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A9" w:rsidRDefault="00527DD0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7C69E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C69E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C69E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C69E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C69E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C69E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7C69EB" w:rsidRPr="007C69EB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7C69EB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7C69EB" w:rsidRPr="007C69EB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7C69E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3C5CA9" w:rsidRDefault="00527DD0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7C69E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C69E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C69E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C69EB" w:rsidRPr="007C69EB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7C69EB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7C69EB" w:rsidRPr="007C69EB">
        <w:rPr>
          <w:rFonts w:ascii="Arial" w:eastAsia="Arial" w:hAnsi="Arial" w:cs="Arial"/>
          <w:bCs/>
          <w:color w:val="0000FF"/>
          <w:position w:val="-2"/>
        </w:rPr>
        <w:t>&lt;  &gt;</w:t>
      </w:r>
      <w:r w:rsidR="007C69E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7C69E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B720CB" w:rsidRDefault="00B720CB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527DD0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B720CB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3C5CA9" w:rsidRDefault="003C5CA9">
      <w:pPr>
        <w:spacing w:before="1" w:after="0" w:line="240" w:lineRule="exact"/>
        <w:rPr>
          <w:sz w:val="24"/>
          <w:szCs w:val="24"/>
        </w:rPr>
      </w:pPr>
    </w:p>
    <w:p w:rsidR="003C5CA9" w:rsidRDefault="00527DD0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9,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3C5CA9" w:rsidRDefault="003C5CA9">
      <w:pPr>
        <w:spacing w:before="9" w:after="0" w:line="260" w:lineRule="exact"/>
        <w:rPr>
          <w:sz w:val="26"/>
          <w:szCs w:val="26"/>
        </w:rPr>
      </w:pPr>
    </w:p>
    <w:p w:rsidR="003C5CA9" w:rsidRDefault="00527DD0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B720CB">
        <w:rPr>
          <w:rFonts w:ascii="Arial" w:eastAsia="Arial" w:hAnsi="Arial" w:cs="Arial"/>
          <w:color w:val="678396"/>
          <w:sz w:val="26"/>
          <w:szCs w:val="26"/>
        </w:rPr>
        <w:t xml:space="preserve">  Type your responses between the blue brackets provided. </w:t>
      </w:r>
    </w:p>
    <w:p w:rsidR="003C5CA9" w:rsidRDefault="00B720CB">
      <w:pPr>
        <w:spacing w:before="9" w:after="0" w:line="260" w:lineRule="exact"/>
        <w:rPr>
          <w:sz w:val="26"/>
          <w:szCs w:val="26"/>
        </w:rPr>
      </w:pPr>
      <w:r>
        <w:pict>
          <v:group id="_x0000_s1080" style="position:absolute;margin-left:55pt;margin-top:2.15pt;width:7in;height:.1pt;z-index:-251673600;mso-position-horizontal-relative:page" coordorigin="1440,344" coordsize="10080,2">
            <v:shape id="_x0000_s108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B720CB" w:rsidRDefault="00B720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3C5CA9" w:rsidRPr="00B720CB" w:rsidRDefault="00527DD0" w:rsidP="00B720C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B720CB">
        <w:rPr>
          <w:rFonts w:ascii="Arial" w:eastAsia="Arial" w:hAnsi="Arial" w:cs="Arial"/>
          <w:color w:val="231F20"/>
        </w:rPr>
        <w:t>How</w:t>
      </w:r>
      <w:r w:rsidRPr="00B720CB">
        <w:rPr>
          <w:rFonts w:ascii="Arial" w:eastAsia="Arial" w:hAnsi="Arial" w:cs="Arial"/>
          <w:color w:val="231F20"/>
          <w:spacing w:val="9"/>
        </w:rPr>
        <w:t xml:space="preserve"> </w:t>
      </w:r>
      <w:r w:rsidRPr="00B720CB">
        <w:rPr>
          <w:rFonts w:ascii="Arial" w:eastAsia="Arial" w:hAnsi="Arial" w:cs="Arial"/>
          <w:color w:val="231F20"/>
        </w:rPr>
        <w:t>did</w:t>
      </w:r>
      <w:r w:rsidRPr="00B720CB">
        <w:rPr>
          <w:rFonts w:ascii="Arial" w:eastAsia="Arial" w:hAnsi="Arial" w:cs="Arial"/>
          <w:color w:val="231F20"/>
          <w:spacing w:val="15"/>
        </w:rPr>
        <w:t xml:space="preserve"> </w:t>
      </w:r>
      <w:r w:rsidRPr="00B720CB">
        <w:rPr>
          <w:rFonts w:ascii="Arial" w:eastAsia="Arial" w:hAnsi="Arial" w:cs="Arial"/>
          <w:color w:val="231F20"/>
        </w:rPr>
        <w:t>geography</w:t>
      </w:r>
      <w:r w:rsidRPr="00B720CB">
        <w:rPr>
          <w:rFonts w:ascii="Arial" w:eastAsia="Arial" w:hAnsi="Arial" w:cs="Arial"/>
          <w:color w:val="231F20"/>
          <w:spacing w:val="10"/>
        </w:rPr>
        <w:t xml:space="preserve"> </w:t>
      </w:r>
      <w:r w:rsidRPr="00B720CB">
        <w:rPr>
          <w:rFonts w:ascii="Arial" w:eastAsia="Arial" w:hAnsi="Arial" w:cs="Arial"/>
          <w:color w:val="231F20"/>
        </w:rPr>
        <w:t>a</w:t>
      </w:r>
      <w:r w:rsidRPr="00B720CB">
        <w:rPr>
          <w:rFonts w:ascii="Arial" w:eastAsia="Arial" w:hAnsi="Arial" w:cs="Arial"/>
          <w:color w:val="231F20"/>
          <w:spacing w:val="-4"/>
        </w:rPr>
        <w:t>f</w:t>
      </w:r>
      <w:r w:rsidRPr="00B720CB">
        <w:rPr>
          <w:rFonts w:ascii="Arial" w:eastAsia="Arial" w:hAnsi="Arial" w:cs="Arial"/>
          <w:color w:val="231F20"/>
        </w:rPr>
        <w:t>fect</w:t>
      </w:r>
      <w:r w:rsidRPr="00B720CB">
        <w:rPr>
          <w:rFonts w:ascii="Arial" w:eastAsia="Arial" w:hAnsi="Arial" w:cs="Arial"/>
          <w:color w:val="231F20"/>
          <w:spacing w:val="12"/>
        </w:rPr>
        <w:t xml:space="preserve"> </w:t>
      </w:r>
      <w:r w:rsidRPr="00B720CB">
        <w:rPr>
          <w:rFonts w:ascii="Arial" w:eastAsia="Arial" w:hAnsi="Arial" w:cs="Arial"/>
          <w:color w:val="231F20"/>
        </w:rPr>
        <w:t>Spain</w:t>
      </w:r>
      <w:r w:rsidRPr="00B720CB">
        <w:rPr>
          <w:rFonts w:ascii="Arial" w:eastAsia="Arial" w:hAnsi="Arial" w:cs="Arial"/>
          <w:color w:val="231F20"/>
          <w:spacing w:val="-6"/>
        </w:rPr>
        <w:t xml:space="preserve"> </w:t>
      </w:r>
      <w:r w:rsidRPr="00B720CB">
        <w:rPr>
          <w:rFonts w:ascii="Arial" w:eastAsia="Arial" w:hAnsi="Arial" w:cs="Arial"/>
          <w:color w:val="231F20"/>
        </w:rPr>
        <w:t>becoming</w:t>
      </w:r>
      <w:r w:rsidRPr="00B720CB">
        <w:rPr>
          <w:rFonts w:ascii="Arial" w:eastAsia="Arial" w:hAnsi="Arial" w:cs="Arial"/>
          <w:color w:val="231F20"/>
          <w:spacing w:val="19"/>
        </w:rPr>
        <w:t xml:space="preserve"> </w:t>
      </w:r>
      <w:r w:rsidRPr="00B720CB">
        <w:rPr>
          <w:rFonts w:ascii="Arial" w:eastAsia="Arial" w:hAnsi="Arial" w:cs="Arial"/>
          <w:color w:val="231F20"/>
        </w:rPr>
        <w:t>an</w:t>
      </w:r>
      <w:r w:rsidRPr="00B720CB">
        <w:rPr>
          <w:rFonts w:ascii="Arial" w:eastAsia="Arial" w:hAnsi="Arial" w:cs="Arial"/>
          <w:color w:val="231F20"/>
          <w:spacing w:val="-5"/>
        </w:rPr>
        <w:t xml:space="preserve"> </w:t>
      </w:r>
      <w:r w:rsidRPr="00B720CB">
        <w:rPr>
          <w:rFonts w:ascii="Arial" w:eastAsia="Arial" w:hAnsi="Arial" w:cs="Arial"/>
          <w:color w:val="231F20"/>
        </w:rPr>
        <w:t xml:space="preserve">Islamic </w:t>
      </w:r>
      <w:r w:rsidRPr="00B720CB">
        <w:rPr>
          <w:rFonts w:ascii="Arial" w:eastAsia="Arial" w:hAnsi="Arial" w:cs="Arial"/>
          <w:color w:val="231F20"/>
          <w:w w:val="101"/>
        </w:rPr>
        <w:t>state?</w:t>
      </w:r>
    </w:p>
    <w:p w:rsidR="00B720CB" w:rsidRDefault="00B720CB" w:rsidP="00B720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B720CB" w:rsidRDefault="00B720CB" w:rsidP="00B720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720CB">
        <w:rPr>
          <w:rFonts w:ascii="Arial" w:eastAsia="Arial" w:hAnsi="Arial" w:cs="Arial"/>
          <w:color w:val="0000FF"/>
        </w:rPr>
        <w:t>&lt;  &gt;</w:t>
      </w:r>
    </w:p>
    <w:p w:rsidR="00B720CB" w:rsidRDefault="00B720CB" w:rsidP="00B720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B720CB" w:rsidRDefault="00B720CB" w:rsidP="00B720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Pr="00B720CB" w:rsidRDefault="00527DD0" w:rsidP="00B720C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70"/>
        <w:rPr>
          <w:rFonts w:ascii="Arial" w:eastAsia="Arial" w:hAnsi="Arial" w:cs="Arial"/>
          <w:color w:val="231F20"/>
          <w:w w:val="101"/>
        </w:rPr>
      </w:pPr>
      <w:r w:rsidRPr="00B720CB">
        <w:rPr>
          <w:rFonts w:ascii="Arial" w:eastAsia="Arial" w:hAnsi="Arial" w:cs="Arial"/>
          <w:color w:val="231F20"/>
        </w:rPr>
        <w:t>Compa</w:t>
      </w:r>
      <w:r w:rsidRPr="00B720CB">
        <w:rPr>
          <w:rFonts w:ascii="Arial" w:eastAsia="Arial" w:hAnsi="Arial" w:cs="Arial"/>
          <w:color w:val="231F20"/>
          <w:spacing w:val="-4"/>
        </w:rPr>
        <w:t>r</w:t>
      </w:r>
      <w:r w:rsidRPr="00B720CB">
        <w:rPr>
          <w:rFonts w:ascii="Arial" w:eastAsia="Arial" w:hAnsi="Arial" w:cs="Arial"/>
          <w:color w:val="231F20"/>
        </w:rPr>
        <w:t>e</w:t>
      </w:r>
      <w:r w:rsidRPr="00B720CB">
        <w:rPr>
          <w:rFonts w:ascii="Arial" w:eastAsia="Arial" w:hAnsi="Arial" w:cs="Arial"/>
          <w:color w:val="231F20"/>
          <w:spacing w:val="3"/>
        </w:rPr>
        <w:t xml:space="preserve"> </w:t>
      </w:r>
      <w:r w:rsidRPr="00B720CB">
        <w:rPr>
          <w:rFonts w:ascii="Arial" w:eastAsia="Arial" w:hAnsi="Arial" w:cs="Arial"/>
          <w:color w:val="231F20"/>
        </w:rPr>
        <w:t>the</w:t>
      </w:r>
      <w:r w:rsidRPr="00B720CB">
        <w:rPr>
          <w:rFonts w:ascii="Arial" w:eastAsia="Arial" w:hAnsi="Arial" w:cs="Arial"/>
          <w:color w:val="231F20"/>
          <w:spacing w:val="3"/>
        </w:rPr>
        <w:t xml:space="preserve"> </w:t>
      </w:r>
      <w:r w:rsidRPr="00B720CB">
        <w:rPr>
          <w:rFonts w:ascii="Arial" w:eastAsia="Arial" w:hAnsi="Arial" w:cs="Arial"/>
          <w:color w:val="231F20"/>
        </w:rPr>
        <w:t>maps</w:t>
      </w:r>
      <w:r w:rsidRPr="00B720CB">
        <w:rPr>
          <w:rFonts w:ascii="Arial" w:eastAsia="Arial" w:hAnsi="Arial" w:cs="Arial"/>
          <w:color w:val="231F20"/>
          <w:spacing w:val="5"/>
        </w:rPr>
        <w:t xml:space="preserve"> </w:t>
      </w:r>
      <w:r w:rsidRPr="00B720CB">
        <w:rPr>
          <w:rFonts w:ascii="Arial" w:eastAsia="Arial" w:hAnsi="Arial" w:cs="Arial"/>
          <w:color w:val="231F20"/>
        </w:rPr>
        <w:t>on</w:t>
      </w:r>
      <w:r w:rsidRPr="00B720CB">
        <w:rPr>
          <w:rFonts w:ascii="Arial" w:eastAsia="Arial" w:hAnsi="Arial" w:cs="Arial"/>
          <w:color w:val="231F20"/>
          <w:spacing w:val="2"/>
        </w:rPr>
        <w:t xml:space="preserve"> </w:t>
      </w:r>
      <w:r w:rsidRPr="00B720CB">
        <w:rPr>
          <w:rFonts w:ascii="Arial" w:eastAsia="Arial" w:hAnsi="Arial" w:cs="Arial"/>
          <w:color w:val="231F20"/>
        </w:rPr>
        <w:t>pages 194 and</w:t>
      </w:r>
      <w:r w:rsidRPr="00B720CB">
        <w:rPr>
          <w:rFonts w:ascii="Arial" w:eastAsia="Arial" w:hAnsi="Arial" w:cs="Arial"/>
          <w:color w:val="231F20"/>
          <w:spacing w:val="4"/>
        </w:rPr>
        <w:t xml:space="preserve"> </w:t>
      </w:r>
      <w:r w:rsidRPr="00B720CB">
        <w:rPr>
          <w:rFonts w:ascii="Arial" w:eastAsia="Arial" w:hAnsi="Arial" w:cs="Arial"/>
          <w:color w:val="231F20"/>
        </w:rPr>
        <w:t xml:space="preserve">195 in </w:t>
      </w:r>
      <w:r w:rsidRPr="00B720CB">
        <w:rPr>
          <w:rFonts w:ascii="Arial" w:eastAsia="Arial" w:hAnsi="Arial" w:cs="Arial"/>
          <w:bCs/>
          <w:i/>
          <w:color w:val="231F20"/>
          <w:spacing w:val="-8"/>
        </w:rPr>
        <w:t>W</w:t>
      </w:r>
      <w:r w:rsidRPr="00B720CB">
        <w:rPr>
          <w:rFonts w:ascii="Arial" w:eastAsia="Arial" w:hAnsi="Arial" w:cs="Arial"/>
          <w:bCs/>
          <w:i/>
          <w:color w:val="231F20"/>
        </w:rPr>
        <w:t>orldviews:</w:t>
      </w:r>
      <w:r w:rsidRPr="00B720CB">
        <w:rPr>
          <w:rFonts w:ascii="Arial" w:eastAsia="Arial" w:hAnsi="Arial" w:cs="Arial"/>
          <w:bCs/>
          <w:i/>
          <w:color w:val="231F20"/>
          <w:spacing w:val="-22"/>
        </w:rPr>
        <w:t xml:space="preserve"> </w:t>
      </w:r>
      <w:r w:rsidRPr="00B720CB">
        <w:rPr>
          <w:rFonts w:ascii="Arial" w:eastAsia="Arial" w:hAnsi="Arial" w:cs="Arial"/>
          <w:bCs/>
          <w:i/>
          <w:color w:val="231F20"/>
        </w:rPr>
        <w:t>Contact</w:t>
      </w:r>
      <w:r w:rsidRPr="00B720CB">
        <w:rPr>
          <w:rFonts w:ascii="Arial" w:eastAsia="Arial" w:hAnsi="Arial" w:cs="Arial"/>
          <w:bCs/>
          <w:i/>
          <w:color w:val="231F20"/>
          <w:spacing w:val="16"/>
        </w:rPr>
        <w:t xml:space="preserve"> </w:t>
      </w:r>
      <w:r w:rsidRPr="00B720CB">
        <w:rPr>
          <w:rFonts w:ascii="Arial" w:eastAsia="Arial" w:hAnsi="Arial" w:cs="Arial"/>
          <w:bCs/>
          <w:i/>
          <w:color w:val="231F20"/>
        </w:rPr>
        <w:t>and Change</w:t>
      </w:r>
      <w:r w:rsidRPr="00B720CB">
        <w:rPr>
          <w:rFonts w:ascii="Arial" w:eastAsia="Arial" w:hAnsi="Arial" w:cs="Arial"/>
          <w:color w:val="231F20"/>
        </w:rPr>
        <w:t>. How</w:t>
      </w:r>
      <w:r w:rsidRPr="00B720CB">
        <w:rPr>
          <w:rFonts w:ascii="Arial" w:eastAsia="Arial" w:hAnsi="Arial" w:cs="Arial"/>
          <w:color w:val="231F20"/>
          <w:spacing w:val="9"/>
        </w:rPr>
        <w:t xml:space="preserve"> </w:t>
      </w:r>
      <w:r w:rsidRPr="00B720CB">
        <w:rPr>
          <w:rFonts w:ascii="Arial" w:eastAsia="Arial" w:hAnsi="Arial" w:cs="Arial"/>
          <w:color w:val="231F20"/>
        </w:rPr>
        <w:t>a</w:t>
      </w:r>
      <w:r w:rsidRPr="00B720CB">
        <w:rPr>
          <w:rFonts w:ascii="Arial" w:eastAsia="Arial" w:hAnsi="Arial" w:cs="Arial"/>
          <w:color w:val="231F20"/>
          <w:spacing w:val="-4"/>
        </w:rPr>
        <w:t>r</w:t>
      </w:r>
      <w:r w:rsidRPr="00B720CB">
        <w:rPr>
          <w:rFonts w:ascii="Arial" w:eastAsia="Arial" w:hAnsi="Arial" w:cs="Arial"/>
          <w:color w:val="231F20"/>
        </w:rPr>
        <w:t>e</w:t>
      </w:r>
      <w:r w:rsidRPr="00B720CB">
        <w:rPr>
          <w:rFonts w:ascii="Arial" w:eastAsia="Arial" w:hAnsi="Arial" w:cs="Arial"/>
          <w:color w:val="231F20"/>
          <w:spacing w:val="-11"/>
        </w:rPr>
        <w:t xml:space="preserve"> </w:t>
      </w:r>
      <w:r w:rsidRPr="00B720CB">
        <w:rPr>
          <w:rFonts w:ascii="Arial" w:eastAsia="Arial" w:hAnsi="Arial" w:cs="Arial"/>
          <w:color w:val="231F20"/>
        </w:rPr>
        <w:t>they alike?</w:t>
      </w:r>
      <w:r w:rsidRPr="00B720CB">
        <w:rPr>
          <w:rFonts w:ascii="Arial" w:eastAsia="Arial" w:hAnsi="Arial" w:cs="Arial"/>
          <w:color w:val="231F20"/>
          <w:spacing w:val="-6"/>
        </w:rPr>
        <w:t xml:space="preserve"> </w:t>
      </w:r>
      <w:r w:rsidRPr="00B720CB">
        <w:rPr>
          <w:rFonts w:ascii="Arial" w:eastAsia="Arial" w:hAnsi="Arial" w:cs="Arial"/>
          <w:color w:val="231F20"/>
        </w:rPr>
        <w:t>How</w:t>
      </w:r>
      <w:r w:rsidRPr="00B720CB">
        <w:rPr>
          <w:rFonts w:ascii="Arial" w:eastAsia="Arial" w:hAnsi="Arial" w:cs="Arial"/>
          <w:color w:val="231F20"/>
          <w:spacing w:val="9"/>
        </w:rPr>
        <w:t xml:space="preserve"> </w:t>
      </w:r>
      <w:r w:rsidRPr="00B720CB">
        <w:rPr>
          <w:rFonts w:ascii="Arial" w:eastAsia="Arial" w:hAnsi="Arial" w:cs="Arial"/>
          <w:color w:val="231F20"/>
        </w:rPr>
        <w:t>a</w:t>
      </w:r>
      <w:r w:rsidRPr="00B720CB">
        <w:rPr>
          <w:rFonts w:ascii="Arial" w:eastAsia="Arial" w:hAnsi="Arial" w:cs="Arial"/>
          <w:color w:val="231F20"/>
          <w:spacing w:val="-4"/>
        </w:rPr>
        <w:t>r</w:t>
      </w:r>
      <w:r w:rsidRPr="00B720CB">
        <w:rPr>
          <w:rFonts w:ascii="Arial" w:eastAsia="Arial" w:hAnsi="Arial" w:cs="Arial"/>
          <w:color w:val="231F20"/>
        </w:rPr>
        <w:t>e</w:t>
      </w:r>
      <w:r w:rsidRPr="00B720CB">
        <w:rPr>
          <w:rFonts w:ascii="Arial" w:eastAsia="Arial" w:hAnsi="Arial" w:cs="Arial"/>
          <w:color w:val="231F20"/>
          <w:spacing w:val="-11"/>
        </w:rPr>
        <w:t xml:space="preserve"> </w:t>
      </w:r>
      <w:r w:rsidRPr="00B720CB">
        <w:rPr>
          <w:rFonts w:ascii="Arial" w:eastAsia="Arial" w:hAnsi="Arial" w:cs="Arial"/>
          <w:color w:val="231F20"/>
        </w:rPr>
        <w:t xml:space="preserve">they </w:t>
      </w:r>
      <w:r w:rsidRPr="00B720CB">
        <w:rPr>
          <w:rFonts w:ascii="Arial" w:eastAsia="Arial" w:hAnsi="Arial" w:cs="Arial"/>
          <w:color w:val="231F20"/>
          <w:w w:val="101"/>
        </w:rPr>
        <w:t>di</w:t>
      </w:r>
      <w:r w:rsidRPr="00B720CB">
        <w:rPr>
          <w:rFonts w:ascii="Arial" w:eastAsia="Arial" w:hAnsi="Arial" w:cs="Arial"/>
          <w:color w:val="231F20"/>
          <w:spacing w:val="-4"/>
          <w:w w:val="101"/>
        </w:rPr>
        <w:t>f</w:t>
      </w:r>
      <w:r w:rsidRPr="00B720CB">
        <w:rPr>
          <w:rFonts w:ascii="Arial" w:eastAsia="Arial" w:hAnsi="Arial" w:cs="Arial"/>
          <w:color w:val="231F20"/>
          <w:w w:val="101"/>
        </w:rPr>
        <w:t>fe</w:t>
      </w:r>
      <w:r w:rsidRPr="00B720CB">
        <w:rPr>
          <w:rFonts w:ascii="Arial" w:eastAsia="Arial" w:hAnsi="Arial" w:cs="Arial"/>
          <w:color w:val="231F20"/>
          <w:spacing w:val="-4"/>
          <w:w w:val="101"/>
        </w:rPr>
        <w:t>r</w:t>
      </w:r>
      <w:r w:rsidRPr="00B720CB">
        <w:rPr>
          <w:rFonts w:ascii="Arial" w:eastAsia="Arial" w:hAnsi="Arial" w:cs="Arial"/>
          <w:color w:val="231F20"/>
          <w:w w:val="101"/>
        </w:rPr>
        <w:t>ent?</w:t>
      </w:r>
    </w:p>
    <w:p w:rsidR="00B720CB" w:rsidRDefault="00B720CB" w:rsidP="00B720CB">
      <w:pPr>
        <w:tabs>
          <w:tab w:val="left" w:pos="820"/>
        </w:tabs>
        <w:spacing w:after="0" w:line="250" w:lineRule="auto"/>
        <w:ind w:left="297" w:right="70"/>
        <w:rPr>
          <w:rFonts w:ascii="Arial" w:eastAsia="Arial" w:hAnsi="Arial" w:cs="Arial"/>
        </w:rPr>
      </w:pPr>
    </w:p>
    <w:p w:rsidR="00B720CB" w:rsidRDefault="00B720CB" w:rsidP="00B720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720CB">
        <w:rPr>
          <w:rFonts w:ascii="Arial" w:eastAsia="Arial" w:hAnsi="Arial" w:cs="Arial"/>
          <w:color w:val="0000FF"/>
        </w:rPr>
        <w:t>&lt;  &gt;</w:t>
      </w:r>
    </w:p>
    <w:p w:rsidR="00B720CB" w:rsidRDefault="00B720CB" w:rsidP="00B720CB">
      <w:pPr>
        <w:tabs>
          <w:tab w:val="left" w:pos="820"/>
        </w:tabs>
        <w:spacing w:after="0" w:line="250" w:lineRule="auto"/>
        <w:ind w:left="297" w:right="70"/>
        <w:rPr>
          <w:rFonts w:ascii="Arial" w:eastAsia="Arial" w:hAnsi="Arial" w:cs="Arial"/>
        </w:rPr>
      </w:pPr>
    </w:p>
    <w:p w:rsidR="00B720CB" w:rsidRDefault="00B720CB" w:rsidP="00B720CB">
      <w:pPr>
        <w:tabs>
          <w:tab w:val="left" w:pos="820"/>
        </w:tabs>
        <w:spacing w:after="0" w:line="250" w:lineRule="auto"/>
        <w:ind w:left="297" w:right="70"/>
        <w:rPr>
          <w:rFonts w:ascii="Arial" w:eastAsia="Arial" w:hAnsi="Arial" w:cs="Arial"/>
        </w:rPr>
      </w:pPr>
    </w:p>
    <w:p w:rsidR="00B720CB" w:rsidRDefault="00B720CB" w:rsidP="00B720CB">
      <w:pPr>
        <w:tabs>
          <w:tab w:val="left" w:pos="820"/>
        </w:tabs>
        <w:spacing w:after="0" w:line="250" w:lineRule="auto"/>
        <w:ind w:left="297" w:right="70"/>
        <w:rPr>
          <w:rFonts w:ascii="Arial" w:eastAsia="Arial" w:hAnsi="Arial" w:cs="Arial"/>
        </w:rPr>
      </w:pPr>
    </w:p>
    <w:p w:rsidR="003C5CA9" w:rsidRPr="00E02197" w:rsidRDefault="00527DD0" w:rsidP="00E0219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E02197">
        <w:rPr>
          <w:rFonts w:ascii="Arial" w:eastAsia="Arial" w:hAnsi="Arial" w:cs="Arial"/>
          <w:color w:val="231F20"/>
        </w:rPr>
        <w:t>How</w:t>
      </w:r>
      <w:r w:rsidRPr="00E02197">
        <w:rPr>
          <w:rFonts w:ascii="Arial" w:eastAsia="Arial" w:hAnsi="Arial" w:cs="Arial"/>
          <w:color w:val="231F20"/>
          <w:spacing w:val="9"/>
        </w:rPr>
        <w:t xml:space="preserve"> </w:t>
      </w:r>
      <w:r w:rsidRPr="00E02197">
        <w:rPr>
          <w:rFonts w:ascii="Arial" w:eastAsia="Arial" w:hAnsi="Arial" w:cs="Arial"/>
          <w:color w:val="231F20"/>
        </w:rPr>
        <w:t>long</w:t>
      </w:r>
      <w:r w:rsidRPr="00E02197">
        <w:rPr>
          <w:rFonts w:ascii="Arial" w:eastAsia="Arial" w:hAnsi="Arial" w:cs="Arial"/>
          <w:color w:val="231F20"/>
          <w:spacing w:val="4"/>
        </w:rPr>
        <w:t xml:space="preserve"> </w:t>
      </w:r>
      <w:r w:rsidRPr="00E02197">
        <w:rPr>
          <w:rFonts w:ascii="Arial" w:eastAsia="Arial" w:hAnsi="Arial" w:cs="Arial"/>
          <w:color w:val="231F20"/>
        </w:rPr>
        <w:t>was Spain</w:t>
      </w:r>
      <w:r w:rsidRPr="00E02197">
        <w:rPr>
          <w:rFonts w:ascii="Arial" w:eastAsia="Arial" w:hAnsi="Arial" w:cs="Arial"/>
          <w:color w:val="231F20"/>
          <w:spacing w:val="-6"/>
        </w:rPr>
        <w:t xml:space="preserve"> </w:t>
      </w:r>
      <w:r w:rsidRPr="00E02197">
        <w:rPr>
          <w:rFonts w:ascii="Arial" w:eastAsia="Arial" w:hAnsi="Arial" w:cs="Arial"/>
          <w:color w:val="231F20"/>
        </w:rPr>
        <w:t>part</w:t>
      </w:r>
      <w:r w:rsidRPr="00E02197">
        <w:rPr>
          <w:rFonts w:ascii="Arial" w:eastAsia="Arial" w:hAnsi="Arial" w:cs="Arial"/>
          <w:color w:val="231F20"/>
          <w:spacing w:val="11"/>
        </w:rPr>
        <w:t xml:space="preserve"> </w:t>
      </w:r>
      <w:r w:rsidRPr="00E02197">
        <w:rPr>
          <w:rFonts w:ascii="Arial" w:eastAsia="Arial" w:hAnsi="Arial" w:cs="Arial"/>
          <w:color w:val="231F20"/>
        </w:rPr>
        <w:t>of</w:t>
      </w:r>
      <w:r w:rsidRPr="00E02197">
        <w:rPr>
          <w:rFonts w:ascii="Arial" w:eastAsia="Arial" w:hAnsi="Arial" w:cs="Arial"/>
          <w:color w:val="231F20"/>
          <w:spacing w:val="7"/>
        </w:rPr>
        <w:t xml:space="preserve"> </w:t>
      </w:r>
      <w:r w:rsidRPr="00E02197">
        <w:rPr>
          <w:rFonts w:ascii="Arial" w:eastAsia="Arial" w:hAnsi="Arial" w:cs="Arial"/>
          <w:color w:val="231F20"/>
        </w:rPr>
        <w:t>the</w:t>
      </w:r>
      <w:r w:rsidRPr="00E02197">
        <w:rPr>
          <w:rFonts w:ascii="Arial" w:eastAsia="Arial" w:hAnsi="Arial" w:cs="Arial"/>
          <w:color w:val="231F20"/>
          <w:spacing w:val="3"/>
        </w:rPr>
        <w:t xml:space="preserve"> </w:t>
      </w:r>
      <w:r w:rsidRPr="00E02197">
        <w:rPr>
          <w:rFonts w:ascii="Arial" w:eastAsia="Arial" w:hAnsi="Arial" w:cs="Arial"/>
          <w:color w:val="231F20"/>
        </w:rPr>
        <w:t xml:space="preserve">Islamic </w:t>
      </w:r>
      <w:r w:rsidRPr="00E02197">
        <w:rPr>
          <w:rFonts w:ascii="Arial" w:eastAsia="Arial" w:hAnsi="Arial" w:cs="Arial"/>
          <w:color w:val="231F20"/>
          <w:w w:val="103"/>
        </w:rPr>
        <w:t>world?</w:t>
      </w:r>
    </w:p>
    <w:p w:rsidR="00E02197" w:rsidRDefault="00E02197" w:rsidP="00E021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02197" w:rsidRDefault="00E02197" w:rsidP="00E021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720CB">
        <w:rPr>
          <w:rFonts w:ascii="Arial" w:eastAsia="Arial" w:hAnsi="Arial" w:cs="Arial"/>
          <w:color w:val="0000FF"/>
        </w:rPr>
        <w:t>&lt;  &gt;</w:t>
      </w:r>
    </w:p>
    <w:p w:rsidR="00E02197" w:rsidRDefault="00E02197" w:rsidP="00E021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02197" w:rsidRDefault="00E02197" w:rsidP="00E021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Pr="007C69EB" w:rsidRDefault="00527DD0" w:rsidP="007C69EB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7C69EB">
        <w:rPr>
          <w:rFonts w:ascii="Arial" w:eastAsia="Arial" w:hAnsi="Arial" w:cs="Arial"/>
          <w:color w:val="231F20"/>
          <w:position w:val="-1"/>
        </w:rPr>
        <w:t>How</w:t>
      </w:r>
      <w:r w:rsidRPr="007C69EB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did</w:t>
      </w:r>
      <w:r w:rsidRPr="007C69EB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Muslim</w:t>
      </w:r>
      <w:r w:rsidRPr="007C69EB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rule</w:t>
      </w:r>
      <w:r w:rsidRPr="007C69EB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a</w:t>
      </w:r>
      <w:r w:rsidRPr="007C69EB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7C69EB">
        <w:rPr>
          <w:rFonts w:ascii="Arial" w:eastAsia="Arial" w:hAnsi="Arial" w:cs="Arial"/>
          <w:color w:val="231F20"/>
          <w:position w:val="-1"/>
        </w:rPr>
        <w:t>fect</w:t>
      </w:r>
      <w:r w:rsidRPr="007C69EB"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art</w:t>
      </w:r>
      <w:r w:rsidRPr="007C69EB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in Spain?</w:t>
      </w:r>
    </w:p>
    <w:p w:rsidR="007C69EB" w:rsidRDefault="007C69EB" w:rsidP="007C69E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7C69EB" w:rsidRDefault="007C69EB" w:rsidP="007C69E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720CB">
        <w:rPr>
          <w:rFonts w:ascii="Arial" w:eastAsia="Arial" w:hAnsi="Arial" w:cs="Arial"/>
          <w:color w:val="0000FF"/>
        </w:rPr>
        <w:t>&lt;  &gt;</w:t>
      </w:r>
    </w:p>
    <w:p w:rsidR="007C69EB" w:rsidRDefault="007C69EB" w:rsidP="007C69E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7C69EB" w:rsidRDefault="007C69EB" w:rsidP="007C69E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7C69EB" w:rsidRDefault="007C69EB" w:rsidP="007C69E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3C5CA9" w:rsidRPr="007C69EB" w:rsidRDefault="00527DD0" w:rsidP="007C69EB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40" w:lineRule="auto"/>
        <w:ind w:right="-20"/>
        <w:rPr>
          <w:rFonts w:ascii="Arial" w:eastAsia="Arial" w:hAnsi="Arial" w:cs="Arial"/>
          <w:color w:val="231F20"/>
        </w:rPr>
      </w:pPr>
      <w:r w:rsidRPr="007C69EB">
        <w:rPr>
          <w:rFonts w:ascii="Arial" w:eastAsia="Arial" w:hAnsi="Arial" w:cs="Arial"/>
          <w:color w:val="231F20"/>
        </w:rPr>
        <w:t>What kind</w:t>
      </w:r>
      <w:r w:rsidRPr="007C69EB">
        <w:rPr>
          <w:rFonts w:ascii="Arial" w:eastAsia="Arial" w:hAnsi="Arial" w:cs="Arial"/>
          <w:color w:val="231F20"/>
          <w:spacing w:val="12"/>
        </w:rPr>
        <w:t xml:space="preserve"> </w:t>
      </w:r>
      <w:r w:rsidRPr="007C69EB">
        <w:rPr>
          <w:rFonts w:ascii="Arial" w:eastAsia="Arial" w:hAnsi="Arial" w:cs="Arial"/>
          <w:color w:val="231F20"/>
        </w:rPr>
        <w:t>of</w:t>
      </w:r>
      <w:r w:rsidRPr="007C69EB">
        <w:rPr>
          <w:rFonts w:ascii="Arial" w:eastAsia="Arial" w:hAnsi="Arial" w:cs="Arial"/>
          <w:color w:val="231F20"/>
          <w:spacing w:val="7"/>
        </w:rPr>
        <w:t xml:space="preserve"> </w:t>
      </w:r>
      <w:r w:rsidRPr="007C69EB">
        <w:rPr>
          <w:rFonts w:ascii="Arial" w:eastAsia="Arial" w:hAnsi="Arial" w:cs="Arial"/>
          <w:color w:val="231F20"/>
        </w:rPr>
        <w:t>society</w:t>
      </w:r>
      <w:r w:rsidRPr="007C69EB">
        <w:rPr>
          <w:rFonts w:ascii="Arial" w:eastAsia="Arial" w:hAnsi="Arial" w:cs="Arial"/>
          <w:color w:val="231F20"/>
          <w:spacing w:val="14"/>
        </w:rPr>
        <w:t xml:space="preserve"> </w:t>
      </w:r>
      <w:r w:rsidRPr="007C69EB">
        <w:rPr>
          <w:rFonts w:ascii="Arial" w:eastAsia="Arial" w:hAnsi="Arial" w:cs="Arial"/>
          <w:color w:val="231F20"/>
        </w:rPr>
        <w:t xml:space="preserve">was </w:t>
      </w:r>
      <w:proofErr w:type="spellStart"/>
      <w:r w:rsidRPr="007C69EB">
        <w:rPr>
          <w:rFonts w:ascii="Arial" w:eastAsia="Arial" w:hAnsi="Arial" w:cs="Arial"/>
          <w:color w:val="231F20"/>
        </w:rPr>
        <w:t>al-Andalus</w:t>
      </w:r>
      <w:proofErr w:type="spellEnd"/>
      <w:r w:rsidRPr="007C69EB">
        <w:rPr>
          <w:rFonts w:ascii="Arial" w:eastAsia="Arial" w:hAnsi="Arial" w:cs="Arial"/>
          <w:color w:val="231F20"/>
        </w:rPr>
        <w:t>?</w:t>
      </w:r>
    </w:p>
    <w:p w:rsidR="007C69EB" w:rsidRDefault="007C69EB" w:rsidP="007C69EB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7C69EB" w:rsidRDefault="007C69EB" w:rsidP="007C69E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720CB">
        <w:rPr>
          <w:rFonts w:ascii="Arial" w:eastAsia="Arial" w:hAnsi="Arial" w:cs="Arial"/>
          <w:color w:val="0000FF"/>
        </w:rPr>
        <w:t>&lt;  &gt;</w:t>
      </w:r>
    </w:p>
    <w:p w:rsidR="007C69EB" w:rsidRPr="007C69EB" w:rsidRDefault="007C69EB" w:rsidP="007C69EB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C5CA9" w:rsidRDefault="003C5CA9">
      <w:pPr>
        <w:spacing w:before="1" w:after="0" w:line="140" w:lineRule="exact"/>
        <w:rPr>
          <w:sz w:val="14"/>
          <w:szCs w:val="14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Pr="007C69EB" w:rsidRDefault="00527DD0" w:rsidP="007C69E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7C69EB">
        <w:rPr>
          <w:rFonts w:ascii="Arial" w:eastAsia="Arial" w:hAnsi="Arial" w:cs="Arial"/>
          <w:color w:val="231F20"/>
          <w:spacing w:val="-8"/>
        </w:rPr>
        <w:lastRenderedPageBreak/>
        <w:t>W</w:t>
      </w:r>
      <w:r w:rsidRPr="007C69EB">
        <w:rPr>
          <w:rFonts w:ascii="Arial" w:eastAsia="Arial" w:hAnsi="Arial" w:cs="Arial"/>
          <w:color w:val="231F20"/>
        </w:rPr>
        <w:t>as</w:t>
      </w:r>
      <w:r w:rsidRPr="007C69EB">
        <w:rPr>
          <w:rFonts w:ascii="Arial" w:eastAsia="Arial" w:hAnsi="Arial" w:cs="Arial"/>
          <w:color w:val="231F20"/>
          <w:spacing w:val="-9"/>
        </w:rPr>
        <w:t xml:space="preserve"> </w:t>
      </w:r>
      <w:r w:rsidRPr="007C69EB">
        <w:rPr>
          <w:rFonts w:ascii="Arial" w:eastAsia="Arial" w:hAnsi="Arial" w:cs="Arial"/>
          <w:color w:val="231F20"/>
          <w:spacing w:val="-4"/>
        </w:rPr>
        <w:t>r</w:t>
      </w:r>
      <w:r w:rsidRPr="007C69EB">
        <w:rPr>
          <w:rFonts w:ascii="Arial" w:eastAsia="Arial" w:hAnsi="Arial" w:cs="Arial"/>
          <w:color w:val="231F20"/>
        </w:rPr>
        <w:t>eligious tolerance part</w:t>
      </w:r>
      <w:r w:rsidRPr="007C69EB">
        <w:rPr>
          <w:rFonts w:ascii="Arial" w:eastAsia="Arial" w:hAnsi="Arial" w:cs="Arial"/>
          <w:color w:val="231F20"/>
          <w:spacing w:val="11"/>
        </w:rPr>
        <w:t xml:space="preserve"> </w:t>
      </w:r>
      <w:r w:rsidRPr="007C69EB">
        <w:rPr>
          <w:rFonts w:ascii="Arial" w:eastAsia="Arial" w:hAnsi="Arial" w:cs="Arial"/>
          <w:color w:val="231F20"/>
        </w:rPr>
        <w:t>of</w:t>
      </w:r>
      <w:r w:rsidRPr="007C69EB">
        <w:rPr>
          <w:rFonts w:ascii="Arial" w:eastAsia="Arial" w:hAnsi="Arial" w:cs="Arial"/>
          <w:color w:val="231F20"/>
          <w:spacing w:val="7"/>
        </w:rPr>
        <w:t xml:space="preserve"> </w:t>
      </w:r>
      <w:r w:rsidRPr="007C69EB">
        <w:rPr>
          <w:rFonts w:ascii="Arial" w:eastAsia="Arial" w:hAnsi="Arial" w:cs="Arial"/>
          <w:color w:val="231F20"/>
        </w:rPr>
        <w:t>the</w:t>
      </w:r>
      <w:r w:rsidRPr="007C69EB">
        <w:rPr>
          <w:rFonts w:ascii="Arial" w:eastAsia="Arial" w:hAnsi="Arial" w:cs="Arial"/>
          <w:color w:val="231F20"/>
          <w:spacing w:val="3"/>
        </w:rPr>
        <w:t xml:space="preserve"> </w:t>
      </w:r>
      <w:r w:rsidRPr="007C69EB">
        <w:rPr>
          <w:rFonts w:ascii="Arial" w:eastAsia="Arial" w:hAnsi="Arial" w:cs="Arial"/>
          <w:color w:val="231F20"/>
        </w:rPr>
        <w:t>Islamic Empi</w:t>
      </w:r>
      <w:r w:rsidRPr="007C69EB">
        <w:rPr>
          <w:rFonts w:ascii="Arial" w:eastAsia="Arial" w:hAnsi="Arial" w:cs="Arial"/>
          <w:color w:val="231F20"/>
          <w:spacing w:val="-4"/>
        </w:rPr>
        <w:t>r</w:t>
      </w:r>
      <w:r w:rsidRPr="007C69EB">
        <w:rPr>
          <w:rFonts w:ascii="Arial" w:eastAsia="Arial" w:hAnsi="Arial" w:cs="Arial"/>
          <w:color w:val="231F20"/>
        </w:rPr>
        <w:t>e?</w:t>
      </w:r>
    </w:p>
    <w:p w:rsidR="007C69EB" w:rsidRDefault="007C69EB" w:rsidP="007C69E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C69EB" w:rsidRDefault="007C69EB" w:rsidP="007C69E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720CB">
        <w:rPr>
          <w:rFonts w:ascii="Arial" w:eastAsia="Arial" w:hAnsi="Arial" w:cs="Arial"/>
          <w:color w:val="0000FF"/>
        </w:rPr>
        <w:t>&lt;  &gt;</w:t>
      </w: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Pr="007C69EB" w:rsidRDefault="00527DD0" w:rsidP="007C69E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43"/>
        <w:rPr>
          <w:rFonts w:ascii="Arial" w:eastAsia="Arial" w:hAnsi="Arial" w:cs="Arial"/>
          <w:color w:val="231F20"/>
          <w:w w:val="101"/>
        </w:rPr>
      </w:pPr>
      <w:r w:rsidRPr="007C69EB">
        <w:rPr>
          <w:rFonts w:ascii="Arial" w:eastAsia="Arial" w:hAnsi="Arial" w:cs="Arial"/>
          <w:color w:val="231F20"/>
        </w:rPr>
        <w:t>What did</w:t>
      </w:r>
      <w:r w:rsidRPr="007C69EB">
        <w:rPr>
          <w:rFonts w:ascii="Arial" w:eastAsia="Arial" w:hAnsi="Arial" w:cs="Arial"/>
          <w:color w:val="231F20"/>
          <w:spacing w:val="15"/>
        </w:rPr>
        <w:t xml:space="preserve"> </w:t>
      </w:r>
      <w:r w:rsidRPr="007C69EB">
        <w:rPr>
          <w:rFonts w:ascii="Arial" w:eastAsia="Arial" w:hAnsi="Arial" w:cs="Arial"/>
          <w:color w:val="231F20"/>
        </w:rPr>
        <w:t>the</w:t>
      </w:r>
      <w:r w:rsidRPr="007C69EB">
        <w:rPr>
          <w:rFonts w:ascii="Arial" w:eastAsia="Arial" w:hAnsi="Arial" w:cs="Arial"/>
          <w:color w:val="231F20"/>
          <w:spacing w:val="3"/>
        </w:rPr>
        <w:t xml:space="preserve"> </w:t>
      </w:r>
      <w:r w:rsidRPr="007C69EB">
        <w:rPr>
          <w:rFonts w:ascii="Arial" w:eastAsia="Arial" w:hAnsi="Arial" w:cs="Arial"/>
          <w:color w:val="231F20"/>
        </w:rPr>
        <w:t>Spanish</w:t>
      </w:r>
      <w:r w:rsidRPr="007C69EB">
        <w:rPr>
          <w:rFonts w:ascii="Arial" w:eastAsia="Arial" w:hAnsi="Arial" w:cs="Arial"/>
          <w:color w:val="231F20"/>
          <w:spacing w:val="-8"/>
        </w:rPr>
        <w:t xml:space="preserve"> </w:t>
      </w:r>
      <w:r w:rsidRPr="007C69EB">
        <w:rPr>
          <w:rFonts w:ascii="Arial" w:eastAsia="Arial" w:hAnsi="Arial" w:cs="Arial"/>
          <w:color w:val="231F20"/>
        </w:rPr>
        <w:t>call</w:t>
      </w:r>
      <w:r w:rsidRPr="007C69EB">
        <w:rPr>
          <w:rFonts w:ascii="Arial" w:eastAsia="Arial" w:hAnsi="Arial" w:cs="Arial"/>
          <w:color w:val="231F20"/>
          <w:spacing w:val="3"/>
        </w:rPr>
        <w:t xml:space="preserve"> </w:t>
      </w:r>
      <w:r w:rsidRPr="007C69EB">
        <w:rPr>
          <w:rFonts w:ascii="Arial" w:eastAsia="Arial" w:hAnsi="Arial" w:cs="Arial"/>
          <w:color w:val="231F20"/>
        </w:rPr>
        <w:t>the</w:t>
      </w:r>
      <w:r w:rsidRPr="007C69EB">
        <w:rPr>
          <w:rFonts w:ascii="Arial" w:eastAsia="Arial" w:hAnsi="Arial" w:cs="Arial"/>
          <w:color w:val="231F20"/>
          <w:spacing w:val="3"/>
        </w:rPr>
        <w:t xml:space="preserve"> </w:t>
      </w:r>
      <w:r w:rsidRPr="007C69EB">
        <w:rPr>
          <w:rFonts w:ascii="Arial" w:eastAsia="Arial" w:hAnsi="Arial" w:cs="Arial"/>
          <w:color w:val="231F20"/>
        </w:rPr>
        <w:t>p</w:t>
      </w:r>
      <w:r w:rsidRPr="007C69EB">
        <w:rPr>
          <w:rFonts w:ascii="Arial" w:eastAsia="Arial" w:hAnsi="Arial" w:cs="Arial"/>
          <w:color w:val="231F20"/>
          <w:spacing w:val="-4"/>
        </w:rPr>
        <w:t>r</w:t>
      </w:r>
      <w:r w:rsidRPr="007C69EB">
        <w:rPr>
          <w:rFonts w:ascii="Arial" w:eastAsia="Arial" w:hAnsi="Arial" w:cs="Arial"/>
          <w:color w:val="231F20"/>
        </w:rPr>
        <w:t>ocess</w:t>
      </w:r>
      <w:r w:rsidRPr="007C69EB">
        <w:rPr>
          <w:rFonts w:ascii="Arial" w:eastAsia="Arial" w:hAnsi="Arial" w:cs="Arial"/>
          <w:color w:val="231F20"/>
          <w:spacing w:val="14"/>
        </w:rPr>
        <w:t xml:space="preserve"> </w:t>
      </w:r>
      <w:r w:rsidRPr="007C69EB">
        <w:rPr>
          <w:rFonts w:ascii="Arial" w:eastAsia="Arial" w:hAnsi="Arial" w:cs="Arial"/>
          <w:color w:val="231F20"/>
        </w:rPr>
        <w:t>that</w:t>
      </w:r>
      <w:r w:rsidRPr="007C69EB">
        <w:rPr>
          <w:rFonts w:ascii="Arial" w:eastAsia="Arial" w:hAnsi="Arial" w:cs="Arial"/>
          <w:color w:val="231F20"/>
          <w:spacing w:val="11"/>
        </w:rPr>
        <w:t xml:space="preserve"> </w:t>
      </w:r>
      <w:r w:rsidRPr="007C69EB">
        <w:rPr>
          <w:rFonts w:ascii="Arial" w:eastAsia="Arial" w:hAnsi="Arial" w:cs="Arial"/>
          <w:color w:val="231F20"/>
        </w:rPr>
        <w:t>allowed</w:t>
      </w:r>
      <w:r w:rsidRPr="007C69EB">
        <w:rPr>
          <w:rFonts w:ascii="Arial" w:eastAsia="Arial" w:hAnsi="Arial" w:cs="Arial"/>
          <w:color w:val="231F20"/>
          <w:spacing w:val="7"/>
        </w:rPr>
        <w:t xml:space="preserve"> </w:t>
      </w:r>
      <w:r w:rsidRPr="007C69EB">
        <w:rPr>
          <w:rFonts w:ascii="Arial" w:eastAsia="Arial" w:hAnsi="Arial" w:cs="Arial"/>
          <w:color w:val="231F20"/>
        </w:rPr>
        <w:t>them</w:t>
      </w:r>
      <w:r w:rsidRPr="007C69EB">
        <w:rPr>
          <w:rFonts w:ascii="Arial" w:eastAsia="Arial" w:hAnsi="Arial" w:cs="Arial"/>
          <w:color w:val="231F20"/>
          <w:spacing w:val="5"/>
        </w:rPr>
        <w:t xml:space="preserve"> </w:t>
      </w:r>
      <w:r w:rsidRPr="007C69EB">
        <w:rPr>
          <w:rFonts w:ascii="Arial" w:eastAsia="Arial" w:hAnsi="Arial" w:cs="Arial"/>
          <w:color w:val="231F20"/>
        </w:rPr>
        <w:t>to</w:t>
      </w:r>
      <w:r w:rsidRPr="007C69EB">
        <w:rPr>
          <w:rFonts w:ascii="Arial" w:eastAsia="Arial" w:hAnsi="Arial" w:cs="Arial"/>
          <w:color w:val="231F20"/>
          <w:spacing w:val="11"/>
        </w:rPr>
        <w:t xml:space="preserve"> </w:t>
      </w:r>
      <w:r w:rsidRPr="007C69EB">
        <w:rPr>
          <w:rFonts w:ascii="Arial" w:eastAsia="Arial" w:hAnsi="Arial" w:cs="Arial"/>
          <w:color w:val="231F20"/>
        </w:rPr>
        <w:t>experience a</w:t>
      </w:r>
      <w:r w:rsidRPr="007C69EB">
        <w:rPr>
          <w:rFonts w:ascii="Arial" w:eastAsia="Arial" w:hAnsi="Arial" w:cs="Arial"/>
          <w:color w:val="231F20"/>
          <w:spacing w:val="-5"/>
        </w:rPr>
        <w:t xml:space="preserve"> </w:t>
      </w:r>
      <w:r w:rsidRPr="007C69EB">
        <w:rPr>
          <w:rFonts w:ascii="Arial" w:eastAsia="Arial" w:hAnsi="Arial" w:cs="Arial"/>
          <w:color w:val="231F20"/>
        </w:rPr>
        <w:t>“</w:t>
      </w:r>
      <w:r w:rsidRPr="007C69EB">
        <w:rPr>
          <w:rFonts w:ascii="Arial" w:eastAsia="Arial" w:hAnsi="Arial" w:cs="Arial"/>
          <w:color w:val="231F20"/>
          <w:spacing w:val="-4"/>
        </w:rPr>
        <w:t>r</w:t>
      </w:r>
      <w:r w:rsidRPr="007C69EB">
        <w:rPr>
          <w:rFonts w:ascii="Arial" w:eastAsia="Arial" w:hAnsi="Arial" w:cs="Arial"/>
          <w:color w:val="231F20"/>
        </w:rPr>
        <w:t>e-conquest</w:t>
      </w:r>
      <w:proofErr w:type="gramStart"/>
      <w:r w:rsidRPr="007C69EB">
        <w:rPr>
          <w:rFonts w:ascii="Arial" w:eastAsia="Arial" w:hAnsi="Arial" w:cs="Arial"/>
          <w:color w:val="231F20"/>
        </w:rPr>
        <w:t xml:space="preserve">” </w:t>
      </w:r>
      <w:r w:rsidRPr="007C69EB">
        <w:rPr>
          <w:rFonts w:ascii="Arial" w:eastAsia="Arial" w:hAnsi="Arial" w:cs="Arial"/>
          <w:color w:val="231F20"/>
          <w:spacing w:val="4"/>
        </w:rPr>
        <w:t xml:space="preserve"> </w:t>
      </w:r>
      <w:r w:rsidRPr="007C69EB">
        <w:rPr>
          <w:rFonts w:ascii="Arial" w:eastAsia="Arial" w:hAnsi="Arial" w:cs="Arial"/>
          <w:color w:val="231F20"/>
        </w:rPr>
        <w:t>of</w:t>
      </w:r>
      <w:proofErr w:type="gramEnd"/>
      <w:r w:rsidRPr="007C69EB">
        <w:rPr>
          <w:rFonts w:ascii="Arial" w:eastAsia="Arial" w:hAnsi="Arial" w:cs="Arial"/>
          <w:color w:val="231F20"/>
          <w:spacing w:val="7"/>
        </w:rPr>
        <w:t xml:space="preserve"> </w:t>
      </w:r>
      <w:r w:rsidRPr="007C69EB">
        <w:rPr>
          <w:rFonts w:ascii="Arial" w:eastAsia="Arial" w:hAnsi="Arial" w:cs="Arial"/>
          <w:color w:val="231F20"/>
        </w:rPr>
        <w:t xml:space="preserve">their </w:t>
      </w:r>
      <w:r w:rsidRPr="007C69EB">
        <w:rPr>
          <w:rFonts w:ascii="Arial" w:eastAsia="Arial" w:hAnsi="Arial" w:cs="Arial"/>
          <w:color w:val="231F20"/>
          <w:w w:val="101"/>
        </w:rPr>
        <w:t>territory?</w:t>
      </w:r>
    </w:p>
    <w:p w:rsidR="007C69EB" w:rsidRDefault="007C69EB" w:rsidP="007C69EB">
      <w:pPr>
        <w:tabs>
          <w:tab w:val="left" w:pos="820"/>
        </w:tabs>
        <w:spacing w:after="0" w:line="250" w:lineRule="auto"/>
        <w:ind w:left="297" w:right="43"/>
        <w:rPr>
          <w:rFonts w:ascii="Arial" w:eastAsia="Arial" w:hAnsi="Arial" w:cs="Arial"/>
        </w:rPr>
      </w:pPr>
    </w:p>
    <w:p w:rsidR="007C69EB" w:rsidRDefault="007C69EB" w:rsidP="007C69E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720CB">
        <w:rPr>
          <w:rFonts w:ascii="Arial" w:eastAsia="Arial" w:hAnsi="Arial" w:cs="Arial"/>
          <w:color w:val="0000FF"/>
        </w:rPr>
        <w:t>&lt;  &gt;</w:t>
      </w: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Pr="007C69EB" w:rsidRDefault="00527DD0" w:rsidP="007C69E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7C69EB">
        <w:rPr>
          <w:rFonts w:ascii="Arial" w:eastAsia="Arial" w:hAnsi="Arial" w:cs="Arial"/>
          <w:color w:val="231F20"/>
        </w:rPr>
        <w:t>What new tactic</w:t>
      </w:r>
      <w:r w:rsidRPr="007C69EB">
        <w:rPr>
          <w:rFonts w:ascii="Arial" w:eastAsia="Arial" w:hAnsi="Arial" w:cs="Arial"/>
          <w:color w:val="231F20"/>
          <w:spacing w:val="26"/>
        </w:rPr>
        <w:t xml:space="preserve"> </w:t>
      </w:r>
      <w:r w:rsidRPr="007C69EB">
        <w:rPr>
          <w:rFonts w:ascii="Arial" w:eastAsia="Arial" w:hAnsi="Arial" w:cs="Arial"/>
          <w:color w:val="231F20"/>
        </w:rPr>
        <w:t>helped</w:t>
      </w:r>
      <w:r w:rsidRPr="007C69EB">
        <w:rPr>
          <w:rFonts w:ascii="Arial" w:eastAsia="Arial" w:hAnsi="Arial" w:cs="Arial"/>
          <w:color w:val="231F20"/>
          <w:spacing w:val="7"/>
        </w:rPr>
        <w:t xml:space="preserve"> </w:t>
      </w:r>
      <w:r w:rsidRPr="007C69EB">
        <w:rPr>
          <w:rFonts w:ascii="Arial" w:eastAsia="Arial" w:hAnsi="Arial" w:cs="Arial"/>
          <w:color w:val="231F20"/>
        </w:rPr>
        <w:t>the</w:t>
      </w:r>
      <w:r w:rsidRPr="007C69EB">
        <w:rPr>
          <w:rFonts w:ascii="Arial" w:eastAsia="Arial" w:hAnsi="Arial" w:cs="Arial"/>
          <w:color w:val="231F20"/>
          <w:spacing w:val="3"/>
        </w:rPr>
        <w:t xml:space="preserve"> </w:t>
      </w:r>
      <w:r w:rsidRPr="007C69EB">
        <w:rPr>
          <w:rFonts w:ascii="Arial" w:eastAsia="Arial" w:hAnsi="Arial" w:cs="Arial"/>
          <w:color w:val="231F20"/>
        </w:rPr>
        <w:t>Spanish</w:t>
      </w:r>
      <w:r w:rsidRPr="007C69EB">
        <w:rPr>
          <w:rFonts w:ascii="Arial" w:eastAsia="Arial" w:hAnsi="Arial" w:cs="Arial"/>
          <w:color w:val="231F20"/>
          <w:spacing w:val="-8"/>
        </w:rPr>
        <w:t xml:space="preserve"> </w:t>
      </w:r>
      <w:r w:rsidRPr="007C69EB">
        <w:rPr>
          <w:rFonts w:ascii="Arial" w:eastAsia="Arial" w:hAnsi="Arial" w:cs="Arial"/>
          <w:color w:val="231F20"/>
        </w:rPr>
        <w:t>win</w:t>
      </w:r>
      <w:r w:rsidRPr="007C69EB">
        <w:rPr>
          <w:rFonts w:ascii="Arial" w:eastAsia="Arial" w:hAnsi="Arial" w:cs="Arial"/>
          <w:color w:val="231F20"/>
          <w:spacing w:val="7"/>
        </w:rPr>
        <w:t xml:space="preserve"> </w:t>
      </w:r>
      <w:r w:rsidRPr="007C69EB">
        <w:rPr>
          <w:rFonts w:ascii="Arial" w:eastAsia="Arial" w:hAnsi="Arial" w:cs="Arial"/>
          <w:color w:val="231F20"/>
        </w:rPr>
        <w:t>this</w:t>
      </w:r>
      <w:r w:rsidRPr="007C69EB">
        <w:rPr>
          <w:rFonts w:ascii="Arial" w:eastAsia="Arial" w:hAnsi="Arial" w:cs="Arial"/>
          <w:color w:val="231F20"/>
          <w:spacing w:val="7"/>
        </w:rPr>
        <w:t xml:space="preserve"> </w:t>
      </w:r>
      <w:r w:rsidRPr="007C69EB">
        <w:rPr>
          <w:rFonts w:ascii="Arial" w:eastAsia="Arial" w:hAnsi="Arial" w:cs="Arial"/>
          <w:color w:val="231F20"/>
          <w:spacing w:val="-4"/>
        </w:rPr>
        <w:t>r</w:t>
      </w:r>
      <w:r w:rsidRPr="007C69EB">
        <w:rPr>
          <w:rFonts w:ascii="Arial" w:eastAsia="Arial" w:hAnsi="Arial" w:cs="Arial"/>
          <w:color w:val="231F20"/>
        </w:rPr>
        <w:t>eligious war?</w:t>
      </w:r>
    </w:p>
    <w:p w:rsidR="007C69EB" w:rsidRDefault="007C69EB" w:rsidP="007C69E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C69EB" w:rsidRDefault="007C69EB" w:rsidP="007C69E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720CB">
        <w:rPr>
          <w:rFonts w:ascii="Arial" w:eastAsia="Arial" w:hAnsi="Arial" w:cs="Arial"/>
          <w:color w:val="0000FF"/>
        </w:rPr>
        <w:t>&lt;  &gt;</w:t>
      </w: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Pr="007C69EB" w:rsidRDefault="00527DD0" w:rsidP="007C69EB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7C69EB">
        <w:rPr>
          <w:rFonts w:ascii="Arial" w:eastAsia="Arial" w:hAnsi="Arial" w:cs="Arial"/>
          <w:color w:val="231F20"/>
          <w:position w:val="-1"/>
        </w:rPr>
        <w:t>What did</w:t>
      </w:r>
      <w:r w:rsidRPr="007C69EB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Queen</w:t>
      </w:r>
      <w:r w:rsidRPr="007C69EB">
        <w:rPr>
          <w:rFonts w:ascii="Arial" w:eastAsia="Arial" w:hAnsi="Arial" w:cs="Arial"/>
          <w:color w:val="231F20"/>
          <w:spacing w:val="-13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Isabella</w:t>
      </w:r>
      <w:r w:rsidRPr="007C69EB"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and</w:t>
      </w:r>
      <w:r w:rsidRPr="007C69EB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Regent</w:t>
      </w:r>
      <w:r w:rsidRPr="007C69EB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Fe</w:t>
      </w:r>
      <w:r w:rsidRPr="007C69EB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7C69EB">
        <w:rPr>
          <w:rFonts w:ascii="Arial" w:eastAsia="Arial" w:hAnsi="Arial" w:cs="Arial"/>
          <w:color w:val="231F20"/>
          <w:position w:val="-1"/>
        </w:rPr>
        <w:t>dinand</w:t>
      </w:r>
      <w:r w:rsidRPr="007C69EB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do</w:t>
      </w:r>
      <w:r w:rsidRPr="007C69EB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that</w:t>
      </w:r>
      <w:r w:rsidRPr="007C69EB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helped</w:t>
      </w:r>
      <w:r w:rsidRPr="007C69EB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unite the</w:t>
      </w:r>
      <w:r w:rsidRPr="007C69EB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position w:val="-1"/>
        </w:rPr>
        <w:t>Spanish</w:t>
      </w:r>
      <w:r w:rsidRPr="007C69EB"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 w:rsidRPr="007C69EB">
        <w:rPr>
          <w:rFonts w:ascii="Arial" w:eastAsia="Arial" w:hAnsi="Arial" w:cs="Arial"/>
          <w:color w:val="231F20"/>
          <w:w w:val="101"/>
          <w:position w:val="-1"/>
        </w:rPr>
        <w:t>states?</w:t>
      </w:r>
    </w:p>
    <w:p w:rsidR="007C69EB" w:rsidRDefault="007C69EB" w:rsidP="007C69E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7C69EB" w:rsidRDefault="007C69EB" w:rsidP="007C69E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B720CB">
        <w:rPr>
          <w:rFonts w:ascii="Arial" w:eastAsia="Arial" w:hAnsi="Arial" w:cs="Arial"/>
          <w:color w:val="0000FF"/>
        </w:rPr>
        <w:t>&lt;  &gt;</w:t>
      </w:r>
    </w:p>
    <w:p w:rsidR="007C69EB" w:rsidRPr="007C69EB" w:rsidRDefault="007C69EB" w:rsidP="007C69E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3C5CA9" w:rsidRDefault="003C5CA9">
      <w:pPr>
        <w:spacing w:before="6" w:after="0" w:line="120" w:lineRule="exact"/>
        <w:rPr>
          <w:sz w:val="12"/>
          <w:szCs w:val="12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p w:rsidR="003C5CA9" w:rsidRDefault="003C5CA9">
      <w:pPr>
        <w:spacing w:after="0" w:line="200" w:lineRule="exact"/>
        <w:rPr>
          <w:sz w:val="20"/>
          <w:szCs w:val="20"/>
        </w:rPr>
      </w:pPr>
    </w:p>
    <w:sectPr w:rsidR="003C5CA9" w:rsidSect="00B720CB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D0" w:rsidRDefault="00527DD0" w:rsidP="00B720CB">
      <w:pPr>
        <w:spacing w:after="0" w:line="240" w:lineRule="auto"/>
      </w:pPr>
      <w:r>
        <w:separator/>
      </w:r>
    </w:p>
  </w:endnote>
  <w:endnote w:type="continuationSeparator" w:id="0">
    <w:p w:rsidR="00527DD0" w:rsidRDefault="00527DD0" w:rsidP="00B7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D0" w:rsidRDefault="00527DD0" w:rsidP="00B720CB">
      <w:pPr>
        <w:spacing w:after="0" w:line="240" w:lineRule="auto"/>
      </w:pPr>
      <w:r>
        <w:separator/>
      </w:r>
    </w:p>
  </w:footnote>
  <w:footnote w:type="continuationSeparator" w:id="0">
    <w:p w:rsidR="00527DD0" w:rsidRDefault="00527DD0" w:rsidP="00B7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CB" w:rsidRPr="00B720CB" w:rsidRDefault="00B720CB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B720CB">
      <w:rPr>
        <w:rFonts w:ascii="Arial" w:eastAsia="Arial" w:hAnsi="Arial" w:cs="Arial"/>
        <w:bCs/>
        <w:color w:val="231F20"/>
        <w:sz w:val="18"/>
        <w:szCs w:val="18"/>
      </w:rPr>
      <w:t>ADLC</w:t>
    </w:r>
    <w:r w:rsidRPr="00B720C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720C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720C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720CB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B720C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720CB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B720C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720C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720CB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B720C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720C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720CB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B720CB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B720CB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B720CB">
      <w:rPr>
        <w:rFonts w:ascii="Arial" w:eastAsia="Arial" w:hAnsi="Arial" w:cs="Arial"/>
        <w:bCs/>
        <w:color w:val="231F20"/>
        <w:sz w:val="18"/>
        <w:szCs w:val="18"/>
      </w:rPr>
      <w:t>in</w:t>
    </w:r>
    <w:r w:rsidRPr="00B720CB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B720CB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02E6"/>
    <w:multiLevelType w:val="hybridMultilevel"/>
    <w:tmpl w:val="F162C0D2"/>
    <w:lvl w:ilvl="0" w:tplc="611E1990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5CA9"/>
    <w:rsid w:val="003C5CA9"/>
    <w:rsid w:val="00527DD0"/>
    <w:rsid w:val="007C69EB"/>
    <w:rsid w:val="00B720CB"/>
    <w:rsid w:val="00E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CB"/>
  </w:style>
  <w:style w:type="paragraph" w:styleId="Footer">
    <w:name w:val="footer"/>
    <w:basedOn w:val="Normal"/>
    <w:link w:val="FooterChar"/>
    <w:uiPriority w:val="99"/>
    <w:unhideWhenUsed/>
    <w:rsid w:val="00B7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CB"/>
  </w:style>
  <w:style w:type="paragraph" w:styleId="ListParagraph">
    <w:name w:val="List Paragraph"/>
    <w:basedOn w:val="Normal"/>
    <w:uiPriority w:val="34"/>
    <w:qFormat/>
    <w:rsid w:val="00B72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7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5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5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56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92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60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91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0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4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06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5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4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2017-11-08T14:24:00Z</dcterms:created>
  <dcterms:modified xsi:type="dcterms:W3CDTF">2017-11-08T21:57:00Z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2017-11-08T00:00:00Z</vt:filetime>
  </property>
</Properties>
</file>