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09" w:rsidRDefault="008A5209">
      <w:pPr>
        <w:spacing w:before="8" w:line="180" w:lineRule="exact"/>
        <w:rPr>
          <w:sz w:val="19"/>
          <w:szCs w:val="19"/>
        </w:rPr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915B30">
      <w:pPr>
        <w:ind w:left="1658"/>
        <w:sectPr w:rsidR="008A5209">
          <w:headerReference w:type="default" r:id="rId8"/>
          <w:footerReference w:type="default" r:id="rId9"/>
          <w:pgSz w:w="11920" w:h="16840"/>
          <w:pgMar w:top="1080" w:right="780" w:bottom="280" w:left="600" w:header="1022" w:footer="1118" w:gutter="0"/>
          <w:cols w:space="720"/>
        </w:sectPr>
      </w:pPr>
      <w:r>
        <w:pict>
          <v:group id="_x0000_s3149" style="position:absolute;left:0;text-align:left;margin-left:46.7pt;margin-top:-21.25pt;width:46.2pt;height:24.2pt;z-index:-251754496;mso-position-horizontal-relative:page" coordorigin="934,-425" coordsize="924,484">
            <v:shape id="_x0000_s3156" style="position:absolute;left:1074;top:-285;width:159;height:200" coordorigin="1074,-285" coordsize="159,200" path="m1184,-285r-110,l1074,-251r60,l1134,-85r40,l1174,-251r59,l1233,-285r-49,xe" fillcolor="#151313" stroked="f">
              <v:path arrowok="t"/>
            </v:shape>
            <v:shape id="_x0000_s3155" style="position:absolute;left:1250;top:-233;width:150;height:152" coordorigin="1250,-233" coordsize="150,152" path="m1361,-179r,43l1350,-124r-10,11l1310,-113r-5,31l1325,-82r27,-5l1372,-97r7,-6l1393,-126r6,-22l1400,-158r-5,-27l1385,-205r-6,-7l1357,-226r-22,-7l1325,-233r-21,l1286,-224r-17,9l1260,-197r-10,18l1251,-154r5,27l1260,-117r9,17l1287,-91r3,-45l1290,-179r10,-12l1310,-202r30,l1350,-191r11,12xe" fillcolor="#151313" stroked="f">
              <v:path arrowok="t"/>
            </v:shape>
            <v:shape id="_x0000_s3154" style="position:absolute;left:1250;top:-233;width:150;height:152" coordorigin="1250,-233" coordsize="150,152" path="m1305,-82r5,-31l1300,-124r-10,-12l1287,-91r18,9xe" fillcolor="#151313" stroked="f">
              <v:path arrowok="t"/>
            </v:shape>
            <v:shape id="_x0000_s3153" style="position:absolute;left:1414;top:-281;width:86;height:200" coordorigin="1414,-281" coordsize="86,200" path="m1487,-114r-10,l1472,-117r-1,-6l1471,-200r26,l1497,-230r-26,l1471,-281r-23,13l1432,-259r,29l1414,-230r,30l1432,-200r,84l1433,-109r2,9l1439,-94r4,5l1451,-85r8,3l1487,-82r13,-5l1497,-117r-10,3xe" fillcolor="#151313" stroked="f">
              <v:path arrowok="t"/>
            </v:shape>
            <v:shape id="_x0000_s3152" style="position:absolute;left:1513;top:-233;width:136;height:152" coordorigin="1513,-233" coordsize="136,152" path="m1641,-114r,-19l1641,-159r,-44l1636,-212r-5,-9l1619,-227r-13,-6l1580,-233r-7,l1546,-228r-8,5l1523,-213r-6,21l1552,-186r4,-10l1562,-200r5,-4l1593,-204r5,5l1604,-195r,15l1593,-175r-27,5l1546,-166r-10,5l1525,-156r-6,9l1513,-137r,31l1526,-94r13,12l1562,-82r-10,-39l1552,-137r7,-5l1564,-145r16,-4l1596,-152r8,-3l1604,-133r-2,5l1600,-121r-7,5l1584,-109r-20,l1574,-82r12,-4l1597,-91r10,-10l1608,-96r2,7l1612,-85r38,l1645,-95r-2,-9l1641,-114xe" fillcolor="#151313" stroked="f">
              <v:path arrowok="t"/>
            </v:shape>
            <v:shape id="_x0000_s3151" style="position:absolute;left:1513;top:-233;width:136;height:152" coordorigin="1513,-233" coordsize="136,152" path="m1562,-82r12,l1564,-109r-6,-6l1552,-121r10,39xe" fillcolor="#151313" stroked="f">
              <v:path arrowok="t"/>
            </v:shape>
            <v:shape id="_x0000_s3150" style="position:absolute;left:1679;top:-285;width:38;height:200" coordorigin="1679,-285" coordsize="38,200" path="m1718,-129r,-156l1679,-285r,200l1718,-85r,-44xe" fillcolor="#151313" stroked="f">
              <v:path arrowok="t"/>
            </v:shape>
            <w10:wrap anchorx="page"/>
          </v:group>
        </w:pict>
      </w:r>
      <w:r>
        <w:pict>
          <v:group id="_x0000_s3145" style="position:absolute;left:0;text-align:left;margin-left:55.6pt;margin-top:-6.3pt;width:28.6pt;height:24.05pt;z-index:-251753472;mso-position-horizontal-relative:page" coordorigin="1112,-126" coordsize="572,481">
            <v:shape id="_x0000_s3148" style="position:absolute;left:1252;top:14;width:144;height:201" coordorigin="1252,14" coordsize="144,201" path="m1334,215r37,l1334,72r,69l1288,141r10,-67l1281,98r-14,22l1256,135r-4,6l1252,175r82,l1334,215xe" fillcolor="#151313" stroked="f">
              <v:path arrowok="t"/>
            </v:shape>
            <v:shape id="_x0000_s3147" style="position:absolute;left:1252;top:14;width:144;height:201" coordorigin="1252,14" coordsize="144,201" path="m1371,141r,-127l1339,14r-2,3l1328,30r-14,20l1298,74r-10,67l1296,128r16,-23l1327,83r7,-11l1371,215r,-40l1396,175r,-34l1371,141xe" fillcolor="#151313" stroked="f">
              <v:path arrowok="t"/>
            </v:shape>
            <v:shape id="_x0000_s3146" style="position:absolute;left:1409;top:14;width:135;height:201" coordorigin="1409,14" coordsize="135,201" path="m1477,118r-11,11l1459,135r-21,22l1426,172r-3,5l1412,203r-3,12l1544,215r,-36l1468,179r3,-5l1476,169r5,-6l1499,147r18,-17l1524,121r10,-13l1539,95r5,-12l1544,70r,-6l1535,39r-8,-9l1517,22r-25,-7l1481,14r-12,1l1444,22r-9,6l1426,38r-10,23l1414,73r38,4l1453,60r7,-7l1468,46r24,l1499,53r7,6l1506,84r-8,12l1495,100r-18,18xe" fillcolor="#151313" stroked="f">
              <v:path arrowok="t"/>
            </v:shape>
            <w10:wrap anchorx="page"/>
          </v:group>
        </w:pict>
      </w:r>
      <w:r>
        <w:pict>
          <v:group id="_x0000_s3136" style="position:absolute;left:0;text-align:left;margin-left:189.15pt;margin-top:-.8pt;width:55.5pt;height:30.8pt;z-index:-251752448;mso-position-horizontal-relative:page" coordorigin="3783,-16" coordsize="1110,616">
            <v:shape id="_x0000_s3144" style="position:absolute;left:3943;top:144;width:230;height:229" coordorigin="3943,144" coordsize="230,229" path="m4033,260r10,-27l4052,208r4,-10l4057,201r7,19l4074,248r9,24l4087,283r-47,l4065,321r37,l4106,331r10,27l4122,373r50,l4169,366r-5,-14l4156,332r-10,-24l4136,282r-11,-28l4114,226r-11,-25l4094,178r-7,-18l4082,148r-1,-4l4032,144r-3,7l4025,283r8,-23xe" fillcolor="#151313" stroked="f">
              <v:path arrowok="t"/>
            </v:shape>
            <v:shape id="_x0000_s3143" style="position:absolute;left:3943;top:144;width:230;height:229" coordorigin="3943,144" coordsize="230,229" path="m3947,373r45,l3995,363r10,-26l4011,321r54,l4040,283r-15,l4029,151r-5,14l4016,185r-9,23l3996,235r-10,28l3975,290r-10,26l3956,339r-7,18l3944,369r-1,4l3947,373xe" fillcolor="#151313" stroked="f">
              <v:path arrowok="t"/>
            </v:shape>
            <v:shape id="_x0000_s3142" style="position:absolute;left:4181;top:203;width:155;height:173" coordorigin="4181,203" coordsize="155,173" path="m4184,334r14,22l4207,363r19,9l4250,376r11,1l4291,373r20,-8l4317,361r4,-5l4334,333r2,-12l4336,300r-14,-11l4309,281r-23,-9l4273,269r-6,-1l4239,260r-7,-3l4228,253r,-10l4233,240r8,-5l4272,235r7,5l4287,245r2,10l4311,251r20,-4l4324,226r-16,-11l4294,209r-25,-5l4257,203r-25,3l4211,214r-7,4l4189,242r-2,12l4187,258r11,25l4207,292r9,4l4240,304r24,7l4274,313r12,3l4292,322r,13l4286,339r-8,6l4245,345r-8,-6l4228,332r-3,-13l4200,323r-19,3l4184,334xe" fillcolor="#151313" stroked="f">
              <v:path arrowok="t"/>
            </v:shape>
            <v:shape id="_x0000_s3141" style="position:absolute;left:4359;top:203;width:155;height:173" coordorigin="4359,203" coordsize="155,173" path="m4362,334r14,22l4385,363r19,9l4428,376r11,1l4469,373r19,-8l4495,361r4,-5l4512,333r2,-12l4514,300r-14,-11l4487,281r-24,-9l4451,269r-6,-1l4417,260r-7,-3l4406,253r,-10l4411,240r8,-5l4450,235r7,5l4464,245r3,10l4489,251r20,-4l4502,226r-16,-11l4472,209r-25,-5l4435,203r-25,3l4389,214r-7,4l4367,242r-2,12l4365,258r11,25l4385,292r9,4l4418,304r24,7l4452,313r12,3l4470,322r,13l4464,339r-8,6l4423,345r-8,-6l4406,332r-3,-13l4378,323r-19,3l4362,334xe" fillcolor="#151313" stroked="f">
              <v:path arrowok="t"/>
            </v:shape>
            <v:shape id="_x0000_s3140" style="position:absolute;left:4553;top:144;width:44;height:229" coordorigin="4553,144" coordsize="44,229" path="m4597,257r,-50l4553,207r,166l4597,373r,-116xe" fillcolor="#151313" stroked="f">
              <v:path arrowok="t"/>
            </v:shape>
            <v:shape id="_x0000_s3139" style="position:absolute;left:4553;top:144;width:44;height:229" coordorigin="4553,144" coordsize="44,229" path="m4553,144r,41l4597,185r,-41l4553,144xe" fillcolor="#151313" stroked="f">
              <v:path arrowok="t"/>
            </v:shape>
            <v:shape id="_x0000_s3138" style="position:absolute;left:4632;top:203;width:101;height:237" coordorigin="4632,203" coordsize="101,237" path="m4687,249r10,-12l4713,237r19,-24l4711,205r-9,-2l4687,249xe" fillcolor="#151313" stroked="f">
              <v:path arrowok="t"/>
            </v:shape>
            <v:shape id="_x0000_s3137" style="position:absolute;left:4632;top:203;width:101;height:237" coordorigin="4632,203" coordsize="101,237" path="m4794,290r,-83l4752,207r,24l4732,213r-19,24l4729,237r11,13l4750,262r,51l4739,325r-11,13l4697,338r-10,-13l4678,301r-1,-14l4677,262r10,-13l4702,203r-22,4l4659,219r-7,7l4646,233r-10,25l4632,280r,9l4635,316r8,21l4647,345r22,20l4691,372r9,1l4723,368r20,-14l4750,346r,39l4748,391r-3,7l4739,402r-9,5l4700,407r-7,-5l4689,399r-1,-9l4682,390r-27,-4l4637,384r,5l4646,416r9,10l4680,437r24,3l4715,441r22,l4752,436r14,-5l4775,423r9,-8l4789,400r1,-4l4793,370r1,-14l4794,290xe" fillcolor="#151313" stroked="f">
              <v:path arrowok="t"/>
            </v:shape>
            <w10:wrap anchorx="page"/>
          </v:group>
        </w:pict>
      </w:r>
      <w:r>
        <w:pict>
          <v:group id="_x0000_s3129" style="position:absolute;left:0;text-align:left;margin-left:233.85pt;margin-top:-.55pt;width:62.65pt;height:27.4pt;z-index:-251751424;mso-position-horizontal-relative:page" coordorigin="4677,-11" coordsize="1253,548">
            <v:shape id="_x0000_s3135" style="position:absolute;left:4837;top:203;width:151;height:170" coordorigin="4837,203" coordsize="151,170" path="m4881,270r3,-10l4887,250r9,-7l4905,237r21,l4932,241r6,5l4941,254r3,8l4944,373r44,l4988,251r-3,-10l4983,230r-6,-8l4971,214r-12,-5l4947,203r-15,l4902,211r-18,14l4877,232r,-25l4837,207r,166l4881,373r,-103xe" fillcolor="#151313" stroked="f">
              <v:path arrowok="t"/>
            </v:shape>
            <v:shape id="_x0000_s3134" style="position:absolute;left:5029;top:203;width:244;height:170" coordorigin="5029,203" coordsize="244,170" path="m5070,230r,-23l5029,207r,166l5073,373r,-104l5077,258r3,-10l5088,243r8,-6l5115,237r5,4l5125,244r2,7l5129,258r,115l5173,373r,-103l5177,259r4,-11l5189,243r8,-6l5219,237r6,9l5229,254r,119l5273,373r,-130l5269,233r-7,-15l5250,211r-13,-8l5204,203r-12,7l5179,217r-11,13l5161,217r-12,-7l5137,203r-16,l5096,210r-19,13l5070,230xe" fillcolor="#151313" stroked="f">
              <v:path arrowok="t"/>
            </v:shape>
            <v:shape id="_x0000_s3133" style="position:absolute;left:5304;top:203;width:155;height:173" coordorigin="5304,203" coordsize="155,173" path="m5355,372r21,4l5385,377r12,-1l5421,369r9,-5l5436,360r16,-21l5457,328r-25,-5l5413,320r-4,13l5402,338r-7,6l5370,344r-10,-11l5350,322r-1,-19l5369,303r-19,-27l5350,258r9,-10l5380,203r-28,6l5333,221r-7,6l5319,236r-10,25l5305,282r-1,9l5308,321r8,20l5321,349r10,10l5355,372xe" fillcolor="#151313" stroked="f">
              <v:path arrowok="t"/>
            </v:shape>
            <v:shape id="_x0000_s3132" style="position:absolute;left:5304;top:203;width:155;height:173" coordorigin="5304,203" coordsize="155,173" path="m5396,237r10,10l5415,257r1,19l5350,276r19,27l5459,303r-2,-31l5450,247r-8,-14l5439,228r-4,-4l5411,210r-21,-6l5380,203r-21,45l5369,237r27,xe" fillcolor="#151313" stroked="f">
              <v:path arrowok="t"/>
            </v:shape>
            <v:shape id="_x0000_s3131" style="position:absolute;left:5495;top:203;width:151;height:170" coordorigin="5495,203" coordsize="151,170" path="m5539,270r3,-10l5545,250r9,-7l5563,237r21,l5590,241r6,5l5599,254r3,8l5602,373r44,l5646,251r-3,-10l5641,230r-6,-8l5629,214r-12,-5l5605,203r-15,l5560,211r-18,14l5535,232r,-25l5495,207r,166l5539,373r,-103xe" fillcolor="#151313" stroked="f">
              <v:path arrowok="t"/>
            </v:shape>
            <v:shape id="_x0000_s3130" style="position:absolute;left:5672;top:149;width:98;height:228" coordorigin="5672,149" coordsize="98,228" path="m5755,341r-11,l5738,336r-1,-7l5737,242r30,l5767,207r-30,l5737,149r-6,3l5707,166r-15,8l5692,207r-20,l5672,242r20,l5692,338r2,8l5696,356r4,7l5704,369r10,4l5724,377r31,l5770,370r-4,-34l5755,341xe" fillcolor="#151313" stroked="f">
              <v:path arrowok="t"/>
            </v:shape>
            <w10:wrap anchorx="page"/>
          </v:group>
        </w:pict>
      </w:r>
      <w:r>
        <w:pict>
          <v:group id="_x0000_s3123" style="position:absolute;left:0;text-align:left;margin-left:286.4pt;margin-top:-.85pt;width:41.6pt;height:27.7pt;z-index:-251750400;mso-position-horizontal-relative:page" coordorigin="5728,-17" coordsize="833,554">
            <v:shape id="_x0000_s3128" style="position:absolute;left:5888;top:143;width:101;height:230" coordorigin="5888,143" coordsize="101,230" path="m5989,362r,-219l5953,143r-3,8l5934,172r-8,8l5921,183r-23,14l5888,201r,40l5897,238r25,-13l5939,213r6,-5l5945,373r44,l5989,362xe" fillcolor="#151313" stroked="f">
              <v:path arrowok="t"/>
            </v:shape>
            <v:shape id="_x0000_s3127" style="position:absolute;left:6059;top:290;width:86;height:0" coordorigin="6059,290" coordsize="86,0" path="m6059,290r86,e" filled="f" strokecolor="#151313" strokeweight=".80969mm">
              <v:path arrowok="t"/>
            </v:shape>
            <v:shape id="_x0000_s3126" style="position:absolute;left:6159;top:143;width:152;height:234" coordorigin="6159,143" coordsize="152,234" path="m6184,207r19,3l6205,195r8,-8l6221,179r23,l6250,186r7,7l6257,218r-9,8l6239,235r-18,-1l6216,270r12,-3l6249,267r9,9l6267,286r,34l6257,330r-9,11l6222,341r-9,-9l6204,323r-2,-16l6179,310r-20,2l6164,331r12,21l6183,359r18,11l6224,376r11,1l6263,372r19,-10l6290,356r14,-20l6311,314r1,-10l6312,284r-12,-15l6288,254r-20,-4l6291,231r9,-20l6301,202r-8,-28l6285,164r-18,-13l6244,144r-11,-1l6214,143r-15,7l6184,157r-9,13l6167,182r-4,21l6184,207xe" fillcolor="#151313" stroked="f">
              <v:path arrowok="t"/>
            </v:shape>
            <v:shape id="_x0000_s3125" style="position:absolute;left:6357;top:207;width:44;height:166" coordorigin="6357,207" coordsize="44,166" path="m6357,207r,44l6401,251r,-44l6357,207xe" fillcolor="#151313" stroked="f">
              <v:path arrowok="t"/>
            </v:shape>
            <v:shape id="_x0000_s3124" style="position:absolute;left:6357;top:207;width:44;height:166" coordorigin="6357,207" coordsize="44,166" path="m6401,329r-44,l6357,373r44,l6401,329xe" fillcolor="#151313" stroked="f">
              <v:path arrowok="t"/>
            </v:shape>
            <w10:wrap anchorx="page"/>
          </v:group>
        </w:pict>
      </w:r>
      <w:r>
        <w:pict>
          <v:group id="_x0000_s3111" style="position:absolute;left:0;text-align:left;margin-left:318.8pt;margin-top:93.3pt;width:93.25pt;height:31pt;z-index:-251749376;mso-position-horizontal-relative:page;mso-position-vertical-relative:page" coordorigin="6376,1866" coordsize="1865,620">
            <v:shape id="_x0000_s3122" style="position:absolute;left:6536;top:2026;width:200;height:237" coordorigin="6536,2026" coordsize="200,237" path="m6566,2057r-12,15l6544,2097r-6,24l6536,2139r,7l6537,2163r7,29l6553,2214r9,13l6591,2250r24,9l6633,2262r7,l6646,2262r30,-5l6694,2249r7,-5l6707,2239r16,-21l6733,2197r3,-8l6708,2180r-17,-6l6679,2203r-7,8l6658,2223r-18,l6633,2222r-25,-10l6599,2205r-11,-28l6584,2153r,-10l6588,2108r8,-19l6600,2083r5,-5l6629,2067r12,-2l6659,2065r13,10l6685,2086r4,18l6717,2097r18,-4l6730,2080r-12,-22l6712,2050r-15,-10l6672,2030r-20,-4l6643,2026r-6,l6607,2032r-22,11l6570,2053r-4,4xe" fillcolor="#151313" stroked="f">
              <v:path arrowok="t"/>
            </v:shape>
            <v:shape id="_x0000_s3121" style="position:absolute;left:6775;top:2030;width:151;height:229" coordorigin="6775,2030" coordsize="151,229" path="m6926,2259r,-120l6924,2128r-3,-10l6915,2109r-6,-9l6897,2095r-12,-6l6869,2089r-23,5l6826,2107r-7,7l6819,2030r-44,l6775,2259r44,l6819,2155r4,-11l6827,2133r8,-5l6844,2122r20,l6871,2127r6,4l6879,2138r3,7l6882,2259r44,xe" fillcolor="#151313" stroked="f">
              <v:path arrowok="t"/>
            </v:shape>
            <v:shape id="_x0000_s3120" style="position:absolute;left:6958;top:2089;width:155;height:173" coordorigin="6958,2089" coordsize="155,173" path="m7008,2257r21,5l7038,2262r12,l7075,2255r9,-5l7090,2245r15,-21l7110,2213r-25,-4l7067,2206r-4,12l7056,2224r-7,6l7023,2230r-10,-11l7003,2208r,-20l7023,2188r-20,-27l7003,2143r10,-10l7034,2089r-29,6l6986,2106r-7,6l6972,2121r-10,25l6958,2168r,9l6962,2207r8,20l6974,2234r10,11l7008,2257xe" fillcolor="#151313" stroked="f">
              <v:path arrowok="t"/>
            </v:shape>
            <v:shape id="_x0000_s3119" style="position:absolute;left:6958;top:2089;width:155;height:173" coordorigin="6958,2089" coordsize="155,173" path="m7050,2122r9,10l7069,2142r,19l7003,2161r20,27l7113,2188r-3,-31l7103,2133r-7,-15l7092,2113r-3,-3l7065,2095r-22,-5l7034,2089r-21,44l7022,2122r28,xe" fillcolor="#151313" stroked="f">
              <v:path arrowok="t"/>
            </v:shape>
            <v:shape id="_x0000_s3118" style="position:absolute;left:7145;top:2089;width:244;height:170" coordorigin="7145,2089" coordsize="244,170" path="m7186,2115r,-22l7145,2093r,166l7189,2259r,-105l7193,2144r3,-11l7204,2128r8,-6l7231,2122r5,4l7241,2129r2,7l7245,2143r,116l7289,2259r,-104l7293,2145r4,-11l7305,2128r8,-6l7335,2122r6,10l7345,2139r,120l7389,2259r,-130l7385,2118r-7,-14l7366,2096r-13,-7l7320,2089r-12,6l7295,2102r-11,13l7277,2102r-12,-7l7253,2089r-16,l7212,2095r-19,13l7186,2115xe" fillcolor="#151313" stroked="f">
              <v:path arrowok="t"/>
            </v:shape>
            <v:shape id="_x0000_s3117" style="position:absolute;left:7433;top:2030;width:44;height:229" coordorigin="7433,2030" coordsize="44,229" path="m7477,2142r,-49l7433,2093r,166l7477,2259r,-117xe" fillcolor="#151313" stroked="f">
              <v:path arrowok="t"/>
            </v:shape>
            <v:shape id="_x0000_s3116" style="position:absolute;left:7433;top:2030;width:44;height:229" coordorigin="7433,2030" coordsize="44,229" path="m7433,2030r,40l7477,2070r,-40l7433,2030xe" fillcolor="#151313" stroked="f">
              <v:path arrowok="t"/>
            </v:shape>
            <v:shape id="_x0000_s3115" style="position:absolute;left:7506;top:2089;width:155;height:173" coordorigin="7506,2089" coordsize="155,173" path="m7509,2219r15,22l7532,2249r19,8l7575,2262r11,l7616,2258r20,-8l7642,2246r5,-4l7660,2218r1,-11l7661,2186r-13,-12l7635,2166r-24,-8l7599,2155r-7,-2l7564,2145r-6,-3l7553,2139r,-10l7558,2125r8,-5l7597,2120r7,6l7612,2131r2,9l7637,2136r19,-3l7649,2111r-16,-11l7619,2094r-24,-4l7582,2089r-25,3l7536,2099r-7,5l7515,2127r-3,13l7513,2143r10,25l7532,2177r9,5l7565,2190r24,6l7599,2199r12,2l7617,2208r,12l7612,2224r-9,7l7570,2231r-8,-7l7553,2217r-3,-12l7525,2208r-19,3l7509,2219xe" fillcolor="#151313" stroked="f">
              <v:path arrowok="t"/>
            </v:shape>
            <v:shape id="_x0000_s3114" style="position:absolute;left:7682;top:2034;width:98;height:228" coordorigin="7682,2034" coordsize="98,228" path="m7764,2226r-10,l7748,2222r-2,-7l7746,2128r30,l7776,2093r-30,l7746,2034r-5,3l7717,2051r-15,9l7702,2093r-20,l7682,2128r20,l7702,2223r1,8l7705,2242r4,6l7714,2254r9,4l7733,2262r31,l7779,2256r-3,-34l7764,2226xe" fillcolor="#151313" stroked="f">
              <v:path arrowok="t"/>
            </v:shape>
            <v:shape id="_x0000_s3113" style="position:absolute;left:7804;top:2089;width:108;height:170" coordorigin="7804,2089" coordsize="108,170" path="m7845,2116r,-23l7804,2093r,166l7848,2259r,-52l7849,2178r2,-20l7852,2152r4,-14l7862,2133r7,-5l7887,2128r11,7l7905,2116r7,-19l7898,2089r-26,l7864,2094r-8,6l7845,2116xe" fillcolor="#151313" stroked="f">
              <v:path arrowok="t"/>
            </v:shape>
            <v:shape id="_x0000_s3112" style="position:absolute;left:7910;top:2093;width:171;height:233" coordorigin="7910,2093" coordsize="171,233" path="m7921,2289r4,34l7937,2326r25,l7972,2323r10,-2l7989,2316r6,-5l8001,2303r5,-7l8012,2281r10,-29l8027,2239r7,-20l8044,2193r10,-28l8064,2138r9,-23l8078,2099r3,-6l8035,2093r-4,11l8024,2127r-9,27l8006,2182r-7,20l7997,2210r-4,-11l7985,2176r-9,-28l7967,2121r-7,-20l7957,2093r-47,l7912,2097r5,15l7926,2134r10,26l7946,2188r11,27l7965,2238r6,15l7973,2259r-4,14l7962,2282r-7,9l7931,2291r-10,-2xe" fillcolor="#151313" stroked="f">
              <v:path arrowok="t"/>
            </v:shape>
            <w10:wrap anchorx="page" anchory="page"/>
          </v:group>
        </w:pict>
      </w:r>
      <w:r>
        <w:pict>
          <v:group id="_x0000_s3100" style="position:absolute;left:0;text-align:left;margin-left:401.9pt;margin-top:93.5pt;width:69.95pt;height:27.65pt;z-index:-251748352;mso-position-horizontal-relative:page;mso-position-vertical-relative:page" coordorigin="8038,1870" coordsize="1399,553">
            <v:shape id="_x0000_s3110" style="position:absolute;left:8198;top:2030;width:206;height:229" coordorigin="8198,2030" coordsize="206,229" path="m8340,2246r9,13l8404,2259r-4,-7l8385,2228r-9,-14l8370,2205r-15,-22l8350,2177r-10,-11l8325,2157r16,-3l8363,2142r7,-6l8375,2130r9,-24l8386,2094r,-21l8376,2058r-10,-16l8349,2036r-16,-4l8308,2030r-12,l8234,2030r10,38l8309,2068r5,1l8326,2071r6,7l8338,2085r,22l8333,2114r-4,7l8320,2124r-25,2l8279,2126r-9,37l8277,2166r7,2l8291,2175r15,20l8315,2209r9,13l8340,2246xe" fillcolor="#151313" stroked="f">
              <v:path arrowok="t"/>
            </v:shape>
            <v:shape id="_x0000_s3109" style="position:absolute;left:8198;top:2030;width:206;height:229" coordorigin="8198,2030" coordsize="206,229" path="m8198,2057r,202l8244,2259r,-96l8270,2163r9,-37l8244,2126r,-58l8234,2030r-36,l8198,2057xe" fillcolor="#151313" stroked="f">
              <v:path arrowok="t"/>
            </v:shape>
            <v:shape id="_x0000_s3108" style="position:absolute;left:8416;top:2089;width:155;height:173" coordorigin="8416,2089" coordsize="155,173" path="m8466,2257r21,5l8497,2262r11,l8533,2255r9,-5l8548,2245r16,-21l8569,2213r-25,-4l8525,2206r-4,12l8514,2224r-7,6l8482,2230r-10,-11l8462,2208r-1,-20l8481,2188r-19,-27l8462,2143r9,-10l8492,2089r-28,6l8445,2106r-7,6l8431,2121r-11,25l8417,2168r-1,9l8420,2207r8,20l8432,2234r11,11l8466,2257xe" fillcolor="#151313" stroked="f">
              <v:path arrowok="t"/>
            </v:shape>
            <v:shape id="_x0000_s3107" style="position:absolute;left:8416;top:2089;width:155;height:173" coordorigin="8416,2089" coordsize="155,173" path="m8508,2122r10,10l8527,2142r,19l8462,2161r19,27l8571,2188r-2,-31l8562,2133r-8,-15l8551,2113r-4,-3l8523,2095r-21,-5l8492,2089r-21,44l8480,2122r28,xe" fillcolor="#151313" stroked="f">
              <v:path arrowok="t"/>
            </v:shape>
            <v:shape id="_x0000_s3106" style="position:absolute;left:8586;top:2093;width:172;height:166" coordorigin="8586,2093" coordsize="172,166" path="m8613,2161r11,28l8635,2215r9,22l8650,2253r2,6l8692,2259r2,-5l8700,2239r9,-22l8719,2190r11,-27l8741,2136r8,-22l8756,2098r2,-5l8713,2093r-9,22l8694,2142r-9,25l8681,2177r-2,7l8677,2191r-1,4l8672,2206r-9,-29l8655,2155r-10,-27l8636,2103r-4,-10l8586,2093r2,5l8594,2113r9,22l8613,2161xe" fillcolor="#151313" stroked="f">
              <v:path arrowok="t"/>
            </v:shape>
            <v:shape id="_x0000_s3105" style="position:absolute;left:8785;top:2030;width:44;height:229" coordorigin="8785,2030" coordsize="44,229" path="m8829,2142r,-49l8785,2093r,166l8829,2259r,-117xe" fillcolor="#151313" stroked="f">
              <v:path arrowok="t"/>
            </v:shape>
            <v:shape id="_x0000_s3104" style="position:absolute;left:8785;top:2030;width:44;height:229" coordorigin="8785,2030" coordsize="44,229" path="m8785,2030r,40l8829,2070r,-40l8785,2030xe" fillcolor="#151313" stroked="f">
              <v:path arrowok="t"/>
            </v:shape>
            <v:shape id="_x0000_s3103" style="position:absolute;left:8861;top:2089;width:155;height:173" coordorigin="8861,2089" coordsize="155,173" path="m8911,2257r21,5l8941,2262r12,l8978,2255r9,-5l8993,2245r15,-21l9014,2213r-26,-4l8970,2206r-4,12l8959,2224r-7,6l8927,2230r-10,-11l8906,2208r,-20l8926,2188r-19,-27l8907,2143r9,-10l8937,2089r-28,6l8889,2106r-7,6l8876,2121r-11,25l8861,2168r,9l8865,2207r8,20l8877,2234r10,11l8911,2257xe" fillcolor="#151313" stroked="f">
              <v:path arrowok="t"/>
            </v:shape>
            <v:shape id="_x0000_s3102" style="position:absolute;left:8861;top:2089;width:155;height:173" coordorigin="8861,2089" coordsize="155,173" path="m8953,2122r9,10l8972,2142r,19l8907,2161r19,27l9016,2188r-3,-31l9006,2133r-7,-15l8995,2113r-3,-3l8968,2095r-22,-5l8937,2089r-21,44l8925,2122r28,xe" fillcolor="#151313" stroked="f">
              <v:path arrowok="t"/>
            </v:shape>
            <v:shape id="_x0000_s3101" style="position:absolute;left:9030;top:2093;width:247;height:166" coordorigin="9030,2093" coordsize="247,166" path="m9035,2109r7,22l9051,2157r9,29l9068,2213r8,23l9081,2252r2,7l9125,2259r5,-20l9137,2212r8,-28l9151,2161r2,-9l9159,2172r7,26l9173,2227r7,22l9182,2259r42,l9230,2242r6,-22l9245,2194r9,-29l9263,2138r7,-23l9275,2099r2,-6l9234,2093r-1,4l9228,2115r-8,27l9212,2170r-7,22l9202,2201r,-3l9197,2180r-7,-27l9183,2124r-6,-22l9175,2093r-43,l9131,2096r-4,19l9120,2142r-8,28l9106,2192r-2,9l9103,2197r-6,-18l9090,2152r-8,-28l9075,2102r-2,-9l9030,2093r5,16xe" fillcolor="#151313" stroked="f">
              <v:path arrowok="t"/>
            </v:shape>
            <w10:wrap anchorx="page" anchory="page"/>
          </v:group>
        </w:pict>
      </w:r>
      <w:r>
        <w:pict>
          <v:group id="_x0000_s3098" style="position:absolute;left:0;text-align:left;margin-left:101.9pt;margin-top:82pt;width:439pt;height:0;z-index:-251747328;mso-position-horizontal-relative:page" coordorigin="2038,1640" coordsize="8780,0">
            <v:shape id="_x0000_s3099" style="position:absolute;left:2038;top:1640;width:8780;height:0" coordorigin="2038,1640" coordsize="8780,0" path="m2038,1640r8780,e" filled="f" strokecolor="#151313" strokeweight="1pt">
              <v:path arrowok="t"/>
            </v:shape>
            <w10:wrap anchorx="page"/>
          </v:group>
        </w:pict>
      </w:r>
      <w:r>
        <w:pict>
          <v:group id="_x0000_s3086" style="position:absolute;left:0;text-align:left;margin-left:95.5pt;margin-top:54.9pt;width:51.65pt;height:21.45pt;z-index:-251746304;mso-position-horizontal-relative:page" coordorigin="1910,1098" coordsize="1033,429">
            <v:shape id="_x0000_s3097" style="position:absolute;left:2030;top:1233;width:173;height:178" coordorigin="2030,1233" coordsize="173,178" path="m2060,1375r24,12l2106,1392r9,l2135,1392r17,-7l2155,1340r-7,8l2132,1336r-17,-6l2105,1350r11,4l2127,1361r-7,2l2093,1363r-14,-15l2074,1341r-7,-25l2066,1303r1,-11l2059,1233r-6,5l2045,1248r-10,25l2031,1294r-1,9l2032,1319r7,27l2048,1363r5,6l2060,1375xe" fillcolor="#151313" stroked="f">
              <v:path arrowok="t"/>
            </v:shape>
            <v:shape id="_x0000_s3096" style="position:absolute;left:2030;top:1233;width:173;height:178" coordorigin="2030,1233" coordsize="173,178" path="m2079,1259r14,-15l2135,1244r13,15l2153,1266r7,24l2161,1303r,15l2158,1329r-3,11l2152,1385r22,14l2175,1400r8,4l2191,1407r13,-25l2189,1377r-13,-9l2186,1355r5,-12l2197,1326r,-23l2196,1288r-8,-27l2179,1244r-4,-6l2169,1233r-24,-13l2123,1215r-9,l2105,1215r-28,7l2059,1233r8,59l2074,1267r5,-8xe" fillcolor="#151313" stroked="f">
              <v:path arrowok="t"/>
            </v:shape>
            <v:shape id="_x0000_s3095" style="position:absolute;left:2223;top:1265;width:113;height:127" coordorigin="2223,1265" coordsize="113,127" path="m2256,1265r-33,l2223,1361r5,10l2232,1381r10,6l2252,1392r25,l2288,1386r11,-5l2306,1371r,18l2336,1389r,-124l2303,1265r,79l2301,1351r-2,7l2292,1362r-7,5l2269,1367r-4,-3l2260,1360r-2,-6l2256,1348r,-83xe" fillcolor="#151313" stroked="f">
              <v:path arrowok="t"/>
            </v:shape>
            <v:shape id="_x0000_s3094" style="position:absolute;left:2361;top:1262;width:116;height:130" coordorigin="2361,1262" coordsize="116,130" path="m2466,1287r-4,-7l2453,1273r-16,22l2444,1302r,14l2395,1316r,-13l2402,1295r7,-8l2420,1287r-9,-24l2386,1272r-9,8l2369,1292r-7,24l2361,1328r,8l2368,1361r5,10l2387,1383r23,8l2421,1392r21,l2455,1383r14,-10l2475,1355r-32,-5l2440,1359r-5,4l2429,1368r-19,l2403,1359r-8,-8l2395,1337r82,l2474,1306r-8,-19xe" fillcolor="#151313" stroked="f">
              <v:path arrowok="t"/>
            </v:shape>
            <v:shape id="_x0000_s3093" style="position:absolute;left:2361;top:1262;width:116;height:130" coordorigin="2361,1262" coordsize="116,130" path="m2437,1295r16,-22l2430,1263r-12,-1l2411,1263r9,24l2430,1287r7,8xe" fillcolor="#151313" stroked="f">
              <v:path arrowok="t"/>
            </v:shape>
            <v:shape id="_x0000_s3092" style="position:absolute;left:2492;top:1262;width:116;height:130" coordorigin="2492,1262" coordsize="116,130" path="m2492,1354r5,18l2512,1382r26,9l2552,1392r7,l2586,1385r8,-5l2609,1368r,-33l2598,1326r-10,-9l2562,1311r-27,-6l2531,1302r-3,-6l2528,1292r3,-3l2537,1286r23,l2566,1290r5,3l2573,1301r31,-6l2600,1279r-13,-9l2575,1262r-26,l2519,1268r-9,5l2497,1284r,34l2512,1328r12,6l2549,1341r13,3l2571,1346r2,3l2576,1355r,5l2571,1364r-6,4l2540,1368r-6,-5l2528,1358r-3,-9l2492,1354xe" fillcolor="#151313" stroked="f">
              <v:path arrowok="t"/>
            </v:shape>
            <v:shape id="_x0000_s3091" style="position:absolute;left:2624;top:1221;width:73;height:171" coordorigin="2624,1221" coordsize="73,171" path="m2672,1221r-33,19l2639,1265r-15,l2624,1291r15,l2639,1363r1,6l2641,1377r4,4l2648,1386r7,3l2662,1392r24,l2697,1387r-3,-25l2686,1365r-8,l2673,1362r-1,-5l2672,1291r23,l2695,1265r-23,l2672,1221xe" fillcolor="#151313" stroked="f">
              <v:path arrowok="t"/>
            </v:shape>
            <v:shape id="_x0000_s3090" style="position:absolute;left:2717;top:1218;width:33;height:172" coordorigin="2717,1218" coordsize="33,172" path="m2717,1389r33,l2750,1265r-33,l2717,1389xe" fillcolor="#151313" stroked="f">
              <v:path arrowok="t"/>
            </v:shape>
            <v:shape id="_x0000_s3089" style="position:absolute;left:2717;top:1218;width:33;height:172" coordorigin="2717,1218" coordsize="33,172" path="m2717,1218r,30l2750,1248r,-30l2717,1218xe" fillcolor="#151313" stroked="f">
              <v:path arrowok="t"/>
            </v:shape>
            <v:shape id="_x0000_s3088" style="position:absolute;left:2776;top:1262;width:47;height:130" coordorigin="2776,1262" coordsize="47,130" path="m2810,1346r-2,38l2824,1392r-5,-37l2810,1346xe" fillcolor="#151313" stroked="f">
              <v:path arrowok="t"/>
            </v:shape>
            <v:shape id="_x0000_s3087" style="position:absolute;left:2776;top:1262;width:47;height:130" coordorigin="2776,1262" coordsize="47,130" path="m2903,1311r-10,-22l2887,1280r-12,-8l2852,1263r-11,-1l2822,1262r-15,8l2793,1278r-8,16l2776,1309r,38l2785,1362r8,15l2808,1384r2,-38l2810,1309r9,-10l2828,1289r26,l2862,1299r9,10l2871,1346r-9,9l2854,1365r-26,l2819,1355r5,37l2841,1392r15,-2l2878,1380r9,-6l2896,1361r8,-23l2905,1327r-2,-16xe" fillcolor="#151313" stroked="f">
              <v:path arrowok="t"/>
            </v:shape>
            <w10:wrap anchorx="page"/>
          </v:group>
        </w:pict>
      </w:r>
      <w:r>
        <w:pict>
          <v:group id="_x0000_s3084" style="position:absolute;left:0;text-align:left;margin-left:146.5pt;margin-top:63.1pt;width:5.65pt;height:6.35pt;z-index:-251745280;mso-position-horizontal-relative:page" coordorigin="2930,1262" coordsize="113,127">
            <v:shape id="_x0000_s3085" style="position:absolute;left:2930;top:1262;width:113;height:127" coordorigin="2930,1262" coordsize="113,127" path="m2930,1389r33,l2963,1312r3,-8l2968,1297r7,-5l2982,1287r15,l3002,1291r5,3l3009,1300r2,6l3011,1389r33,l3044,1298r-2,-8l3040,1282r-4,-6l3031,1270r-9,-4l3013,1262r-11,l2993,1263r-23,12l2961,1283r,-18l2930,1265r,124xe" fillcolor="#151313" stroked="f">
              <v:path arrowok="t"/>
            </v:shape>
            <w10:wrap anchorx="page"/>
          </v:group>
        </w:pict>
      </w:r>
      <w:r>
        <w:pict>
          <v:group id="_x0000_s3078" style="position:absolute;left:0;text-align:left;margin-left:96.5pt;margin-top:84.9pt;width:39.05pt;height:20.75pt;z-index:-251744256;mso-position-horizontal-relative:page" coordorigin="1930,1698" coordsize="781,415">
            <v:shape id="_x0000_s3083" style="position:absolute;left:2050;top:1818;width:225;height:172" coordorigin="2050,1818" coordsize="225,172" path="m2073,1818r-23,l2050,1820r1,13l2052,1855r2,28l2056,1912r2,29l2059,1966r1,17l2061,1989r23,l2091,1977r11,-22l2116,1929r14,-25l2140,1885r4,-7l2149,1869r7,-17l2156,1872r1,13l2158,1900r1,26l2161,1955r1,24l2163,1989r24,l2194,1976r9,-18l2215,1934r14,-26l2242,1882r13,-25l2265,1837r7,-14l2275,1818r-24,l2243,1834r-12,24l2217,1885r-10,21l2202,1914r-4,9l2190,1942r-6,11l2182,1959r,-2l2181,1929r,-11l2180,1907r-1,-25l2177,1853r-1,-25l2175,1818r-24,l2150,1821r-9,16l2128,1862r-14,26l2104,1908r-5,8l2096,1922r-11,23l2079,1958r,-15l2078,1936r,-27l2077,1902r-1,-17l2075,1856r-1,-27l2073,1818xe" fillcolor="#151313" stroked="f">
              <v:path arrowok="t"/>
            </v:shape>
            <v:shape id="_x0000_s3082" style="position:absolute;left:2254;top:1818;width:119;height:172" coordorigin="2254,1818" coordsize="119,172" path="m2354,1989r2,-7l2361,1956r6,-27l2370,1916r3,-18l2373,1878r-8,-8l2356,1862r-26,l2320,1867r-10,5l2298,1884r5,-24l2309,1832r3,-14l2290,1818r,3l2287,1836r-5,22l2276,1886r-6,29l2264,1943r-5,24l2256,1983r-2,6l2276,1989r2,-9l2283,1952r4,-16l2292,1913r6,-11l2304,1892r10,-6l2324,1880r20,l2348,1883r4,4l2352,1898r-3,16l2347,1923r-6,26l2336,1977r-3,12l2354,1989xe" fillcolor="#151313" stroked="f">
              <v:path arrowok="t"/>
            </v:shape>
            <v:shape id="_x0000_s3081" style="position:absolute;left:2391;top:1862;width:81;height:130" coordorigin="2391,1862" coordsize="81,130" path="m2424,1976r5,16l2440,1992r11,-4l2461,1983r11,-9l2471,1955r-6,10l2456,1970r-10,6l2424,1976xe" fillcolor="#151313" stroked="f">
              <v:path arrowok="t"/>
            </v:shape>
            <v:shape id="_x0000_s3080" style="position:absolute;left:2391;top:1862;width:81;height:130" coordorigin="2391,1862" coordsize="81,130" path="m2401,1982r11,10l2429,1992r-5,-16l2418,1970r-6,-6l2412,1949r4,-6l2419,1938r8,-3l2435,1933r18,-2l2465,1930r5,-1l2475,1928r5,-2l2477,1945r-6,10l2472,1974r1,9l2474,1989r22,l2493,1978r,-15l2496,1948r7,-31l2506,1904r,-23l2496,1873r-13,-11l2438,1862r-14,10l2409,1882r-6,18l2424,1902r4,-11l2437,1885r8,-6l2473,1879r7,6l2485,1889r,14l2483,1911r-9,4l2454,1916r-20,l2427,1918r-11,2l2408,1925r-8,5l2395,1938r-4,8l2391,1972r10,10xe" fillcolor="#151313" stroked="f">
              <v:path arrowok="t"/>
            </v:shape>
            <v:shape id="_x0000_s3079" style="position:absolute;left:2527;top:1820;width:64;height:172" coordorigin="2527,1820" coordsize="64,172" path="m2570,1865r5,-27l2579,1820r-24,14l2549,1865r-17,l2528,1881r17,l2544,1888r-6,25l2533,1941r-3,13l2527,1968r,13l2533,1985r7,6l2560,1991r7,-2l2571,1972r-5,2l2554,1974r-5,-4l2549,1963r3,-13l2553,1946r5,-23l2563,1895r3,-14l2587,1881r4,-16l2570,1865xe" fillcolor="#151313" stroked="f">
              <v:path arrowok="t"/>
            </v:shape>
            <w10:wrap anchorx="page"/>
          </v:group>
        </w:pict>
      </w:r>
      <w:r>
        <w:pict>
          <v:group id="_x0000_s3074" style="position:absolute;left:0;text-align:left;margin-left:126.7pt;margin-top:84.9pt;width:20.35pt;height:20.75pt;z-index:-251743232;mso-position-horizontal-relative:page" coordorigin="2534,1698" coordsize="407,415">
            <v:shape id="_x0000_s3077" style="position:absolute;left:2654;top:1818;width:57;height:172" coordorigin="2654,1818" coordsize="57,172" path="m2675,1989r3,-14l2683,1951r6,-29l2695,1894r4,-21l2701,1865r-21,l2677,1879r-5,25l2666,1932r-6,28l2656,1981r-2,8l2675,1989xe" fillcolor="#151313" stroked="f">
              <v:path arrowok="t"/>
            </v:shape>
            <v:shape id="_x0000_s3076" style="position:absolute;left:2654;top:1818;width:57;height:172" coordorigin="2654,1818" coordsize="57,172" path="m2690,1818r-5,24l2706,1842r5,-24l2690,1818xe" fillcolor="#151313" stroked="f">
              <v:path arrowok="t"/>
            </v:shape>
            <v:shape id="_x0000_s3075" style="position:absolute;left:2709;top:1862;width:111;height:130" coordorigin="2709,1862" coordsize="111,130" path="m2753,1905r-6,-5l2747,1889r6,-5l2760,1878r24,l2792,1885r7,7l2800,1903r21,-2l2820,1884r-12,-11l2796,1862r-45,l2739,1873r-11,10l2728,1906r4,7l2736,1919r7,5l2748,1927r17,7l2782,1942r4,4l2790,1951r,13l2783,1970r-7,6l2752,1976r-7,-4l2737,1968r-3,-7l2731,1955r,-10l2710,1947r-1,24l2724,1981r16,11l2777,1992r12,-5l2800,1981r6,-8l2812,1964r,-24l2802,1931r-7,-6l2771,1914r-15,-6l2753,1905xe" fillcolor="#151313" stroked="f">
              <v:path arrowok="t"/>
            </v:shape>
            <w10:wrap anchorx="page"/>
          </v:group>
        </w:pict>
      </w:r>
      <w:r>
        <w:pict>
          <v:group id="_x0000_s2034" style="position:absolute;left:0;text-align:left;margin-left:138.85pt;margin-top:84.75pt;width:76.25pt;height:23.25pt;z-index:-251742208;mso-position-horizontal-relative:page" coordorigin="2777,1695" coordsize="1525,465">
            <v:shape id="_x0000_s3073" style="position:absolute;left:2897;top:1862;width:81;height:130" coordorigin="2897,1862" coordsize="81,130" path="m2931,1976r5,16l2947,1992r11,-4l2968,1983r11,-9l2978,1955r-6,10l2962,1970r-9,6l2931,1976xe" fillcolor="#151313" stroked="f">
              <v:path arrowok="t"/>
            </v:shape>
            <v:shape id="_x0000_s3072" style="position:absolute;left:2897;top:1862;width:81;height:130" coordorigin="2897,1862" coordsize="81,130" path="m2908,1982r10,10l2936,1992r-5,-16l2925,1970r-7,-6l2918,1949r4,-6l2926,1938r8,-3l2941,1933r19,-2l2972,1930r5,-1l2982,1928r5,-2l2983,1945r-5,10l2979,1974r,9l2981,1989r22,l3000,1978r,-15l3003,1948r7,-31l3013,1904r,-23l3003,1873r-14,-11l2945,1862r-15,10l2916,1882r-6,18l2931,1902r4,-11l2943,1885r9,-6l2979,1879r8,6l2992,1889r,14l2990,1911r-9,4l2961,1916r-20,l2934,1918r-11,2l2915,1925r-8,5l2902,1938r-5,8l2897,1972r11,10xe" fillcolor="#151313" stroked="f">
              <v:path arrowok="t"/>
            </v:shape>
            <v:shape id="_x0000_s2047" style="position:absolute;left:3100;top:1862;width:109;height:130" coordorigin="3100,1862" coordsize="109,130" path="m3122,1929r5,-17l3133,1896r9,-8l3151,1880r24,l3182,1886r7,7l3189,1905r21,-2l3210,1885r-12,-12l3186,1862r-39,l3132,1872r-15,11l3109,1902r-8,28l3100,1942r,24l3113,1979r13,13l3165,1992r14,-11l3197,1959r5,-13l3181,1944r-6,16l3166,1968r-9,8l3136,1976r-7,-8l3122,1960r,-31xe" fillcolor="#151313" stroked="f">
              <v:path arrowok="t"/>
            </v:shape>
            <v:shape id="_x0000_s2046" style="position:absolute;left:3215;top:1818;width:119;height:172" coordorigin="3215,1818" coordsize="119,172" path="m3315,1989r1,-7l3322,1956r5,-27l3330,1916r4,-18l3334,1878r-9,-8l3317,1862r-26,l3280,1867r-10,5l3258,1884r5,-24l3269,1832r3,-14l3251,1818r-1,3l3247,1836r-5,22l3237,1886r-6,29l3225,1943r-5,24l3216,1983r-1,6l3236,1989r2,-9l3244,1952r3,-16l3252,1913r6,-11l3264,1892r10,-6l3285,1880r19,l3309,1883r4,4l3313,1898r-4,16l3307,1923r-5,26l3296,1977r-2,12l3315,1989xe" fillcolor="#151313" stroked="f">
              <v:path arrowok="t"/>
            </v:shape>
            <v:shape id="_x0000_s2045" style="position:absolute;left:3353;top:1862;width:115;height:130" coordorigin="3353,1862" coordsize="115,130" path="m3468,1923r,-9l3461,1886r-6,-10l3441,1862r-39,l3387,1871r-9,45l3384,1897r11,-9l3406,1879r26,l3440,1887r8,9l3455,1932r11,l3468,1923xe" fillcolor="#151313" stroked="f">
              <v:path arrowok="t"/>
            </v:shape>
            <v:shape id="_x0000_s2044" style="position:absolute;left:3353;top:1862;width:115;height:130" coordorigin="3353,1862" coordsize="115,130" path="m3448,1896r,16l3444,1916r-66,l3387,1871r-15,10l3362,1900r-8,27l3353,1939r,16l3359,1967r6,12l3377,1986r11,6l3402,1992r28,-7l3440,1978r16,-14l3460,1949r-20,-2l3434,1960r-11,8l3413,1975r-23,l3382,1966r-8,-10l3374,1939r1,-7l3455,1932r-7,-36xe" fillcolor="#151313" stroked="f">
              <v:path arrowok="t"/>
            </v:shape>
            <v:shape id="_x0000_s2043" style="position:absolute;left:3482;top:1862;width:187;height:127" coordorigin="3482,1862" coordsize="187,127" path="m3500,1904r-6,28l3488,1960r-4,21l3482,1989r21,l3506,1974r6,-28l3515,1930r4,-18l3526,1901r6,-10l3542,1885r10,-5l3567,1880r7,7l3574,1897r-2,8l3569,1924r-6,28l3557,1978r-2,11l3576,1989r4,-17l3586,1944r3,-15l3593,1910r5,-10l3604,1891r10,-6l3623,1880r17,l3648,1887r,10l3645,1907r-3,16l3636,1951r-5,27l3628,1989r21,l3652,1975r6,-27l3664,1921r2,-12l3669,1896r,-19l3661,1869r-8,-7l3626,1862r-10,6l3605,1874r-9,11l3593,1874r-8,-6l3578,1862r-23,l3546,1867r-9,5l3525,1885r4,-20l3508,1865r-3,14l3500,1904xe" fillcolor="#151313" stroked="f">
              <v:path arrowok="t"/>
            </v:shape>
            <v:shape id="_x0000_s2042" style="position:absolute;left:3681;top:1818;width:57;height:172" coordorigin="3681,1818" coordsize="57,172" path="m3702,1989r3,-14l3710,1951r6,-29l3722,1894r5,-21l3728,1865r-21,l3704,1879r-5,25l3693,1932r-6,28l3683,1981r-2,8l3702,1989xe" fillcolor="#151313" stroked="f">
              <v:path arrowok="t"/>
            </v:shape>
            <v:shape id="_x0000_s2041" style="position:absolute;left:3681;top:1818;width:57;height:172" coordorigin="3681,1818" coordsize="57,172" path="m3717,1818r-5,24l3733,1842r5,-24l3717,1818xe" fillcolor="#151313" stroked="f">
              <v:path arrowok="t"/>
            </v:shape>
            <v:shape id="_x0000_s2040" style="position:absolute;left:3736;top:1862;width:111;height:130" coordorigin="3736,1862" coordsize="111,130" path="m3780,1905r-6,-5l3774,1889r7,-5l3787,1878r24,l3819,1885r7,7l3827,1903r21,-2l3847,1884r-12,-11l3823,1862r-45,l3766,1873r-11,10l3755,1906r4,7l3763,1919r7,5l3775,1927r17,7l3809,1942r4,4l3817,1951r,13l3810,1970r-7,6l3779,1976r-7,-4l3764,1968r-3,-7l3758,1955r,-10l3737,1947r-1,24l3751,1981r16,11l3804,1992r12,-5l3827,1981r6,-8l3839,1964r,-24l3829,1931r-7,-6l3798,1914r-15,-6l3780,1905xe" fillcolor="#151313" stroked="f">
              <v:path arrowok="t"/>
            </v:shape>
            <v:shape id="_x0000_s2039" style="position:absolute;left:3861;top:1820;width:64;height:172" coordorigin="3861,1820" coordsize="64,172" path="m3903,1865r6,-27l3913,1820r-24,14l3882,1865r-17,l3862,1881r17,l3877,1888r-5,25l3866,1941r-2,13l3861,1968r,13l3866,1985r8,6l3894,1991r7,-2l3905,1972r-6,2l3887,1974r-4,-4l3883,1963r3,-13l3886,1946r5,-23l3897,1895r3,-14l3921,1881r3,-16l3903,1865xe" fillcolor="#151313" stroked="f">
              <v:path arrowok="t"/>
            </v:shape>
            <v:shape id="_x0000_s2038" style="position:absolute;left:3922;top:1862;width:93;height:127" coordorigin="3922,1862" coordsize="93,127" path="m3980,1869r-9,7l3961,1890r6,-25l3948,1865r-3,14l3940,1904r-6,28l3928,1960r-4,21l3922,1989r20,l3943,1983r6,-27l3953,1939r3,-14l3966,1902r5,-7l3983,1882r17,l4006,1886r9,-19l4005,1862r-16,l3980,1869xe" fillcolor="#151313" stroked="f">
              <v:path arrowok="t"/>
            </v:shape>
            <v:shape id="_x0000_s2037" style="position:absolute;left:3994;top:1865;width:135;height:175" coordorigin="3994,1865" coordsize="135,175" path="m3995,2017r-1,20l4001,2040r19,l4029,2033r9,-7l4049,2006r4,-7l4062,1983r13,-23l4089,1934r15,-25l4116,1886r9,-15l4128,1865r-22,l4104,1869r-10,18l4080,1911r-14,26l4055,1957r-4,8l4049,1946r-3,-18l4043,1908r-4,-28l4036,1865r-20,l4018,1879r4,24l4027,1932r4,28l4035,1981r1,9l4030,2002r-7,11l4018,2016r-4,3l4002,2019r-7,-2xe" fillcolor="#151313" stroked="f">
              <v:path arrowok="t"/>
            </v:shape>
            <v:shape id="_x0000_s2036" style="position:absolute;left:4144;top:1815;width:38;height:175" coordorigin="4144,1815" coordsize="38,175" path="m4159,1965r-5,24l4178,1989r5,-24l4159,1965xe" fillcolor="#151313" stroked="f">
              <v:path arrowok="t"/>
            </v:shape>
            <v:shape id="_x0000_s2035" style="position:absolute;left:4144;top:1815;width:38;height:175" coordorigin="4144,1815" coordsize="38,175" path="m4165,1868r3,-20l4177,1840r9,-8l4212,1832r8,7l4227,1846r,16l4222,1870r-4,9l4201,1892r-16,14l4180,1910r-7,9l4169,1927r-4,9l4164,1946r20,l4186,1935r5,-7l4195,1921r16,-13l4233,1890r7,-8l4248,1870r,-24l4242,1836r-6,-10l4225,1820r-12,-5l4178,1815r-14,12l4148,1852r-4,13l4165,1868xe" fillcolor="#151313" stroked="f">
              <v:path arrowok="t"/>
            </v:shape>
            <w10:wrap anchorx="page"/>
          </v:group>
        </w:pict>
      </w:r>
      <w:r>
        <w:pict>
          <v:group id="_x0000_s2007" style="position:absolute;left:0;text-align:left;margin-left:94.75pt;margin-top:147.9pt;width:424.8pt;height:38.25pt;z-index:-251741184;mso-position-horizontal-relative:page" coordorigin="1895,2958" coordsize="8496,765">
            <v:shape id="_x0000_s2033" style="position:absolute;left:2026;top:3080;width:63;height:173" coordorigin="2026,3080" coordsize="63,173" path="m2089,3080r-13,l2070,3091r-13,12l2044,3115r-18,8l2026,3143r10,-3l2048,3133r13,-8l2068,3118r,134l2089,3252r,-172xe" fillcolor="#151313" stroked="f">
              <v:path arrowok="t"/>
            </v:shape>
            <v:shape id="_x0000_s2032" style="position:absolute;left:2155;top:3240;width:24;height:0" coordorigin="2155,3240" coordsize="24,0" path="m2155,3240r24,e" filled="f" strokecolor="#151313" strokeweight=".459mm">
              <v:path arrowok="t"/>
            </v:shape>
            <v:shape id="_x0000_s2031" style="position:absolute;left:2270;top:3081;width:221;height:172" coordorigin="2270,3081" coordsize="221,172" path="m2293,3081r-23,l2271,3085r4,16l2281,3123r7,27l2296,3179r7,28l2309,3230r5,16l2315,3252r24,l2340,3247r5,-17l2352,3204r8,-28l2367,3149r6,-20l2375,3122r2,-9l2380,3101r1,4l2385,3122r2,4l2392,3144r7,26l2407,3198r7,27l2420,3245r2,7l2444,3252r1,-5l2449,3232r6,-23l2463,3182r8,-29l2478,3126r7,-23l2489,3087r2,-6l2468,3081r-1,4l2462,3104r-7,27l2449,3160r-6,22l2441,3191r-5,21l2432,3228r,-3l2427,3198r-6,-22l2419,3168r-1,-4l2412,3145r-7,-28l2397,3091r-3,-10l2367,3081r-3,9l2358,3111r-8,28l2343,3167r-6,21l2334,3197r-1,4l2326,3228r-3,-17l2319,3193r-1,-5l2313,3168r-6,-28l2300,3112r-5,-22l2293,3081xe" fillcolor="#151313" stroked="f">
              <v:path arrowok="t"/>
            </v:shape>
            <v:shape id="_x0000_s2030" style="position:absolute;left:2509;top:3125;width:68;height:127" coordorigin="2509,3125" coordsize="68,127" path="m2530,3202r,-28l2534,3163r2,-8l2541,3151r6,-4l2562,3147r7,5l2577,3132r-11,-7l2548,3125r-7,4l2535,3134r-7,13l2528,3128r-19,l2509,3252r21,l2530,3202xe" fillcolor="#151313" stroked="f">
              <v:path arrowok="t"/>
            </v:shape>
            <v:shape id="_x0000_s2029" style="position:absolute;left:2589;top:3081;width:21;height:172" coordorigin="2589,3081" coordsize="21,172" path="m2589,3081r,24l2610,3105r,-24l2589,3081xe" fillcolor="#151313" stroked="f">
              <v:path arrowok="t"/>
            </v:shape>
            <v:shape id="_x0000_s2028" style="position:absolute;left:2589;top:3081;width:21;height:172" coordorigin="2589,3081" coordsize="21,172" path="m2589,3222r,30l2610,3252r,-124l2589,3128r,94xe" fillcolor="#151313" stroked="f">
              <v:path arrowok="t"/>
            </v:shape>
            <v:shape id="_x0000_s2027" style="position:absolute;left:2631;top:3084;width:61;height:170" coordorigin="2631,3084" coordsize="61,170" path="m2667,3186r,-42l2688,3144r,-16l2667,3128r,-44l2646,3097r,31l2631,3128r,16l2646,3144r,91l2649,3241r2,6l2658,3250r6,4l2683,3254r9,-2l2688,3234r-5,l2675,3234r-6,-3l2667,3226r,-40xe" fillcolor="#151313" stroked="f">
              <v:path arrowok="t"/>
            </v:shape>
            <v:shape id="_x0000_s2026" style="position:absolute;left:2702;top:3125;width:94;height:130" coordorigin="2702,3125" coordsize="94,130" path="m2787,3155r9,-17l2772,3127r-12,-2l2751,3126r9,16l2776,3142r11,13xe" fillcolor="#151313" stroked="f">
              <v:path arrowok="t"/>
            </v:shape>
            <v:shape id="_x0000_s2025" style="position:absolute;left:2702;top:3125;width:94;height:130" coordorigin="2702,3125" coordsize="94,130" path="m2718,3238r7,6l2749,3254r12,1l2783,3255r14,-10l2811,3234r5,-19l2794,3212r-5,14l2781,3232r-8,6l2746,3238r-11,-11l2725,3216r-1,-20l2817,3196r,-6l2815,3173r-9,-23l2801,3142r-5,-4l2787,3155r6,8l2795,3178r-70,l2726,3162r10,-10l2746,3142r14,l2751,3126r-24,9l2718,3142r-8,14l2703,3180r-1,11l2704,3208r8,22l2718,3238xe" fillcolor="#151313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24" type="#_x0000_t75" style="position:absolute;left:2782;top:2958;width:5670;height:465">
              <v:imagedata r:id="rId10" o:title=""/>
            </v:shape>
            <v:shape id="_x0000_s2023" type="#_x0000_t75" style="position:absolute;left:8318;top:2960;width:2073;height:446">
              <v:imagedata r:id="rId11" o:title=""/>
            </v:shape>
            <v:shape id="_x0000_s2022" type="#_x0000_t75" style="position:absolute;left:1895;top:3258;width:3583;height:465">
              <v:imagedata r:id="rId12" o:title=""/>
            </v:shape>
            <v:shape id="_x0000_s2021" style="position:absolute;left:5463;top:3425;width:103;height:130" coordorigin="5463,3425" coordsize="103,130" path="m5487,3452r6,-5l5499,3442r27,l5533,3448r7,5l5541,3463r21,-3l5560,3448r-6,-7l5549,3434r-11,-5l5527,3425r-24,l5494,3428r-8,2l5481,3434r-7,4l5470,3446r-3,7l5467,3470r4,8l5476,3485r9,5l5494,3494r23,6l5534,3504r4,3l5545,3511r,15l5538,3532r-7,6l5502,3538r-8,-7l5486,3525r-2,-13l5463,3515r4,20l5479,3545r13,10l5531,3555r11,-5l5554,3545r6,-9l5566,3526r,-21l5561,3498r-5,-7l5547,3487r-8,-4l5516,3477r-15,-4l5498,3472r-6,-3l5487,3463r,-11xe" fillcolor="#151313" stroked="f">
              <v:path arrowok="t"/>
            </v:shape>
            <v:shape id="_x0000_s2020" style="position:absolute;left:5591;top:3428;width:101;height:127" coordorigin="5591,3428" coordsize="101,127" path="m5591,3428r,91l5592,3525r2,9l5599,3540r4,7l5613,3551r9,4l5634,3555r7,l5665,3543r8,-9l5673,3552r19,l5692,3428r-21,l5671,3511r-4,8l5664,3527r-8,5l5647,3537r-19,l5622,3532r-7,-4l5613,3519r-1,-6l5612,3428r-21,xe" fillcolor="#151313" stroked="f">
              <v:path arrowok="t"/>
            </v:shape>
            <v:shape id="_x0000_s2019" style="position:absolute;left:5725;top:3381;width:108;height:175" coordorigin="5725,3381" coordsize="108,175" path="m5829,3463r-4,-12l5819,3443r-7,-9l5802,3430r-11,-5l5759,3425r-13,17l5746,3381r-21,l5725,3552r19,l5744,3537r13,18l5750,3522r-6,-10l5744,3467r10,-13l5764,3442r28,l5802,3454r9,12l5811,3514r-10,12l5791,3538r16,8l5817,3538r9,-14l5832,3500r1,-12l5833,3475r-4,-12xe" fillcolor="#151313" stroked="f">
              <v:path arrowok="t"/>
            </v:shape>
            <v:shape id="_x0000_s2018" style="position:absolute;left:5725;top:3381;width:108;height:175" coordorigin="5725,3381" coordsize="108,175" path="m5791,3538r-31,l5750,3522r7,33l5782,3555r25,-9l5791,3538xe" fillcolor="#151313" stroked="f">
              <v:path arrowok="t"/>
            </v:shape>
            <v:shape id="_x0000_s2017" style="position:absolute;left:5850;top:3425;width:103;height:130" coordorigin="5850,3425" coordsize="103,130" path="m5874,3452r6,-5l5886,3442r27,l5920,3448r7,5l5928,3463r21,-3l5947,3448r-6,-7l5936,3434r-11,-5l5914,3425r-24,l5881,3428r-8,2l5868,3434r-7,4l5857,3446r-4,7l5853,3470r5,8l5863,3485r9,5l5881,3494r23,6l5921,3504r4,3l5932,3511r,15l5925,3532r-7,6l5889,3538r-8,-7l5873,3525r-2,-13l5850,3515r3,20l5866,3545r13,10l5918,3555r11,-5l5941,3545r6,-9l5953,3526r,-21l5948,3498r-5,-7l5934,3487r-8,-4l5903,3477r-15,-4l5885,3472r-6,-3l5874,3463r,-11xe" fillcolor="#151313" stroked="f">
              <v:path arrowok="t"/>
            </v:shape>
            <v:shape id="_x0000_s2016" style="position:absolute;left:5967;top:3384;width:61;height:170" coordorigin="5967,3384" coordsize="61,170" path="m6003,3486r,-42l6024,3444r,-16l6003,3428r,-44l5982,3397r,31l5967,3428r,16l5982,3444r,91l5985,3541r2,6l5994,3550r6,4l6019,3554r9,-2l6024,3534r-5,l6011,3534r-6,-3l6003,3526r,-40xe" fillcolor="#151313" stroked="f">
              <v:path arrowok="t"/>
            </v:shape>
            <v:shape id="_x0000_s2015" style="position:absolute;left:6038;top:3425;width:115;height:130" coordorigin="6038,3425" coordsize="115,130" path="m6049,3545r11,10l6060,3513r3,-4l6066,3504r6,-2l6077,3500r13,-2l6113,3495r12,-5l6125,3512r-4,7l6117,3528r-10,5l6098,3539r-25,l6067,3533r13,22l6093,3555r11,-4l6115,3547r11,-10l6127,3546r4,6l6153,3552r-4,-7l6147,3537r-1,-7l6146,3458r-1,-5l6143,3444r-5,-6l6134,3433r-10,-4l6114,3425r-32,l6069,3430r-12,4l6051,3442r-7,8l6042,3463r20,3l6066,3453r7,-5l6080,3443r31,l6119,3450r6,5l6125,3473r-13,5l6087,3481r-13,1l6068,3484r-8,2l6053,3491r-7,4l6042,3503r-4,7l6038,3535r11,10xe" fillcolor="#151313" stroked="f">
              <v:path arrowok="t"/>
            </v:shape>
            <v:shape id="_x0000_s2014" style="position:absolute;left:6038;top:3425;width:115;height:130" coordorigin="6038,3425" coordsize="115,130" path="m6060,3527r,-14l6060,3555r20,l6067,3533r-7,-6xe" fillcolor="#151313" stroked="f">
              <v:path arrowok="t"/>
            </v:shape>
            <v:shape id="_x0000_s2013" style="position:absolute;left:6179;top:3425;width:101;height:127" coordorigin="6179,3425" coordsize="101,127" path="m6280,3489r,-28l6279,3455r-2,-9l6272,3440r-5,-7l6258,3429r-10,-4l6237,3425r-7,1l6206,3437r-8,9l6198,3428r-19,l6179,3552r21,l6200,3461r9,-9l6219,3443r22,l6247,3447r7,4l6256,3457r3,7l6259,3552r21,l6280,3489xe" fillcolor="#151313" stroked="f">
              <v:path arrowok="t"/>
            </v:shape>
            <v:shape id="_x0000_s2012" style="position:absolute;left:6306;top:3425;width:108;height:130" coordorigin="6306,3425" coordsize="108,130" path="m6397,3543r14,-12l6414,3510r-21,-3l6391,3523r-8,7l6374,3538r-28,l6337,3527r-10,-12l6327,3465r10,-11l6347,3442r27,l6381,3449r8,6l6391,3468r21,-3l6408,3446r-13,-11l6383,3425r-37,l6333,3433r-14,7l6312,3455r-6,15l6306,3491r1,17l6316,3531r5,8l6326,3543r24,11l6362,3555r21,l6397,3543xe" fillcolor="#151313" stroked="f">
              <v:path arrowok="t"/>
            </v:shape>
            <v:shape id="_x0000_s2011" style="position:absolute;left:6425;top:3425;width:94;height:130" coordorigin="6425,3425" coordsize="94,130" path="m6509,3455r10,-17l6495,3427r-12,-2l6474,3426r9,16l6499,3442r10,13xe" fillcolor="#151313" stroked="f">
              <v:path arrowok="t"/>
            </v:shape>
            <v:shape id="_x0000_s2010" style="position:absolute;left:6425;top:3425;width:94;height:130" coordorigin="6425,3425" coordsize="94,130" path="m6441,3538r7,6l6472,3554r12,1l6506,3555r14,-10l6534,3534r5,-19l6517,3512r-5,14l6504,3532r-8,6l6469,3538r-11,-11l6448,3516r-1,-20l6540,3496r,-6l6538,3473r-9,-23l6524,3442r-5,-4l6509,3455r7,8l6517,3478r-69,l6449,3462r10,-10l6469,3442r14,l6474,3426r-24,9l6441,3442r-8,14l6426,3480r-1,11l6427,3508r8,22l6441,3538xe" fillcolor="#151313" stroked="f">
              <v:path arrowok="t"/>
            </v:shape>
            <v:shape id="_x0000_s2009" style="position:absolute;left:6557;top:3425;width:103;height:130" coordorigin="6557,3425" coordsize="103,130" path="m6581,3452r6,-5l6593,3442r27,l6627,3448r7,5l6635,3463r21,-3l6654,3448r-6,-7l6643,3434r-11,-5l6621,3425r-24,l6588,3428r-8,2l6575,3434r-7,4l6564,3446r-3,7l6561,3470r4,8l6570,3485r9,5l6588,3494r23,6l6628,3504r5,3l6639,3511r,15l6632,3532r-7,6l6596,3538r-8,-7l6580,3525r-2,-13l6557,3515r4,20l6573,3545r13,10l6625,3555r12,-5l6648,3545r6,-9l6660,3526r,-21l6655,3498r-5,-7l6642,3487r-9,-4l6610,3477r-15,-4l6592,3472r-6,-3l6581,3463r,-11xe" fillcolor="#151313" stroked="f">
              <v:path arrowok="t"/>
            </v:shape>
            <v:shape id="_x0000_s2008" style="position:absolute;left:6691;top:3540;width:24;height:0" coordorigin="6691,3540" coordsize="24,0" path="m6691,3540r25,e" filled="f" strokecolor="#151313" strokeweight=".459mm">
              <v:path arrowok="t"/>
            </v:shape>
            <w10:wrap anchorx="page"/>
          </v:group>
        </w:pict>
      </w:r>
      <w:r>
        <w:pict>
          <v:group id="_x0000_s1999" style="position:absolute;left:0;text-align:left;margin-left:94.35pt;margin-top:512.25pt;width:169.95pt;height:23.15pt;z-index:-251740160;mso-position-horizontal-relative:page;mso-position-vertical-relative:page" coordorigin="1887,10245" coordsize="3399,463">
            <v:shape id="_x0000_s2006" style="position:absolute;left:2007;top:10365;width:114;height:173" coordorigin="2007,10365" coordsize="114,173" path="m2051,10474r-18,15l2024,10500r-10,12l2010,10523r-3,7l2007,10538r114,l2121,10518r-84,l2040,10512r5,-6l2051,10500r19,-16l2076,10479r20,-18l2102,10454r10,-11l2116,10433r5,-10l2121,10393r-15,-14l2080,10367r-13,-2l2038,10372r-10,6l2014,10402r-3,13l2033,10417r,-16l2042,10392r9,-9l2081,10383r9,8l2099,10400r,24l2089,10438r-9,11l2061,10466r-10,8xe" fillcolor="#151313" stroked="f">
              <v:path arrowok="t"/>
            </v:shape>
            <v:shape id="_x0000_s2005" style="position:absolute;left:2155;top:10526;width:24;height:0" coordorigin="2155,10526" coordsize="24,0" path="m2155,10526r24,e" filled="f" strokecolor="#151313" strokeweight=".459mm">
              <v:path arrowok="t"/>
            </v:shape>
            <v:shape id="_x0000_s2004" type="#_x0000_t75" style="position:absolute;left:2233;top:10246;width:2725;height:462">
              <v:imagedata r:id="rId13" o:title=""/>
            </v:shape>
            <v:shape id="_x0000_s2003" style="position:absolute;left:4951;top:10366;width:21;height:172" coordorigin="4951,10366" coordsize="21,172" path="m4951,10366r,24l4972,10390r,-24l4951,10366xe" fillcolor="#151313" stroked="f">
              <v:path arrowok="t"/>
            </v:shape>
            <v:shape id="_x0000_s2002" style="position:absolute;left:4951;top:10366;width:21;height:172" coordorigin="4951,10366" coordsize="21,172" path="m4951,10507r,31l4972,10538r,-125l4951,10413r,94xe" fillcolor="#151313" stroked="f">
              <v:path arrowok="t"/>
            </v:shape>
            <v:shape id="_x0000_s2001" style="position:absolute;left:4992;top:10370;width:61;height:170" coordorigin="4992,10370" coordsize="61,170" path="m5029,10472r,-42l5050,10430r,-17l5029,10413r,-43l5008,10383r,30l4992,10413r,17l5008,10430r,90l5010,10526r3,6l5019,10536r7,3l5044,10539r9,-1l5050,10519r-6,1l5036,10520r-5,-3l5029,10512r,-40xe" fillcolor="#151313" stroked="f">
              <v:path arrowok="t"/>
            </v:shape>
            <v:shape id="_x0000_s2000" style="position:absolute;left:5062;top:10411;width:103;height:130" coordorigin="5062,10411" coordsize="103,130" path="m5086,10437r6,-4l5099,10428r26,l5132,10433r7,6l5140,10448r21,-3l5159,10433r-5,-7l5148,10419r-11,-4l5126,10411r-24,l5093,10413r-8,3l5080,10419r-7,5l5070,10431r-4,7l5066,10456r4,7l5075,10471r9,4l5093,10479r23,6l5133,10489r5,3l5144,10496r,15l5137,10517r-7,6l5101,10523r-8,-6l5085,10510r-2,-13l5062,10501r4,19l5078,10531r13,10l5130,10541r12,-5l5153,10530r6,-9l5166,10512r,-22l5161,10483r-5,-7l5147,10472r-9,-4l5115,10462r-15,-4l5097,10457r-6,-2l5086,10448r,-11xe" fillcolor="#151313" stroked="f">
              <v:path arrowok="t"/>
            </v:shape>
            <w10:wrap anchorx="page" anchory="page"/>
          </v:group>
        </w:pict>
      </w:r>
      <w:r>
        <w:pict>
          <v:group id="_x0000_s1989" style="position:absolute;left:0;text-align:left;margin-left:256.45pt;margin-top:512.15pt;width:43.7pt;height:20.9pt;z-index:-251739136;mso-position-horizontal-relative:page;mso-position-vertical-relative:page" coordorigin="5129,10243" coordsize="874,418">
            <v:shape id="_x0000_s1998" style="position:absolute;left:5249;top:10411;width:103;height:130" coordorigin="5249,10411" coordsize="103,130" path="m5273,10437r6,-4l5285,10428r27,l5319,10433r7,6l5327,10448r21,-3l5346,10433r-6,-7l5335,10419r-11,-4l5313,10411r-24,l5280,10413r-8,3l5267,10419r-7,5l5256,10431r-4,7l5252,10456r5,7l5262,10471r9,4l5280,10479r23,6l5320,10489r4,3l5331,10496r,15l5324,10517r-7,6l5288,10523r-8,-6l5272,10510r-2,-13l5249,10501r3,19l5265,10531r13,10l5317,10541r11,-5l5340,10530r6,-9l5352,10512r,-22l5347,10483r-5,-7l5333,10472r-9,-4l5302,10462r-15,-4l5283,10457r-5,-2l5273,10448r,-11xe" fillcolor="#151313" stroked="f">
              <v:path arrowok="t"/>
            </v:shape>
            <v:shape id="_x0000_s1997" style="position:absolute;left:5366;top:10370;width:61;height:170" coordorigin="5366,10370" coordsize="61,170" path="m5402,10472r,-42l5423,10430r,-17l5402,10413r,-43l5381,10383r,30l5366,10413r,17l5381,10430r,90l5384,10526r2,6l5393,10536r6,3l5418,10539r8,-1l5423,10519r-5,1l5409,10520r-5,-3l5402,10512r,-40xe" fillcolor="#151313" stroked="f">
              <v:path arrowok="t"/>
            </v:shape>
            <v:shape id="_x0000_s1996" style="position:absolute;left:5437;top:10411;width:115;height:130" coordorigin="5437,10411" coordsize="115,130" path="m5448,10531r11,10l5459,10499r3,-5l5465,10490r6,-2l5476,10485r13,-2l5512,10480r11,-5l5523,10497r-3,7l5516,10513r-10,6l5497,10524r-25,l5466,10518r13,23l5492,10541r11,-4l5514,10532r11,-10l5526,10531r3,7l5551,10538r-3,-7l5546,10523r-1,-8l5545,10443r-1,-5l5542,10429r-5,-5l5533,10418r-10,-4l5513,10411r-32,l5468,10415r-12,4l5450,10427r-7,9l5441,10449r20,3l5465,10438r7,-5l5479,10428r31,l5518,10435r6,5l5523,10459r-12,4l5486,10466r-13,2l5467,10469r-8,3l5452,10476r-7,5l5441,10488r-4,8l5437,10521r11,10xe" fillcolor="#151313" stroked="f">
              <v:path arrowok="t"/>
            </v:shape>
            <v:shape id="_x0000_s1995" style="position:absolute;left:5437;top:10411;width:115;height:130" coordorigin="5437,10411" coordsize="115,130" path="m5459,10513r,-14l5459,10541r20,l5466,10518r-7,-5xe" fillcolor="#151313" stroked="f">
              <v:path arrowok="t"/>
            </v:shape>
            <v:shape id="_x0000_s1994" style="position:absolute;left:5566;top:10370;width:61;height:170" coordorigin="5566,10370" coordsize="61,170" path="m5602,10472r,-42l5624,10430r,-17l5602,10413r,-43l5581,10383r,30l5566,10413r,17l5581,10430r,90l5584,10526r3,6l5593,10536r6,3l5618,10539r9,-1l5624,10519r-6,1l5610,10520r-5,-3l5602,10512r,-40xe" fillcolor="#151313" stroked="f">
              <v:path arrowok="t"/>
            </v:shape>
            <v:shape id="_x0000_s1993" style="position:absolute;left:5637;top:10411;width:94;height:130" coordorigin="5637,10411" coordsize="94,130" path="m5722,10440r9,-17l5707,10412r-12,-1l5686,10411r10,17l5712,10428r10,12xe" fillcolor="#151313" stroked="f">
              <v:path arrowok="t"/>
            </v:shape>
            <v:shape id="_x0000_s1992" style="position:absolute;left:5637;top:10411;width:94;height:130" coordorigin="5637,10411" coordsize="94,130" path="m5653,10524r7,6l5684,10539r12,2l5718,10541r14,-11l5746,10520r5,-20l5729,10498r-4,13l5716,10517r-8,6l5681,10523r-10,-11l5660,10501r-1,-20l5752,10481r,-6l5750,10458r-8,-23l5736,10428r-5,-5l5722,10440r6,8l5730,10464r-70,l5661,10447r10,-9l5681,10428r15,l5686,10411r-24,10l5653,10428r-8,13l5638,10465r-1,12l5639,10493r8,23l5653,10524xe" fillcolor="#151313" stroked="f">
              <v:path arrowok="t"/>
            </v:shape>
            <v:shape id="_x0000_s1991" style="position:absolute;left:5772;top:10363;width:111;height:175" coordorigin="5772,10363" coordsize="111,175" path="m5829,10454r-6,7l5821,10468r-4,9l5817,10495r20,l5838,10483r1,-6l5841,10472r3,-5l5847,10463r10,-9l5873,10440r5,-9l5883,10421r,-31l5868,10377r-2,-2l5841,10365r-13,-2l5800,10370r-10,6l5776,10399r-4,14l5794,10415r3,-18l5806,10389r9,-9l5842,10380r10,10l5862,10399r,19l5858,10424r-3,6l5844,10439r-11,10l5829,10454xe" fillcolor="#151313" stroked="f">
              <v:path arrowok="t"/>
            </v:shape>
            <v:shape id="_x0000_s1990" style="position:absolute;left:5772;top:10363;width:111;height:175" coordorigin="5772,10363" coordsize="111,175" path="m5816,10514r,24l5840,10538r,-24l5816,10514xe" fillcolor="#151313" stroked="f">
              <v:path arrowok="t"/>
            </v:shape>
            <w10:wrap anchorx="page" anchory="page"/>
          </v:group>
        </w:pict>
      </w:r>
      <w:r>
        <w:pict>
          <v:group id="_x0000_s1984" style="position:absolute;left:0;text-align:left;margin-left:295.45pt;margin-top:512.3pt;width:32.45pt;height:20.75pt;z-index:-251738112;mso-position-horizontal-relative:page;mso-position-vertical-relative:page" coordorigin="5909,10246" coordsize="649,415">
            <v:shape id="_x0000_s1988" style="position:absolute;left:6029;top:10366;width:158;height:172" coordorigin="6029,10366" coordsize="158,172" path="m6034,10373r12,18l6062,10415r16,24l6091,10458r5,7l6096,10538r22,l6118,10465r6,-8l6136,10439r17,-24l6169,10392r13,-19l6187,10366r-27,l6152,10379r-16,25l6127,10417r-11,16l6108,10447r-8,-15l6091,10418r-10,-15l6065,10379r-8,-13l6029,10366r5,7xe" fillcolor="#151313" stroked="f">
              <v:path arrowok="t"/>
            </v:shape>
            <v:shape id="_x0000_s1987" style="position:absolute;left:6197;top:10411;width:117;height:130" coordorigin="6197,10411" coordsize="117,130" path="m6199,10494r8,22l6213,10524r6,5l6243,10539r12,2l6271,10541r-16,-18l6239,10523r-10,-12l6218,10499r,-47l6229,10440r24,-29l6226,10418r-10,6l6204,10441r-6,23l6197,10476r2,18xe" fillcolor="#151313" stroked="f">
              <v:path arrowok="t"/>
            </v:shape>
            <v:shape id="_x0000_s1986" style="position:absolute;left:6197;top:10411;width:117;height:130" coordorigin="6197,10411" coordsize="117,130" path="m6271,10428r10,12l6292,10452r,47l6281,10511r-10,12l6255,10523r16,18l6285,10533r14,-8l6306,10512r7,-14l6313,10474r-1,-15l6303,10435r-6,-8l6291,10422r-24,-10l6255,10411r-2,l6229,10440r10,-12l6271,10428xe" fillcolor="#151313" stroked="f">
              <v:path arrowok="t"/>
            </v:shape>
            <v:shape id="_x0000_s1985" style="position:absolute;left:6338;top:10413;width:101;height:127" coordorigin="6338,10413" coordsize="101,127" path="m6338,10413r,91l6339,10510r2,9l6345,10526r5,6l6360,10536r9,5l6380,10541r8,-1l6411,10528r9,-8l6420,10538r18,l6438,10413r-21,l6417,10496r-3,8l6410,10513r-8,5l6394,10522r-19,l6368,10518r-6,-5l6360,10505r-1,-6l6359,10413r-21,xe" fillcolor="#151313" stroked="f">
              <v:path arrowok="t"/>
            </v:shape>
            <w10:wrap anchorx="page" anchory="page"/>
          </v:group>
        </w:pict>
      </w:r>
      <w:r>
        <w:pict>
          <v:group id="_x0000_s1979" style="position:absolute;left:0;text-align:left;margin-left:320.9pt;margin-top:514.55pt;width:33.75pt;height:20.9pt;z-index:-251737088;mso-position-horizontal-relative:page;mso-position-vertical-relative:page" coordorigin="6418,10291" coordsize="675,418">
            <v:shape id="_x0000_s1983" style="position:absolute;left:6538;top:10411;width:169;height:127" coordorigin="6538,10411" coordsize="169,127" path="m6633,10465r,-19l6642,10438r9,-9l6671,10429r5,3l6682,10436r2,5l6686,10447r,91l6707,10538r,-107l6697,10421r-10,-10l6668,10411r-6,l6638,10423r-8,9l6626,10422r-9,-6l6609,10411r-27,l6573,10416r-10,6l6557,10431r,-18l6538,10413r,125l6559,10538r,-82l6563,10447r3,-9l6574,10434r7,-5l6602,10429r5,7l6612,10443r,95l6633,10538r,-73xe" fillcolor="#151313" stroked="f">
              <v:path arrowok="t"/>
            </v:shape>
            <v:shape id="_x0000_s1982" style="position:absolute;left:6731;top:10411;width:115;height:130" coordorigin="6731,10411" coordsize="115,130" path="m6742,10531r11,10l6753,10499r3,-5l6759,10490r6,-2l6770,10485r13,-2l6806,10480r12,-5l6818,10497r-4,7l6810,10513r-10,6l6791,10524r-25,l6760,10518r14,23l6786,10541r11,-4l6808,10532r11,-10l6820,10531r4,7l6846,10538r-4,-7l6840,10523r-1,-8l6839,10443r-1,-5l6836,10429r-5,-5l6827,10418r-10,-4l6807,10411r-32,l6762,10415r-12,4l6744,10427r-7,9l6735,10449r20,3l6759,10438r7,-5l6773,10428r31,l6812,10435r6,5l6818,10459r-12,4l6780,10466r-13,2l6761,10469r-8,3l6746,10476r-7,5l6735,10488r-4,8l6731,10521r11,10xe" fillcolor="#151313" stroked="f">
              <v:path arrowok="t"/>
            </v:shape>
            <v:shape id="_x0000_s1981" style="position:absolute;left:6731;top:10411;width:115;height:130" coordorigin="6731,10411" coordsize="115,130" path="m6753,10513r,-14l6753,10541r21,l6760,10518r-7,-5xe" fillcolor="#151313" stroked="f">
              <v:path arrowok="t"/>
            </v:shape>
            <v:shape id="_x0000_s1980" style="position:absolute;left:6860;top:10413;width:114;height:175" coordorigin="6860,10413" coordsize="114,175" path="m6901,10556r-2,3l6896,10563r-4,2l6887,10568r-12,l6868,10566r3,20l6878,10588r16,l6902,10583r7,-4l6914,10568r5,-8l6926,10540r2,-4l6934,10519r10,-25l6954,10466r10,-26l6971,10421r3,-8l6953,10413r-4,10l6940,10448r-10,26l6926,10486r-5,14l6917,10514r-4,-15l6908,10485r-3,-8l6896,10452r-9,-26l6882,10413r-22,l6861,10417r6,16l6876,10457r11,28l6897,10511r7,19l6907,10538r-2,5l6901,10556xe" fillcolor="#151313" stroked="f">
              <v:path arrowok="t"/>
            </v:shape>
            <w10:wrap anchorx="page" anchory="page"/>
          </v:group>
        </w:pict>
      </w:r>
      <w:r>
        <w:pict>
          <v:group id="_x0000_s1974" style="position:absolute;left:0;text-align:left;margin-left:346.9pt;margin-top:514.55pt;width:29.05pt;height:18.5pt;z-index:-251736064;mso-position-horizontal-relative:page;mso-position-vertical-relative:page" coordorigin="6938,10291" coordsize="581,370">
            <v:shape id="_x0000_s1978" style="position:absolute;left:7058;top:10413;width:101;height:127" coordorigin="7058,10413" coordsize="101,127" path="m7058,10413r,91l7059,10510r2,9l7066,10526r4,6l7080,10536r9,5l7100,10541r8,-1l7132,10528r8,-8l7140,10538r19,l7159,10413r-21,l7138,10496r-4,8l7131,10513r-9,5l7114,10522r-19,l7089,10518r-7,-5l7080,10505r-1,-6l7079,10413r-21,xe" fillcolor="#151313" stroked="f">
              <v:path arrowok="t"/>
            </v:shape>
            <v:shape id="_x0000_s1977" style="position:absolute;left:7183;top:10411;width:103;height:130" coordorigin="7183,10411" coordsize="103,130" path="m7207,10437r6,-4l7220,10428r26,l7253,10433r7,6l7261,10448r21,-3l7280,10433r-5,-7l7269,10419r-11,-4l7247,10411r-24,l7214,10413r-8,3l7201,10419r-7,5l7191,10431r-4,7l7187,10456r4,7l7196,10471r9,4l7214,10479r23,6l7254,10489r5,3l7265,10496r,15l7258,10517r-7,6l7222,10523r-8,-6l7206,10510r-2,-13l7183,10501r4,19l7200,10531r12,10l7251,10541r12,-5l7274,10530r7,-9l7287,10512r,-22l7282,10483r-5,-7l7268,10472r-9,-4l7237,10462r-16,-4l7218,10457r-6,-2l7207,10448r,-11xe" fillcolor="#151313" stroked="f">
              <v:path arrowok="t"/>
            </v:shape>
            <v:shape id="_x0000_s1976" style="position:absolute;left:7305;top:10411;width:94;height:130" coordorigin="7305,10411" coordsize="94,130" path="m7389,10440r10,-17l7375,10412r-12,-1l7354,10411r9,17l7379,10428r10,12xe" fillcolor="#151313" stroked="f">
              <v:path arrowok="t"/>
            </v:shape>
            <v:shape id="_x0000_s1975" style="position:absolute;left:7305;top:10411;width:94;height:130" coordorigin="7305,10411" coordsize="94,130" path="m7321,10524r7,6l7352,10539r12,2l7386,10541r14,-11l7414,10520r5,-20l7397,10498r-5,13l7384,10517r-8,6l7349,10523r-11,-11l7328,10501r-1,-20l7419,10481r,-6l7418,10458r-9,-23l7404,10428r-5,-5l7389,10440r7,8l7397,10464r-69,l7329,10447r10,-9l7349,10428r14,l7354,10411r-24,10l7321,10428r-9,13l7306,10465r-1,12l7306,10493r9,23l7321,10524xe" fillcolor="#151313" stroked="f">
              <v:path arrowok="t"/>
            </v:shape>
            <w10:wrap anchorx="page" anchory="page"/>
          </v:group>
        </w:pict>
      </w:r>
      <w:r>
        <w:pict>
          <v:group id="_x0000_s1961" style="position:absolute;left:0;text-align:left;margin-left:369.25pt;margin-top:512.3pt;width:56.05pt;height:22.95pt;z-index:-251735040;mso-position-horizontal-relative:page;mso-position-vertical-relative:page" coordorigin="7385,10246" coordsize="1121,459">
            <v:shape id="_x0000_s1973" style="position:absolute;left:7505;top:10411;width:115;height:130" coordorigin="7505,10411" coordsize="115,130" path="m7516,10531r11,10l7527,10499r3,-5l7533,10490r6,-2l7544,10485r13,-2l7580,10480r11,-5l7591,10497r-3,7l7584,10513r-10,6l7565,10524r-25,l7534,10518r13,23l7560,10541r11,-4l7581,10532r12,-10l7594,10531r3,7l7619,10538r-4,-7l7614,10523r-1,-8l7613,10443r-1,-5l7610,10429r-5,-5l7600,10418r-10,-4l7580,10411r-32,l7536,10415r-12,4l7518,10427r-7,9l7508,10449r21,3l7532,10438r8,-5l7547,10428r30,l7586,10435r5,5l7591,10459r-12,4l7554,10466r-13,2l7535,10469r-8,3l7520,10476r-7,5l7509,10488r-4,8l7505,10521r11,10xe" fillcolor="#151313" stroked="f">
              <v:path arrowok="t"/>
            </v:shape>
            <v:shape id="_x0000_s1972" style="position:absolute;left:7505;top:10411;width:115;height:130" coordorigin="7505,10411" coordsize="115,130" path="m7527,10513r,-14l7527,10541r20,l7534,10518r-7,-5xe" fillcolor="#151313" stroked="f">
              <v:path arrowok="t"/>
            </v:shape>
            <v:shape id="_x0000_s1971" style="position:absolute;left:7712;top:10411;width:108;height:175" coordorigin="7712,10411" coordsize="108,175" path="m7820,10475r,-18l7814,10442r-6,-15l7796,10419r-13,-8l7755,10411r-8,4l7738,10420r4,20l7752,10427r27,l7789,10439r10,12l7799,10499r-10,12l7779,10523r-28,l7741,10512r-8,13l7739,10532r8,4l7755,10541r25,l7793,10532r13,-8l7813,10509r7,-15l7820,10475xe" fillcolor="#151313" stroked="f">
              <v:path arrowok="t"/>
            </v:shape>
            <v:shape id="_x0000_s1970" style="position:absolute;left:7712;top:10411;width:108;height:175" coordorigin="7712,10411" coordsize="108,175" path="m7733,10569r,-44l7741,10512r-10,-12l7731,10452r11,-12l7738,10420r-7,10l7731,10413r-19,l7712,10585r21,l7733,10569xe" fillcolor="#151313" stroked="f">
              <v:path arrowok="t"/>
            </v:shape>
            <v:shape id="_x0000_s1969" style="position:absolute;left:7846;top:10366;width:21;height:172" coordorigin="7846,10366" coordsize="21,172" path="m7846,10366r,24l7867,10390r,-24l7846,10366xe" fillcolor="#151313" stroked="f">
              <v:path arrowok="t"/>
            </v:shape>
            <v:shape id="_x0000_s1968" style="position:absolute;left:7846;top:10366;width:21;height:172" coordorigin="7846,10366" coordsize="21,172" path="m7846,10507r,31l7867,10538r,-125l7846,10413r,94xe" fillcolor="#151313" stroked="f">
              <v:path arrowok="t"/>
            </v:shape>
            <v:shape id="_x0000_s1967" style="position:absolute;left:7892;top:10411;width:108;height:130" coordorigin="7892,10411" coordsize="108,130" path="m7983,10528r14,-12l8001,10495r-21,-3l7978,10508r-8,8l7961,10523r-28,l7924,10512r-10,-11l7914,10451r10,-12l7934,10428r27,l7968,10434r7,7l7978,10453r21,-3l7995,10431r-13,-10l7969,10411r-36,l7919,10418r-13,8l7899,10441r-7,15l7892,10476r2,17l7903,10516r5,8l7913,10528r24,11l7949,10541r20,l7983,10528xe" fillcolor="#151313" stroked="f">
              <v:path arrowok="t"/>
            </v:shape>
            <v:shape id="_x0000_s1966" style="position:absolute;left:8007;top:10370;width:61;height:170" coordorigin="8007,10370" coordsize="61,170" path="m8044,10472r,-42l8065,10430r,-17l8044,10413r,-43l8023,10383r,30l8007,10413r,17l8023,10430r,90l8025,10526r3,6l8034,10536r7,3l8059,10539r9,-1l8065,10519r-6,1l8051,10520r-5,-3l8044,10512r,-40xe" fillcolor="#151313" stroked="f">
              <v:path arrowok="t"/>
            </v:shape>
            <v:shape id="_x0000_s1965" style="position:absolute;left:8085;top:10413;width:101;height:127" coordorigin="8085,10413" coordsize="101,127" path="m8085,10413r,91l8086,10510r2,9l8093,10526r4,6l8107,10536r10,5l8128,10541r7,-1l8159,10528r8,-8l8167,10538r19,l8186,10413r-21,l8165,10496r-4,8l8158,10513r-8,5l8141,10522r-19,l8116,10518r-7,-5l8107,10505r-1,-6l8106,10413r-21,xe" fillcolor="#151313" stroked="f">
              <v:path arrowok="t"/>
            </v:shape>
            <v:shape id="_x0000_s1964" style="position:absolute;left:8219;top:10411;width:68;height:127" coordorigin="8219,10411" coordsize="68,127" path="m8240,10487r,-28l8243,10448r3,-7l8251,10436r6,-4l8271,10432r8,5l8286,10417r-11,-6l8257,10411r-6,4l8245,10419r-7,13l8238,10413r-19,l8219,10538r21,l8240,10487xe" fillcolor="#151313" stroked="f">
              <v:path arrowok="t"/>
            </v:shape>
            <v:shape id="_x0000_s1963" style="position:absolute;left:8292;top:10411;width:94;height:130" coordorigin="8292,10411" coordsize="94,130" path="m8376,10440r10,-17l8362,10412r-12,-1l8341,10411r9,17l8366,10428r10,12xe" fillcolor="#151313" stroked="f">
              <v:path arrowok="t"/>
            </v:shape>
            <v:shape id="_x0000_s1962" style="position:absolute;left:8292;top:10411;width:94;height:130" coordorigin="8292,10411" coordsize="94,130" path="m8308,10524r7,6l8339,10539r12,2l8373,10541r14,-11l8401,10520r5,-20l8384,10498r-5,13l8371,10517r-8,6l8336,10523r-11,-11l8315,10501r-1,-20l8407,10481r,-6l8405,10458r-9,-23l8391,10428r-5,-5l8376,10440r7,8l8384,10464r-69,l8316,10447r10,-9l8336,10428r14,l8341,10411r-24,10l8308,10428r-8,13l8293,10465r-1,12l8294,10493r8,23l8308,10524xe" fillcolor="#151313" stroked="f">
              <v:path arrowok="t"/>
            </v:shape>
            <w10:wrap anchorx="page" anchory="page"/>
          </v:group>
        </w:pict>
      </w:r>
      <w:r>
        <w:pict>
          <v:group id="_x0000_s1957" style="position:absolute;left:0;text-align:left;margin-left:418.4pt;margin-top:512.5pt;width:21.35pt;height:20.55pt;z-index:-251734016;mso-position-horizontal-relative:page;mso-position-vertical-relative:page" coordorigin="8368,10250" coordsize="427,411">
            <v:shape id="_x0000_s1960" style="position:absolute;left:8488;top:10370;width:61;height:170" coordorigin="8488,10370" coordsize="61,170" path="m8524,10472r,-42l8545,10430r,-17l8524,10413r,-43l8503,10383r,30l8488,10413r,17l8503,10430r,90l8506,10526r2,6l8514,10536r7,3l8539,10539r9,-1l8545,10519r-6,1l8531,10520r-5,-3l8524,10512r,-40xe" fillcolor="#151313" stroked="f">
              <v:path arrowok="t"/>
            </v:shape>
            <v:shape id="_x0000_s1959" style="position:absolute;left:8558;top:10411;width:117;height:130" coordorigin="8558,10411" coordsize="117,130" path="m8560,10494r9,22l8574,10524r6,5l8604,10539r12,2l8633,10541r-17,-18l8600,10523r-10,-12l8580,10499r,-47l8590,10440r24,-29l8587,10418r-10,6l8565,10441r-6,23l8558,10476r2,18xe" fillcolor="#151313" stroked="f">
              <v:path arrowok="t"/>
            </v:shape>
            <v:shape id="_x0000_s1958" style="position:absolute;left:8558;top:10411;width:117;height:130" coordorigin="8558,10411" coordsize="117,130" path="m8632,10428r10,12l8653,10452r,47l8642,10511r-10,12l8616,10523r17,18l8646,10533r14,-8l8667,10512r8,-14l8675,10474r-2,-15l8664,10435r-6,-8l8652,10422r-24,-10l8616,10411r-2,l8590,10440r10,-12l8632,10428xe" fillcolor="#151313" stroked="f">
              <v:path arrowok="t"/>
            </v:shape>
            <w10:wrap anchorx="page" anchory="page"/>
          </v:group>
        </w:pict>
      </w:r>
      <w:r>
        <w:pict>
          <v:group id="_x0000_s1944" style="position:absolute;left:0;text-align:left;margin-left:431.95pt;margin-top:512.3pt;width:48.75pt;height:22.95pt;z-index:-251732992;mso-position-horizontal-relative:page;mso-position-vertical-relative:page" coordorigin="8639,10246" coordsize="975,459">
            <v:shape id="_x0000_s1956" style="position:absolute;left:8759;top:10411;width:94;height:130" coordorigin="8759,10411" coordsize="94,130" path="m8843,10440r10,-17l8829,10412r-12,-1l8808,10411r9,17l8833,10428r10,12xe" fillcolor="#151313" stroked="f">
              <v:path arrowok="t"/>
            </v:shape>
            <v:shape id="_x0000_s1955" style="position:absolute;left:8759;top:10411;width:94;height:130" coordorigin="8759,10411" coordsize="94,130" path="m8775,10524r7,6l8806,10539r12,2l8840,10541r14,-11l8868,10520r5,-20l8851,10498r-5,13l8838,10517r-8,6l8803,10523r-11,-11l8782,10501r-1,-20l8874,10481r,-6l8872,10458r-9,-23l8858,10428r-5,-5l8843,10440r7,8l8851,10464r-69,l8783,10447r10,-9l8803,10428r14,l8808,10411r-24,10l8775,10428r-8,13l8760,10465r-1,12l8761,10493r8,23l8775,10524xe" fillcolor="#151313" stroked="f">
              <v:path arrowok="t"/>
            </v:shape>
            <v:shape id="_x0000_s1954" style="position:absolute;left:8885;top:10413;width:116;height:124" coordorigin="8885,10413" coordsize="116,124" path="m8973,10413r-21,30l8948,10449r-5,7l8940,10451r-6,-8l8915,10413r-26,l8892,10418r15,21l8923,10462r8,11l8924,10483r-16,22l8893,10527r-8,11l8911,10538r8,-12l8935,10502r9,-13l8950,10499r16,23l8976,10538r26,l8994,10527r-16,-22l8963,10482r-7,-10l8959,10467r15,-20l8991,10424r8,-11l8973,10413xe" fillcolor="#151313" stroked="f">
              <v:path arrowok="t"/>
            </v:shape>
            <v:shape id="_x0000_s1953" style="position:absolute;left:9019;top:10411;width:108;height:175" coordorigin="9019,10411" coordsize="108,175" path="m9127,10475r,-18l9121,10442r-6,-15l9103,10419r-12,-8l9063,10411r-9,4l9045,10420r4,20l9059,10427r27,l9096,10439r10,12l9106,10499r-10,12l9086,10523r-28,l9048,10512r-7,13l9046,10532r8,4l9063,10541r25,l9101,10532r13,-8l9121,10509r6,-15l9127,10475xe" fillcolor="#151313" stroked="f">
              <v:path arrowok="t"/>
            </v:shape>
            <v:shape id="_x0000_s1952" style="position:absolute;left:9019;top:10411;width:108;height:175" coordorigin="9019,10411" coordsize="108,175" path="m9041,10569r,-44l9048,10512r-9,-12l9039,10452r10,-12l9045,10420r-6,10l9039,10413r-20,l9019,10585r22,l9041,10569xe" fillcolor="#151313" stroked="f">
              <v:path arrowok="t"/>
            </v:shape>
            <v:shape id="_x0000_s1951" style="position:absolute;left:9152;top:10366;width:21;height:172" coordorigin="9152,10366" coordsize="21,172" path="m9174,10390r,-24l9152,10366r,172l9174,10538r,-148xe" fillcolor="#151313" stroked="f">
              <v:path arrowok="t"/>
            </v:shape>
            <v:shape id="_x0000_s1950" style="position:absolute;left:9199;top:10411;width:115;height:130" coordorigin="9199,10411" coordsize="115,130" path="m9210,10531r11,10l9222,10499r2,-5l9227,10490r6,-2l9238,10485r13,-2l9274,10480r12,-5l9286,10497r-4,7l9278,10513r-10,6l9259,10524r-25,l9228,10518r14,23l9254,10541r11,-4l9276,10532r11,-10l9288,10531r4,7l9314,10538r-4,-7l9308,10523r-1,-8l9307,10443r-1,-5l9304,10429r-5,-5l9295,10418r-10,-4l9275,10411r-32,l9231,10415r-13,4l9212,10427r-6,9l9203,10449r20,3l9227,10438r7,-5l9241,10428r31,l9280,10435r6,5l9286,10459r-12,4l9248,10466r-12,2l9229,10469r-8,3l9214,10476r-7,5l9203,10488r-4,8l9199,10521r11,10xe" fillcolor="#151313" stroked="f">
              <v:path arrowok="t"/>
            </v:shape>
            <v:shape id="_x0000_s1949" style="position:absolute;left:9199;top:10411;width:115;height:130" coordorigin="9199,10411" coordsize="115,130" path="m9222,10513r,-14l9221,10541r21,l9228,10518r-6,-5xe" fillcolor="#151313" stroked="f">
              <v:path arrowok="t"/>
            </v:shape>
            <v:shape id="_x0000_s1948" style="position:absolute;left:9340;top:10366;width:21;height:172" coordorigin="9340,10366" coordsize="21,172" path="m9340,10366r,24l9361,10390r,-24l9340,10366xe" fillcolor="#151313" stroked="f">
              <v:path arrowok="t"/>
            </v:shape>
            <v:shape id="_x0000_s1947" style="position:absolute;left:9340;top:10366;width:21;height:172" coordorigin="9340,10366" coordsize="21,172" path="m9340,10507r,31l9361,10538r,-125l9340,10413r,94xe" fillcolor="#151313" stroked="f">
              <v:path arrowok="t"/>
            </v:shape>
            <v:shape id="_x0000_s1946" style="position:absolute;left:9393;top:10411;width:101;height:127" coordorigin="9393,10411" coordsize="101,127" path="m9494,10474r,-27l9493,10441r-2,-9l9486,10425r-4,-6l9472,10415r-9,-4l9452,10411r-8,l9420,10422r-8,9l9412,10413r-19,l9393,10538r21,l9414,10446r10,-9l9434,10429r22,l9462,10433r6,3l9471,10443r2,6l9473,10538r21,l9494,10474xe" fillcolor="#151313" stroked="f">
              <v:path arrowok="t"/>
            </v:shape>
            <v:shape id="_x0000_s1945" style="position:absolute;left:9532;top:10526;width:24;height:0" coordorigin="9532,10526" coordsize="24,0" path="m9532,10526r24,e" filled="f" strokecolor="#151313" strokeweight=".459mm">
              <v:path arrowok="t"/>
            </v:shape>
            <w10:wrap anchorx="page" anchory="page"/>
          </v:group>
        </w:pict>
      </w:r>
      <w:r>
        <w:pict>
          <v:group id="_x0000_s1935" style="position:absolute;left:0;text-align:left;margin-left:94.5pt;margin-top:632.15pt;width:225.1pt;height:23.25pt;z-index:-251731968;mso-position-horizontal-relative:page;mso-position-vertical-relative:page" coordorigin="1890,12643" coordsize="4502,465">
            <v:shape id="_x0000_s1943" style="position:absolute;left:2010;top:12765;width:113;height:176" coordorigin="2010,12765" coordsize="113,176" path="m2071,12838r-14,l2054,12838r-2,18l2061,12854r20,l2091,12864r9,9l2100,12903r-10,10l2080,12923r-28,l2044,12915r-9,-7l2031,12890r-21,2l2012,12914r15,13l2042,12941r23,l2072,12940r25,-8l2106,12925r15,-26l2123,12887r,-17l2114,12859r-8,-11l2090,12845r12,-6l2108,12830r6,-9l2114,12798r-6,-10l2102,12777r-12,-6l2078,12765r-35,l2030,12777r-14,12l2012,12810r21,4l2036,12798r8,-8l2052,12783r25,l2085,12790r7,8l2092,12824r-10,7l2071,12838xe" fillcolor="#151313" stroked="f">
              <v:path arrowok="t"/>
            </v:shape>
            <v:shape id="_x0000_s1942" style="position:absolute;left:2155;top:12926;width:24;height:0" coordorigin="2155,12926" coordsize="24,0" path="m2155,12926r24,e" filled="f" strokecolor="#151313" strokeweight=".459mm">
              <v:path arrowok="t"/>
            </v:shape>
            <v:shape id="_x0000_s1941" type="#_x0000_t75" style="position:absolute;left:2233;top:12643;width:3792;height:465">
              <v:imagedata r:id="rId14" o:title=""/>
            </v:shape>
            <v:shape id="_x0000_s1940" style="position:absolute;left:6011;top:12811;width:115;height:130" coordorigin="6011,12811" coordsize="115,130" path="m6022,12931r11,10l6033,12899r3,-5l6039,12890r5,-2l6050,12885r13,-2l6086,12880r11,-5l6097,12897r-3,7l6089,12913r-9,6l6071,12924r-25,l6040,12918r13,23l6066,12941r11,-4l6087,12932r12,-10l6100,12931r3,7l6125,12938r-4,-7l6120,12923r-1,-8l6119,12843r-1,-5l6116,12829r-5,-5l6106,12818r-10,-4l6086,12811r-32,l6042,12815r-12,4l6024,12827r-7,9l6014,12849r21,3l6038,12838r7,-5l6053,12828r30,l6091,12835r6,5l6097,12859r-12,4l6060,12866r-13,2l6041,12869r-8,3l6026,12876r-7,5l6015,12888r-4,8l6011,12921r11,10xe" fillcolor="#151313" stroked="f">
              <v:path arrowok="t"/>
            </v:shape>
            <v:shape id="_x0000_s1939" style="position:absolute;left:6011;top:12811;width:115;height:130" coordorigin="6011,12811" coordsize="115,130" path="m6033,12913r,-14l6033,12941r20,l6040,12918r-7,-5xe" fillcolor="#151313" stroked="f">
              <v:path arrowok="t"/>
            </v:shape>
            <v:shape id="_x0000_s1938" style="position:absolute;left:6151;top:12766;width:21;height:172" coordorigin="6151,12766" coordsize="21,172" path="m6151,12766r,24l6173,12790r,-24l6151,12766xe" fillcolor="#151313" stroked="f">
              <v:path arrowok="t"/>
            </v:shape>
            <v:shape id="_x0000_s1937" style="position:absolute;left:6151;top:12766;width:21;height:172" coordorigin="6151,12766" coordsize="21,172" path="m6151,12907r,31l6173,12938r,-125l6151,12813r,94xe" fillcolor="#151313" stroked="f">
              <v:path arrowok="t"/>
            </v:shape>
            <v:shape id="_x0000_s1936" style="position:absolute;left:6204;top:12811;width:68;height:127" coordorigin="6204,12811" coordsize="68,127" path="m6226,12887r,-28l6229,12848r2,-7l6237,12836r5,-4l6257,12832r8,5l6272,12817r-11,-6l6243,12811r-6,4l6231,12819r-8,13l6223,12813r-19,l6204,12938r22,l6226,12887xe" fillcolor="#151313" stroked="f">
              <v:path arrowok="t"/>
            </v:shape>
            <w10:wrap anchorx="page" anchory="page"/>
          </v:group>
        </w:pict>
      </w:r>
      <w:r>
        <w:pict>
          <v:group id="_x0000_s1931" style="position:absolute;left:0;text-align:left;margin-left:311.55pt;margin-top:632.3pt;width:19.7pt;height:20.6pt;z-index:-251730944;mso-position-horizontal-relative:page;mso-position-vertical-relative:page" coordorigin="6231,12646" coordsize="394,412">
            <v:shape id="_x0000_s1934" style="position:absolute;left:6351;top:12766;width:21;height:172" coordorigin="6351,12766" coordsize="21,172" path="m6351,12766r,24l6373,12790r,-24l6351,12766xe" fillcolor="#151313" stroked="f">
              <v:path arrowok="t"/>
            </v:shape>
            <v:shape id="_x0000_s1933" style="position:absolute;left:6351;top:12766;width:21;height:172" coordorigin="6351,12766" coordsize="21,172" path="m6351,12907r,31l6373,12938r,-125l6351,12813r,94xe" fillcolor="#151313" stroked="f">
              <v:path arrowok="t"/>
            </v:shape>
            <v:shape id="_x0000_s1932" style="position:absolute;left:6405;top:12811;width:101;height:127" coordorigin="6405,12811" coordsize="101,127" path="m6506,12874r,-27l6505,12841r-2,-9l6498,12825r-5,-6l6484,12815r-10,-4l6463,12811r-7,l6432,12822r-8,9l6424,12813r-19,l6405,12938r21,l6426,12846r9,-9l6445,12829r22,l6473,12833r7,3l6482,12843r3,6l6485,12938r21,l6506,12874xe" fillcolor="#151313" stroked="f">
              <v:path arrowok="t"/>
            </v:shape>
            <w10:wrap anchorx="page" anchory="page"/>
          </v:group>
        </w:pict>
      </w:r>
      <w:r>
        <w:pict>
          <v:group id="_x0000_s1920" style="position:absolute;left:0;text-align:left;margin-left:323.9pt;margin-top:632.15pt;width:55pt;height:20.9pt;z-index:-251729920;mso-position-horizontal-relative:page;mso-position-vertical-relative:page" coordorigin="6478,12643" coordsize="1100,418">
            <v:shape id="_x0000_s1930" style="position:absolute;left:6598;top:12811;width:115;height:130" coordorigin="6598,12811" coordsize="115,130" path="m6609,12931r11,10l6620,12899r3,-5l6626,12890r5,-2l6637,12885r13,-2l6673,12880r11,-5l6684,12897r-3,7l6676,12913r-9,6l6657,12924r-24,l6627,12918r13,23l6653,12941r10,-4l6674,12932r12,-10l6687,12931r3,7l6712,12938r-4,-7l6707,12923r-1,-8l6706,12843r-2,-5l6703,12829r-5,-5l6693,12818r-10,-4l6673,12811r-32,l6629,12815r-12,4l6611,12827r-7,9l6601,12849r21,3l6625,12838r7,-5l6639,12828r31,l6678,12835r6,5l6684,12859r-12,4l6647,12866r-13,2l6628,12869r-9,3l6613,12876r-7,5l6602,12888r-4,8l6598,12921r11,10xe" fillcolor="#151313" stroked="f">
              <v:path arrowok="t"/>
            </v:shape>
            <v:shape id="_x0000_s1929" style="position:absolute;left:6598;top:12811;width:115;height:130" coordorigin="6598,12811" coordsize="115,130" path="m6620,12913r,-14l6620,12941r20,l6627,12918r-7,-5xe" fillcolor="#151313" stroked="f">
              <v:path arrowok="t"/>
            </v:shape>
            <v:shape id="_x0000_s1928" style="position:absolute;left:6805;top:12811;width:68;height:127" coordorigin="6805,12811" coordsize="68,127" path="m6826,12887r,-28l6829,12848r3,-7l6837,12836r6,-4l6857,12832r8,5l6872,12817r-11,-6l6843,12811r-6,4l6831,12819r-7,13l6824,12813r-19,l6805,12938r21,l6826,12887xe" fillcolor="#151313" stroked="f">
              <v:path arrowok="t"/>
            </v:shape>
            <v:shape id="_x0000_s1927" style="position:absolute;left:6877;top:12811;width:117;height:130" coordorigin="6877,12811" coordsize="117,130" path="m6879,12894r9,22l6893,12924r6,5l6923,12939r12,2l6952,12941r-17,-18l6920,12923r-11,-12l6899,12899r,-47l6909,12840r24,-29l6906,12818r-10,6l6885,12841r-7,23l6877,12876r2,18xe" fillcolor="#151313" stroked="f">
              <v:path arrowok="t"/>
            </v:shape>
            <v:shape id="_x0000_s1926" style="position:absolute;left:6877;top:12811;width:117;height:130" coordorigin="6877,12811" coordsize="117,130" path="m6951,12828r10,12l6972,12852r,47l6961,12911r-10,12l6935,12923r17,18l6965,12933r14,-8l6986,12912r8,-14l6994,12874r-2,-15l6983,12835r-6,-8l6971,12822r-24,-10l6935,12811r-2,l6909,12840r11,-12l6951,12828xe" fillcolor="#151313" stroked="f">
              <v:path arrowok="t"/>
            </v:shape>
            <v:shape id="_x0000_s1925" style="position:absolute;left:7010;top:12811;width:117;height:130" coordorigin="7010,12811" coordsize="117,130" path="m7012,12894r9,22l7027,12924r6,5l7057,12939r12,2l7085,12941r-16,-18l7053,12923r-10,-12l7032,12899r,-47l7043,12840r23,-29l7040,12818r-10,6l7018,12841r-7,23l7010,12876r2,18xe" fillcolor="#151313" stroked="f">
              <v:path arrowok="t"/>
            </v:shape>
            <v:shape id="_x0000_s1924" style="position:absolute;left:7010;top:12811;width:117;height:130" coordorigin="7010,12811" coordsize="117,130" path="m7084,12828r11,12l7105,12852r,47l7095,12911r-10,12l7069,12923r16,18l7099,12933r14,-8l7120,12912r7,-14l7127,12874r-1,-15l7117,12835r-6,-8l7105,12822r-24,-10l7069,12811r-3,l7043,12840r10,-12l7084,12828xe" fillcolor="#151313" stroked="f">
              <v:path arrowok="t"/>
            </v:shape>
            <v:shape id="_x0000_s1923" style="position:absolute;left:7152;top:12811;width:169;height:127" coordorigin="7152,12811" coordsize="169,127" path="m7247,12865r,-19l7256,12838r8,-9l7285,12829r5,3l7295,12836r2,5l7299,12847r,91l7320,12938r,-107l7310,12821r-9,-10l7282,12811r-6,l7252,12823r-8,9l7240,12822r-9,-6l7222,12811r-26,l7186,12816r-9,6l7171,12831r,-18l7152,12813r,125l7173,12938r,-82l7176,12847r4,-9l7187,12834r8,-5l7215,12829r6,7l7226,12843r,95l7247,12938r,-73xe" fillcolor="#151313" stroked="f">
              <v:path arrowok="t"/>
            </v:shape>
            <v:shape id="_x0000_s1922" style="position:absolute;left:7346;top:12763;width:111;height:175" coordorigin="7346,12763" coordsize="111,175" path="m7403,12854r-6,7l7395,12868r-4,9l7391,12895r20,l7412,12883r1,-6l7415,12872r3,-5l7421,12863r10,-9l7447,12840r5,-9l7457,12821r,-31l7442,12777r-2,-2l7415,12765r-13,-2l7374,12770r-10,6l7350,12799r-4,14l7368,12815r3,-18l7380,12789r9,-9l7416,12780r10,10l7436,12799r,19l7432,12824r-3,6l7418,12839r-11,10l7403,12854xe" fillcolor="#151313" stroked="f">
              <v:path arrowok="t"/>
            </v:shape>
            <v:shape id="_x0000_s1921" style="position:absolute;left:7346;top:12763;width:111;height:175" coordorigin="7346,12763" coordsize="111,175" path="m7390,12914r,24l7414,12938r,-24l7390,12914xe" fillcolor="#151313" stroked="f">
              <v:path arrowok="t"/>
            </v:shape>
            <w10:wrap anchorx="page" anchory="page"/>
          </v:group>
        </w:pict>
      </w:r>
      <w:r>
        <w:pict>
          <v:group id="_x0000_s1918" style="position:absolute;left:0;text-align:left;margin-left:103pt;margin-top:225.75pt;width:434pt;height:0;z-index:-251728896;mso-position-horizontal-relative:page" coordorigin="2060,4515" coordsize="8680,0">
            <v:shape id="_x0000_s1919" style="position:absolute;left:2060;top:4515;width:8680;height:0" coordorigin="2060,4515" coordsize="8680,0" path="m2060,4515r8680,e" filled="f" strokecolor="#151313" strokeweight="1pt">
              <v:path arrowok="t"/>
            </v:shape>
            <w10:wrap anchorx="page"/>
          </v:group>
        </w:pict>
      </w:r>
      <w:r>
        <w:pict>
          <v:group id="_x0000_s1916" style="position:absolute;left:0;text-align:left;margin-left:103pt;margin-top:249.75pt;width:434pt;height:0;z-index:-251727872;mso-position-horizontal-relative:page" coordorigin="2060,4995" coordsize="8680,0">
            <v:shape id="_x0000_s1917" style="position:absolute;left:2060;top:4995;width:8680;height:0" coordorigin="2060,4995" coordsize="8680,0" path="m2060,4995r8680,e" filled="f" strokecolor="#151313" strokeweight="1pt">
              <v:path arrowok="t"/>
            </v:shape>
            <w10:wrap anchorx="page"/>
          </v:group>
        </w:pict>
      </w:r>
      <w:r>
        <w:pict>
          <v:group id="_x0000_s1914" style="position:absolute;left:0;text-align:left;margin-left:103pt;margin-top:201.75pt;width:434pt;height:0;z-index:-251726848;mso-position-horizontal-relative:page" coordorigin="2060,4035" coordsize="8680,0">
            <v:shape id="_x0000_s1915" style="position:absolute;left:2060;top:4035;width:8680;height:0" coordorigin="2060,4035" coordsize="8680,0" path="m2060,4035r8680,e" filled="f" strokecolor="#151313" strokeweight="1pt">
              <v:path arrowok="t"/>
            </v:shape>
            <w10:wrap anchorx="page"/>
          </v:group>
        </w:pict>
      </w:r>
      <w:r>
        <w:pict>
          <v:group id="_x0000_s1910" style="position:absolute;left:0;text-align:left;margin-left:45pt;margin-top:143.25pt;width:35pt;height:35pt;z-index:-251725824;mso-position-horizontal-relative:page" coordorigin="900,2865" coordsize="700,700">
            <v:shape id="_x0000_s1913" style="position:absolute;left:920;top:2885;width:660;height:660" coordorigin="920,2885" coordsize="660,660" path="m1580,3215r-1,27l1576,3268r-6,26l1563,3319r-9,24l1543,3366r-12,22l1516,3409r-15,20l1483,3448r-18,17l1445,3481r-21,14l1402,3508r-24,11l1354,3528r-25,7l1304,3540r-27,4l1250,3545r-27,-1l1196,3540r-25,-5l1146,3528r-24,-9l1098,3508r-22,-13l1055,3481r-20,-16l1017,3448r-18,-19l984,3409r-15,-21l957,3366r-11,-23l937,3319r-7,-25l924,3268r-3,-26l920,3215r1,-27l924,3161r6,-26l937,3110r9,-24l957,3063r12,-22l984,3020r15,-20l1017,2981r18,-17l1055,2948r21,-14l1098,2921r24,-10l1146,2901r25,-7l1196,2889r27,-3l1250,2885r27,1l1304,2889r25,5l1354,2901r24,10l1402,2921r22,13l1445,2948r20,16l1483,2981r18,19l1516,3020r15,21l1543,3063r11,23l1563,3110r7,25l1576,3161r3,27l1580,3215xe" filled="f" strokecolor="#151313" strokeweight="2pt">
              <v:path arrowok="t"/>
            </v:shape>
            <v:shape id="_x0000_s1912" style="position:absolute;left:1187;top:3194;width:134;height:203" coordorigin="1187,3194" coordsize="134,203" path="m1294,3316r8,-7l1312,3295r7,-24l1320,3260r-1,-16l1309,3221r-6,-8l1297,3207r-24,-11l1262,3194r-21,l1226,3211r4,29l1237,3231r8,-8l1267,3223r8,9l1283,3241r,38l1276,3288r-4,38l1294,3316xe" fillcolor="#151313" stroked="f">
              <v:path arrowok="t"/>
            </v:shape>
            <v:shape id="_x0000_s1911" style="position:absolute;left:1187;top:3194;width:134;height:203" coordorigin="1187,3194" coordsize="134,203" path="m1187,3219r,8l1190,3262r6,24l1203,3300r3,4l1224,3319r22,8l1256,3328r16,-2l1276,3288r-7,8l1247,3296r-9,-10l1230,3276r,-36l1226,3211r2,-13l1233,3173r4,-7l1245,3155r22,l1272,3160r6,6l1280,3177r37,-4l1316,3170r-11,-25l1298,3136r-15,-13l1260,3123r-27,6l1214,3141r-7,7l1195,3172r-6,26l1187,3219xe" fillcolor="#151313" stroked="f">
              <v:path arrowok="t"/>
            </v:shape>
            <w10:wrap anchorx="page"/>
          </v:group>
        </w:pict>
      </w:r>
      <w:r>
        <w:pict>
          <v:group id="_x0000_s1908" style="position:absolute;left:0;text-align:left;margin-left:103pt;margin-top:295.75pt;width:434pt;height:0;z-index:-251724800;mso-position-horizontal-relative:page" coordorigin="2060,5915" coordsize="8680,0">
            <v:shape id="_x0000_s1909" style="position:absolute;left:2060;top:5915;width:8680;height:0" coordorigin="2060,5915" coordsize="8680,0" path="m2060,5915r8680,e" filled="f" strokecolor="#151313" strokeweight="1pt">
              <v:path arrowok="t"/>
            </v:shape>
            <w10:wrap anchorx="page"/>
          </v:group>
        </w:pict>
      </w:r>
      <w:r>
        <w:pict>
          <v:group id="_x0000_s1906" style="position:absolute;left:0;text-align:left;margin-left:103pt;margin-top:319.75pt;width:434pt;height:0;z-index:-251723776;mso-position-horizontal-relative:page" coordorigin="2060,6395" coordsize="8680,0">
            <v:shape id="_x0000_s1907" style="position:absolute;left:2060;top:6395;width:8680;height:0" coordorigin="2060,6395" coordsize="8680,0" path="m2060,6395r8680,e" filled="f" strokecolor="#151313" strokeweight="1pt">
              <v:path arrowok="t"/>
            </v:shape>
            <w10:wrap anchorx="page"/>
          </v:group>
        </w:pict>
      </w:r>
      <w:r>
        <w:pict>
          <v:group id="_x0000_s1904" style="position:absolute;left:0;text-align:left;margin-left:103pt;margin-top:271.75pt;width:434pt;height:0;z-index:-251722752;mso-position-horizontal-relative:page" coordorigin="2060,5435" coordsize="8680,0">
            <v:shape id="_x0000_s1905" style="position:absolute;left:2060;top:5435;width:8680;height:0" coordorigin="2060,5435" coordsize="8680,0" path="m2060,5435r8680,e" filled="f" strokecolor="#151313" strokeweight="1pt">
              <v:path arrowok="t"/>
            </v:shape>
            <w10:wrap anchorx="page"/>
          </v:group>
        </w:pict>
      </w:r>
      <w:r>
        <w:pict>
          <v:group id="_x0000_s1902" style="position:absolute;left:0;text-align:left;margin-left:103pt;margin-top:366.75pt;width:434pt;height:0;z-index:-251721728;mso-position-horizontal-relative:page" coordorigin="2060,7335" coordsize="8680,0">
            <v:shape id="_x0000_s1903" style="position:absolute;left:2060;top:7335;width:8680;height:0" coordorigin="2060,7335" coordsize="8680,0" path="m2060,7335r8680,e" filled="f" strokecolor="#151313" strokeweight="1pt">
              <v:path arrowok="t"/>
            </v:shape>
            <w10:wrap anchorx="page"/>
          </v:group>
        </w:pict>
      </w:r>
      <w:r>
        <w:pict>
          <v:group id="_x0000_s1900" style="position:absolute;left:0;text-align:left;margin-left:103pt;margin-top:485pt;width:434pt;height:0;z-index:-251720704;mso-position-horizontal-relative:page;mso-position-vertical-relative:page" coordorigin="2060,9700" coordsize="8680,0">
            <v:shape id="_x0000_s1901" style="position:absolute;left:2060;top:9700;width:8680;height:0" coordorigin="2060,9700" coordsize="8680,0" path="m2060,9700r8680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898" style="position:absolute;left:0;text-align:left;margin-left:103pt;margin-top:342.75pt;width:434pt;height:0;z-index:-251719680;mso-position-horizontal-relative:page" coordorigin="2060,6855" coordsize="8680,0">
            <v:shape id="_x0000_s1899" style="position:absolute;left:2060;top:6855;width:8680;height:0" coordorigin="2060,6855" coordsize="8680,0" path="m2060,6855r8680,e" filled="f" strokecolor="#151313" strokeweight="1pt">
              <v:path arrowok="t"/>
            </v:shape>
            <w10:wrap anchorx="page"/>
          </v:group>
        </w:pict>
      </w:r>
      <w:r>
        <w:pict>
          <v:group id="_x0000_s1896" style="position:absolute;left:0;text-align:left;margin-left:103pt;margin-top:570pt;width:434pt;height:0;z-index:-251718656;mso-position-horizontal-relative:page;mso-position-vertical-relative:page" coordorigin="2060,11400" coordsize="8680,0">
            <v:shape id="_x0000_s1897" style="position:absolute;left:2060;top:11400;width:8680;height:0" coordorigin="2060,11400" coordsize="8680,0" path="m2060,11400r8680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894" style="position:absolute;left:0;text-align:left;margin-left:103pt;margin-top:594pt;width:434pt;height:0;z-index:-251717632;mso-position-horizontal-relative:page;mso-position-vertical-relative:page" coordorigin="2060,11880" coordsize="8680,0">
            <v:shape id="_x0000_s1895" style="position:absolute;left:2060;top:11880;width:8680;height:0" coordorigin="2060,11880" coordsize="8680,0" path="m2060,11880r8680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892" style="position:absolute;left:0;text-align:left;margin-left:103pt;margin-top:546pt;width:434pt;height:0;z-index:-251716608;mso-position-horizontal-relative:page;mso-position-vertical-relative:page" coordorigin="2060,10920" coordsize="8680,0">
            <v:shape id="_x0000_s1893" style="position:absolute;left:2060;top:10920;width:8680;height:0" coordorigin="2060,10920" coordsize="8680,0" path="m2060,10920r8680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890" style="position:absolute;left:0;text-align:left;margin-left:103pt;margin-top:616pt;width:434pt;height:0;z-index:-251715584;mso-position-horizontal-relative:page;mso-position-vertical-relative:page" coordorigin="2060,12320" coordsize="8680,0">
            <v:shape id="_x0000_s1891" style="position:absolute;left:2060;top:12320;width:8680;height:0" coordorigin="2060,12320" coordsize="8680,0" path="m2060,12320r8680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888" style="position:absolute;left:0;text-align:left;margin-left:103pt;margin-top:698pt;width:434pt;height:0;z-index:-251714560;mso-position-horizontal-relative:page;mso-position-vertical-relative:page" coordorigin="2060,13960" coordsize="8680,0">
            <v:shape id="_x0000_s1889" style="position:absolute;left:2060;top:13960;width:8680;height:0" coordorigin="2060,13960" coordsize="8680,0" path="m2060,13960r8680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886" style="position:absolute;left:0;text-align:left;margin-left:103pt;margin-top:722pt;width:434pt;height:0;z-index:-251713536;mso-position-horizontal-relative:page;mso-position-vertical-relative:page" coordorigin="2060,14440" coordsize="8680,0">
            <v:shape id="_x0000_s1887" style="position:absolute;left:2060;top:14440;width:8680;height:0" coordorigin="2060,14440" coordsize="8680,0" path="m2060,14440r8680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884" style="position:absolute;left:0;text-align:left;margin-left:103pt;margin-top:674pt;width:434pt;height:0;z-index:-251712512;mso-position-horizontal-relative:page;mso-position-vertical-relative:page" coordorigin="2060,13480" coordsize="8680,0">
            <v:shape id="_x0000_s1885" style="position:absolute;left:2060;top:13480;width:8680;height:0" coordorigin="2060,13480" coordsize="8680,0" path="m2060,13480r8680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882" style="position:absolute;left:0;text-align:left;margin-left:103pt;margin-top:744pt;width:434pt;height:0;z-index:-251711488;mso-position-horizontal-relative:page;mso-position-vertical-relative:page" coordorigin="2060,14880" coordsize="8680,0">
            <v:shape id="_x0000_s1883" style="position:absolute;left:2060;top:14880;width:8680;height:0" coordorigin="2060,14880" coordsize="8680,0" path="m2060,14880r8680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879" style="position:absolute;left:0;text-align:left;margin-left:45pt;margin-top:506.5pt;width:35pt;height:35pt;z-index:-251710464;mso-position-horizontal-relative:page;mso-position-vertical-relative:page" coordorigin="900,10130" coordsize="700,700">
            <v:shape id="_x0000_s1881" style="position:absolute;left:920;top:10150;width:660;height:660" coordorigin="920,10150" coordsize="660,660" path="m1580,10480r-1,27l1576,10534r-6,25l1563,10584r-9,24l1543,10632r-12,22l1516,10675r-15,20l1483,10713r-18,18l1445,10746r-21,15l1402,10773r-24,11l1354,10793r-25,7l1304,10806r-27,3l1250,10810r-27,-1l1196,10806r-25,-6l1146,10793r-24,-9l1098,10773r-22,-12l1055,10746r-20,-15l1017,10713r-18,-18l984,10675r-15,-21l957,10632r-11,-24l937,10584r-7,-25l924,10534r-3,-27l920,10480r1,-27l924,10426r6,-25l937,10376r9,-24l957,10328r12,-22l984,10285r15,-20l1017,10247r18,-18l1055,10214r21,-15l1098,10187r24,-11l1146,10167r25,-7l1196,10154r27,-3l1250,10150r27,1l1304,10154r25,6l1354,10167r24,9l1402,10187r22,12l1445,10214r20,15l1483,10247r18,18l1516,10285r15,21l1543,10328r11,24l1563,10376r7,25l1576,10426r3,27l1580,10480xe" filled="f" strokecolor="#151313" strokeweight="2pt">
              <v:path arrowok="t"/>
            </v:shape>
            <v:shape id="_x0000_s1880" style="position:absolute;left:1197;top:10389;width:88;height:201" coordorigin="1197,10389" coordsize="88,201" path="m1220,10464r19,-13l1246,10445r,145l1285,10590r,-201l1254,10389r-15,23l1229,10421r-17,14l1197,10439r,35l1220,10464xe" fillcolor="#151313" stroked="f">
              <v:path arrowok="t"/>
            </v:shape>
            <w10:wrap anchorx="page" anchory="page"/>
          </v:group>
        </w:pict>
      </w:r>
      <w:r>
        <w:pict>
          <v:group id="_x0000_s1876" style="position:absolute;left:0;text-align:left;margin-left:45pt;margin-top:625.5pt;width:35pt;height:35pt;z-index:-251709440;mso-position-horizontal-relative:page;mso-position-vertical-relative:page" coordorigin="900,12510" coordsize="700,700">
            <v:shape id="_x0000_s1878" style="position:absolute;left:920;top:12530;width:660;height:660" coordorigin="920,12530" coordsize="660,660" path="m1580,12860r-1,27l1576,12914r-6,25l1563,12964r-9,24l1543,13012r-12,22l1516,13055r-15,20l1483,13093r-18,18l1445,13126r-21,15l1402,13153r-24,11l1354,13173r-25,7l1304,13186r-27,3l1250,13190r-27,-1l1196,13186r-25,-6l1146,13173r-24,-9l1098,13153r-22,-12l1055,13126r-20,-15l1017,13093r-18,-18l984,13055r-15,-21l957,13012r-11,-24l937,12964r-7,-25l924,12914r-3,-27l920,12860r1,-27l924,12806r6,-25l937,12756r9,-24l957,12708r12,-22l984,12665r15,-20l1017,12627r18,-18l1055,12594r21,-15l1098,12567r24,-11l1146,12547r25,-7l1196,12534r27,-3l1250,12530r27,1l1304,12534r25,6l1354,12547r24,9l1402,12567r22,12l1445,12594r20,15l1483,12627r18,18l1516,12665r15,21l1543,12708r11,24l1563,12756r7,25l1576,12806r3,27l1580,12860xe" filled="f" strokecolor="#151313" strokeweight="2pt">
              <v:path arrowok="t"/>
            </v:shape>
            <v:shape id="_x0000_s1877" style="position:absolute;left:1182;top:12769;width:135;height:201" coordorigin="1182,12769" coordsize="135,201" path="m1249,12873r-11,11l1231,12890r-21,22l1198,12927r-3,5l1184,12958r-2,12l1316,12970r,-36l1240,12934r3,-5l1248,12924r5,-6l1271,12902r18,-17l1296,12876r11,-13l1311,12850r5,-12l1316,12825r,-6l1307,12794r-8,-9l1289,12777r-24,-7l1253,12769r-12,1l1217,12777r-9,6l1198,12793r-10,23l1186,12828r38,4l1225,12815r8,-7l1240,12801r24,l1271,12808r7,6l1278,12839r-8,12l1267,12855r-18,18xe" fillcolor="#151313" stroked="f">
              <v:path arrowok="t"/>
            </v:shape>
            <w10:wrap anchorx="page" anchory="page"/>
          </v:group>
        </w:pict>
      </w:r>
      <w:r>
        <w:pict>
          <v:shape id="_x0000_i1025" type="#_x0000_t75" style="width:40pt;height:39pt">
            <v:imagedata r:id="rId15" o:title=""/>
          </v:shape>
        </w:pict>
      </w:r>
      <w:bookmarkStart w:id="0" w:name="_GoBack"/>
      <w:bookmarkEnd w:id="0"/>
    </w:p>
    <w:p w:rsidR="008A5209" w:rsidRDefault="00915B30">
      <w:pPr>
        <w:spacing w:before="1" w:line="120" w:lineRule="exact"/>
        <w:rPr>
          <w:sz w:val="12"/>
          <w:szCs w:val="12"/>
        </w:rPr>
      </w:pPr>
      <w:r>
        <w:lastRenderedPageBreak/>
        <w:pict>
          <v:group id="_x0000_s1872" style="position:absolute;margin-left:45pt;margin-top:109.6pt;width:35pt;height:35pt;z-index:-251675648;mso-position-horizontal-relative:page;mso-position-vertical-relative:page" coordorigin="900,2192" coordsize="700,700">
            <v:shape id="_x0000_s1874" style="position:absolute;left:920;top:2212;width:660;height:660" coordorigin="920,2212" coordsize="660,660" path="m1580,2542r-1,27l1576,2596r-6,26l1563,2647r-9,24l1543,2694r-12,22l1516,2737r-15,20l1483,2776r-18,17l1445,2809r-21,14l1402,2835r-24,11l1354,2855r-25,8l1304,2868r-27,3l1250,2872r-27,-1l1196,2868r-25,-5l1146,2855r-24,-9l1098,2835r-22,-12l1055,2809r-20,-16l1017,2776r-18,-19l984,2737r-15,-21l957,2694r-11,-23l937,2647r-7,-25l924,2596r-3,-27l920,2542r1,-27l924,2489r6,-26l937,2438r9,-24l957,2391r12,-23l984,2347r15,-20l1017,2309r18,-17l1055,2276r21,-14l1098,2249r24,-11l1146,2229r25,-7l1196,2217r27,-4l1250,2212r27,1l1304,2217r25,5l1354,2229r24,9l1402,2249r22,13l1445,2276r20,16l1483,2309r18,18l1516,2347r15,21l1543,2391r11,23l1563,2438r7,25l1576,2489r3,26l1580,2542xe" filled="f" strokecolor="#151313" strokeweight="2pt">
              <v:path arrowok="t"/>
            </v:shape>
            <v:shape id="_x0000_s1873" style="position:absolute;left:1197;top:2451;width:88;height:201" coordorigin="1197,2451" coordsize="88,201" path="m1197,2502r,35l1220,2526r19,-13l1246,2507r,145l1285,2652r,-201l1254,2451r-15,23l1229,2483r-17,14l1197,2502xe" fillcolor="#151313" stroked="f">
              <v:path arrowok="t"/>
            </v:shape>
            <w10:wrap anchorx="page" anchory="page"/>
          </v:group>
        </w:pict>
      </w:r>
      <w:r>
        <w:pict>
          <v:group id="_x0000_s1868" style="position:absolute;margin-left:192.15pt;margin-top:110.25pt;width:19.7pt;height:20.6pt;z-index:-251696128;mso-position-horizontal-relative:page;mso-position-vertical-relative:page" coordorigin="3843,2205" coordsize="394,412">
            <v:shape id="_x0000_s1871" style="position:absolute;left:3963;top:2325;width:21;height:172" coordorigin="3963,2325" coordsize="21,172" path="m3963,2325r,25l3984,2350r,-25l3963,2325xe" fillcolor="#151313" stroked="f">
              <v:path arrowok="t"/>
            </v:shape>
            <v:shape id="_x0000_s1870" style="position:absolute;left:3963;top:2325;width:21;height:172" coordorigin="3963,2325" coordsize="21,172" path="m3963,2467r,30l3984,2497r,-124l3963,2373r,94xe" fillcolor="#151313" stroked="f">
              <v:path arrowok="t"/>
            </v:shape>
            <v:shape id="_x0000_s1869" style="position:absolute;left:4017;top:2370;width:101;height:127" coordorigin="4017,2370" coordsize="101,127" path="m4118,2406r-1,-6l4115,2391r-5,-6l4105,2378r-9,-4l4086,2370r-11,l4068,2370r-24,12l4036,2390r,-17l4017,2373r,124l4038,2497r,-92l4047,2397r10,-9l4079,2388r6,4l4092,2396r2,6l4097,2409r,88l4118,2497r,-91xe" fillcolor="#151313" stroked="f">
              <v:path arrowok="t"/>
            </v:shape>
            <w10:wrap anchorx="page" anchory="page"/>
          </v:group>
        </w:pict>
      </w:r>
      <w:r>
        <w:pict>
          <v:group id="_x0000_s1859" style="position:absolute;margin-left:164.45pt;margin-top:110.45pt;width:35.75pt;height:20.55pt;z-index:-251697152;mso-position-horizontal-relative:page;mso-position-vertical-relative:page" coordorigin="3289,2209" coordsize="715,411">
            <v:shape id="_x0000_s1867" style="position:absolute;left:3373;top:2325;width:0;height:172" coordorigin="3373,2325" coordsize="0,172" path="m3373,2325r,172e" filled="f" strokecolor="#151313" strokeweight=".40733mm">
              <v:path arrowok="t"/>
            </v:shape>
            <v:shape id="_x0000_s1866" style="position:absolute;left:3409;top:2370;width:94;height:130" coordorigin="3409,2370" coordsize="94,130" path="m3494,2399r9,-17l3480,2371r-13,-1l3459,2371r9,16l3484,2387r10,12xe" fillcolor="#151313" stroked="f">
              <v:path arrowok="t"/>
            </v:shape>
            <v:shape id="_x0000_s1865" style="position:absolute;left:3409;top:2370;width:94;height:130" coordorigin="3409,2370" coordsize="94,130" path="m3425,2483r8,6l3456,2499r13,1l3490,2500r14,-11l3518,2479r5,-19l3502,2457r-5,13l3489,2477r-9,6l3453,2483r-10,-11l3432,2461r-1,-21l3524,2440r,-5l3522,2417r-8,-22l3508,2387r-5,-5l3494,2399r6,8l3502,2423r-70,l3433,2407r10,-10l3453,2387r15,l3459,2371r-25,9l3425,2387r-8,13l3410,2424r-1,12l3411,2452r9,23l3425,2483xe" fillcolor="#151313" stroked="f">
              <v:path arrowok="t"/>
            </v:shape>
            <v:shape id="_x0000_s1864" style="position:absolute;left:3538;top:2329;width:61;height:170" coordorigin="3538,2329" coordsize="61,170" path="m3582,2479r-5,-3l3575,2471r,-82l3596,2389r,-16l3575,2373r,-44l3554,2342r,31l3538,2373r,16l3554,2389r,91l3556,2486r3,6l3565,2495r6,4l3590,2499r9,-2l3596,2478r-6,1l3582,2479xe" fillcolor="#151313" stroked="f">
              <v:path arrowok="t"/>
            </v:shape>
            <v:shape id="_x0000_s1863" style="position:absolute;left:3605;top:2329;width:61;height:170" coordorigin="3605,2329" coordsize="61,170" path="m3649,2479r-5,-3l3641,2471r,-82l3663,2389r,-16l3641,2373r,-44l3620,2342r,31l3605,2373r,16l3620,2389r,91l3623,2486r3,6l3632,2495r6,4l3657,2499r9,-2l3663,2478r-6,1l3649,2479xe" fillcolor="#151313" stroked="f">
              <v:path arrowok="t"/>
            </v:shape>
            <v:shape id="_x0000_s1862" style="position:absolute;left:3676;top:2370;width:94;height:130" coordorigin="3676,2370" coordsize="94,130" path="m3761,2399r9,-17l3746,2371r-12,-1l3725,2371r9,16l3751,2387r10,12xe" fillcolor="#151313" stroked="f">
              <v:path arrowok="t"/>
            </v:shape>
            <v:shape id="_x0000_s1861" style="position:absolute;left:3676;top:2370;width:94;height:130" coordorigin="3676,2370" coordsize="94,130" path="m3692,2483r7,6l3723,2499r12,1l3757,2500r14,-11l3785,2479r5,-19l3768,2457r-4,13l3755,2477r-8,6l3720,2483r-10,-11l3699,2461r-1,-21l3791,2440r,-5l3789,2417r-8,-22l3775,2387r-5,-5l3761,2399r6,8l3769,2423r-70,l3700,2407r10,-10l3720,2387r14,l3725,2371r-24,9l3692,2387r-8,13l3677,2424r-1,12l3678,2452r8,23l3692,2483xe" fillcolor="#151313" stroked="f">
              <v:path arrowok="t"/>
            </v:shape>
            <v:shape id="_x0000_s1860" style="position:absolute;left:3816;top:2370;width:68;height:127" coordorigin="3816,2370" coordsize="68,127" path="m3849,2396r5,-4l3869,2392r8,4l3884,2377r-11,-7l3855,2370r-6,4l3843,2378r-8,14l3835,2373r-19,l3816,2497r21,l3837,2419r4,-12l3843,2400r6,-4xe" fillcolor="#151313" stroked="f">
              <v:path arrowok="t"/>
            </v:shape>
            <w10:wrap anchorx="page" anchory="page"/>
          </v:group>
        </w:pict>
      </w:r>
      <w:r>
        <w:pict>
          <v:group id="_x0000_s1854" style="position:absolute;margin-left:141.55pt;margin-top:110.25pt;width:26.95pt;height:20.75pt;z-index:-251698176;mso-position-horizontal-relative:page;mso-position-vertical-relative:page" coordorigin="2831,2205" coordsize="539,415">
            <v:shape id="_x0000_s1858" style="position:absolute;left:2951;top:2329;width:61;height:170" coordorigin="2951,2329" coordsize="61,170" path="m2995,2479r-5,-3l2988,2471r,-82l3009,2389r,-16l2988,2373r,-44l2967,2342r,31l2951,2373r,16l2967,2389r,91l2969,2486r3,6l2978,2495r6,4l3003,2499r9,-2l3009,2478r-6,1l2995,2479xe" fillcolor="#151313" stroked="f">
              <v:path arrowok="t"/>
            </v:shape>
            <v:shape id="_x0000_s1857" style="position:absolute;left:3029;top:2325;width:101;height:172" coordorigin="3029,2325" coordsize="101,172" path="m3050,2325r-21,l3029,2497r21,l3050,2414r4,-8l3058,2398r8,-5l3074,2388r22,l3103,2395r7,7l3110,2497r21,l3131,2400r-5,-10l3122,2381r-10,-6l3102,2370r-14,l3060,2379r-10,8l3050,2325xe" fillcolor="#151313" stroked="f">
              <v:path arrowok="t"/>
            </v:shape>
            <v:shape id="_x0000_s1856" style="position:absolute;left:3156;top:2370;width:94;height:130" coordorigin="3156,2370" coordsize="94,130" path="m3240,2399r10,-17l3226,2371r-12,-1l3205,2371r9,16l3230,2387r10,12xe" fillcolor="#151313" stroked="f">
              <v:path arrowok="t"/>
            </v:shape>
            <v:shape id="_x0000_s1855" style="position:absolute;left:3156;top:2370;width:94;height:130" coordorigin="3156,2370" coordsize="94,130" path="m3172,2483r7,6l3203,2499r12,1l3237,2500r14,-11l3265,2479r5,-19l3248,2457r-5,13l3235,2477r-8,6l3200,2483r-11,-11l3179,2461r-1,-21l3270,2440r1,-5l3269,2417r-9,-22l3255,2387r-5,-5l3240,2399r7,8l3248,2423r-69,l3180,2407r10,-10l3200,2387r14,l3205,2371r-24,9l3172,2387r-9,13l3157,2424r-1,12l3157,2452r9,23l3172,2483xe" fillcolor="#151313" stroked="f">
              <v:path arrowok="t"/>
            </v:shape>
            <w10:wrap anchorx="page" anchory="page"/>
          </v:group>
        </w:pict>
      </w:r>
      <w:r>
        <w:pict>
          <v:group id="_x0000_s1845" style="position:absolute;margin-left:107.95pt;margin-top:110.1pt;width:40.55pt;height:20.9pt;z-index:-251699200;mso-position-horizontal-relative:page;mso-position-vertical-relative:page" coordorigin="2159,2202" coordsize="811,418">
            <v:shape id="_x0000_s1853" style="position:absolute;left:2279;top:2322;width:152;height:178" coordorigin="2279,2322" coordsize="152,178" path="m2308,2377r5,-16l2326,2351r14,-9l2377,2342r11,8l2399,2359r6,19l2428,2372r-3,-6l2411,2343r-8,-7l2397,2331r-25,-7l2360,2322r-5,1l2329,2328r-11,5l2296,2353r-7,10l2285,2373r-5,25l2279,2410r,11l2284,2446r4,10l2305,2481r9,8l2322,2493r25,6l2360,2500r12,-1l2396,2491r9,-6l2415,2475r12,-22l2431,2443r-23,-6l2403,2459r-13,11l2377,2481r-35,l2328,2473r-13,-9l2309,2448r-7,-16l2302,2393r6,-16xe" fillcolor="#151313" stroked="f">
              <v:path arrowok="t"/>
            </v:shape>
            <v:shape id="_x0000_s1852" style="position:absolute;left:2456;top:2325;width:21;height:172" coordorigin="2456,2325" coordsize="21,172" path="m2456,2325r,25l2477,2350r,-25l2456,2325xe" fillcolor="#151313" stroked="f">
              <v:path arrowok="t"/>
            </v:shape>
            <v:shape id="_x0000_s1851" style="position:absolute;left:2456;top:2325;width:21;height:172" coordorigin="2456,2325" coordsize="21,172" path="m2456,2467r,30l2477,2497r,-124l2456,2373r,94xe" fillcolor="#151313" stroked="f">
              <v:path arrowok="t"/>
            </v:shape>
            <v:shape id="_x0000_s1850" style="position:absolute;left:2509;top:2370;width:68;height:127" coordorigin="2509,2370" coordsize="68,127" path="m2542,2396r5,-4l2562,2392r7,4l2577,2377r-11,-7l2548,2370r-7,4l2535,2378r-7,14l2528,2373r-19,l2509,2497r21,l2530,2419r4,-12l2536,2400r6,-4xe" fillcolor="#151313" stroked="f">
              <v:path arrowok="t"/>
            </v:shape>
            <v:shape id="_x0000_s1849" style="position:absolute;left:2583;top:2370;width:108;height:130" coordorigin="2583,2370" coordsize="108,130" path="m2674,2488r14,-12l2691,2454r-21,-2l2668,2467r-8,8l2652,2483r-28,l2614,2471r-10,-11l2604,2410r10,-11l2624,2387r27,l2658,2394r8,6l2669,2412r20,-3l2686,2390r-13,-10l2660,2370r-37,l2610,2377r-14,8l2589,2400r-6,15l2583,2435r1,18l2593,2475r5,8l2603,2488r24,10l2639,2500r21,l2674,2488xe" fillcolor="#151313" stroked="f">
              <v:path arrowok="t"/>
            </v:shape>
            <v:shape id="_x0000_s1848" style="position:absolute;left:2719;top:2325;width:0;height:172" coordorigin="2719,2325" coordsize="0,172" path="m2719,2325r,172e" filled="f" strokecolor="#151313" strokeweight=".40733mm">
              <v:path arrowok="t"/>
            </v:shape>
            <v:shape id="_x0000_s1847" style="position:absolute;left:2756;top:2370;width:94;height:130" coordorigin="2756,2370" coordsize="94,130" path="m2840,2399r10,-17l2826,2371r-12,-1l2805,2371r9,16l2830,2387r10,12xe" fillcolor="#151313" stroked="f">
              <v:path arrowok="t"/>
            </v:shape>
            <v:shape id="_x0000_s1846" style="position:absolute;left:2756;top:2370;width:94;height:130" coordorigin="2756,2370" coordsize="94,130" path="m2772,2483r7,6l2803,2499r12,1l2836,2500r14,-11l2864,2479r6,-19l2848,2457r-5,13l2835,2477r-8,6l2799,2483r-10,-11l2778,2461r-1,-21l2870,2440r,-5l2869,2417r-9,-22l2854,2387r-4,-5l2840,2399r7,8l2848,2423r-70,l2780,2407r9,-10l2799,2387r15,l2805,2371r-24,9l2772,2387r-9,13l2756,2424r,12l2757,2452r9,23l2772,2483xe" fillcolor="#151313" stroked="f">
              <v:path arrowok="t"/>
            </v:shape>
            <w10:wrap anchorx="page" anchory="page"/>
          </v:group>
        </w:pict>
      </w:r>
      <w:r>
        <w:pict>
          <v:group id="_x0000_s1841" style="position:absolute;margin-left:94.15pt;margin-top:110.25pt;width:17.95pt;height:20.6pt;z-index:-251700224;mso-position-horizontal-relative:page;mso-position-vertical-relative:page" coordorigin="1883,2205" coordsize="359,412">
            <v:shape id="_x0000_s1844" style="position:absolute;left:2003;top:2325;width:119;height:172" coordorigin="2003,2325" coordsize="119,172" path="m2099,2358r,-33l2081,2325r-3,5l2068,2345r-16,22l2035,2391r-11,46l2027,2432r13,-19l2057,2389r14,-21l2078,2359r,78l2041,2437r-5,19l2078,2456r,41l2099,2497r,-41l2122,2456r,-19l2099,2437r,-79xe" fillcolor="#151313" stroked="f">
              <v:path arrowok="t"/>
            </v:shape>
            <v:shape id="_x0000_s1843" style="position:absolute;left:2003;top:2325;width:119;height:172" coordorigin="2003,2325" coordsize="119,172" path="m2024,2437r11,-46l2019,2413r-11,17l2003,2437r,19l2036,2456r5,-19l2024,2437xe" fillcolor="#151313" stroked="f">
              <v:path arrowok="t"/>
            </v:shape>
            <v:shape id="_x0000_s1842" style="position:absolute;left:2155;top:2485;width:24;height:0" coordorigin="2155,2485" coordsize="24,0" path="m2155,2485r24,e" filled="f" strokecolor="#151313" strokeweight=".459mm">
              <v:path arrowok="t"/>
            </v:shape>
            <w10:wrap anchorx="page" anchory="page"/>
          </v:group>
        </w:pict>
      </w:r>
      <w:r>
        <w:pict>
          <v:group id="_x0000_s1828" style="position:absolute;margin-left:204.25pt;margin-top:110.1pt;width:319.6pt;height:144.9pt;z-index:-251708416;mso-position-horizontal-relative:page;mso-position-vertical-relative:page" coordorigin="4085,2202" coordsize="6392,2898">
            <v:shape id="_x0000_s1840" type="#_x0000_t75" style="position:absolute;left:8316;top:2637;width:2162;height:2464">
              <v:imagedata r:id="rId16" o:title=""/>
            </v:shape>
            <v:shape id="_x0000_s1839" style="position:absolute;left:4205;top:2329;width:61;height:170" coordorigin="4205,2329" coordsize="61,170" path="m4249,2479r-5,-3l4242,2471r,-82l4263,2389r,-16l4242,2373r,-44l4221,2342r,31l4205,2373r,16l4221,2389r,91l4223,2486r3,6l4232,2495r6,4l4257,2499r9,-2l4263,2478r-6,1l4249,2479xe" fillcolor="#151313" stroked="f">
              <v:path arrowok="t"/>
            </v:shape>
            <v:shape id="_x0000_s1838" style="position:absolute;left:4283;top:2325;width:101;height:172" coordorigin="4283,2325" coordsize="101,172" path="m4304,2325r-21,l4283,2497r21,l4304,2414r4,-8l4312,2398r8,-5l4328,2388r22,l4357,2395r7,7l4364,2497r21,l4385,2400r-5,-10l4376,2381r-10,-6l4356,2370r-14,l4314,2379r-10,8l4304,2325xe" fillcolor="#151313" stroked="f">
              <v:path arrowok="t"/>
            </v:shape>
            <v:shape id="_x0000_s1837" style="position:absolute;left:4410;top:2370;width:94;height:130" coordorigin="4410,2370" coordsize="94,130" path="m4494,2399r10,-17l4480,2371r-12,-1l4459,2371r9,16l4484,2387r10,12xe" fillcolor="#151313" stroked="f">
              <v:path arrowok="t"/>
            </v:shape>
            <v:shape id="_x0000_s1836" style="position:absolute;left:4410;top:2370;width:94;height:130" coordorigin="4410,2370" coordsize="94,130" path="m4426,2483r7,6l4457,2499r12,1l4491,2500r14,-11l4519,2479r5,-19l4502,2457r-5,13l4489,2477r-8,6l4454,2483r-11,-11l4433,2461r-1,-21l4524,2440r1,-5l4523,2417r-9,-22l4509,2387r-5,-5l4494,2399r7,8l4502,2423r-69,l4434,2407r10,-10l4454,2387r14,l4459,2371r-24,9l4426,2387r-9,13l4411,2424r-1,12l4411,2452r9,23l4426,2483xe" fillcolor="#151313" stroked="f">
              <v:path arrowok="t"/>
            </v:shape>
            <v:shape id="_x0000_s1835" type="#_x0000_t75" style="position:absolute;left:4497;top:2202;width:4496;height:465">
              <v:imagedata r:id="rId17" o:title=""/>
            </v:shape>
            <v:shape id="_x0000_s1834" style="position:absolute;left:9019;top:2370;width:169;height:127" coordorigin="9019,2370" coordsize="169,127" path="m9019,2467r,30l9040,2497r,-81l9044,2407r3,-9l9055,2393r7,-5l9083,2388r5,7l9093,2402r,95l9114,2497r,-91l9123,2397r9,-9l9152,2388r5,4l9163,2395r2,6l9167,2406r,91l9188,2497r,-107l9178,2380r-10,-10l9149,2370r-6,l9120,2382r-9,10l9107,2381r-8,-5l9090,2370r-27,l9054,2375r-10,6l9038,2390r,-17l9019,2373r,94xe" fillcolor="#151313" stroked="f">
              <v:path arrowok="t"/>
            </v:shape>
            <v:shape id="_x0000_s1833" style="position:absolute;left:9212;top:2370;width:115;height:130" coordorigin="9212,2370" coordsize="115,130" path="m9223,2490r11,10l9235,2458r3,-4l9240,2449r6,-2l9251,2445r13,-2l9287,2439r12,-4l9299,2456r-4,7l9291,2473r-10,5l9272,2483r-25,l9241,2478r14,22l9267,2500r11,-4l9289,2492r11,-10l9301,2491r4,6l9327,2497r-4,-7l9321,2482r-1,-8l9320,2403r-1,-6l9317,2389r-5,-6l9308,2377r-10,-3l9288,2370r-32,l9244,2374r-13,5l9225,2387r-6,8l9216,2408r20,3l9240,2398r7,-5l9254,2387r31,l9293,2394r6,6l9299,2418r-12,4l9261,2425r-12,2l9242,2429r-8,2l9227,2435r-7,5l9216,2448r-4,7l9212,2480r11,10xe" fillcolor="#151313" stroked="f">
              <v:path arrowok="t"/>
            </v:shape>
            <v:shape id="_x0000_s1832" style="position:absolute;left:9212;top:2370;width:115;height:130" coordorigin="9212,2370" coordsize="115,130" path="m9235,2472r,-14l9234,2500r21,l9241,2478r-6,-6xe" fillcolor="#151313" stroked="f">
              <v:path arrowok="t"/>
            </v:shape>
            <v:shape id="_x0000_s1831" style="position:absolute;left:9344;top:2370;width:103;height:130" coordorigin="9344,2370" coordsize="103,130" path="m9368,2397r6,-5l9381,2387r26,l9414,2393r7,5l9422,2408r21,-3l9441,2393r-5,-7l9430,2378r-11,-4l9408,2370r-24,l9375,2372r-8,3l9362,2379r-7,4l9352,2390r-4,7l9348,2415r4,7l9357,2430r9,4l9375,2439r23,5l9415,2449r5,3l9426,2456r,15l9419,2477r-7,6l9383,2483r-8,-7l9367,2469r-2,-12l9344,2460r4,20l9360,2490r13,10l9412,2500r12,-5l9435,2490r6,-10l9448,2471r,-21l9443,2443r-5,-8l9429,2431r-9,-3l9397,2422r-15,-5l9379,2416r-6,-2l9368,2407r,-10xe" fillcolor="#151313" stroked="f">
              <v:path arrowok="t"/>
            </v:shape>
            <v:shape id="_x0000_s1830" style="position:absolute;left:9464;top:2370;width:103;height:130" coordorigin="9464,2370" coordsize="103,130" path="m9488,2397r6,-5l9501,2387r26,l9534,2393r7,5l9542,2408r21,-3l9561,2393r-5,-7l9550,2378r-11,-4l9528,2370r-24,l9495,2372r-8,3l9482,2379r-7,4l9472,2390r-4,7l9468,2415r4,7l9477,2430r9,4l9495,2439r23,5l9535,2449r5,3l9546,2456r,15l9539,2477r-7,6l9503,2483r-8,-7l9487,2469r-2,-12l9464,2460r4,20l9480,2490r13,10l9532,2500r12,-5l9555,2490r6,-10l9568,2471r,-21l9563,2443r-5,-8l9549,2431r-9,-3l9517,2422r-15,-5l9499,2416r-6,-2l9488,2407r,-10xe" fillcolor="#151313" stroked="f">
              <v:path arrowok="t"/>
            </v:shape>
            <v:shape id="_x0000_s1829" style="position:absolute;left:9599;top:2485;width:24;height:0" coordorigin="9599,2485" coordsize="24,0" path="m9599,2485r24,e" filled="f" strokecolor="#151313" strokeweight=".459mm">
              <v:path arrowok="t"/>
            </v:shape>
            <w10:wrap anchorx="page" anchory="page"/>
          </v:group>
        </w:pict>
      </w: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915B30">
      <w:pPr>
        <w:spacing w:before="29"/>
        <w:ind w:left="6435" w:right="3741"/>
        <w:jc w:val="center"/>
        <w:rPr>
          <w:rFonts w:ascii="Arial" w:eastAsia="Arial" w:hAnsi="Arial" w:cs="Arial"/>
          <w:sz w:val="28"/>
          <w:szCs w:val="28"/>
        </w:rPr>
      </w:pPr>
      <w:r>
        <w:pict>
          <v:shape id="_x0000_s1827" type="#_x0000_t75" style="position:absolute;left:0;text-align:left;margin-left:266.6pt;margin-top:-77.25pt;width:85.05pt;height:86.45pt;z-index:-251707392;mso-position-horizontal-relative:page">
            <v:imagedata r:id="rId18" o:title=""/>
            <w10:wrap anchorx="page"/>
          </v:shape>
        </w:pict>
      </w:r>
      <w:r>
        <w:pict>
          <v:shape id="_x0000_s1826" type="#_x0000_t75" style="position:absolute;left:0;text-align:left;margin-left:105.2pt;margin-top:150.55pt;width:102.3pt;height:122.45pt;z-index:-251706368;mso-position-horizontal-relative:page;mso-position-vertical-relative:page">
            <v:imagedata r:id="rId19" o:title=""/>
            <w10:wrap anchorx="page" anchory="page"/>
          </v:shape>
        </w:pict>
      </w:r>
      <w:r>
        <w:pict>
          <v:group id="_x0000_s1803" style="position:absolute;left:0;text-align:left;margin-left:94.5pt;margin-top:89.45pt;width:185.5pt;height:38.25pt;z-index:-251695104;mso-position-horizontal-relative:page" coordorigin="1890,1789" coordsize="3710,765">
            <v:shape id="_x0000_s1825" style="position:absolute;left:2010;top:1914;width:114;height:172" coordorigin="2010,1914" coordsize="114,172" path="m2038,1997r8,-4l2055,1988r26,l2091,1999r10,10l2101,2046r-10,12l2080,2069r-28,l2044,2061r-9,-8l2032,2037r-22,1l2012,2060r15,13l2052,2085r13,1l2080,2084r23,-11l2110,2066r12,-28l2124,2025r,-5l2115,1995r-7,-10l2083,1971r-13,-1l2053,1970r-15,10l2039,1978r5,-26l2047,1934r69,l2116,1914r-86,l2030,1917r-4,20l2021,1965r-5,26l2014,2002r20,3l2038,1997xe" fillcolor="#151313" stroked="f">
              <v:path arrowok="t"/>
            </v:shape>
            <v:shape id="_x0000_s1824" style="position:absolute;left:2155;top:2071;width:24;height:0" coordorigin="2155,2071" coordsize="24,0" path="m2155,2071r24,e" filled="f" strokecolor="#151313" strokeweight=".459mm">
              <v:path arrowok="t"/>
            </v:shape>
            <v:shape id="_x0000_s1823" type="#_x0000_t75" style="position:absolute;left:2166;top:1789;width:2933;height:765">
              <v:imagedata r:id="rId20" o:title=""/>
            </v:shape>
            <v:shape id="_x0000_s1822" style="position:absolute;left:5086;top:1916;width:61;height:170" coordorigin="5086,1916" coordsize="61,170" path="m5130,2065r-5,-3l5122,2057r,-82l5144,1975r,-16l5122,1959r,-43l5101,1928r,31l5086,1959r,16l5101,1975r,91l5104,2072r3,6l5113,2082r6,3l5138,2085r9,-2l5144,2065r-6,l5130,2065xe" fillcolor="#151313" stroked="f">
              <v:path arrowok="t"/>
            </v:shape>
            <v:shape id="_x0000_s1821" style="position:absolute;left:5164;top:1912;width:101;height:172" coordorigin="5164,1912" coordsize="101,172" path="m5185,1912r-21,l5164,2083r21,l5185,2001r4,-9l5192,1984r9,-5l5209,1974r22,l5238,1982r6,7l5244,2083r22,l5266,1986r-5,-9l5257,1967r-10,-5l5236,1956r-13,l5195,1965r-10,8l5185,1912xe" fillcolor="#151313" stroked="f">
              <v:path arrowok="t"/>
            </v:shape>
            <v:shape id="_x0000_s1820" style="position:absolute;left:5291;top:1956;width:115;height:130" coordorigin="5291,1956" coordsize="115,130" path="m5302,2076r11,10l5313,2045r3,-5l5319,2036r5,-3l5330,2031r13,-2l5366,2026r11,-5l5377,2043r-3,7l5369,2059r-9,5l5350,2070r-24,l5319,2064r14,22l5345,2086r11,-4l5367,2078r12,-10l5380,2077r3,6l5405,2083r-4,-7l5400,2069r-2,-8l5398,1989r-1,-5l5396,1975r-5,-6l5386,1964r-10,-4l5366,1956r-32,l5322,1961r-12,4l5303,1973r-6,8l5294,1995r21,2l5318,1984r7,-5l5332,1974r31,l5371,1981r6,5l5377,2005r-12,4l5339,2012r-12,1l5321,2015r-9,2l5306,2022r-7,4l5295,2034r-4,8l5291,2066r11,10xe" fillcolor="#151313" stroked="f">
              <v:path arrowok="t"/>
            </v:shape>
            <v:shape id="_x0000_s1819" style="position:absolute;left:5291;top:1956;width:115;height:130" coordorigin="5291,1956" coordsize="115,130" path="m5313,2059r,-14l5313,2086r20,l5319,2064r-6,-5xe" fillcolor="#151313" stroked="f">
              <v:path arrowok="t"/>
            </v:shape>
            <v:shape id="_x0000_s1818" style="position:absolute;left:5420;top:1916;width:61;height:170" coordorigin="5420,1916" coordsize="61,170" path="m5463,2065r-5,-3l5456,2057r,-82l5477,1975r,-16l5456,1959r,-43l5435,1928r,31l5420,1959r,16l5435,1975r,91l5438,2072r2,6l5446,2082r7,3l5471,2085r9,-2l5477,2065r-6,l5463,2065xe" fillcolor="#151313" stroked="f">
              <v:path arrowok="t"/>
            </v:shape>
            <v:shape id="_x0000_s1817" style="position:absolute;left:2016;top:2212;width:103;height:172" coordorigin="2016,2212" coordsize="103,172" path="m2093,2383r26,l2116,2379r-13,-19l2087,2336r-14,-22l2067,2305r16,-16l2104,2269r10,-10l2087,2259r-3,3l2067,2280r-20,20l2037,2310r,-98l2016,2212r,171l2037,2383r,-49l2052,2320r5,7l2071,2349r15,24l2093,2383xe" fillcolor="#151313" stroked="f">
              <v:path arrowok="t"/>
            </v:shape>
            <v:shape id="_x0000_s1816" style="position:absolute;left:2136;top:2256;width:101;height:127" coordorigin="2136,2256" coordsize="101,127" path="m2237,2292r-1,-6l2234,2277r-5,-6l2225,2264r-10,-4l2206,2256r-12,l2187,2257r-24,11l2155,2277r,-18l2136,2259r,124l2157,2383r,-91l2167,2283r9,-8l2198,2275r7,3l2211,2282r2,7l2216,2295r,88l2237,2383r,-91xe" fillcolor="#151313" stroked="f">
              <v:path arrowok="t"/>
            </v:shape>
            <v:shape id="_x0000_s1815" style="position:absolute;left:2261;top:2256;width:117;height:130" coordorigin="2261,2256" coordsize="117,130" path="m2263,2339r9,23l2278,2370r6,5l2308,2385r12,1l2336,2386r-16,-17l2304,2369r-10,-12l2283,2345r,-48l2294,2286r23,-30l2291,2264r-10,6l2269,2286r-7,24l2261,2321r2,18xe" fillcolor="#151313" stroked="f">
              <v:path arrowok="t"/>
            </v:shape>
            <v:shape id="_x0000_s1814" style="position:absolute;left:2261;top:2256;width:117;height:130" coordorigin="2261,2256" coordsize="117,130" path="m2335,2274r11,12l2356,2297r,48l2346,2357r-10,12l2320,2369r16,17l2350,2379r14,-8l2371,2357r7,-13l2378,2320r-1,-16l2368,2281r-6,-8l2356,2268r-24,-10l2320,2256r-3,l2294,2286r10,-12l2335,2274xe" fillcolor="#151313" stroked="f">
              <v:path arrowok="t"/>
            </v:shape>
            <v:shape id="_x0000_s1813" style="position:absolute;left:2388;top:2259;width:171;height:124" coordorigin="2388,2259" coordsize="171,124" path="m2437,2358r-8,-27l2427,2324r-7,-25l2413,2272r-4,-13l2388,2259r5,17l2400,2300r9,29l2417,2355r6,21l2426,2383r22,l2450,2374r6,-23l2464,2322r6,-24l2473,2288r5,21l2480,2318r7,26l2494,2371r4,12l2519,2383r6,-17l2532,2342r9,-28l2550,2287r6,-20l2558,2259r-20,l2536,2267r-8,24l2520,2318r-3,13l2509,2355r-6,-24l2501,2324r-6,-25l2488,2272r-3,-13l2463,2259r-2,8l2454,2292r-7,27l2443,2332r-6,24l2437,2358xe" fillcolor="#151313" stroked="f">
              <v:path arrowok="t"/>
            </v:shape>
            <v:shape id="_x0000_s1812" style="position:absolute;left:2586;top:2212;width:0;height:172" coordorigin="2586,2212" coordsize="0,172" path="m2586,2212r,171e" filled="f" strokecolor="#151313" strokeweight=".40733mm">
              <v:path arrowok="t"/>
            </v:shape>
            <v:shape id="_x0000_s1811" style="position:absolute;left:2622;top:2256;width:94;height:130" coordorigin="2622,2256" coordsize="94,130" path="m2707,2286r10,-17l2693,2258r-12,-2l2672,2257r9,17l2697,2274r10,12xe" fillcolor="#151313" stroked="f">
              <v:path arrowok="t"/>
            </v:shape>
            <v:shape id="_x0000_s1810" style="position:absolute;left:2622;top:2256;width:94;height:130" coordorigin="2622,2256" coordsize="94,130" path="m2638,2369r8,7l2670,2385r12,1l2703,2386r14,-10l2731,2365r5,-19l2715,2343r-5,14l2702,2363r-9,6l2666,2369r-10,-11l2645,2347r-1,-20l2737,2327r,-6l2735,2304r-8,-23l2721,2273r-4,-4l2707,2286r6,8l2715,2309r-70,l2646,2293r10,-10l2666,2274r15,l2672,2257r-25,9l2639,2274r-9,13l2623,2311r-1,11l2624,2339r9,23l2638,2369xe" fillcolor="#151313" stroked="f">
              <v:path arrowok="t"/>
            </v:shape>
            <v:shape id="_x0000_s1809" style="position:absolute;left:2755;top:2212;width:108;height:175" coordorigin="2755,2212" coordsize="108,175" path="m2844,2298r,48l2834,2358r-2,28l2844,2368r,15l2863,2383r-19,-85xe" fillcolor="#151313" stroked="f">
              <v:path arrowok="t"/>
            </v:shape>
            <v:shape id="_x0000_s1808" style="position:absolute;left:2755;top:2212;width:108;height:175" coordorigin="2755,2212" coordsize="108,175" path="m2863,2319r,-107l2842,2212r,61l2837,2266r-9,-5l2819,2256r-26,l2780,2264r-12,8l2761,2288r-6,15l2755,2340r7,15l2769,2370r12,8l2794,2386r38,l2834,2358r-9,11l2797,2369r-10,-12l2777,2345r,-48l2786,2285r10,-11l2824,2274r10,12l2844,2298r19,85l2863,2319xe" fillcolor="#151313" stroked="f">
              <v:path arrowok="t"/>
            </v:shape>
            <v:shape id="_x0000_s1807" style="position:absolute;left:2888;top:2256;width:90;height:178" coordorigin="2888,2256" coordsize="90,178" path="m2913,2264r7,21l2930,2274r28,l2968,2285r10,12l2979,2274r-24,-16l2942,2256r-16,l2913,2264xe" fillcolor="#151313" stroked="f">
              <v:path arrowok="t"/>
            </v:shape>
            <v:shape id="_x0000_s1806" style="position:absolute;left:2888;top:2256;width:90;height:178" coordorigin="2888,2256" coordsize="90,178" path="m2942,2417r-14,l2920,2411r-6,-5l2913,2397r-20,-3l2892,2414r14,10l2919,2434r41,l2973,2427r13,-7l2992,2408r5,-26l2998,2367r,-108l2979,2259r,15l2978,2297r,47l2968,2355r-9,11l2929,2366r-9,-11l2910,2344r,-47l2920,2285r-7,-21l2901,2273r-6,15l2888,2303r,18l2889,2331r8,25l2902,2365r4,4l2930,2382r12,1l2963,2383r14,-16l2977,2388r-2,6l2972,2405r-8,6l2956,2417r-14,xe" fillcolor="#151313" stroked="f">
              <v:path arrowok="t"/>
            </v:shape>
            <v:shape id="_x0000_s1805" style="position:absolute;left:3023;top:2256;width:94;height:130" coordorigin="3023,2256" coordsize="94,130" path="m3107,2286r10,-17l3093,2258r-12,-2l3072,2257r9,17l3097,2274r10,12xe" fillcolor="#151313" stroked="f">
              <v:path arrowok="t"/>
            </v:shape>
            <v:shape id="_x0000_s1804" style="position:absolute;left:3023;top:2256;width:94;height:130" coordorigin="3023,2256" coordsize="94,130" path="m3039,2369r7,7l3070,2385r12,1l3104,2386r14,-10l3132,2365r5,-19l3115,2343r-5,14l3102,2363r-8,6l3067,2369r-11,-11l3046,2347r-1,-20l3137,2327r1,-6l3136,2304r-9,-23l3122,2273r-5,-4l3107,2286r7,8l3115,2309r-69,l3047,2293r10,-10l3067,2274r14,l3072,2257r-24,9l3039,2274r-9,13l3024,2311r-1,11l3024,2339r9,23l3039,2369xe" fillcolor="#151313" stroked="f">
              <v:path arrowok="t"/>
            </v:shape>
            <w10:wrap anchorx="page"/>
          </v:group>
        </w:pict>
      </w:r>
      <w:r>
        <w:pict>
          <v:group id="_x0000_s1797" style="position:absolute;left:0;text-align:left;margin-left:272.2pt;margin-top:89.6pt;width:30.35pt;height:20.75pt;z-index:-251694080;mso-position-horizontal-relative:page" coordorigin="5444,1792" coordsize="607,415">
            <v:shape id="_x0000_s1802" style="position:absolute;left:5564;top:1912;width:101;height:172" coordorigin="5564,1912" coordsize="101,172" path="m5586,1912r-22,l5564,2083r22,l5586,2001r3,-9l5593,1984r8,-5l5609,1974r22,l5638,1982r7,7l5645,2083r21,l5666,1986r-5,-9l5657,1967r-10,-5l5637,1956r-14,l5595,1965r-9,8l5586,1912xe" fillcolor="#151313" stroked="f">
              <v:path arrowok="t"/>
            </v:shape>
            <v:shape id="_x0000_s1801" style="position:absolute;left:5691;top:1956;width:115;height:130" coordorigin="5691,1956" coordsize="115,130" path="m5702,2076r11,10l5713,2045r3,-5l5719,2036r6,-3l5730,2031r13,-2l5766,2026r11,-5l5777,2043r-3,7l5770,2059r-10,5l5751,2070r-25,l5720,2064r13,22l5746,2086r11,-4l5767,2078r12,-10l5780,2077r3,6l5805,2083r-4,-7l5800,2069r-1,-8l5799,1989r-1,-5l5796,1975r-5,-6l5786,1964r-10,-4l5767,1956r-32,l5722,1961r-12,4l5704,1973r-7,8l5694,1995r21,2l5718,1984r8,-5l5733,1974r30,l5772,1981r6,5l5777,2005r-12,4l5740,2012r-13,1l5721,2015r-8,2l5706,2022r-7,4l5695,2034r-4,8l5691,2066r11,10xe" fillcolor="#151313" stroked="f">
              <v:path arrowok="t"/>
            </v:shape>
            <v:shape id="_x0000_s1800" style="position:absolute;left:5691;top:1956;width:115;height:130" coordorigin="5691,1956" coordsize="115,130" path="m5713,2059r,-14l5713,2086r20,l5720,2064r-7,-5xe" fillcolor="#151313" stroked="f">
              <v:path arrowok="t"/>
            </v:shape>
            <v:shape id="_x0000_s1799" style="position:absolute;left:5824;top:1912;width:108;height:175" coordorigin="5824,1912" coordsize="108,175" path="m5913,1998r,48l5903,2058r-3,28l5912,2068r,15l5932,2083r-19,-85xe" fillcolor="#151313" stroked="f">
              <v:path arrowok="t"/>
            </v:shape>
            <v:shape id="_x0000_s1798" style="position:absolute;left:5824;top:1912;width:108;height:175" coordorigin="5824,1912" coordsize="108,175" path="m5932,2019r,-107l5911,1912r,61l5905,1966r-9,-5l5888,1956r-27,l5849,1964r-13,8l5830,1988r-6,15l5824,2040r7,15l5838,2070r12,8l5862,2086r38,l5903,2058r-10,11l5866,2069r-10,-12l5846,2045r,-48l5855,1985r9,-11l5893,1974r10,12l5913,1998r19,85l5932,2019xe" fillcolor="#151313" stroked="f">
              <v:path arrowok="t"/>
            </v:shape>
            <w10:wrap anchorx="page"/>
          </v:group>
        </w:pict>
      </w:r>
      <w:r>
        <w:pict>
          <v:group id="_x0000_s1788" style="position:absolute;left:0;text-align:left;margin-left:295.55pt;margin-top:89.6pt;width:247.15pt;height:23.1pt;z-index:-251693056;mso-position-horizontal-relative:page" coordorigin="5911,1792" coordsize="4943,462">
            <v:shape id="_x0000_s1796" style="position:absolute;left:6031;top:1912;width:108;height:175" coordorigin="6031,1912" coordsize="108,175" path="m6066,1956r-13,17l6053,1912r-22,l6031,2083r20,l6051,2068r13,18l6088,2086r26,-9l6098,2069r-31,l6057,2053r-6,-10l6051,1998r10,-12l6071,1974r16,-18l6066,1956xe" fillcolor="#151313" stroked="f">
              <v:path arrowok="t"/>
            </v:shape>
            <v:shape id="_x0000_s1795" style="position:absolute;left:6031;top:1912;width:108;height:175" coordorigin="6031,1912" coordsize="108,175" path="m6136,1994r-4,-12l6125,1974r-6,-9l6108,1961r-10,-5l6087,1956r-16,18l6099,1974r9,11l6118,1997r,48l6108,2057r-10,12l6114,2077r10,-8l6132,2055r7,-24l6139,2019r,-13l6136,1994xe" fillcolor="#151313" stroked="f">
              <v:path arrowok="t"/>
            </v:shape>
            <v:shape id="_x0000_s1794" style="position:absolute;left:6158;top:1956;width:94;height:130" coordorigin="6158,1956" coordsize="94,130" path="m6243,1986r9,-17l6228,1958r-12,-2l6207,1957r9,17l6232,1974r11,12xe" fillcolor="#151313" stroked="f">
              <v:path arrowok="t"/>
            </v:shape>
            <v:shape id="_x0000_s1793" style="position:absolute;left:6158;top:1956;width:94;height:130" coordorigin="6158,1956" coordsize="94,130" path="m6174,2069r7,7l6205,2085r12,1l6239,2086r14,-10l6267,2065r5,-19l6250,2043r-5,14l6237,2063r-8,6l6202,2069r-11,-11l6181,2047r-1,-20l6273,2027r,-6l6271,2004r-9,-23l6257,1973r-5,-4l6243,1986r6,8l6251,2009r-70,l6182,1993r10,-10l6202,1974r14,l6207,1957r-24,9l6174,1974r-8,13l6159,2011r-1,11l6160,2039r8,23l6174,2069xe" fillcolor="#151313" stroked="f">
              <v:path arrowok="t"/>
            </v:shape>
            <v:shape id="_x0000_s1792" style="position:absolute;left:6292;top:1956;width:94;height:130" coordorigin="6292,1956" coordsize="94,130" path="m6376,1986r10,-17l6362,1958r-12,-2l6341,1957r9,17l6366,1974r10,12xe" fillcolor="#151313" stroked="f">
              <v:path arrowok="t"/>
            </v:shape>
            <v:shape id="_x0000_s1791" style="position:absolute;left:6292;top:1956;width:94;height:130" coordorigin="6292,1956" coordsize="94,130" path="m6308,2069r7,7l6339,2085r12,1l6373,2086r13,-10l6400,2065r6,-19l6384,2043r-5,14l6371,2063r-8,6l6335,2069r-10,-11l6314,2047r-1,-20l6406,2027r,-6l6405,2004r-9,-23l6390,1973r-4,-4l6376,1986r7,8l6384,2009r-70,l6316,1993r9,-10l6335,1974r15,l6341,1957r-24,9l6308,1974r-9,13l6292,2011r,11l6293,2039r9,23l6308,2069xe" fillcolor="#151313" stroked="f">
              <v:path arrowok="t"/>
            </v:shape>
            <v:shape id="_x0000_s1790" style="position:absolute;left:6432;top:1956;width:101;height:127" coordorigin="6432,1956" coordsize="101,127" path="m6533,1992r-1,-6l6530,1977r-5,-6l6521,1964r-10,-4l6502,1956r-11,l6483,1957r-24,11l6451,1977r,-18l6432,1959r,124l6453,2083r,-91l6463,1983r10,-8l6495,1975r6,3l6507,1982r3,7l6512,1995r,88l6533,2083r,-91xe" fillcolor="#151313" stroked="f">
              <v:path arrowok="t"/>
            </v:shape>
            <v:shape id="_x0000_s1789" type="#_x0000_t75" style="position:absolute;left:6558;top:1792;width:4297;height:462">
              <v:imagedata r:id="rId21" o:title=""/>
            </v:shape>
            <w10:wrap anchorx="page"/>
          </v:group>
        </w:pict>
      </w:r>
      <w:r>
        <w:pict>
          <v:group id="_x0000_s1786" style="position:absolute;left:0;text-align:left;margin-left:103pt;margin-top:144.45pt;width:434pt;height:0;z-index:-251687936;mso-position-horizontal-relative:page" coordorigin="2060,2889" coordsize="8680,0">
            <v:shape id="_x0000_s1787" style="position:absolute;left:2060;top:2889;width:8680;height:0" coordorigin="2060,2889" coordsize="8680,0" path="m2060,2889r8680,e" filled="f" strokecolor="#151313" strokeweight="1pt">
              <v:path arrowok="t"/>
            </v:shape>
            <w10:wrap anchorx="page"/>
          </v:group>
        </w:pict>
      </w:r>
      <w:r>
        <w:pict>
          <v:group id="_x0000_s1782" style="position:absolute;left:0;text-align:left;margin-left:94pt;margin-top:278.25pt;width:20.05pt;height:20.6pt;z-index:-251674624;mso-position-horizontal-relative:page;mso-position-vertical-relative:page" coordorigin="1880,5565" coordsize="401,412">
            <v:shape id="_x0000_s1785" style="position:absolute;left:2000;top:5685;width:161;height:172" coordorigin="2000,5685" coordsize="161,172" path="m2072,5805r42,l2118,5815r11,27l2135,5857r25,l2157,5848r-7,-17l2140,5808r-11,-27l2118,5754r-11,-26l2099,5706r-7,-15l2090,5685r-9,32l2090,5739r2,6l2101,5770r6,17l2049,5787r-1,18l2072,5805xe" fillcolor="#151313" stroked="f">
              <v:path arrowok="t"/>
            </v:shape>
            <v:shape id="_x0000_s1784" style="position:absolute;left:2000;top:5685;width:161;height:172" coordorigin="2000,5685" coordsize="161,172" path="m2037,5821r6,-16l2048,5805r1,-18l2052,5778r10,-26l2068,5736r6,-16l2077,5703r4,14l2090,5685r-24,l2063,5693r-7,17l2047,5733r-10,27l2026,5788r-10,26l2008,5836r-6,15l2000,5857r24,l2027,5847r10,-26xe" fillcolor="#151313" stroked="f">
              <v:path arrowok="t"/>
            </v:shape>
            <v:shape id="_x0000_s1783" style="position:absolute;left:2182;top:5845;width:24;height:0" coordorigin="2182,5845" coordsize="24,0" path="m2182,5845r24,e" filled="f" strokecolor="#151313" strokeweight=".459mm">
              <v:path arrowok="t"/>
            </v:shape>
            <w10:wrap anchorx="page" anchory="page"/>
          </v:group>
        </w:pict>
      </w:r>
      <w:r>
        <w:pict>
          <v:group id="_x0000_s1778" style="position:absolute;left:0;text-align:left;margin-left:219.55pt;margin-top:47.6pt;width:18.5pt;height:20.6pt;z-index:-251673600;mso-position-horizontal-relative:page" coordorigin="4391,952" coordsize="370,412">
            <v:shape id="_x0000_s1781" style="position:absolute;left:4511;top:1072;width:130;height:172" coordorigin="4511,1072" coordsize="130,172" path="m4562,1243r31,l4605,1241r11,-3l4623,1232r8,-5l4636,1216r5,-10l4641,1179r-8,-11l4624,1157r-15,-5l4608,1170r5,7l4618,1184r,18l4614,1208r-3,6l4606,1218r-6,3l4592,1222r-4,1l4534,1223r,-131l4587,1092r8,2l4602,1097r5,-20l4596,1072r-85,l4511,1243r51,xe" fillcolor="#151313" stroked="f">
              <v:path arrowok="t"/>
            </v:shape>
            <v:shape id="_x0000_s1780" style="position:absolute;left:4511;top:1072;width:130;height:172" coordorigin="4511,1072" coordsize="130,172" path="m4574,1164r16,l4599,1167r9,3l4609,1152r12,-6l4627,1136r6,-9l4633,1104r-7,-11l4619,1082r-12,-5l4602,1097r4,6l4610,1110r,17l4606,1133r-4,6l4593,1142r-7,2l4534,1144r,20l4574,1164xe" fillcolor="#151313" stroked="f">
              <v:path arrowok="t"/>
            </v:shape>
            <v:shape id="_x0000_s1779" style="position:absolute;left:4676;top:1231;width:24;height:0" coordorigin="4676,1231" coordsize="24,0" path="m4676,1231r24,e" filled="f" strokecolor="#151313" strokeweight=".459mm">
              <v:path arrowok="t"/>
            </v:shape>
            <w10:wrap anchorx="page"/>
          </v:group>
        </w:pict>
      </w:r>
      <w:r>
        <w:pict>
          <v:group id="_x0000_s1775" style="position:absolute;left:0;text-align:left;margin-left:400.65pt;margin-top:47.45pt;width:19.6pt;height:20.9pt;z-index:-251672576;mso-position-horizontal-relative:page" coordorigin="8013,949" coordsize="392,418">
            <v:shape id="_x0000_s1777" style="position:absolute;left:8133;top:1069;width:152;height:178" coordorigin="8133,1069" coordsize="152,178" path="m8162,1123r5,-16l8181,1098r13,-10l8231,1088r11,9l8254,1105r6,19l8282,1119r-2,-7l8266,1090r-8,-8l8251,1078r-25,-8l8214,1069r-4,l8183,1074r-10,5l8150,1099r-7,10l8139,1120r-5,25l8133,1156r1,11l8139,1192r3,10l8160,1228r9,7l8177,1239r25,7l8214,1246r12,-1l8250,1237r9,-5l8269,1222r12,-22l8285,1189r-23,-6l8258,1205r-14,11l8231,1227r-35,l8183,1219r-14,-8l8163,1194r-6,-16l8157,1139r5,-16xe" fillcolor="#151313" stroked="f">
              <v:path arrowok="t"/>
            </v:shape>
            <v:shape id="_x0000_s1776" style="position:absolute;left:8316;top:1231;width:24;height:0" coordorigin="8316,1231" coordsize="24,0" path="m8316,1231r24,e" filled="f" strokecolor="#151313" strokeweight=".45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D2624B"/>
          <w:sz w:val="25"/>
          <w:szCs w:val="25"/>
        </w:rPr>
        <w:t>•</w:t>
      </w:r>
      <w:r>
        <w:rPr>
          <w:rFonts w:ascii="Arial" w:eastAsia="Arial" w:hAnsi="Arial" w:cs="Arial"/>
          <w:color w:val="D2624B"/>
          <w:spacing w:val="56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color w:val="FCDE50"/>
          <w:spacing w:val="25"/>
          <w:w w:val="67"/>
          <w:sz w:val="25"/>
          <w:szCs w:val="25"/>
        </w:rPr>
        <w:t>•</w:t>
      </w:r>
      <w:r>
        <w:rPr>
          <w:rFonts w:ascii="Arial" w:eastAsia="Arial" w:hAnsi="Arial" w:cs="Arial"/>
          <w:color w:val="C7B9E5"/>
          <w:w w:val="110"/>
          <w:position w:val="-13"/>
          <w:sz w:val="28"/>
          <w:szCs w:val="28"/>
        </w:rPr>
        <w:t>•</w:t>
      </w: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before="16" w:line="220" w:lineRule="exact"/>
        <w:rPr>
          <w:sz w:val="22"/>
          <w:szCs w:val="22"/>
        </w:rPr>
      </w:pPr>
    </w:p>
    <w:p w:rsidR="008A5209" w:rsidRDefault="00915B30">
      <w:pPr>
        <w:ind w:left="1330"/>
        <w:sectPr w:rsidR="008A5209">
          <w:pgSz w:w="12340" w:h="17160"/>
          <w:pgMar w:top="2880" w:right="1060" w:bottom="280" w:left="560" w:header="1022" w:footer="1118" w:gutter="0"/>
          <w:cols w:space="720"/>
        </w:sectPr>
      </w:pPr>
      <w:r>
        <w:pict>
          <v:group id="_x0000_s1771" style="position:absolute;left:0;text-align:left;margin-left:35.25pt;margin-top:791.1pt;width:20.5pt;height:17.3pt;z-index:-251705344;mso-position-horizontal-relative:page;mso-position-vertical-relative:page" coordorigin="705,15822" coordsize="410,346">
            <v:shape id="_x0000_s1774" style="position:absolute;left:805;top:15922;width:96;height:144" coordorigin="805,15922" coordsize="96,144" path="m864,15987r-19,17l837,16012r-18,20l814,16039r-7,12l805,16066r96,l901,16040r-54,l849,16037r7,-8l869,16017r13,-12l887,15999r7,-10l898,15980r3,-8l901,15945r-12,-11l877,15922r-41,l824,15932r-13,10l808,15965r28,2l836,15955r5,-5l846,15945r18,l869,15950r5,5l874,15972r-6,9l864,15987xe" fillcolor="#151313" stroked="f">
              <v:path arrowok="t"/>
            </v:shape>
            <v:shape id="_x0000_s1773" style="position:absolute;left:920;top:15922;width:96;height:146" coordorigin="920,15922" coordsize="96,146" path="m1015,16020r,-21l1003,15986r-12,-13l974,15973r-13,20l978,15993r5,7l988,16006r,28l983,16040r-5,6l971,16046r-2,22l990,16068r12,-13l1015,16042r,-22xe" fillcolor="#151313" stroked="f">
              <v:path arrowok="t"/>
            </v:shape>
            <v:shape id="_x0000_s1772" style="position:absolute;left:920;top:15922;width:96;height:146" coordorigin="920,15922" coordsize="96,146" path="m958,15973r-10,12l950,15960r6,-7l962,15945r15,l981,15949r4,4l986,15961r27,-3l1010,15940r-11,-9l988,15922r-19,l944,15931r-10,9l924,15961r-4,24l920,15996r3,29l930,16045r4,7l948,16068r21,l971,16046r-8,l957,16038r-7,-7l950,16006r6,-7l961,15993r13,-20l958,15973xe" fillcolor="#151313" stroked="f">
              <v:path arrowok="t"/>
            </v:shape>
            <w10:wrap anchorx="page" anchory="page"/>
          </v:group>
        </w:pict>
      </w:r>
      <w:r>
        <w:pict>
          <v:group id="_x0000_s1766" style="position:absolute;left:0;text-align:left;margin-left:455pt;margin-top:792.25pt;width:22.15pt;height:17.15pt;z-index:-251704320;mso-position-horizontal-relative:page;mso-position-vertical-relative:page" coordorigin="9100,15845" coordsize="443,343">
            <v:shape id="_x0000_s1770" style="position:absolute;left:9200;top:15945;width:144;height:143" coordorigin="9200,15945" coordsize="144,143" path="m9230,16012r-11,28l9209,16064r-6,17l9200,16088r31,l9242,16055r9,-24l9255,16020r1,-75l9255,15948r-6,14l9240,15985r-10,27xe" fillcolor="#151313" stroked="f">
              <v:path arrowok="t"/>
            </v:shape>
            <v:shape id="_x0000_s1769" style="position:absolute;left:9200;top:15945;width:144;height:143" coordorigin="9200,15945" coordsize="144,143" path="m9336,16070r-9,-23l9317,16020r-11,-27l9296,15969r-7,-18l9286,15945r-30,l9255,16020r10,-27l9271,15978r4,11l9285,16016r5,15l9251,16031r-9,24l9300,16055r12,33l9344,16088r-2,-3l9336,16070xe" fillcolor="#151313" stroked="f">
              <v:path arrowok="t"/>
            </v:shape>
            <v:shape id="_x0000_s1768" style="position:absolute;left:9359;top:15945;width:84;height:143" coordorigin="9359,15945" coordsize="84,143" path="m9443,16052r-4,5l9434,16061r-7,2l9421,16064r8,24l9439,16085r4,-33xe" fillcolor="#151313" stroked="f">
              <v:path arrowok="t"/>
            </v:shape>
            <v:shape id="_x0000_s1767" style="position:absolute;left:9359;top:15945;width:84;height:143" coordorigin="9359,15945" coordsize="84,143" path="m9479,15998r-5,-14l9470,15970r-9,-9l9452,15951r-13,-3l9430,15945r-71,l9359,16088r70,l9421,16064r-33,l9388,15969r30,l9425,15970r8,2l9438,15977r5,5l9446,15991r3,9l9449,16033r-3,10l9443,16052r-4,33l9452,16081r7,-7l9469,16064r6,-16l9479,16035r,-37xe" fillcolor="#151313" stroked="f">
              <v:path arrowok="t"/>
            </v:shape>
            <w10:wrap anchorx="page" anchory="page"/>
          </v:group>
        </w:pict>
      </w:r>
      <w:r>
        <w:pict>
          <v:group id="_x0000_s1763" style="position:absolute;left:0;text-align:left;margin-left:470.2pt;margin-top:792.1pt;width:22.05pt;height:17.4pt;z-index:-251703296;mso-position-horizontal-relative:page;mso-position-vertical-relative:page" coordorigin="9404,15842" coordsize="441,348">
            <v:shape id="_x0000_s1765" style="position:absolute;left:9504;top:15946;width:101;height:142" coordorigin="9504,15946" coordsize="101,142" path="m9533,16064r,-118l9504,15946r,142l9605,16088r,-24l9533,16064xe" fillcolor="#151313" stroked="f">
              <v:path arrowok="t"/>
            </v:shape>
            <v:shape id="_x0000_s1764" style="position:absolute;left:9621;top:15942;width:125;height:148" coordorigin="9621,15942" coordsize="125,148" path="m9624,16043r10,21l9639,16071r13,10l9675,16089r11,1l9709,16090r15,-11l9740,16057r5,-13l9717,16035r-3,16l9705,16058r-8,8l9670,16066r-10,-12l9650,16043r,-53l9660,15979r10,-12l9698,15967r8,7l9714,15980r2,11l9745,15984r-5,-17l9730,15958r-6,-5l9700,15944r-12,-2l9668,15945r-21,11l9639,15962r-13,22l9621,16007r,11l9624,16043xe" fillcolor="#151313" stroked="f">
              <v:path arrowok="t"/>
            </v:shape>
            <w10:wrap anchorx="page" anchory="page"/>
          </v:group>
        </w:pict>
      </w:r>
      <w:r>
        <w:pict>
          <v:group id="_x0000_s1752" style="position:absolute;left:0;text-align:left;margin-left:485.9pt;margin-top:792.1pt;width:47.05pt;height:17.4pt;z-index:-251702272;mso-position-horizontal-relative:page;mso-position-vertical-relative:page" coordorigin="9718,15842" coordsize="941,348">
            <v:shape id="_x0000_s1762" style="position:absolute;left:9818;top:15942;width:116;height:148" coordorigin="9818,15942" coordsize="116,148" path="m9828,16069r8,9l9839,16081r25,8l9877,16091r19,l9908,16085r13,-5l9928,16069r7,-10l9935,16033r-6,-9l9923,16014r-10,-5l9903,16004r-21,-5l9861,15994r-6,-5l9851,15985r,-10l9856,15972r7,-6l9888,15966r6,5l9900,15976r2,11l9931,15986r-1,-20l9916,15954r-2,-2l9890,15944r-14,-2l9859,15942r-11,5l9836,15952r-6,10l9823,15971r,28l9837,16011r9,9l9869,16025r18,5l9892,16032r8,2l9906,16041r,13l9899,16060r-7,6l9864,16066r-7,-7l9849,16053r-3,-14l9818,16041r10,28xe" fillcolor="#151313" stroked="f">
              <v:path arrowok="t"/>
            </v:shape>
            <v:shape id="_x0000_s1761" style="position:absolute;left:9953;top:15982;width:98;height:108" coordorigin="9953,15982" coordsize="98,108" path="m9981,16053r,-35l9987,16011r6,-7l10011,16004r5,4l10021,16012r1,8l10049,16015r-5,-17l10033,15990r-11,-8l9980,15982r-14,14l9964,15999r-10,24l9953,16036r,4l9960,16067r6,9l9980,16090r43,l10034,16081r12,-10l10051,16053r-27,-5l10022,16059r-5,5l10012,16068r-19,l9987,16060r-6,-7xe" fillcolor="#151313" stroked="f">
              <v:path arrowok="t"/>
            </v:shape>
            <v:shape id="_x0000_s1760" style="position:absolute;left:10070;top:15945;width:27;height:143" coordorigin="10070,15945" coordsize="27,143" path="m10097,16088r,-104l10070,15984r,104l10097,16088xe" fillcolor="#151313" stroked="f">
              <v:path arrowok="t"/>
            </v:shape>
            <v:shape id="_x0000_s1759" style="position:absolute;left:10070;top:15945;width:27;height:143" coordorigin="10070,15945" coordsize="27,143" path="m10070,15945r,25l10097,15970r,-25l10070,15945xe" fillcolor="#151313" stroked="f">
              <v:path arrowok="t"/>
            </v:shape>
            <v:shape id="_x0000_s1758" style="position:absolute;left:10118;top:15982;width:97;height:108" coordorigin="10118,15982" coordsize="97,108" path="m10128,16073r3,4l10155,16089r13,1l10185,16090r11,-8l10208,16075r5,-15l10186,16055r-3,8l10179,16066r-4,4l10159,16070r-7,-7l10146,16056r,-12l10200,16044r-13,-17l10146,16027r,-11l10152,16009r6,-6l10167,16003r-2,-21l10145,15982r-14,15l10129,15999r-10,25l10118,16037r,22l10128,16073xe" fillcolor="#151313" stroked="f">
              <v:path arrowok="t"/>
            </v:shape>
            <v:shape id="_x0000_s1757" style="position:absolute;left:10118;top:15982;width:97;height:108" coordorigin="10118,15982" coordsize="97,108" path="m10188,15982r-23,l10167,16003r8,l10181,16009r6,6l10187,16027r13,17l10214,16044r,-16l10207,16005r-5,-8l10188,15982xe" fillcolor="#151313" stroked="f">
              <v:path arrowok="t"/>
            </v:shape>
            <v:shape id="_x0000_s1756" style="position:absolute;left:10237;top:15982;width:95;height:106" coordorigin="10237,15982" coordsize="95,106" path="m10331,16038r,-26l10330,16005r-2,-6l10324,15994r-4,-6l10313,15985r-8,-3l10276,15982r-14,18l10262,15984r-25,l10237,16088r27,l10264,16024r2,-7l10268,16011r6,-4l10280,16003r12,l10300,16008r2,5l10304,16018r,70l10331,16088r,-50xe" fillcolor="#151313" stroked="f">
              <v:path arrowok="t"/>
            </v:shape>
            <v:shape id="_x0000_s1755" style="position:absolute;left:10353;top:15982;width:98;height:108" coordorigin="10353,15982" coordsize="98,108" path="m10381,16053r,-35l10387,16011r6,-7l10411,16004r5,4l10421,16012r1,8l10449,16015r-4,-17l10433,15990r-11,-8l10380,15982r-13,14l10364,15999r-10,24l10353,16036r,4l10360,16067r6,9l10380,16090r43,l10435,16081r12,-10l10451,16053r-27,-5l10422,16059r-5,5l10412,16068r-18,l10387,16060r-6,-7xe" fillcolor="#151313" stroked="f">
              <v:path arrowok="t"/>
            </v:shape>
            <v:shape id="_x0000_s1754" style="position:absolute;left:10462;top:15982;width:97;height:108" coordorigin="10462,15982" coordsize="97,108" path="m10472,16073r4,4l10499,16089r13,1l10530,16090r11,-8l10552,16075r6,-15l10530,16055r-2,8l10524,16066r-5,4l10503,16070r-6,-7l10491,16056r-1,-12l10545,16044r-13,-17l10491,16027r,-11l10497,16009r5,-6l10511,16003r-1,-21l10489,15982r-13,15l10473,15999r-9,25l10462,16037r,22l10472,16073xe" fillcolor="#151313" stroked="f">
              <v:path arrowok="t"/>
            </v:shape>
            <v:shape id="_x0000_s1753" style="position:absolute;left:10462;top:15982;width:97;height:108" coordorigin="10462,15982" coordsize="97,108" path="m10533,15982r-23,l10511,16003r9,l10526,16009r6,6l10532,16027r13,17l10559,16044r-1,-16l10551,16005r-5,-8l10533,15982xe" fillcolor="#151313" stroked="f">
              <v:path arrowok="t"/>
            </v:shape>
            <w10:wrap anchorx="page" anchory="page"/>
          </v:group>
        </w:pict>
      </w:r>
      <w:r>
        <w:pict>
          <v:group id="_x0000_s1750" style="position:absolute;left:0;text-align:left;margin-left:531.6pt;margin-top:797.35pt;width:4.8pt;height:7.2pt;z-index:-251701248;mso-position-horizontal-relative:page;mso-position-vertical-relative:page" coordorigin="10632,15947" coordsize="96,144">
            <v:shape id="_x0000_s1751" style="position:absolute;left:10632;top:15947;width:96;height:144" coordorigin="10632,15947" coordsize="96,144" path="m10657,16025r10,-11l10688,16014r6,7l10700,16027r,28l10694,16061r-6,7l10672,16068r-6,-5l10660,16058r-1,-10l10632,16051r2,18l10646,16080r13,10l10679,16090r5,l10709,16080r9,-8l10728,16058r,-39l10715,16005r-13,-13l10675,15992r-10,5l10670,15972r51,l10721,15947r-72,l10647,15955r-5,26l10637,16008r-2,13l10657,16025xe" fillcolor="#151313" stroked="f">
              <v:path arrowok="t"/>
            </v:shape>
            <w10:wrap anchorx="page" anchory="page"/>
          </v:group>
        </w:pict>
      </w:r>
      <w:r>
        <w:pict>
          <v:group id="_x0000_s1734" style="position:absolute;left:0;text-align:left;margin-left:94.45pt;margin-top:-165pt;width:399.8pt;height:23.25pt;z-index:-251692032;mso-position-horizontal-relative:page" coordorigin="1889,-3300" coordsize="7996,465">
            <v:shape id="_x0000_s1749" style="position:absolute;left:2009;top:-3178;width:60;height:175" coordorigin="2009,-3178" coordsize="60,175" path="m2057,-3004r12,2l2059,-3020r-8,-5l2043,-3030r-9,16l2057,-3004xe" fillcolor="#151313" stroked="f">
              <v:path arrowok="t"/>
            </v:shape>
            <v:shape id="_x0000_s1748" style="position:absolute;left:2009;top:-3178;width:60;height:175" coordorigin="2009,-3178" coordsize="60,175" path="m2033,-3078r10,-10l2053,-3098r29,l2091,-3088r10,10l2101,-3041r-10,11l2082,-3020r-23,l2069,-3002r15,l2096,-3010r13,-7l2115,-3031r7,-14l2122,-3066r-8,-26l2108,-3101r-15,-16l2060,-3117r-11,6l2038,-3105r-8,11l2033,-3123r3,-11l2042,-3148r10,-7l2059,-3160r23,l2090,-3151r6,5l2098,-3133r21,-2l2117,-3155r-13,-11l2091,-3178r-20,l2059,-3176r-23,10l2027,-3158r-8,16l2012,-3117r-3,22l2009,-3086r,12l2015,-3044r7,17l2026,-3022r8,8l2043,-3030r-5,-10l2033,-3050r,-28xe" fillcolor="#151313" stroked="f">
              <v:path arrowok="t"/>
            </v:shape>
            <v:shape id="_x0000_s1747" style="position:absolute;left:2155;top:-3017;width:24;height:0" coordorigin="2155,-3017" coordsize="24,0" path="m2155,-3017r24,e" filled="f" strokecolor="#151313" strokeweight=".459mm">
              <v:path arrowok="t"/>
            </v:shape>
            <v:shape id="_x0000_s1746" type="#_x0000_t75" style="position:absolute;left:2231;top:-3300;width:6769;height:465">
              <v:imagedata r:id="rId22" o:title=""/>
            </v:shape>
            <v:shape id="_x0000_s1745" style="position:absolute;left:8986;top:-3133;width:108;height:130" coordorigin="8986,-3133" coordsize="108,130" path="m9077,-3015r14,-12l9095,-3048r-21,-3l9072,-3035r-9,8l9055,-3020r-28,l9018,-3031r-10,-12l9008,-3092r10,-12l9028,-3115r26,l9062,-3109r7,6l9072,-3090r21,-3l9089,-3112r-13,-10l9063,-3133r-36,l9013,-3125r-13,8l8993,-3102r-7,15l8986,-3067r2,17l8996,-3027r6,8l9007,-3015r24,11l9043,-3002r20,l9077,-3015xe" fillcolor="#151313" stroked="f">
              <v:path arrowok="t"/>
            </v:shape>
            <v:shape id="_x0000_s1744" style="position:absolute;left:9106;top:-3133;width:115;height:130" coordorigin="9106,-3133" coordsize="115,130" path="m9117,-3012r11,10l9128,-3044r3,-5l9134,-3053r5,-3l9145,-3058r13,-2l9181,-3063r11,-5l9192,-3046r-3,7l9184,-3030r-9,6l9165,-3019r-24,l9134,-3025r14,23l9161,-3002r10,-5l9182,-3011r12,-10l9195,-3012r3,7l9220,-3005r-4,-7l9215,-3020r-2,-8l9213,-3100r-1,-5l9211,-3114r-5,-5l9201,-3125r-10,-4l9181,-3133r-32,l9137,-3128r-12,4l9118,-3116r-6,9l9109,-3094r21,3l9133,-3105r7,-5l9147,-3115r31,l9186,-3108r6,5l9192,-3084r-12,4l9155,-3077r-13,2l9136,-3074r-9,3l9121,-3067r-7,5l9110,-3055r-4,8l9106,-3023r11,11xe" fillcolor="#151313" stroked="f">
              <v:path arrowok="t"/>
            </v:shape>
            <v:shape id="_x0000_s1743" style="position:absolute;left:9106;top:-3133;width:115;height:130" coordorigin="9106,-3133" coordsize="115,130" path="m9128,-3030r,-14l9128,-3002r20,l9134,-3025r-6,-5xe" fillcolor="#151313" stroked="f">
              <v:path arrowok="t"/>
            </v:shape>
            <v:shape id="_x0000_s1742" style="position:absolute;left:9246;top:-3133;width:68;height:127" coordorigin="9246,-3133" coordsize="68,127" path="m9278,-3107r6,-4l9299,-3111r7,5l9314,-3126r-11,-7l9284,-3133r-6,5l9272,-3124r-7,13l9265,-3130r-19,l9246,-3005r21,l9267,-3084r4,-11l9273,-3102r5,-5xe" fillcolor="#151313" stroked="f">
              <v:path arrowok="t"/>
            </v:shape>
            <v:shape id="_x0000_s1741" style="position:absolute;left:9326;top:-3133;width:108;height:175" coordorigin="9326,-3133" coordsize="108,175" path="m9326,-2964r,6l9347,-2958r,-60l9355,-3031r-10,-12l9345,-3091r11,-12l9366,-3116r-5,-12l9352,-3123r-7,9l9345,-3130r-19,l9326,-2964xe" fillcolor="#151313" stroked="f">
              <v:path arrowok="t"/>
            </v:shape>
            <v:shape id="_x0000_s1740" style="position:absolute;left:9326;top:-3133;width:108;height:175" coordorigin="9326,-3133" coordsize="108,175" path="m9434,-3068r,-18l9428,-3101r-6,-15l9410,-3124r-13,-9l9369,-3133r-8,5l9366,-3116r27,l9403,-3104r10,12l9413,-3044r-10,12l9393,-3020r-28,l9355,-3031r-8,13l9353,-3011r8,4l9369,-3002r25,l9407,-3011r13,-8l9427,-3034r7,-15l9434,-3068xe" fillcolor="#151313" stroked="f">
              <v:path arrowok="t"/>
            </v:shape>
            <v:shape id="_x0000_s1739" style="position:absolute;left:9453;top:-3133;width:94;height:130" coordorigin="9453,-3133" coordsize="94,130" path="m9537,-3103r10,-17l9523,-3131r-12,-2l9502,-3132r9,17l9527,-3115r10,12xe" fillcolor="#151313" stroked="f">
              <v:path arrowok="t"/>
            </v:shape>
            <v:shape id="_x0000_s1738" style="position:absolute;left:9453;top:-3133;width:94;height:130" coordorigin="9453,-3133" coordsize="94,130" path="m9469,-3019r7,6l9500,-3004r12,2l9534,-3002r13,-11l9561,-3024r6,-19l9545,-3045r-5,13l9532,-3026r-8,6l9496,-3020r-10,-11l9476,-3042r-2,-20l9567,-3062r,-6l9566,-3085r-9,-23l9551,-3116r-4,-4l9537,-3103r7,8l9545,-3079r-69,l9477,-3096r9,-9l9496,-3115r15,l9502,-3132r-24,10l9469,-3115r-9,13l9453,-3078r,12l9454,-3050r9,23l9469,-3019xe" fillcolor="#151313" stroked="f">
              <v:path arrowok="t"/>
            </v:shape>
            <v:shape id="_x0000_s1737" style="position:absolute;left:9581;top:-3173;width:61;height:170" coordorigin="9581,-3173" coordsize="61,170" path="m9625,-3023r-5,-3l9618,-3032r,-81l9639,-3113r,-17l9618,-3130r,-43l9597,-3161r,31l9581,-3130r,17l9597,-3113r,90l9599,-3017r3,6l9608,-3007r7,3l9633,-3004r9,-2l9639,-3024r-6,1l9625,-3023xe" fillcolor="#151313" stroked="f">
              <v:path arrowok="t"/>
            </v:shape>
            <v:shape id="_x0000_s1736" style="position:absolute;left:9654;top:-3180;width:111;height:175" coordorigin="9654,-3180" coordsize="111,175" path="m9711,-3089r-6,7l9703,-3075r-4,9l9699,-3048r20,l9720,-3060r1,-6l9723,-3071r3,-5l9729,-3080r10,-9l9755,-3103r5,-9l9765,-3122r,-31l9750,-3166r-2,-3l9723,-3179r-13,-1l9682,-3174r-10,7l9658,-3144r-4,14l9676,-3128r3,-18l9688,-3154r9,-9l9724,-3163r10,10l9744,-3144r,19l9740,-3119r-3,6l9726,-3104r-11,10l9711,-3089xe" fillcolor="#151313" stroked="f">
              <v:path arrowok="t"/>
            </v:shape>
            <v:shape id="_x0000_s1735" style="position:absolute;left:9654;top:-3180;width:111;height:175" coordorigin="9654,-3180" coordsize="111,175" path="m9698,-3029r,24l9722,-3005r,-24l9698,-3029xe" fillcolor="#151313" stroked="f">
              <v:path arrowok="t"/>
            </v:shape>
            <w10:wrap anchorx="page"/>
          </v:group>
        </w:pict>
      </w:r>
      <w:r>
        <w:pict>
          <v:group id="_x0000_s1685" style="position:absolute;left:0;text-align:left;margin-left:94.35pt;margin-top:-90pt;width:408.35pt;height:35.9pt;z-index:-251691008;mso-position-horizontal-relative:page" coordorigin="1887,-1800" coordsize="8167,718">
            <v:shape id="_x0000_s1733" type="#_x0000_t75" style="position:absolute;left:1891;top:-1800;width:8163;height:718">
              <v:imagedata r:id="rId23" o:title=""/>
            </v:shape>
            <v:shape id="_x0000_s1732" style="position:absolute;left:2007;top:-1333;width:103;height:130" coordorigin="2007,-1333" coordsize="103,130" path="m2031,-1306r6,-4l2044,-1315r27,l2077,-1310r7,6l2085,-1295r21,-3l2104,-1310r-5,-7l2094,-1324r-12,-4l2071,-1333r-24,l2038,-1330r-8,2l2025,-1324r-6,5l2015,-1312r-4,7l2011,-1288r5,8l2020,-1272r9,4l2038,-1264r23,6l2079,-1254r4,3l2089,-1247r,15l2082,-1226r-7,6l2046,-1220r-8,-6l2030,-1233r-2,-13l2007,-1242r4,19l2024,-1213r12,11l2075,-1202r12,-6l2098,-1213r7,-9l2111,-1231r,-22l2106,-1260r-5,-7l2092,-1271r-9,-4l2061,-1281r-16,-4l2042,-1286r-6,-2l2031,-1295r,-11xe" fillcolor="#151313" stroked="f">
              <v:path arrowok="t"/>
            </v:shape>
            <v:shape id="_x0000_s1731" style="position:absolute;left:2135;top:-1330;width:101;height:127" coordorigin="2135,-1330" coordsize="101,127" path="m2160,-1230r-2,-8l2156,-1244r,-86l2135,-1330r,91l2137,-1233r2,9l2143,-1217r5,6l2157,-1207r10,5l2178,-1202r8,-1l2209,-1215r8,-9l2217,-1205r19,l2236,-1330r-21,l2215,-1247r-3,8l2208,-1230r-8,5l2192,-1221r-19,l2166,-1225r-6,-5xe" fillcolor="#151313" stroked="f">
              <v:path arrowok="t"/>
            </v:shape>
            <v:shape id="_x0000_s1730" style="position:absolute;left:2269;top:-1377;width:108;height:175" coordorigin="2269,-1377" coordsize="108,175" path="m2295,-1236r-6,-10l2289,-1291r10,-12l2309,-1315r27,l2346,-1304r10,12l2356,-1244r-11,12l2335,-1220r16,8l2361,-1220r9,-14l2376,-1258r1,-11l2377,-1283r-4,-12l2370,-1307r-7,-8l2356,-1323r-10,-5l2336,-1333r-32,l2290,-1316r,-61l2269,-1377r,172l2289,-1205r,-16l2301,-1202r-6,-34xe" fillcolor="#151313" stroked="f">
              <v:path arrowok="t"/>
            </v:shape>
            <v:shape id="_x0000_s1729" style="position:absolute;left:2269;top:-1377;width:108;height:175" coordorigin="2269,-1377" coordsize="108,175" path="m2335,-1220r-30,l2295,-1236r6,34l2326,-1203r25,-9l2335,-1220xe" fillcolor="#151313" stroked="f">
              <v:path arrowok="t"/>
            </v:shape>
            <v:shape id="_x0000_s1728" style="position:absolute;left:2394;top:-1333;width:103;height:130" coordorigin="2394,-1333" coordsize="103,130" path="m2418,-1306r6,-4l2431,-1315r27,l2464,-1310r7,6l2472,-1295r21,-3l2491,-1310r-5,-7l2480,-1324r-11,-4l2458,-1333r-24,l2425,-1330r-8,2l2412,-1324r-7,5l2402,-1312r-4,7l2398,-1288r4,8l2407,-1272r9,4l2425,-1264r23,6l2465,-1254r5,3l2476,-1247r,15l2469,-1226r-7,6l2433,-1220r-8,-6l2417,-1233r-2,-13l2394,-1242r4,19l2411,-1213r12,11l2462,-1202r12,-6l2485,-1213r7,-9l2498,-1231r,-22l2493,-1260r-5,-7l2479,-1271r-9,-4l2448,-1281r-16,-4l2429,-1286r-6,-2l2418,-1295r,-11xe" fillcolor="#151313" stroked="f">
              <v:path arrowok="t"/>
            </v:shape>
            <v:shape id="_x0000_s1727" style="position:absolute;left:2511;top:-1373;width:61;height:170" coordorigin="2511,-1373" coordsize="61,170" path="m2555,-1223r-5,-3l2548,-1232r,-81l2569,-1313r,-17l2548,-1330r,-43l2527,-1361r,31l2511,-1330r,17l2527,-1313r,90l2529,-1217r3,6l2538,-1207r6,3l2563,-1204r9,-2l2569,-1224r-6,1l2555,-1223xe" fillcolor="#151313" stroked="f">
              <v:path arrowok="t"/>
            </v:shape>
            <v:shape id="_x0000_s1726" style="position:absolute;left:2582;top:-1333;width:115;height:130" coordorigin="2582,-1333" coordsize="115,130" path="m2593,-1212r11,10l2605,-1244r3,-5l2611,-1253r5,-3l2621,-1258r13,-2l2657,-1263r12,-5l2669,-1246r-3,7l2661,-1230r-9,6l2642,-1219r-24,l2611,-1225r14,23l2637,-1202r11,-5l2659,-1211r12,-10l2672,-1212r3,7l2697,-1205r-4,-7l2692,-1220r-2,-8l2690,-1300r-1,-5l2687,-1314r-4,-5l2678,-1325r-10,-4l2658,-1333r-32,l2614,-1328r-12,4l2595,-1316r-6,9l2586,-1294r21,3l2610,-1305r7,-5l2624,-1315r31,l2663,-1308r6,5l2669,-1284r-12,4l2631,-1277r-12,2l2613,-1274r-9,3l2597,-1267r-6,5l2586,-1255r-4,8l2582,-1223r11,11xe" fillcolor="#151313" stroked="f">
              <v:path arrowok="t"/>
            </v:shape>
            <v:shape id="_x0000_s1725" style="position:absolute;left:2582;top:-1333;width:115;height:130" coordorigin="2582,-1333" coordsize="115,130" path="m2605,-1230r,-14l2604,-1202r21,l2611,-1225r-6,-5xe" fillcolor="#151313" stroked="f">
              <v:path arrowok="t"/>
            </v:shape>
            <v:shape id="_x0000_s1724" style="position:absolute;left:2723;top:-1333;width:101;height:127" coordorigin="2723,-1333" coordsize="101,127" path="m2824,-1296r-1,-6l2821,-1311r-5,-7l2812,-1324r-10,-4l2793,-1333r-11,l2774,-1332r-24,11l2742,-1312r,-18l2723,-1330r,125l2744,-1205r,-92l2754,-1306r10,-8l2786,-1314r6,4l2798,-1307r3,7l2803,-1294r,89l2824,-1205r,-91xe" fillcolor="#151313" stroked="f">
              <v:path arrowok="t"/>
            </v:shape>
            <v:shape id="_x0000_s1723" style="position:absolute;left:2850;top:-1333;width:108;height:130" coordorigin="2850,-1333" coordsize="108,130" path="m2941,-1215r14,-12l2958,-1248r-20,-3l2935,-1235r-8,8l2919,-1220r-28,l2881,-1231r-9,-12l2872,-1292r10,-12l2892,-1315r26,l2925,-1309r8,6l2936,-1290r20,-3l2953,-1312r-13,-10l2927,-1333r-36,l2877,-1325r-14,8l2857,-1302r-7,15l2850,-1267r2,17l2860,-1227r5,8l2870,-1215r24,11l2907,-1202r20,l2941,-1215xe" fillcolor="#151313" stroked="f">
              <v:path arrowok="t"/>
            </v:shape>
            <v:shape id="_x0000_s1722" style="position:absolute;left:2969;top:-1333;width:94;height:130" coordorigin="2969,-1333" coordsize="94,130" path="m3054,-1303r10,-17l3040,-1331r-12,-2l3019,-1332r9,17l3044,-1315r10,12xe" fillcolor="#151313" stroked="f">
              <v:path arrowok="t"/>
            </v:shape>
            <v:shape id="_x0000_s1721" style="position:absolute;left:2969;top:-1333;width:94;height:130" coordorigin="2969,-1333" coordsize="94,130" path="m2985,-1219r8,6l3017,-1204r12,2l3050,-1202r14,-11l3078,-1224r5,-19l3062,-1245r-5,13l3049,-1226r-9,6l3013,-1220r-10,-11l2992,-1242r-1,-20l3084,-1262r,-6l3082,-1285r-8,-23l3068,-1316r-4,-4l3054,-1303r6,8l3062,-1279r-70,l2993,-1296r10,-9l3013,-1315r15,l3019,-1332r-25,10l2986,-1315r-9,13l2970,-1278r-1,12l2971,-1250r9,23l2985,-1219xe" fillcolor="#151313" stroked="f">
              <v:path arrowok="t"/>
            </v:shape>
            <v:shape id="_x0000_s1720" style="position:absolute;left:3177;top:-1377;width:21;height:172" coordorigin="3177,-1377" coordsize="21,172" path="m3198,-1321r,-9l3177,-1330r,125l3198,-1205r,-116xe" fillcolor="#151313" stroked="f">
              <v:path arrowok="t"/>
            </v:shape>
            <v:shape id="_x0000_s1719" style="position:absolute;left:3177;top:-1377;width:21;height:172" coordorigin="3177,-1377" coordsize="21,172" path="m3177,-1377r,24l3198,-1353r,-24l3177,-1377xe" fillcolor="#151313" stroked="f">
              <v:path arrowok="t"/>
            </v:shape>
            <v:shape id="_x0000_s1718" style="position:absolute;left:3221;top:-1333;width:103;height:130" coordorigin="3221,-1333" coordsize="103,130" path="m3245,-1306r7,-4l3258,-1315r27,l3291,-1310r7,6l3299,-1295r21,-3l3318,-1310r-5,-7l3308,-1324r-11,-4l3285,-1333r-24,l3253,-1330r-9,2l3239,-1324r-6,5l3229,-1312r-4,7l3225,-1288r5,8l3234,-1272r9,4l3252,-1264r23,6l3293,-1254r4,3l3303,-1247r,15l3296,-1226r-7,6l3260,-1220r-8,-6l3244,-1233r-2,-13l3221,-1242r4,19l3238,-1213r12,11l3289,-1202r12,-6l3313,-1213r6,-9l3325,-1231r,-22l3320,-1260r-5,-7l3306,-1271r-9,-4l3275,-1281r-16,-4l3256,-1286r-5,-2l3245,-1295r,-11xe" fillcolor="#151313" stroked="f">
              <v:path arrowok="t"/>
            </v:shape>
            <v:shape id="_x0000_s1717" style="position:absolute;left:3405;top:-1373;width:61;height:170" coordorigin="3405,-1373" coordsize="61,170" path="m3449,-1223r-5,-3l3441,-1232r,-81l3463,-1313r,-17l3441,-1330r,-43l3420,-1361r,31l3405,-1330r,17l3420,-1313r,90l3423,-1217r3,6l3432,-1207r6,3l3457,-1204r9,-2l3463,-1224r-6,1l3449,-1223xe" fillcolor="#151313" stroked="f">
              <v:path arrowok="t"/>
            </v:shape>
            <v:shape id="_x0000_s1716" style="position:absolute;left:3483;top:-1377;width:101;height:172" coordorigin="3483,-1377" coordsize="101,172" path="m3504,-1377r-21,l3483,-1205r21,l3504,-1288r4,-8l3511,-1305r9,-5l3528,-1314r22,l3557,-1307r7,7l3564,-1205r21,l3585,-1302r-5,-10l3576,-1322r-10,-5l3555,-1333r-13,l3514,-1324r-10,9l3504,-1377xe" fillcolor="#151313" stroked="f">
              <v:path arrowok="t"/>
            </v:shape>
            <v:shape id="_x0000_s1715" style="position:absolute;left:3610;top:-1333;width:94;height:130" coordorigin="3610,-1333" coordsize="94,130" path="m3694,-1303r10,-17l3680,-1331r-12,-2l3659,-1332r9,17l3684,-1315r10,12xe" fillcolor="#151313" stroked="f">
              <v:path arrowok="t"/>
            </v:shape>
            <v:shape id="_x0000_s1714" style="position:absolute;left:3610;top:-1333;width:94;height:130" coordorigin="3610,-1333" coordsize="94,130" path="m3626,-1219r7,6l3657,-1204r12,2l3691,-1202r14,-11l3719,-1224r5,-19l3702,-1245r-5,13l3689,-1226r-8,6l3654,-1220r-11,-11l3633,-1242r-2,-20l3724,-1262r,-6l3723,-1285r-9,-23l3709,-1316r-5,-4l3694,-1303r7,8l3702,-1279r-69,l3634,-1296r10,-9l3654,-1315r14,l3659,-1332r-24,10l3626,-1315r-9,13l3611,-1278r-1,12l3611,-1250r9,23l3626,-1219xe" fillcolor="#151313" stroked="f">
              <v:path arrowok="t"/>
            </v:shape>
            <v:shape id="_x0000_s1713" style="position:absolute;left:3808;top:-1333;width:103;height:130" coordorigin="3808,-1333" coordsize="103,130" path="m3832,-1306r7,-4l3845,-1315r27,l3878,-1310r7,6l3886,-1295r21,-3l3905,-1310r-5,-7l3895,-1324r-12,-4l3872,-1333r-24,l3840,-1330r-9,2l3826,-1324r-6,5l3816,-1312r-4,7l3812,-1288r5,8l3821,-1272r9,4l3839,-1264r23,6l3880,-1254r4,3l3890,-1247r,15l3883,-1226r-7,6l3847,-1220r-8,-6l3831,-1233r-2,-13l3808,-1242r4,19l3825,-1213r12,11l3876,-1202r12,-6l3899,-1213r7,-9l3912,-1231r,-22l3907,-1260r-5,-7l3893,-1271r-9,-4l3862,-1281r-16,-4l3843,-1286r-5,-2l3832,-1295r,-11xe" fillcolor="#151313" stroked="f">
              <v:path arrowok="t"/>
            </v:shape>
            <v:shape id="_x0000_s1712" style="position:absolute;left:3929;top:-1333;width:117;height:130" coordorigin="3929,-1333" coordsize="117,130" path="m3931,-1249r9,22l3945,-1219r6,5l3975,-1204r12,2l4004,-1202r-17,-18l3972,-1220r-11,-12l3951,-1244r,-47l3961,-1303r24,-29l3958,-1325r-10,6l3937,-1302r-7,23l3929,-1268r2,19xe" fillcolor="#151313" stroked="f">
              <v:path arrowok="t"/>
            </v:shape>
            <v:shape id="_x0000_s1711" style="position:absolute;left:3929;top:-1333;width:117;height:130" coordorigin="3929,-1333" coordsize="117,130" path="m4003,-1315r10,12l4024,-1291r,47l4014,-1232r-11,12l3987,-1220r17,18l4017,-1210r14,-8l4038,-1231r8,-14l4046,-1269r-2,-16l4035,-1308r-6,-8l4023,-1321r-24,-10l3987,-1333r-2,1l3961,-1303r11,-12l4003,-1315xe" fillcolor="#151313" stroked="f">
              <v:path arrowok="t"/>
            </v:shape>
            <v:shape id="_x0000_s1710" style="position:absolute;left:4080;top:-1377;width:0;height:172" coordorigin="4080,-1377" coordsize="0,172" path="m4080,-1377r,172e" filled="f" strokecolor="#151313" strokeweight=".40733mm">
              <v:path arrowok="t"/>
            </v:shape>
            <v:shape id="_x0000_s1709" style="position:absolute;left:4123;top:-1330;width:101;height:127" coordorigin="4123,-1330" coordsize="101,127" path="m4148,-1230r-2,-8l4144,-1244r,-86l4123,-1330r,91l4124,-1233r2,9l4131,-1217r5,6l4145,-1207r10,5l4166,-1202r7,-1l4197,-1215r8,-9l4205,-1205r19,l4224,-1330r-21,l4203,-1247r-3,8l4196,-1230r-8,5l4179,-1221r-19,l4154,-1225r-6,-5xe" fillcolor="#151313" stroked="f">
              <v:path arrowok="t"/>
            </v:shape>
            <v:shape id="_x0000_s1708" style="position:absolute;left:4246;top:-1373;width:61;height:170" coordorigin="4246,-1373" coordsize="61,170" path="m4289,-1223r-5,-3l4282,-1232r,-81l4303,-1313r,-17l4282,-1330r,-43l4261,-1361r,31l4246,-1330r,17l4261,-1313r,90l4264,-1217r2,6l4272,-1207r7,3l4297,-1204r9,-2l4303,-1224r-6,1l4289,-1223xe" fillcolor="#151313" stroked="f">
              <v:path arrowok="t"/>
            </v:shape>
            <v:shape id="_x0000_s1707" style="position:absolute;left:4317;top:-1333;width:94;height:130" coordorigin="4317,-1333" coordsize="94,130" path="m4401,-1303r10,-17l4387,-1331r-12,-2l4366,-1332r9,17l4391,-1315r10,12xe" fillcolor="#151313" stroked="f">
              <v:path arrowok="t"/>
            </v:shape>
            <v:shape id="_x0000_s1706" style="position:absolute;left:4317;top:-1333;width:94;height:130" coordorigin="4317,-1333" coordsize="94,130" path="m4333,-1219r7,6l4364,-1204r12,2l4398,-1202r14,-11l4426,-1224r5,-19l4409,-1245r-5,13l4396,-1226r-8,6l4361,-1220r-11,-11l4340,-1242r-1,-20l4431,-1262r1,-6l4430,-1285r-9,-23l4416,-1316r-5,-4l4401,-1303r7,8l4409,-1279r-69,l4341,-1296r10,-9l4361,-1315r14,l4366,-1332r-24,10l4333,-1315r-9,13l4318,-1278r-1,12l4318,-1250r9,23l4333,-1219xe" fillcolor="#151313" stroked="f">
              <v:path arrowok="t"/>
            </v:shape>
            <v:shape id="_x0000_s1705" style="position:absolute;left:4452;top:-1380;width:111;height:175" coordorigin="4452,-1380" coordsize="111,175" path="m4509,-1289r-6,7l4500,-1275r-3,9l4497,-1248r20,l4517,-1260r2,-6l4520,-1271r4,-5l4527,-1280r10,-9l4552,-1303r6,-9l4563,-1322r,-31l4548,-1366r-3,-3l4521,-1379r-13,-1l4479,-1374r-10,7l4455,-1344r-3,14l4474,-1328r3,-18l4486,-1354r9,-9l4522,-1363r10,10l4541,-1344r,19l4538,-1319r-3,6l4524,-1304r-11,10l4509,-1289xe" fillcolor="#151313" stroked="f">
              <v:path arrowok="t"/>
            </v:shape>
            <v:shape id="_x0000_s1704" style="position:absolute;left:4452;top:-1380;width:111;height:175" coordorigin="4452,-1380" coordsize="111,175" path="m4496,-1229r,24l4520,-1205r,-24l4496,-1229xe" fillcolor="#151313" stroked="f">
              <v:path arrowok="t"/>
            </v:shape>
            <v:shape id="_x0000_s1703" style="position:absolute;left:6618;top:-1377;width:21;height:172" coordorigin="6618,-1377" coordsize="21,172" path="m6640,-1321r,-9l6618,-1330r,125l6640,-1205r,-116xe" fillcolor="#151313" stroked="f">
              <v:path arrowok="t"/>
            </v:shape>
            <v:shape id="_x0000_s1702" style="position:absolute;left:6618;top:-1377;width:21;height:172" coordorigin="6618,-1377" coordsize="21,172" path="m6618,-1377r,24l6640,-1353r,-24l6618,-1377xe" fillcolor="#151313" stroked="f">
              <v:path arrowok="t"/>
            </v:shape>
            <v:shape id="_x0000_s1701" style="position:absolute;left:6663;top:-1333;width:103;height:130" coordorigin="6663,-1333" coordsize="103,130" path="m6687,-1306r6,-4l6700,-1315r26,l6733,-1310r7,6l6741,-1295r21,-3l6760,-1310r-5,-7l6749,-1324r-11,-4l6727,-1333r-24,l6694,-1330r-8,2l6681,-1324r-7,5l6671,-1312r-4,7l6667,-1288r4,8l6676,-1272r9,4l6694,-1264r23,6l6734,-1254r5,3l6745,-1247r,15l6738,-1226r-7,6l6702,-1220r-8,-6l6686,-1233r-2,-13l6663,-1242r4,19l6679,-1213r13,11l6731,-1202r12,-6l6754,-1213r6,-9l6767,-1231r,-22l6762,-1260r-5,-7l6748,-1271r-9,-4l6716,-1281r-15,-4l6698,-1286r-6,-2l6687,-1295r,-11xe" fillcolor="#151313" stroked="f">
              <v:path arrowok="t"/>
            </v:shape>
            <v:shape id="_x0000_s1700" style="position:absolute;left:6847;top:-1373;width:61;height:170" coordorigin="6847,-1373" coordsize="61,170" path="m6890,-1223r-5,-3l6883,-1232r,-81l6904,-1313r,-17l6883,-1330r,-43l6862,-1361r,31l6847,-1330r,17l6862,-1313r,90l6865,-1217r2,6l6874,-1207r6,3l6899,-1204r8,-2l6904,-1224r-5,1l6890,-1223xe" fillcolor="#151313" stroked="f">
              <v:path arrowok="t"/>
            </v:shape>
            <v:shape id="_x0000_s1699" style="position:absolute;left:6925;top:-1377;width:101;height:172" coordorigin="6925,-1377" coordsize="101,172" path="m6946,-1377r-21,l6925,-1205r21,l6946,-1288r4,-8l6953,-1305r8,-5l6970,-1314r22,l6998,-1307r7,7l7005,-1205r21,l7026,-1302r-4,-10l7018,-1322r-11,-5l6997,-1333r-14,l6956,-1324r-10,9l6946,-1377xe" fillcolor="#151313" stroked="f">
              <v:path arrowok="t"/>
            </v:shape>
            <v:shape id="_x0000_s1698" style="position:absolute;left:7051;top:-1333;width:94;height:130" coordorigin="7051,-1333" coordsize="94,130" path="m7136,-1303r10,-17l7122,-1331r-12,-2l7101,-1332r9,17l7126,-1315r10,12xe" fillcolor="#151313" stroked="f">
              <v:path arrowok="t"/>
            </v:shape>
            <v:shape id="_x0000_s1697" style="position:absolute;left:7051;top:-1333;width:94;height:130" coordorigin="7051,-1333" coordsize="94,130" path="m7067,-1219r8,6l7099,-1204r12,2l7132,-1202r14,-11l7160,-1224r6,-19l7144,-1245r-5,13l7131,-1226r-8,6l7095,-1220r-10,-11l7074,-1242r-1,-20l7166,-1262r,-6l7164,-1285r-8,-23l7150,-1316r-4,-4l7136,-1303r7,8l7144,-1279r-70,l7076,-1296r9,-9l7095,-1315r15,l7101,-1332r-24,10l7068,-1315r-9,13l7052,-1278r-1,12l7053,-1250r9,23l7067,-1219xe" fillcolor="#151313" stroked="f">
              <v:path arrowok="t"/>
            </v:shape>
            <v:shape id="_x0000_s1696" style="position:absolute;left:7250;top:-1333;width:103;height:130" coordorigin="7250,-1333" coordsize="103,130" path="m7274,-1306r6,-4l7287,-1315r26,l7320,-1310r7,6l7328,-1295r21,-3l7347,-1310r-5,-7l7336,-1324r-11,-4l7314,-1333r-24,l7281,-1330r-8,2l7268,-1324r-7,5l7258,-1312r-4,7l7254,-1288r4,8l7263,-1272r9,4l7281,-1264r23,6l7321,-1254r5,3l7332,-1247r,15l7325,-1226r-7,6l7289,-1220r-8,-6l7273,-1233r-2,-13l7250,-1242r4,19l7266,-1213r13,11l7318,-1202r12,-6l7341,-1213r6,-9l7354,-1231r,-22l7349,-1260r-5,-7l7335,-1271r-9,-4l7303,-1281r-15,-4l7285,-1286r-6,-2l7274,-1295r,-11xe" fillcolor="#151313" stroked="f">
              <v:path arrowok="t"/>
            </v:shape>
            <v:shape id="_x0000_s1695" style="position:absolute;left:7371;top:-1333;width:117;height:130" coordorigin="7371,-1333" coordsize="117,130" path="m7373,-1249r8,22l7387,-1219r6,5l7417,-1204r12,2l7445,-1202r-16,-18l7413,-1220r-10,-12l7392,-1244r,-47l7403,-1303r24,-29l7400,-1325r-10,6l7378,-1302r-6,23l7371,-1268r2,19xe" fillcolor="#151313" stroked="f">
              <v:path arrowok="t"/>
            </v:shape>
            <v:shape id="_x0000_s1694" style="position:absolute;left:7371;top:-1333;width:117;height:130" coordorigin="7371,-1333" coordsize="117,130" path="m7445,-1315r10,12l7466,-1291r,47l7455,-1232r-10,12l7429,-1220r16,18l7459,-1210r14,-8l7480,-1231r7,-14l7487,-1269r-1,-16l7477,-1308r-6,-8l7465,-1321r-24,-10l7429,-1333r-2,1l7403,-1303r10,-12l7445,-1315xe" fillcolor="#151313" stroked="f">
              <v:path arrowok="t"/>
            </v:shape>
            <v:shape id="_x0000_s1693" style="position:absolute;left:7522;top:-1377;width:0;height:172" coordorigin="7522,-1377" coordsize="0,172" path="m7522,-1377r,172e" filled="f" strokecolor="#151313" strokeweight=".40733mm">
              <v:path arrowok="t"/>
            </v:shape>
            <v:shape id="_x0000_s1692" style="position:absolute;left:7553;top:-1330;width:114;height:124" coordorigin="7553,-1330" coordsize="114,124" path="m7589,-1292r-10,-26l7575,-1330r-22,l7554,-1326r6,16l7569,-1286r11,28l7590,-1232r7,19l7600,-1205r20,l7621,-1209r6,-16l7636,-1249r11,-28l7657,-1303r7,-19l7667,-1330r-22,l7641,-1317r-10,26l7622,-1265r-4,11l7612,-1240r-2,10l7606,-1243r-4,-12l7598,-1266r-9,-26xe" fillcolor="#151313" stroked="f">
              <v:path arrowok="t"/>
            </v:shape>
            <v:shape id="_x0000_s1691" style="position:absolute;left:7678;top:-1333;width:94;height:130" coordorigin="7678,-1333" coordsize="94,130" path="m7763,-1303r10,-17l7749,-1331r-12,-2l7728,-1332r9,17l7753,-1315r10,12xe" fillcolor="#151313" stroked="f">
              <v:path arrowok="t"/>
            </v:shape>
            <v:shape id="_x0000_s1690" style="position:absolute;left:7678;top:-1333;width:94;height:130" coordorigin="7678,-1333" coordsize="94,130" path="m7694,-1219r8,6l7726,-1204r12,2l7759,-1202r14,-11l7787,-1224r5,-19l7771,-1245r-5,13l7758,-1226r-9,6l7722,-1220r-10,-11l7701,-1242r-1,-20l7793,-1262r,-6l7791,-1285r-8,-23l7777,-1316r-4,-4l7763,-1303r6,8l7771,-1279r-70,l7702,-1296r10,-9l7722,-1315r15,l7728,-1332r-25,10l7695,-1315r-9,13l7679,-1278r-1,12l7680,-1250r9,23l7694,-1219xe" fillcolor="#151313" stroked="f">
              <v:path arrowok="t"/>
            </v:shape>
            <v:shape id="_x0000_s1689" style="position:absolute;left:7819;top:-1333;width:101;height:127" coordorigin="7819,-1333" coordsize="101,127" path="m7920,-1296r-1,-6l7917,-1311r-5,-7l7908,-1324r-10,-4l7889,-1333r-11,l7870,-1332r-24,11l7838,-1312r,-18l7819,-1330r,125l7840,-1205r,-92l7850,-1306r10,-8l7882,-1314r6,4l7894,-1307r3,7l7899,-1294r,89l7920,-1205r,-91xe" fillcolor="#151313" stroked="f">
              <v:path arrowok="t"/>
            </v:shape>
            <v:shape id="_x0000_s1688" style="position:absolute;left:7941;top:-1373;width:61;height:170" coordorigin="7941,-1373" coordsize="61,170" path="m7985,-1223r-6,-3l7977,-1232r,-81l7998,-1313r,-17l7977,-1330r,-43l7956,-1361r,31l7941,-1330r,17l7956,-1313r,90l7959,-1217r2,6l7968,-1207r6,3l7993,-1204r9,-2l7998,-1224r-5,1l7985,-1223xe" fillcolor="#151313" stroked="f">
              <v:path arrowok="t"/>
            </v:shape>
            <v:shape id="_x0000_s1687" style="position:absolute;left:8014;top:-1380;width:111;height:175" coordorigin="8014,-1380" coordsize="111,175" path="m8070,-1289r-5,7l8062,-1275r-4,9l8059,-1248r20,l8079,-1260r2,-6l8082,-1271r3,-5l8088,-1280r11,-9l8114,-1303r5,-9l8125,-1322r,-31l8110,-1366r-3,-3l8083,-1379r-14,-1l8041,-1374r-10,7l8017,-1344r-3,14l8036,-1328r2,-18l8047,-1354r9,-9l8084,-1363r9,10l8103,-1344r,19l8100,-1319r-4,6l8085,-1304r-10,10l8070,-1289xe" fillcolor="#151313" stroked="f">
              <v:path arrowok="t"/>
            </v:shape>
            <v:shape id="_x0000_s1686" style="position:absolute;left:8014;top:-1380;width:111;height:175" coordorigin="8014,-1380" coordsize="111,175" path="m8057,-1229r,24l8081,-1205r,-24l8057,-1229xe" fillcolor="#151313" stroked="f">
              <v:path arrowok="t"/>
            </v:shape>
            <w10:wrap anchorx="page"/>
          </v:group>
        </w:pict>
      </w:r>
      <w:r>
        <w:pict>
          <v:group id="_x0000_s1683" style="position:absolute;left:0;text-align:left;margin-left:103pt;margin-top:-206pt;width:434pt;height:0;z-index:-251689984;mso-position-horizontal-relative:page" coordorigin="2060,-4120" coordsize="8680,0">
            <v:shape id="_x0000_s1684" style="position:absolute;left:2060;top:-4120;width:8680;height:0" coordorigin="2060,-4120" coordsize="8680,0" path="m2060,-4120r8680,e" filled="f" strokecolor="#151313" strokeweight="1pt">
              <v:path arrowok="t"/>
            </v:shape>
            <w10:wrap anchorx="page"/>
          </v:group>
        </w:pict>
      </w:r>
      <w:r>
        <w:pict>
          <v:group id="_x0000_s1681" style="position:absolute;left:0;text-align:left;margin-left:103pt;margin-top:-182pt;width:434pt;height:0;z-index:-251688960;mso-position-horizontal-relative:page" coordorigin="2060,-3640" coordsize="8680,0">
            <v:shape id="_x0000_s1682" style="position:absolute;left:2060;top:-3640;width:8680;height:0" coordorigin="2060,-3640" coordsize="8680,0" path="m2060,-3640r8680,e" filled="f" strokecolor="#151313" strokeweight="1pt">
              <v:path arrowok="t"/>
            </v:shape>
            <w10:wrap anchorx="page"/>
          </v:group>
        </w:pict>
      </w:r>
      <w:r>
        <w:pict>
          <v:group id="_x0000_s1679" style="position:absolute;left:0;text-align:left;margin-left:103pt;margin-top:-130pt;width:434pt;height:0;z-index:-251686912;mso-position-horizontal-relative:page" coordorigin="2060,-2600" coordsize="8680,0">
            <v:shape id="_x0000_s1680" style="position:absolute;left:2060;top:-2600;width:8680;height:0" coordorigin="2060,-2600" coordsize="8680,0" path="m2060,-2600r8680,e" filled="f" strokecolor="#151313" strokeweight="1pt">
              <v:path arrowok="t"/>
            </v:shape>
            <w10:wrap anchorx="page"/>
          </v:group>
        </w:pict>
      </w:r>
      <w:r>
        <w:pict>
          <v:group id="_x0000_s1677" style="position:absolute;left:0;text-align:left;margin-left:103pt;margin-top:-105pt;width:434pt;height:0;z-index:-251685888;mso-position-horizontal-relative:page" coordorigin="2060,-2100" coordsize="8680,0">
            <v:shape id="_x0000_s1678" style="position:absolute;left:2060;top:-2100;width:8680;height:0" coordorigin="2060,-2100" coordsize="8680,0" path="m2060,-2100r8680,e" filled="f" strokecolor="#151313" strokeweight="1pt">
              <v:path arrowok="t"/>
            </v:shape>
            <w10:wrap anchorx="page"/>
          </v:group>
        </w:pict>
      </w:r>
      <w:r>
        <w:pict>
          <v:group id="_x0000_s1675" style="position:absolute;left:0;text-align:left;margin-left:103pt;margin-top:-36pt;width:434pt;height:0;z-index:-251684864;mso-position-horizontal-relative:page" coordorigin="2060,-720" coordsize="8680,0">
            <v:shape id="_x0000_s1676" style="position:absolute;left:2060;top:-720;width:8680;height:0" coordorigin="2060,-720" coordsize="8680,0" path="m2060,-720r8680,e" filled="f" strokecolor="#151313" strokeweight="1pt">
              <v:path arrowok="t"/>
            </v:shape>
            <w10:wrap anchorx="page"/>
          </v:group>
        </w:pict>
      </w:r>
      <w:r>
        <w:pict>
          <v:group id="_x0000_s1673" style="position:absolute;left:0;text-align:left;margin-left:103pt;margin-top:-11pt;width:434pt;height:0;z-index:-251683840;mso-position-horizontal-relative:page" coordorigin="2060,-220" coordsize="8680,0">
            <v:shape id="_x0000_s1674" style="position:absolute;left:2060;top:-220;width:8680;height:0" coordorigin="2060,-220" coordsize="8680,0" path="m2060,-220r8680,e" filled="f" strokecolor="#151313" strokeweight="1pt">
              <v:path arrowok="t"/>
            </v:shape>
            <w10:wrap anchorx="page"/>
          </v:group>
        </w:pict>
      </w:r>
      <w:r>
        <w:pict>
          <v:group id="_x0000_s1671" style="position:absolute;left:0;text-align:left;margin-left:103pt;margin-top:64pt;width:434pt;height:0;z-index:-251682816;mso-position-horizontal-relative:page" coordorigin="2060,1280" coordsize="8680,0">
            <v:shape id="_x0000_s1672" style="position:absolute;left:2060;top:1280;width:8680;height:0" coordorigin="2060,1280" coordsize="8680,0" path="m2060,1280r8680,e" filled="f" strokecolor="#151313" strokeweight="1pt">
              <v:path arrowok="t"/>
            </v:shape>
            <w10:wrap anchorx="page"/>
          </v:group>
        </w:pict>
      </w:r>
      <w:r>
        <w:pict>
          <v:group id="_x0000_s1669" style="position:absolute;left:0;text-align:left;margin-left:103pt;margin-top:88pt;width:434pt;height:0;z-index:-251681792;mso-position-horizontal-relative:page" coordorigin="2060,1760" coordsize="8680,0">
            <v:shape id="_x0000_s1670" style="position:absolute;left:2060;top:1760;width:8680;height:0" coordorigin="2060,1760" coordsize="8680,0" path="m2060,1760r8680,e" filled="f" strokecolor="#151313" strokeweight="1pt">
              <v:path arrowok="t"/>
            </v:shape>
            <w10:wrap anchorx="page"/>
          </v:group>
        </w:pict>
      </w:r>
      <w:r>
        <w:pict>
          <v:group id="_x0000_s1667" style="position:absolute;left:0;text-align:left;margin-left:103pt;margin-top:40pt;width:434pt;height:0;z-index:-251680768;mso-position-horizontal-relative:page" coordorigin="2060,800" coordsize="8680,0">
            <v:shape id="_x0000_s1668" style="position:absolute;left:2060;top:800;width:8680;height:0" coordorigin="2060,800" coordsize="8680,0" path="m2060,800r8680,e" filled="f" strokecolor="#151313" strokeweight="1pt">
              <v:path arrowok="t"/>
            </v:shape>
            <w10:wrap anchorx="page"/>
          </v:group>
        </w:pict>
      </w:r>
      <w:r>
        <w:pict>
          <v:group id="_x0000_s1664" style="position:absolute;left:0;text-align:left;margin-left:45pt;margin-top:-2.5pt;width:35pt;height:35pt;z-index:-251679744;mso-position-horizontal-relative:page" coordorigin="900,-50" coordsize="700,700">
            <v:shape id="_x0000_s1666" style="position:absolute;left:920;top:-30;width:660;height:660" coordorigin="920,-30" coordsize="660,660" path="m1580,300r-1,27l1576,353r-6,26l1563,404r-9,24l1543,451r-12,23l1516,495r-15,20l1483,533r-18,17l1445,566r-21,14l1402,593r-24,11l1354,613r-25,7l1304,625r-27,4l1250,630r-27,-1l1196,625r-25,-5l1146,613r-24,-9l1098,593r-22,-13l1055,566r-20,-16l1017,533,999,515,984,495,969,474,957,451,946,428r-9,-24l930,379r-6,-26l921,327r-1,-27l921,273r3,-27l930,220r7,-25l946,171r11,-23l969,126r15,-21l999,85r18,-19l1035,49r20,-16l1076,19,1098,7r24,-11l1146,-13r25,-8l1196,-26r27,-3l1250,-30r27,1l1304,-26r25,5l1354,-13r24,9l1402,7r22,12l1445,33r20,16l1483,66r18,19l1516,105r15,21l1543,148r11,23l1563,195r7,25l1576,246r3,27l1580,300xe" filled="f" strokecolor="#151313" strokeweight="2pt">
              <v:path arrowok="t"/>
            </v:shape>
            <v:shape id="_x0000_s1665" style="position:absolute;left:1182;top:209;width:135;height:201" coordorigin="1182,209" coordsize="135,201" path="m1249,313r-11,10l1231,330r-21,22l1198,366r-3,5l1184,398r-2,12l1316,410r,-36l1240,374r3,-5l1248,363r5,-5l1271,341r18,-16l1296,316r11,-14l1311,290r5,-12l1316,264r,-5l1307,234r-8,-9l1289,217r-24,-7l1253,209r-12,l1217,217r-9,5l1198,233r-10,23l1186,268r38,4l1225,255r8,-7l1240,240r24,l1271,247r7,7l1278,279r-8,12l1267,294r-18,19xe" fillcolor="#151313" stroked="f">
              <v:path arrowok="t"/>
            </v:shape>
            <w10:wrap anchorx="page"/>
          </v:group>
        </w:pict>
      </w:r>
      <w:r>
        <w:pict>
          <v:group id="_x0000_s1661" style="position:absolute;left:0;text-align:left;margin-left:45pt;margin-top:-92.5pt;width:35pt;height:35pt;z-index:-251678720;mso-position-horizontal-relative:page" coordorigin="900,-1850" coordsize="700,700">
            <v:shape id="_x0000_s1663" style="position:absolute;left:920;top:-1830;width:660;height:660" coordorigin="920,-1830" coordsize="660,660" path="m1580,-1500r-1,27l1576,-1447r-6,26l1563,-1396r-9,24l1543,-1349r-12,23l1516,-1305r-15,20l1483,-1267r-18,17l1445,-1234r-21,14l1402,-1207r-24,11l1354,-1187r-25,7l1304,-1175r-27,4l1250,-1170r-27,-1l1196,-1175r-25,-5l1146,-1187r-24,-9l1098,-1207r-22,-13l1055,-1234r-20,-16l1017,-1267r-18,-18l984,-1305r-15,-21l957,-1349r-11,-23l937,-1396r-7,-25l924,-1447r-3,-26l920,-1500r1,-27l924,-1554r6,-26l937,-1605r9,-24l957,-1652r12,-22l984,-1695r15,-20l1017,-1734r18,-17l1055,-1767r21,-14l1098,-1793r24,-11l1146,-1813r25,-8l1196,-1826r27,-3l1250,-1830r27,1l1304,-1826r25,5l1354,-1813r24,9l1402,-1793r22,12l1445,-1767r20,16l1483,-1734r18,19l1516,-1695r15,21l1543,-1652r11,23l1563,-1605r7,25l1576,-1554r3,27l1580,-1500xe" filled="f" strokecolor="#151313" strokeweight="2pt">
              <v:path arrowok="t"/>
            </v:shape>
            <v:shape id="_x0000_s1662" style="position:absolute;left:1182;top:-1591;width:135;height:201" coordorigin="1182,-1591" coordsize="135,201" path="m1249,-1487r-11,10l1231,-1470r-21,22l1198,-1434r-3,5l1184,-1402r-2,12l1316,-1390r,-36l1240,-1426r3,-5l1248,-1437r5,-5l1271,-1459r18,-16l1296,-1484r11,-14l1311,-1510r5,-12l1316,-1536r,-5l1307,-1566r-8,-9l1289,-1583r-24,-7l1253,-1591r-12,l1217,-1583r-9,5l1198,-1567r-10,23l1186,-1532r38,4l1225,-1545r8,-7l1240,-1560r24,l1271,-1553r7,7l1278,-1521r-8,12l1267,-1506r-18,19xe" fillcolor="#151313" stroked="f">
              <v:path arrowok="t"/>
            </v:shape>
            <w10:wrap anchorx="page"/>
          </v:group>
        </w:pict>
      </w:r>
      <w:r>
        <w:pict>
          <v:group id="_x0000_s1658" style="position:absolute;left:0;text-align:left;margin-left:45pt;margin-top:-171.5pt;width:35pt;height:35pt;z-index:-251677696;mso-position-horizontal-relative:page" coordorigin="900,-3430" coordsize="700,700">
            <v:shape id="_x0000_s1660" style="position:absolute;left:920;top:-3410;width:660;height:660" coordorigin="920,-3410" coordsize="660,660" path="m1580,-3080r-1,27l1576,-3027r-6,26l1563,-2976r-9,24l1543,-2929r-12,23l1516,-2885r-15,20l1483,-2847r-18,17l1445,-2814r-21,14l1402,-2787r-24,11l1354,-2767r-25,7l1304,-2755r-27,4l1250,-2750r-27,-1l1196,-2755r-25,-5l1146,-2767r-24,-9l1098,-2787r-22,-13l1055,-2814r-20,-16l1017,-2847r-18,-18l984,-2885r-15,-21l957,-2929r-11,-23l937,-2976r-7,-25l924,-3027r-3,-26l920,-3080r1,-27l924,-3134r6,-26l937,-3185r9,-24l957,-3232r12,-22l984,-3275r15,-20l1017,-3314r18,-17l1055,-3347r21,-14l1098,-3373r24,-11l1146,-3393r25,-8l1196,-3406r27,-3l1250,-3410r27,1l1304,-3406r25,5l1354,-3393r24,9l1402,-3373r22,12l1445,-3347r20,16l1483,-3314r18,19l1516,-3275r15,21l1543,-3232r11,23l1563,-3185r7,25l1576,-3134r3,27l1580,-3080xe" filled="f" strokecolor="#151313" strokeweight="2pt">
              <v:path arrowok="t"/>
            </v:shape>
            <v:shape id="_x0000_s1659" style="position:absolute;left:1197;top:-3171;width:88;height:201" coordorigin="1197,-3171" coordsize="88,201" path="m1197,-3121r,35l1220,-3097r19,-12l1246,-3115r,145l1285,-2970r,-201l1254,-3171r-15,23l1229,-3139r-17,13l1197,-3121xe" fillcolor="#151313" stroked="f">
              <v:path arrowok="t"/>
            </v:shape>
            <w10:wrap anchorx="page"/>
          </v:group>
        </w:pict>
      </w:r>
      <w:r>
        <w:pict>
          <v:group id="_x0000_s1655" style="position:absolute;left:0;text-align:left;margin-left:45pt;margin-top:322.6pt;width:35pt;height:35pt;z-index:-251676672;mso-position-horizontal-relative:page;mso-position-vertical-relative:page" coordorigin="900,6452" coordsize="700,700">
            <v:shape id="_x0000_s1657" style="position:absolute;left:920;top:6472;width:660;height:660" coordorigin="920,6472" coordsize="660,660" path="m1580,6802r-1,27l1576,6856r-6,26l1563,6907r-9,24l1543,6954r-12,22l1516,6997r-15,20l1483,7036r-18,17l1445,7069r-21,14l1402,7095r-24,11l1354,7115r-25,8l1304,7128r-27,3l1250,7132r-27,-1l1196,7128r-25,-5l1146,7115r-24,-9l1098,7095r-22,-12l1055,7069r-20,-16l1017,7036r-18,-19l984,6997r-15,-21l957,6954r-11,-23l937,6907r-7,-25l924,6856r-3,-27l920,6802r1,-27l924,6749r6,-26l937,6698r9,-24l957,6651r12,-23l984,6607r15,-20l1017,6569r18,-17l1055,6536r21,-14l1098,6509r24,-11l1146,6489r25,-7l1196,6477r27,-4l1250,6472r27,1l1304,6477r25,5l1354,6489r24,9l1402,6509r22,13l1445,6536r20,16l1483,6569r18,18l1516,6607r15,21l1543,6651r11,23l1563,6698r7,25l1576,6749r3,26l1580,6802xe" filled="f" strokecolor="#151313" strokeweight="2pt">
              <v:path arrowok="t"/>
            </v:shape>
            <v:shape id="_x0000_s1656" style="position:absolute;left:1197;top:6711;width:88;height:201" coordorigin="1197,6711" coordsize="88,201" path="m1197,6762r,35l1220,6786r19,-13l1246,6767r,145l1285,6912r,-201l1254,6711r-15,23l1229,6743r-17,14l1197,6762xe" fillcolor="#151313" stroked="f">
              <v:path arrowok="t"/>
            </v:shape>
            <w10:wrap anchorx="page" anchory="page"/>
          </v:group>
        </w:pict>
      </w:r>
      <w:r>
        <w:pict>
          <v:shape id="_x0000_i1026" type="#_x0000_t75" style="width:213.5pt;height:21pt">
            <v:imagedata r:id="rId24" o:title=""/>
          </v:shape>
        </w:pict>
      </w:r>
    </w:p>
    <w:p w:rsidR="008A5209" w:rsidRDefault="008A5209">
      <w:pPr>
        <w:spacing w:before="9" w:line="120" w:lineRule="exact"/>
        <w:rPr>
          <w:sz w:val="13"/>
          <w:szCs w:val="13"/>
        </w:rPr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915B30">
      <w:pPr>
        <w:spacing w:before="36"/>
        <w:ind w:left="2519"/>
        <w:rPr>
          <w:rFonts w:ascii="Arial" w:eastAsia="Arial" w:hAnsi="Arial" w:cs="Arial"/>
          <w:sz w:val="22"/>
          <w:szCs w:val="22"/>
        </w:rPr>
      </w:pPr>
      <w:r>
        <w:pict>
          <v:group id="_x0000_s1637" style="position:absolute;left:0;text-align:left;margin-left:94.45pt;margin-top:94.1pt;width:395.55pt;height:38.25pt;z-index:-251671552;mso-position-horizontal-relative:page;mso-position-vertical-relative:page" coordorigin="1889,1882" coordsize="7911,765">
            <v:shape id="_x0000_s1653" style="position:absolute;left:2010;top:2043;width:92;height:114" coordorigin="2010,2043" coordsize="92,114" path="m2099,2043r,37l2090,2090r-9,10l2051,2100r-9,-10l2032,2080r-7,23l2039,2119r35,l2085,2113r11,-7l2102,2096r-3,-53xe" fillcolor="#151313" stroked="f">
              <v:path arrowok="t"/>
            </v:shape>
            <v:shape id="_x0000_s1652" style="position:absolute;left:2010;top:2043;width:92;height:114" coordorigin="2010,2043" coordsize="92,114" path="m2032,2045r10,-11l2053,2022r27,l2090,2033r9,10l2102,2096r,18l2099,2126r-3,13l2091,2146r-5,8l2079,2158r-7,5l2051,2163r-8,-7l2036,2150r-3,-14l2013,2137r3,21l2028,2169r13,11l2080,2180r15,-10l2109,2160r7,-20l2120,2124r3,-25l2123,2088r-1,-16l2118,2048r-2,-9l2109,2023r-14,-9l2081,2005r-20,l2035,2013r-10,8l2021,2026r-10,24l2010,2063r,5l2018,2094r7,9l2032,2080r,-35xe" fillcolor="#151313" stroked="f">
              <v:path arrowok="t"/>
            </v:shape>
            <v:shape id="_x0000_s1651" style="position:absolute;left:2155;top:2165;width:24;height:0" coordorigin="2155,2165" coordsize="24,0" path="m2155,2165r24,e" filled="f" strokecolor="#151313" strokeweight=".459mm">
              <v:path arrowok="t"/>
            </v:shape>
            <v:shape id="_x0000_s1650" type="#_x0000_t75" style="position:absolute;left:1889;top:1882;width:6977;height:765">
              <v:imagedata r:id="rId25" o:title=""/>
            </v:shape>
            <v:shape id="_x0000_s1649" style="position:absolute;left:8915;top:2005;width:131;height:172" coordorigin="8915,2005" coordsize="131,172" path="m8982,2087r-44,l8938,2026r25,l8959,2005r-44,l8915,2177r23,l8938,2107r44,l9004,2105r10,-26l9004,2087r-22,xe" fillcolor="#151313" stroked="f">
              <v:path arrowok="t"/>
            </v:shape>
            <v:shape id="_x0000_s1648" style="position:absolute;left:8915;top:2005;width:131;height:172" coordorigin="8915,2005" coordsize="131,172" path="m9026,2097r6,-5l9046,2077r,-35l9041,2032r-5,-11l9027,2015r-8,-6l9006,2007r-9,-2l8959,2005r4,21l8997,2026r6,1l9012,2030r5,7l9023,2045r,26l9014,2079r-10,26l9026,2097xe" fillcolor="#151313" stroked="f">
              <v:path arrowok="t"/>
            </v:shape>
            <v:shape id="_x0000_s1647" style="position:absolute;left:9072;top:2050;width:68;height:127" coordorigin="9072,2050" coordsize="68,127" path="m9091,2072r,-19l9072,2053r,124l9093,2177r,-78l9097,2087r2,-7l9105,2076r5,-4l9125,2072r8,4l9140,2057r-11,-7l9111,2050r-6,4l9099,2058r-8,14xe" fillcolor="#151313" stroked="f">
              <v:path arrowok="t"/>
            </v:shape>
            <v:shape id="_x0000_s1646" style="position:absolute;left:9145;top:2050;width:117;height:130" coordorigin="9145,2050" coordsize="117,130" path="m9146,2133r9,23l9161,2163r6,6l9191,2179r12,1l9219,2180r-16,-17l9187,2163r-10,-12l9166,2139r,-48l9177,2079r23,-29l9174,2057r-10,7l9152,2080r-6,24l9145,2115r1,18xe" fillcolor="#151313" stroked="f">
              <v:path arrowok="t"/>
            </v:shape>
            <v:shape id="_x0000_s1645" style="position:absolute;left:9145;top:2050;width:117;height:130" coordorigin="9145,2050" coordsize="117,130" path="m9219,2067r10,12l9239,2091r,48l9229,2151r-10,12l9203,2163r16,17l9233,2172r14,-7l9254,2151r7,-14l9261,2113r-1,-15l9251,2075r-6,-8l9239,2062r-24,-11l9203,2050r-3,l9177,2079r10,-12l9219,2067xe" fillcolor="#151313" stroked="f">
              <v:path arrowok="t"/>
            </v:shape>
            <v:shape id="_x0000_s1644" style="position:absolute;left:9273;top:2053;width:114;height:124" coordorigin="9273,2053" coordsize="114,124" path="m9309,2091r-9,-26l9295,2053r-22,l9274,2056r6,16l9290,2096r10,28l9310,2150r8,20l9320,2177r20,l9341,2174r6,-16l9357,2134r10,-28l9377,2080r7,-20l9387,2053r-21,l9361,2065r-9,26l9342,2117r-4,12l9333,2142r-3,10l9326,2139r-4,-12l9318,2116r-9,-25xe" fillcolor="#151313" stroked="f">
              <v:path arrowok="t"/>
            </v:shape>
            <v:shape id="_x0000_s1643" style="position:absolute;left:9406;top:2005;width:21;height:172" coordorigin="9406,2005" coordsize="21,172" path="m9427,2165r,-112l9406,2053r,124l9427,2177r,-12xe" fillcolor="#151313" stroked="f">
              <v:path arrowok="t"/>
            </v:shape>
            <v:shape id="_x0000_s1642" style="position:absolute;left:9406;top:2005;width:21;height:172" coordorigin="9406,2005" coordsize="21,172" path="m9406,2005r,25l9427,2030r,-25l9406,2005xe" fillcolor="#151313" stroked="f">
              <v:path arrowok="t"/>
            </v:shape>
            <v:shape id="_x0000_s1641" style="position:absolute;left:9452;top:2005;width:108;height:175" coordorigin="9452,2005" coordsize="108,175" path="m9458,2149r7,15l9478,2172r12,8l9528,2180r-21,-17l9493,2163r-10,-12l9473,2139r,-49l9483,2079r9,-12l9521,2067r9,12l9540,2091r20,-79l9560,2005r-21,l9539,2067r-6,-8l9524,2055r-9,-5l9489,2050r-13,8l9464,2066r-6,15l9452,2096r,38l9458,2149xe" fillcolor="#151313" stroked="f">
              <v:path arrowok="t"/>
            </v:shape>
            <v:shape id="_x0000_s1640" style="position:absolute;left:9452;top:2005;width:108;height:175" coordorigin="9452,2005" coordsize="108,175" path="m9540,2091r,49l9531,2151r-10,12l9507,2163r21,17l9540,2161r,16l9560,2177r,-165l9540,2091xe" fillcolor="#151313" stroked="f">
              <v:path arrowok="t"/>
            </v:shape>
            <v:shape id="_x0000_s1639" style="position:absolute;left:9586;top:2050;width:94;height:130" coordorigin="9586,2050" coordsize="94,130" path="m9670,2079r10,-17l9656,2051r-12,-1l9635,2051r9,16l9660,2067r10,12xe" fillcolor="#151313" stroked="f">
              <v:path arrowok="t"/>
            </v:shape>
            <v:shape id="_x0000_s1638" style="position:absolute;left:9586;top:2050;width:94;height:130" coordorigin="9586,2050" coordsize="94,130" path="m9602,2163r7,6l9633,2179r12,1l9667,2180r14,-11l9695,2159r5,-19l9678,2137r-5,13l9665,2157r-8,6l9629,2163r-10,-11l9609,2141r-2,-21l9700,2120r,-5l9699,2097r-9,-22l9685,2067r-5,-5l9670,2079r7,8l9678,2103r-69,l9610,2087r10,-10l9629,2067r15,l9635,2051r-24,9l9602,2067r-9,13l9587,2104r-1,12l9587,2132r9,23l9602,2163xe" fillcolor="#151313" stroked="f">
              <v:path arrowok="t"/>
            </v:shape>
            <w10:wrap anchorx="page" anchory="page"/>
          </v:group>
        </w:pict>
      </w:r>
      <w:r>
        <w:pict>
          <v:group id="_x0000_s1631" style="position:absolute;left:0;text-align:left;margin-left:483.25pt;margin-top:96.5pt;width:30.1pt;height:18.5pt;z-index:-251670528;mso-position-horizontal-relative:page;mso-position-vertical-relative:page" coordorigin="9665,1930" coordsize="602,370">
            <v:shape id="_x0000_s1636" style="position:absolute;left:9785;top:2050;width:117;height:130" coordorigin="9785,2050" coordsize="117,130" path="m9787,2133r9,23l9801,2163r6,6l9831,2179r12,1l9860,2180r-17,-17l9828,2163r-11,-12l9807,2139r,-48l9817,2079r24,-29l9814,2057r-10,7l9793,2080r-7,24l9785,2115r2,18xe" fillcolor="#151313" stroked="f">
              <v:path arrowok="t"/>
            </v:shape>
            <v:shape id="_x0000_s1635" style="position:absolute;left:9785;top:2050;width:117;height:130" coordorigin="9785,2050" coordsize="117,130" path="m9859,2067r10,12l9880,2091r,48l9869,2151r-10,12l9843,2163r17,17l9873,2172r14,-7l9894,2151r8,-14l9902,2113r-2,-15l9891,2075r-6,-8l9879,2062r-24,-11l9843,2050r-2,l9817,2079r11,-12l9859,2067xe" fillcolor="#151313" stroked="f">
              <v:path arrowok="t"/>
            </v:shape>
            <v:shape id="_x0000_s1634" style="position:absolute;left:9926;top:2050;width:101;height:127" coordorigin="9926,2050" coordsize="101,127" path="m10006,2177r21,l10027,2086r-1,-6l10024,2071r-4,-6l10015,2058r-9,-4l9996,2050r-11,l9977,2050r-24,12l9945,2070r,-17l9926,2053r,124l9947,2177r,-92l9957,2077r10,-9l9989,2068r6,4l10001,2076r3,6l10006,2089r,88xe" fillcolor="#151313" stroked="f">
              <v:path arrowok="t"/>
            </v:shape>
            <v:shape id="_x0000_s1633" style="position:absolute;left:10053;top:2050;width:94;height:130" coordorigin="10053,2050" coordsize="94,130" path="m10137,2079r10,-17l10123,2051r-12,-1l10102,2051r9,16l10127,2067r10,12xe" fillcolor="#151313" stroked="f">
              <v:path arrowok="t"/>
            </v:shape>
            <v:shape id="_x0000_s1632" style="position:absolute;left:10053;top:2050;width:94;height:130" coordorigin="10053,2050" coordsize="94,130" path="m10069,2163r7,6l10100,2179r12,1l10134,2180r14,-11l10162,2159r5,-19l10145,2137r-5,13l10132,2157r-8,6l10097,2163r-11,-11l10076,2141r-1,-21l10167,2120r1,-5l10166,2097r-9,-22l10152,2067r-5,-5l10137,2079r7,8l10145,2103r-69,l10077,2087r10,-10l10097,2067r14,l10102,2051r-24,9l10069,2067r-9,13l10054,2104r-1,12l10054,2132r9,23l10069,2163xe" fillcolor="#151313" stroked="f">
              <v:path arrowok="t"/>
            </v:shape>
            <w10:wrap anchorx="page" anchory="page"/>
          </v:group>
        </w:pict>
      </w:r>
      <w:r>
        <w:pict>
          <v:group id="_x0000_s1627" style="position:absolute;left:0;text-align:left;margin-left:95.3pt;margin-top:-262.25pt;width:20.65pt;height:20.75pt;z-index:-251669504;mso-position-horizontal-relative:page" coordorigin="1906,-5245" coordsize="413,415">
            <v:shape id="_x0000_s1630" style="position:absolute;left:2026;top:-5125;width:63;height:172" coordorigin="2026,-5125" coordsize="63,172" path="m2068,-4953r21,l2089,-5125r-13,l2070,-5114r-13,12l2044,-5090r-18,8l2026,-5062r10,-3l2048,-5072r13,-8l2068,-5087r,134xe" fillcolor="#151313" stroked="f">
              <v:path arrowok="t"/>
            </v:shape>
            <v:shape id="_x0000_s1629" style="position:absolute;left:2143;top:-5125;width:56;height:175" coordorigin="2143,-5125" coordsize="56,175" path="m2163,-4964r24,13l2199,-4950r,-17l2185,-4967r-10,-14l2169,-4999r-3,-26l2165,-5037r-5,70l2163,-4964xe" fillcolor="#151313" stroked="f">
              <v:path arrowok="t"/>
            </v:shape>
            <v:shape id="_x0000_s1628" style="position:absolute;left:2143;top:-5125;width:56;height:175" coordorigin="2143,-5125" coordsize="56,175" path="m2241,-5103r-7,-11l2224,-5119r-11,-6l2181,-5125r-13,10l2156,-5105r-6,19l2147,-5075r-3,26l2143,-5037r2,22l2151,-4988r6,16l2160,-4967r5,-70l2168,-5070r5,-19l2176,-5095r9,-13l2214,-5108r10,14l2230,-5075r3,25l2234,-5037r-2,30l2227,-4987r-3,6l2214,-4967r-15,l2199,-4950r19,l2231,-4960r12,-10l2249,-4988r3,-12l2255,-5025r,-12l2253,-5068r-1,-10l2248,-5093r-7,-10xe" fillcolor="#151313" stroked="f">
              <v:path arrowok="t"/>
            </v:shape>
            <w10:wrap anchorx="page"/>
          </v:group>
        </w:pict>
      </w:r>
      <w:r>
        <w:pict>
          <v:group id="_x0000_s1606" style="position:absolute;left:0;text-align:left;margin-left:94.8pt;margin-top:-262.35pt;width:437.65pt;height:38.25pt;z-index:-251668480;mso-position-horizontal-relative:page" coordorigin="1896,-5247" coordsize="8753,765">
            <v:shape id="_x0000_s1626" style="position:absolute;left:2289;top:-4965;width:24;height:0" coordorigin="2289,-4965" coordsize="24,0" path="m2289,-4965r24,e" filled="f" strokecolor="#151313" strokeweight=".459mm">
              <v:path arrowok="t"/>
            </v:shape>
            <v:shape id="_x0000_s1625" style="position:absolute;left:2400;top:-5124;width:161;height:172" coordorigin="2400,-5124" coordsize="161,172" path="m2473,-5005r42,l2519,-4994r10,26l2535,-4953r26,l2557,-4961r-7,-18l2541,-5002r-11,-26l2518,-5056r-10,-26l2499,-5104r-6,-15l2490,-5124r-8,32l2490,-5071r2,6l2502,-5039r6,16l2450,-5023r-2,18l2473,-5005xe" fillcolor="#151313" stroked="f">
              <v:path arrowok="t"/>
            </v:shape>
            <v:shape id="_x0000_s1624" style="position:absolute;left:2400;top:-5124;width:161;height:172" coordorigin="2400,-5124" coordsize="161,172" path="m2437,-4989r6,-16l2448,-5005r2,-18l2453,-5031r10,-27l2468,-5073r6,-17l2478,-5106r4,14l2490,-5124r-24,l2463,-5116r-7,16l2448,-5076r-11,26l2427,-5022r-11,27l2408,-4973r-6,15l2400,-4953r24,l2428,-4962r9,-27xe" fillcolor="#151313" stroked="f">
              <v:path arrowok="t"/>
            </v:shape>
            <v:shape id="_x0000_s1623" style="position:absolute;left:2643;top:-5124;width:108;height:175" coordorigin="2643,-5124" coordsize="108,175" path="m2709,-4967r-31,l2668,-4983r7,33l2700,-4950r25,-9l2735,-4967r8,-14l2750,-5005r1,-12l2751,-5030r-4,-12l2743,-5054r-6,-8l2730,-5071r-10,-4l2709,-5080r-32,l2664,-5063r-2,25l2672,-5050r10,-12l2710,-5062r9,11l2729,-5039r,48l2719,-4979r-10,12xe" fillcolor="#151313" stroked="f">
              <v:path arrowok="t"/>
            </v:shape>
            <v:shape id="_x0000_s1622" style="position:absolute;left:2643;top:-5124;width:108;height:175" coordorigin="2643,-5124" coordsize="108,175" path="m2662,-4993r,-45l2664,-5063r,-61l2643,-5124r,171l2662,-4953r,-15l2675,-4950r-7,-33l2662,-4993xe" fillcolor="#151313" stroked="f">
              <v:path arrowok="t"/>
            </v:shape>
            <v:shape id="_x0000_s1621" style="position:absolute;left:2769;top:-5080;width:94;height:130" coordorigin="2769,-5080" coordsize="94,130" path="m2854,-5050r10,-17l2840,-5078r-13,-2l2819,-5079r9,17l2844,-5062r10,12xe" fillcolor="#151313" stroked="f">
              <v:path arrowok="t"/>
            </v:shape>
            <v:shape id="_x0000_s1620" style="position:absolute;left:2769;top:-5080;width:94;height:130" coordorigin="2769,-5080" coordsize="94,130" path="m2785,-4967r8,7l2817,-4951r12,1l2850,-4950r14,-10l2878,-4971r5,-19l2862,-4993r-5,14l2849,-4973r-9,6l2813,-4967r-10,-11l2792,-4989r-1,-20l2884,-5009r,-6l2882,-5032r-8,-23l2868,-5063r-4,-4l2854,-5050r6,8l2862,-5027r-70,l2793,-5043r10,-10l2813,-5062r15,l2819,-5079r-25,9l2786,-5062r-9,13l2770,-5025r-1,11l2771,-4997r9,23l2785,-4967xe" fillcolor="#151313" stroked="f">
              <v:path arrowok="t"/>
            </v:shape>
            <v:shape id="_x0000_s1619" style="position:absolute;left:2903;top:-5080;width:94;height:130" coordorigin="2903,-5080" coordsize="94,130" path="m2987,-5050r10,-17l2973,-5078r-12,-2l2952,-5079r9,17l2977,-5062r10,12xe" fillcolor="#151313" stroked="f">
              <v:path arrowok="t"/>
            </v:shape>
            <v:shape id="_x0000_s1618" style="position:absolute;left:2903;top:-5080;width:94;height:130" coordorigin="2903,-5080" coordsize="94,130" path="m2919,-4967r7,7l2950,-4951r12,1l2984,-4950r14,-10l3012,-4971r5,-19l2995,-4993r-5,14l2982,-4973r-8,6l2947,-4967r-11,-11l2926,-4989r-1,-20l3017,-5009r1,-6l3016,-5032r-9,-23l3002,-5063r-5,-4l2987,-5050r7,8l2995,-5027r-69,l2927,-5043r10,-10l2947,-5062r14,l2952,-5079r-24,9l2919,-5062r-9,13l2904,-5025r-1,11l2904,-4997r9,23l2919,-4967xe" fillcolor="#151313" stroked="f">
              <v:path arrowok="t"/>
            </v:shape>
            <v:shape id="_x0000_s1617" type="#_x0000_t75" style="position:absolute;left:2354;top:-5247;width:5485;height:765">
              <v:imagedata r:id="rId26" o:title=""/>
            </v:shape>
            <v:shape id="_x0000_s1616" type="#_x0000_t75" style="position:absolute;left:5552;top:-5244;width:2061;height:415">
              <v:imagedata r:id="rId27" o:title=""/>
            </v:shape>
            <v:shape id="_x0000_s1615" type="#_x0000_t75" style="position:absolute;left:7556;top:-5244;width:2872;height:762">
              <v:imagedata r:id="rId28" o:title=""/>
            </v:shape>
            <v:shape id="_x0000_s1614" style="position:absolute;left:10414;top:-5080;width:115;height:130" coordorigin="10414,-5080" coordsize="115,130" path="m10425,-4960r11,10l10436,-4991r3,-5l10442,-5000r6,-3l10453,-5005r13,-2l10489,-5010r11,-5l10500,-4993r-3,7l10493,-4977r-10,5l10474,-4966r-25,l10443,-4972r13,22l10469,-4950r11,-4l10490,-4958r12,-10l10503,-4959r3,6l10528,-4953r-4,-7l10523,-4967r-1,-8l10522,-5047r-1,-5l10519,-5061r-5,-6l10509,-5072r-10,-4l10490,-5080r-32,l10445,-5075r-12,4l10427,-5063r-7,8l10417,-5041r21,2l10441,-5052r8,-5l10456,-5062r30,l10495,-5055r6,5l10500,-5032r-12,5l10463,-5024r-13,1l10444,-5021r-8,2l10429,-5014r-7,4l10418,-5002r-4,8l10414,-4970r11,10xe" fillcolor="#151313" stroked="f">
              <v:path arrowok="t"/>
            </v:shape>
            <v:shape id="_x0000_s1613" style="position:absolute;left:10414;top:-5080;width:115;height:130" coordorigin="10414,-5080" coordsize="115,130" path="m10436,-4977r,-14l10436,-4950r20,l10443,-4972r-7,-5xe" fillcolor="#151313" stroked="f">
              <v:path arrowok="t"/>
            </v:shape>
            <v:shape id="_x0000_s1612" style="position:absolute;left:2016;top:-4824;width:108;height:175" coordorigin="2016,-4824" coordsize="108,175" path="m2082,-4667r-31,l2041,-4683r7,33l2073,-4650r25,-9l2108,-4667r8,-14l2123,-4705r1,-12l2124,-4730r-4,-12l2116,-4754r-6,-8l2103,-4771r-10,-4l2082,-4780r-32,l2037,-4763r-2,25l2045,-4750r10,-12l2083,-4762r9,11l2102,-4739r,48l2092,-4679r-10,12xe" fillcolor="#151313" stroked="f">
              <v:path arrowok="t"/>
            </v:shape>
            <v:shape id="_x0000_s1611" style="position:absolute;left:2016;top:-4824;width:108;height:175" coordorigin="2016,-4824" coordsize="108,175" path="m2035,-4693r,-45l2037,-4763r,-61l2016,-4824r,171l2035,-4653r,-15l2048,-4650r-7,-33l2035,-4693xe" fillcolor="#151313" stroked="f">
              <v:path arrowok="t"/>
            </v:shape>
            <v:shape id="_x0000_s1610" style="position:absolute;left:2142;top:-4780;width:94;height:130" coordorigin="2142,-4780" coordsize="94,130" path="m2227,-4750r9,-17l2213,-4778r-13,-2l2192,-4779r9,17l2217,-4762r10,12xe" fillcolor="#151313" stroked="f">
              <v:path arrowok="t"/>
            </v:shape>
            <v:shape id="_x0000_s1609" style="position:absolute;left:2142;top:-4780;width:94;height:130" coordorigin="2142,-4780" coordsize="94,130" path="m2158,-4667r7,7l2189,-4651r13,1l2223,-4650r14,-10l2251,-4671r5,-19l2234,-4693r-4,14l2221,-4673r-8,6l2186,-4667r-10,-11l2165,-4689r-1,-20l2257,-4709r,-6l2255,-4732r-8,-23l2241,-4763r-5,-4l2227,-4750r6,8l2235,-4727r-70,l2166,-4743r10,-10l2186,-4762r15,l2192,-4779r-25,9l2158,-4762r-8,13l2143,-4725r-1,11l2144,-4697r9,23l2158,-4667xe" fillcolor="#151313" stroked="f">
              <v:path arrowok="t"/>
            </v:shape>
            <v:shape id="_x0000_s1608" style="position:absolute;left:2276;top:-4780;width:94;height:130" coordorigin="2276,-4780" coordsize="94,130" path="m2360,-4750r10,-17l2346,-4778r-12,-2l2325,-4779r9,17l2350,-4762r10,12xe" fillcolor="#151313" stroked="f">
              <v:path arrowok="t"/>
            </v:shape>
            <v:shape id="_x0000_s1607" style="position:absolute;left:2276;top:-4780;width:94;height:130" coordorigin="2276,-4780" coordsize="94,130" path="m2292,-4667r7,7l2323,-4651r12,1l2357,-4650r14,-10l2385,-4671r5,-19l2368,-4693r-5,14l2355,-4673r-8,6l2320,-4667r-11,-11l2299,-4689r-1,-20l2390,-4709r,-6l2389,-4732r-9,-23l2375,-4763r-5,-4l2360,-4750r7,8l2368,-4727r-69,l2300,-4743r10,-10l2320,-4762r14,l2325,-4779r-24,9l2292,-4762r-9,13l2277,-4725r-1,11l2277,-4697r9,23l2292,-4667xe" fillcolor="#151313" stroked="f">
              <v:path arrowok="t"/>
            </v:shape>
            <w10:wrap anchorx="page"/>
          </v:group>
        </w:pict>
      </w:r>
      <w:r>
        <w:pict>
          <v:group id="_x0000_s1603" style="position:absolute;left:0;text-align:left;margin-left:95.3pt;margin-top:-157.25pt;width:21.85pt;height:20.6pt;z-index:-251667456;mso-position-horizontal-relative:page" coordorigin="1906,-3145" coordsize="437,412">
            <v:shape id="_x0000_s1605" style="position:absolute;left:2026;top:-3025;width:63;height:172" coordorigin="2026,-3025" coordsize="63,172" path="m2068,-2853r21,l2089,-3025r-13,l2070,-3014r-13,12l2044,-2990r-18,8l2026,-2962r10,-3l2048,-2972r13,-8l2068,-2987r,134xe" fillcolor="#151313" stroked="f">
              <v:path arrowok="t"/>
            </v:shape>
            <v:shape id="_x0000_s1604" style="position:absolute;left:2160;top:-3025;width:63;height:172" coordorigin="2160,-3025" coordsize="63,172" path="m2202,-2853r21,l2223,-3025r-14,l2204,-3014r-13,12l2177,-2990r-17,8l2160,-2962r9,-3l2182,-2972r12,-8l2202,-2987r,134xe" fillcolor="#151313" stroked="f">
              <v:path arrowok="t"/>
            </v:shape>
            <w10:wrap anchorx="page"/>
          </v:group>
        </w:pict>
      </w:r>
      <w:r>
        <w:pict>
          <v:group id="_x0000_s1601" style="position:absolute;left:0;text-align:left;margin-left:114.45pt;margin-top:-143.25pt;width:1.2pt;height:0;z-index:-251666432;mso-position-horizontal-relative:page" coordorigin="2289,-2865" coordsize="24,0">
            <v:shape id="_x0000_s1602" style="position:absolute;left:2289;top:-2865;width:24;height:0" coordorigin="2289,-2865" coordsize="24,0" path="m2289,-2865r24,e" filled="f" strokecolor="#151313" strokeweight=".459mm">
              <v:path arrowok="t"/>
            </v:shape>
            <w10:wrap anchorx="page"/>
          </v:group>
        </w:pict>
      </w:r>
      <w:r>
        <w:pict>
          <v:group id="_x0000_s1594" style="position:absolute;left:0;text-align:left;margin-left:117.5pt;margin-top:-157.2pt;width:44.4pt;height:20.75pt;z-index:-251665408;mso-position-horizontal-relative:page" coordorigin="2350,-3144" coordsize="888,415">
            <v:shape id="_x0000_s1600" style="position:absolute;left:2470;top:-3024;width:221;height:172" coordorigin="2470,-3024" coordsize="221,172" path="m2493,-3024r-23,l2471,-3020r4,16l2481,-2982r7,28l2496,-2926r7,28l2510,-2875r4,16l2516,-2853r23,l2540,-2857r5,-18l2552,-2901r8,-28l2568,-2956r5,-20l2575,-2983r3,-9l2580,-3004r1,4l2586,-2983r1,4l2592,-2961r7,26l2607,-2907r7,27l2620,-2860r2,7l2644,-2853r1,-4l2649,-2873r6,-22l2663,-2923r8,-28l2678,-2979r7,-23l2689,-3018r2,-6l2668,-3024r-1,4l2662,-3001r-6,27l2649,-2945r-6,22l2641,-2914r-5,21l2632,-2877r,-3l2627,-2907r-6,-22l2619,-2937r-1,-4l2613,-2960r-8,-28l2598,-3013r-4,-11l2567,-3024r-2,9l2558,-2994r-7,28l2543,-2938r-6,21l2534,-2908r-1,4l2527,-2877r-3,-17l2519,-2912r-1,-5l2513,-2937r-6,-28l2500,-2993r-5,-22l2493,-3024xe" fillcolor="#151313" stroked="f">
              <v:path arrowok="t"/>
            </v:shape>
            <v:shape id="_x0000_s1599" style="position:absolute;left:2709;top:-3024;width:101;height:172" coordorigin="2709,-3024" coordsize="101,172" path="m2730,-3024r-21,l2709,-2853r21,l2730,-2935r4,-9l2737,-2952r9,-5l2754,-2962r22,l2783,-2954r7,7l2790,-2853r21,l2811,-2950r-5,-9l2802,-2969r-10,-5l2782,-2980r-14,l2740,-2971r-10,8l2730,-3024xe" fillcolor="#151313" stroked="f">
              <v:path arrowok="t"/>
            </v:shape>
            <v:shape id="_x0000_s1598" style="position:absolute;left:2843;top:-3024;width:21;height:172" coordorigin="2843,-3024" coordsize="21,172" path="m2864,-2865r,-112l2843,-2977r,124l2864,-2853r,-12xe" fillcolor="#151313" stroked="f">
              <v:path arrowok="t"/>
            </v:shape>
            <v:shape id="_x0000_s1597" style="position:absolute;left:2843;top:-3024;width:21;height:172" coordorigin="2843,-3024" coordsize="21,172" path="m2843,-3024r,24l2864,-3000r,-24l2843,-3024xe" fillcolor="#151313" stroked="f">
              <v:path arrowok="t"/>
            </v:shape>
            <v:shape id="_x0000_s1596" style="position:absolute;left:2890;top:-2980;width:108;height:130" coordorigin="2890,-2980" coordsize="108,130" path="m2981,-2862r14,-12l2998,-2895r-21,-3l2975,-2882r-8,7l2958,-2867r-27,l2921,-2878r-10,-12l2911,-2940r10,-11l2931,-2962r27,l2965,-2956r8,6l2976,-2937r20,-3l2992,-2959r-12,-11l2967,-2980r-37,l2917,-2972r-14,7l2896,-2950r-6,16l2890,-2914r1,17l2900,-2874r5,8l2910,-2862r24,11l2946,-2850r21,l2981,-2862xe" fillcolor="#151313" stroked="f">
              <v:path arrowok="t"/>
            </v:shape>
            <v:shape id="_x0000_s1595" style="position:absolute;left:3016;top:-3024;width:101;height:172" coordorigin="3016,-3024" coordsize="101,172" path="m3037,-3024r-21,l3016,-2853r21,l3037,-2935r4,-9l3044,-2952r9,-5l3061,-2962r22,l3090,-2954r6,7l3096,-2853r21,l3117,-2950r-4,-9l3109,-2969r-10,-5l3088,-2980r-14,l3047,-2971r-10,8l3037,-3024xe" fillcolor="#151313" stroked="f">
              <v:path arrowok="t"/>
            </v:shape>
            <w10:wrap anchorx="page"/>
          </v:group>
        </w:pict>
      </w:r>
      <w:r>
        <w:pict>
          <v:group id="_x0000_s1587" style="position:absolute;left:0;text-align:left;margin-left:154.25pt;margin-top:-157pt;width:32.95pt;height:22.9pt;z-index:-251664384;mso-position-horizontal-relative:page" coordorigin="3085,-3140" coordsize="659,458">
            <v:shape id="_x0000_s1593" style="position:absolute;left:3205;top:-3020;width:61;height:170" coordorigin="3205,-3020" coordsize="61,170" path="m3248,-2871r-5,-3l3241,-2879r,-82l3262,-2961r,-16l3241,-2977r,-43l3220,-3008r,31l3205,-2977r,16l3220,-2961r,91l3223,-2864r2,6l3232,-2855r6,4l3256,-2851r9,-2l3262,-2871r-5,l3248,-2871xe" fillcolor="#151313" stroked="f">
              <v:path arrowok="t"/>
            </v:shape>
            <v:shape id="_x0000_s1592" style="position:absolute;left:3271;top:-2977;width:114;height:175" coordorigin="3271,-2977" coordsize="114,175" path="m3312,-2835r-2,4l3307,-2827r-4,2l3299,-2823r-12,l3280,-2824r2,19l3290,-2802r16,l3313,-2807r7,-5l3326,-2822r4,-8l3338,-2850r1,-5l3346,-2872r9,-24l3365,-2924r10,-26l3382,-2969r3,-8l3364,-2977r-3,9l3351,-2943r-9,27l3337,-2904r-5,13l3329,-2876r-4,-15l3320,-2905r-3,-9l3308,-2939r-10,-26l3294,-2977r-23,l3272,-2973r6,16l3288,-2933r10,28l3308,-2879r7,19l3318,-2852r-2,5l3312,-2835xe" fillcolor="#151313" stroked="f">
              <v:path arrowok="t"/>
            </v:shape>
            <v:shape id="_x0000_s1591" style="position:absolute;left:3403;top:-2980;width:108;height:175" coordorigin="3403,-2980" coordsize="108,175" path="m3511,-2916r,-17l3505,-2948r-6,-15l3486,-2972r-12,-8l3446,-2980r-8,5l3443,-2963r27,l3480,-2951r9,11l3489,-2891r-10,12l3469,-2867r-27,l3432,-2879r-8,14l3429,-2859r9,5l3446,-2850r25,l3484,-2858r13,-8l3504,-2881r7,-16l3511,-2916xe" fillcolor="#151313" stroked="f">
              <v:path arrowok="t"/>
            </v:shape>
            <v:shape id="_x0000_s1590" style="position:absolute;left:3403;top:-2980;width:108;height:175" coordorigin="3403,-2980" coordsize="108,175" path="m3438,-2975r-9,5l3422,-2961r,-16l3403,-2977r,172l3424,-2805r,-60l3432,-2879r-10,-11l3422,-2938r10,-13l3443,-2963r-5,-12xe" fillcolor="#151313" stroked="f">
              <v:path arrowok="t"/>
            </v:shape>
            <v:shape id="_x0000_s1589" style="position:absolute;left:3529;top:-2980;width:94;height:130" coordorigin="3529,-2980" coordsize="94,130" path="m3614,-2950r10,-17l3600,-2978r-12,-2l3579,-2979r9,17l3604,-2962r10,12xe" fillcolor="#151313" stroked="f">
              <v:path arrowok="t"/>
            </v:shape>
            <v:shape id="_x0000_s1588" style="position:absolute;left:3529;top:-2980;width:94;height:130" coordorigin="3529,-2980" coordsize="94,130" path="m3545,-2867r8,7l3577,-2851r12,1l3610,-2850r14,-10l3638,-2871r5,-19l3622,-2893r-5,14l3609,-2873r-9,6l3573,-2867r-10,-11l3552,-2889r-1,-20l3644,-2909r,-6l3642,-2932r-8,-23l3628,-2963r-4,-4l3614,-2950r6,8l3622,-2927r-70,l3553,-2943r10,-10l3573,-2962r15,l3579,-2979r-25,9l3546,-2962r-9,13l3530,-2925r-1,11l3531,-2897r9,23l3545,-2867xe" fillcolor="#151313" stroked="f">
              <v:path arrowok="t"/>
            </v:shape>
            <w10:wrap anchorx="page"/>
          </v:group>
        </w:pict>
      </w:r>
      <w:r>
        <w:pict>
          <v:group id="_x0000_s1583" style="position:absolute;left:0;text-align:left;margin-left:180.45pt;margin-top:-157.35pt;width:22.05pt;height:20.9pt;z-index:-251663360;mso-position-horizontal-relative:page" coordorigin="3609,-3147" coordsize="441,418">
            <v:shape id="_x0000_s1586" style="position:absolute;left:3729;top:-2980;width:117;height:130" coordorigin="3729,-2980" coordsize="117,130" path="m3731,-2897r8,23l3745,-2866r6,5l3775,-2851r12,1l3803,-2850r-16,-17l3771,-2867r-10,-12l3750,-2891r,-48l3761,-2950r24,-30l3758,-2972r-10,6l3736,-2950r-6,24l3729,-2915r2,18xe" fillcolor="#151313" stroked="f">
              <v:path arrowok="t"/>
            </v:shape>
            <v:shape id="_x0000_s1585" style="position:absolute;left:3729;top:-2980;width:117;height:130" coordorigin="3729,-2980" coordsize="117,130" path="m3803,-2962r10,12l3824,-2939r,48l3813,-2879r-10,12l3787,-2867r16,17l3817,-2857r14,-8l3838,-2879r7,-13l3845,-2917r-1,-15l3835,-2955r-6,-8l3823,-2968r-24,-10l3787,-2980r-2,l3761,-2950r10,-12l3803,-2962xe" fillcolor="#151313" stroked="f">
              <v:path arrowok="t"/>
            </v:shape>
            <v:shape id="_x0000_s1584" style="position:absolute;left:3856;top:-3027;width:73;height:175" coordorigin="3856,-3027" coordsize="73,175" path="m3896,-2977r,-23l3900,-3004r4,-4l3920,-3008r6,1l3929,-3025r-11,-2l3896,-3027r-8,5l3880,-3017r-3,8l3875,-3003r,26l3856,-2977r,16l3875,-2961r,108l3896,-2853r,-108l3920,-2961r,-16l3896,-2977xe" fillcolor="#151313" stroked="f">
              <v:path arrowok="t"/>
            </v:shape>
            <w10:wrap anchorx="page"/>
          </v:group>
        </w:pict>
      </w:r>
      <w:r>
        <w:pict>
          <v:group id="_x0000_s1570" style="position:absolute;left:0;text-align:left;margin-left:193.75pt;margin-top:-157.2pt;width:64.8pt;height:20.75pt;z-index:-251662336;mso-position-horizontal-relative:page" coordorigin="3875,-3144" coordsize="1296,415">
            <v:shape id="_x0000_s1582" style="position:absolute;left:3995;top:-2980;width:103;height:130" coordorigin="3995,-2980" coordsize="103,130" path="m4019,-2953r6,-5l4031,-2962r27,l4065,-2957r7,5l4073,-2942r21,-3l4092,-2957r-6,-7l4081,-2971r-11,-5l4059,-2980r-24,l4026,-2977r-8,2l4013,-2971r-7,5l4002,-2959r-3,7l3999,-2935r4,8l4008,-2920r9,5l4026,-2911r23,6l4066,-2901r4,3l4077,-2894r,15l4070,-2873r-7,6l4034,-2867r-8,-7l4018,-2880r-2,-13l3995,-2890r4,20l4011,-2860r13,10l4063,-2850r11,-5l4086,-2860r6,-9l4098,-2879r,-21l4093,-2907r-5,-7l4079,-2918r-8,-4l4048,-2928r-15,-4l4030,-2933r-6,-3l4019,-2942r,-11xe" fillcolor="#151313" stroked="f">
              <v:path arrowok="t"/>
            </v:shape>
            <v:shape id="_x0000_s1581" style="position:absolute;left:4123;top:-2977;width:101;height:127" coordorigin="4123,-2977" coordsize="101,127" path="m4144,-2977r-21,l4123,-2886r1,6l4126,-2871r5,6l4135,-2858r10,4l4154,-2850r12,l4173,-2850r24,-12l4205,-2871r,18l4224,-2853r,-124l4203,-2977r,83l4199,-2886r-3,8l4188,-2873r-9,5l4160,-2868r-6,-5l4147,-2877r-2,-9l4144,-2891r,-86xe" fillcolor="#151313" stroked="f">
              <v:path arrowok="t"/>
            </v:shape>
            <v:shape id="_x0000_s1580" style="position:absolute;left:4257;top:-3024;width:108;height:175" coordorigin="4257,-3024" coordsize="108,175" path="m4323,-2867r-31,l4282,-2883r7,33l4314,-2850r25,-9l4349,-2867r8,-14l4364,-2905r1,-12l4365,-2930r-4,-12l4357,-2954r-6,-8l4344,-2971r-10,-4l4323,-2980r-32,l4278,-2963r-2,25l4286,-2950r10,-12l4324,-2962r9,11l4343,-2939r,48l4333,-2879r-10,12xe" fillcolor="#151313" stroked="f">
              <v:path arrowok="t"/>
            </v:shape>
            <v:shape id="_x0000_s1579" style="position:absolute;left:4257;top:-3024;width:108;height:175" coordorigin="4257,-3024" coordsize="108,175" path="m4276,-2893r,-45l4278,-2963r,-61l4257,-3024r,171l4276,-2853r,-15l4289,-2850r-7,-33l4276,-2893xe" fillcolor="#151313" stroked="f">
              <v:path arrowok="t"/>
            </v:shape>
            <v:shape id="_x0000_s1578" style="position:absolute;left:4382;top:-2980;width:103;height:130" coordorigin="4382,-2980" coordsize="103,130" path="m4406,-2953r6,-5l4418,-2962r27,l4452,-2957r7,5l4460,-2942r21,-3l4479,-2957r-6,-7l4468,-2971r-11,-5l4446,-2980r-24,l4413,-2977r-8,2l4400,-2971r-7,5l4389,-2959r-4,7l4385,-2935r5,8l4395,-2920r9,5l4413,-2911r23,6l4453,-2901r4,3l4464,-2894r,15l4457,-2873r-7,6l4421,-2867r-8,-7l4405,-2880r-2,-13l4382,-2890r3,20l4398,-2860r13,10l4450,-2850r11,-5l4473,-2860r6,-9l4485,-2879r,-21l4480,-2907r-5,-7l4466,-2918r-8,-4l4435,-2928r-15,-4l4417,-2933r-6,-3l4406,-2942r,-11xe" fillcolor="#151313" stroked="f">
              <v:path arrowok="t"/>
            </v:shape>
            <v:shape id="_x0000_s1577" style="position:absolute;left:4499;top:-3020;width:61;height:170" coordorigin="4499,-3020" coordsize="61,170" path="m4542,-2871r-5,-3l4535,-2879r,-82l4556,-2961r,-16l4535,-2977r,-43l4514,-3008r,31l4499,-2977r,16l4514,-2961r,91l4517,-2864r2,6l4526,-2855r6,4l4551,-2851r8,-2l4556,-2871r-5,l4542,-2871xe" fillcolor="#151313" stroked="f">
              <v:path arrowok="t"/>
            </v:shape>
            <v:shape id="_x0000_s1576" style="position:absolute;left:4570;top:-2980;width:115;height:130" coordorigin="4570,-2980" coordsize="115,130" path="m4581,-2860r11,10l4592,-2891r3,-5l4598,-2900r6,-3l4609,-2905r13,-2l4645,-2910r12,-5l4657,-2893r-4,7l4649,-2877r-10,5l4630,-2866r-25,l4599,-2872r13,22l4625,-2850r11,-4l4647,-2858r11,-10l4659,-2859r4,6l4685,-2853r-4,-7l4679,-2867r-1,-8l4678,-2947r-1,-5l4675,-2961r-5,-6l4666,-2972r-10,-4l4646,-2980r-32,l4601,-2975r-12,4l4583,-2963r-7,8l4574,-2941r20,2l4598,-2952r7,-5l4612,-2962r31,l4651,-2955r6,5l4657,-2932r-13,5l4619,-2924r-13,1l4600,-2921r-8,2l4585,-2914r-7,4l4574,-2902r-4,8l4570,-2870r11,10xe" fillcolor="#151313" stroked="f">
              <v:path arrowok="t"/>
            </v:shape>
            <v:shape id="_x0000_s1575" style="position:absolute;left:4570;top:-2980;width:115;height:130" coordorigin="4570,-2980" coordsize="115,130" path="m4592,-2877r,-14l4592,-2850r20,l4599,-2872r-7,-5xe" fillcolor="#151313" stroked="f">
              <v:path arrowok="t"/>
            </v:shape>
            <v:shape id="_x0000_s1574" style="position:absolute;left:4711;top:-2980;width:101;height:127" coordorigin="4711,-2980" coordsize="101,127" path="m4791,-2853r21,l4812,-2944r-1,-6l4809,-2959r-5,-6l4799,-2972r-9,-4l4780,-2980r-11,l4762,-2979r-24,11l4730,-2959r,-18l4711,-2977r,124l4732,-2853r,-91l4741,-2953r10,-9l4773,-2962r6,4l4786,-2954r2,7l4791,-2941r,88xe" fillcolor="#151313" stroked="f">
              <v:path arrowok="t"/>
            </v:shape>
            <v:shape id="_x0000_s1573" style="position:absolute;left:4838;top:-2980;width:108;height:130" coordorigin="4838,-2980" coordsize="108,130" path="m4929,-2862r14,-12l4946,-2895r-21,-3l4923,-2882r-8,7l4906,-2867r-28,l4869,-2878r-10,-12l4859,-2940r10,-11l4879,-2962r27,l4913,-2956r8,6l4923,-2937r21,-3l4940,-2959r-13,-11l4915,-2980r-37,l4865,-2972r-14,7l4844,-2950r-6,16l4838,-2914r1,17l4848,-2874r5,8l4858,-2862r24,11l4894,-2850r21,l4929,-2862xe" fillcolor="#151313" stroked="f">
              <v:path arrowok="t"/>
            </v:shape>
            <v:shape id="_x0000_s1572" style="position:absolute;left:4957;top:-2980;width:94;height:130" coordorigin="4957,-2980" coordsize="94,130" path="m5041,-2950r10,-17l5027,-2978r-12,-2l5006,-2979r9,17l5031,-2962r10,12xe" fillcolor="#151313" stroked="f">
              <v:path arrowok="t"/>
            </v:shape>
            <v:shape id="_x0000_s1571" style="position:absolute;left:4957;top:-2980;width:94;height:130" coordorigin="4957,-2980" coordsize="94,130" path="m4973,-2867r7,7l5004,-2851r12,1l5038,-2850r14,-10l5066,-2871r5,-19l5049,-2893r-5,14l5036,-2873r-8,6l5001,-2867r-11,-11l4980,-2889r-1,-20l5072,-2909r,-6l5070,-2932r-9,-23l5056,-2963r-5,-4l5041,-2950r7,8l5049,-2927r-69,l4981,-2943r10,-10l5001,-2962r14,l5006,-2979r-24,9l4973,-2962r-8,13l4958,-2925r-1,11l4959,-2897r8,23l4973,-2867xe" fillcolor="#151313" stroked="f">
              <v:path arrowok="t"/>
            </v:shape>
            <w10:wrap anchorx="page"/>
          </v:group>
        </w:pict>
      </w:r>
      <w:r>
        <w:pict>
          <v:group id="_x0000_s1565" style="position:absolute;left:0;text-align:left;margin-left:252.2pt;margin-top:-157.2pt;width:30.1pt;height:20.75pt;z-index:-251661312;mso-position-horizontal-relative:page" coordorigin="5044,-3144" coordsize="602,415">
            <v:shape id="_x0000_s1569" style="position:absolute;left:5164;top:-3024;width:101;height:172" coordorigin="5164,-3024" coordsize="101,172" path="m5185,-3024r-21,l5164,-2853r21,l5185,-2935r4,-9l5192,-2952r9,-5l5209,-2962r22,l5238,-2954r6,7l5244,-2853r22,l5266,-2950r-5,-9l5257,-2969r-10,-5l5236,-2980r-13,l5195,-2971r-10,8l5185,-3024xe" fillcolor="#151313" stroked="f">
              <v:path arrowok="t"/>
            </v:shape>
            <v:shape id="_x0000_s1568" style="position:absolute;left:5291;top:-2980;width:115;height:130" coordorigin="5291,-2980" coordsize="115,130" path="m5302,-2860r11,10l5313,-2891r3,-5l5319,-2900r5,-3l5330,-2905r13,-2l5366,-2910r11,-5l5377,-2893r-3,7l5369,-2877r-9,5l5350,-2866r-24,l5319,-2872r14,22l5345,-2850r11,-4l5367,-2858r12,-10l5380,-2859r3,6l5405,-2853r-4,-7l5400,-2867r-2,-8l5398,-2947r-1,-5l5396,-2961r-5,-6l5386,-2972r-10,-4l5366,-2980r-32,l5322,-2975r-12,4l5303,-2963r-6,8l5294,-2941r21,2l5318,-2952r7,-5l5332,-2962r31,l5371,-2955r6,5l5377,-2932r-12,5l5339,-2924r-12,1l5321,-2921r-9,2l5306,-2914r-7,4l5295,-2902r-4,8l5291,-2870r11,10xe" fillcolor="#151313" stroked="f">
              <v:path arrowok="t"/>
            </v:shape>
            <v:shape id="_x0000_s1567" style="position:absolute;left:5291;top:-2980;width:115;height:130" coordorigin="5291,-2980" coordsize="115,130" path="m5313,-2877r,-14l5313,-2850r20,l5319,-2872r-6,-5xe" fillcolor="#151313" stroked="f">
              <v:path arrowok="t"/>
            </v:shape>
            <v:shape id="_x0000_s1566" style="position:absolute;left:5423;top:-2980;width:103;height:130" coordorigin="5423,-2980" coordsize="103,130" path="m5447,-2953r6,-5l5459,-2962r27,l5493,-2957r6,5l5501,-2942r20,-3l5519,-2957r-5,-7l5509,-2971r-11,-5l5487,-2980r-25,l5454,-2977r-9,2l5440,-2971r-6,5l5430,-2959r-4,7l5426,-2935r5,8l5435,-2920r9,5l5453,-2911r24,6l5494,-2901r4,3l5504,-2894r,15l5497,-2873r-7,6l5461,-2867r-8,-7l5445,-2880r-1,-13l5423,-2890r3,20l5439,-2860r13,10l5491,-2850r11,-5l5514,-2860r6,-9l5526,-2879r,-21l5521,-2907r-5,-7l5507,-2918r-9,-4l5476,-2928r-16,-4l5457,-2933r-5,-3l5447,-2942r,-11xe" fillcolor="#151313" stroked="f">
              <v:path arrowok="t"/>
            </v:shape>
            <w10:wrap anchorx="page"/>
          </v:group>
        </w:pict>
      </w:r>
      <w:r>
        <w:pict>
          <v:group id="_x0000_s1559" style="position:absolute;left:0;text-align:left;margin-left:274.55pt;margin-top:-157.2pt;width:35.95pt;height:22.95pt;z-index:-251660288;mso-position-horizontal-relative:page" coordorigin="5491,-3144" coordsize="719,459">
            <v:shape id="_x0000_s1564" style="position:absolute;left:5611;top:-2980;width:115;height:130" coordorigin="5611,-2980" coordsize="115,130" path="m5622,-2860r11,10l5633,-2891r3,-5l5639,-2900r5,-3l5650,-2905r13,-2l5686,-2910r11,-5l5697,-2893r-3,7l5689,-2877r-9,5l5670,-2866r-24,l5640,-2872r13,22l5666,-2850r10,-4l5687,-2858r12,-10l5700,-2859r3,6l5725,-2853r-4,-7l5720,-2867r-1,-8l5719,-2947r-1,-5l5716,-2961r-5,-6l5706,-2972r-10,-4l5686,-2980r-32,l5642,-2975r-12,4l5624,-2963r-7,8l5614,-2941r21,2l5638,-2952r7,-5l5653,-2962r30,l5691,-2955r6,5l5697,-2932r-12,5l5660,-2924r-13,1l5641,-2921r-9,2l5626,-2914r-7,4l5615,-2902r-4,8l5611,-2870r11,10xe" fillcolor="#151313" stroked="f">
              <v:path arrowok="t"/>
            </v:shape>
            <v:shape id="_x0000_s1563" style="position:absolute;left:5611;top:-2980;width:115;height:130" coordorigin="5611,-2980" coordsize="115,130" path="m5633,-2877r,-14l5633,-2850r20,l5640,-2872r-7,-5xe" fillcolor="#151313" stroked="f">
              <v:path arrowok="t"/>
            </v:shape>
            <v:shape id="_x0000_s1562" style="position:absolute;left:5818;top:-2980;width:108;height:175" coordorigin="5818,-2980" coordsize="108,175" path="m5926,-2916r,-17l5920,-2948r-6,-15l5901,-2972r-12,-8l5861,-2980r-8,5l5858,-2963r27,l5895,-2951r9,11l5904,-2891r-10,12l5884,-2867r-27,l5847,-2879r-8,14l5844,-2859r9,5l5861,-2850r25,l5899,-2858r13,-8l5919,-2881r7,-16l5926,-2916xe" fillcolor="#151313" stroked="f">
              <v:path arrowok="t"/>
            </v:shape>
            <v:shape id="_x0000_s1561" style="position:absolute;left:5818;top:-2980;width:108;height:175" coordorigin="5818,-2980" coordsize="108,175" path="m5853,-2975r-9,5l5837,-2961r,-16l5818,-2977r,172l5839,-2805r,-60l5847,-2879r-10,-11l5837,-2938r10,-13l5858,-2963r-5,-12xe" fillcolor="#151313" stroked="f">
              <v:path arrowok="t"/>
            </v:shape>
            <v:shape id="_x0000_s1560" style="position:absolute;left:5955;top:-3024;width:135;height:172" coordorigin="5955,-3024" coordsize="135,172" path="m6090,-2947r,-77l6067,-3024r,70l5978,-2954r,-70l5955,-3024r,171l5978,-2853r,-80l6067,-2933r,80l6090,-2853r,-94xe" fillcolor="#151313" stroked="f">
              <v:path arrowok="t"/>
            </v:shape>
            <w10:wrap anchorx="page"/>
          </v:group>
        </w:pict>
      </w:r>
      <w:r>
        <w:pict>
          <v:group id="_x0000_s1551" style="position:absolute;left:0;text-align:left;margin-left:302.95pt;margin-top:-157.2pt;width:39pt;height:20.75pt;z-index:-251659264;mso-position-horizontal-relative:page" coordorigin="6059,-3144" coordsize="780,415">
            <v:shape id="_x0000_s1558" style="position:absolute;left:6179;top:-2977;width:114;height:124" coordorigin="6179,-2977" coordsize="114,124" path="m6215,-2939r-10,-26l6201,-2977r-22,l6180,-2974r6,16l6195,-2933r11,27l6216,-2879r7,19l6226,-2853r20,l6247,-2856r6,-16l6262,-2896r11,-28l6283,-2950r7,-19l6293,-2977r-22,l6267,-2964r-10,26l6248,-2913r-5,12l6238,-2887r-2,10l6232,-2890r-4,-12l6224,-2913r-9,-26xe" fillcolor="#151313" stroked="f">
              <v:path arrowok="t"/>
            </v:shape>
            <v:shape id="_x0000_s1557" style="position:absolute;left:6304;top:-2980;width:115;height:130" coordorigin="6304,-2980" coordsize="115,130" path="m6315,-2860r11,10l6327,-2891r3,-5l6333,-2900r5,-3l6343,-2905r13,-2l6379,-2910r12,-5l6391,-2893r-4,7l6383,-2877r-9,5l6364,-2866r-24,l6333,-2872r14,22l6359,-2850r11,-4l6381,-2858r12,-10l6394,-2859r3,6l6419,-2853r-4,-7l6414,-2867r-2,-8l6412,-2947r-1,-5l6409,-2961r-4,-6l6400,-2972r-10,-4l6380,-2980r-32,l6336,-2975r-12,4l6317,-2963r-6,8l6308,-2941r21,2l6332,-2952r7,-5l6346,-2962r31,l6385,-2955r6,5l6391,-2932r-12,5l6353,-2924r-12,1l6335,-2921r-9,2l6319,-2914r-6,4l6308,-2902r-4,8l6304,-2870r11,10xe" fillcolor="#151313" stroked="f">
              <v:path arrowok="t"/>
            </v:shape>
            <v:shape id="_x0000_s1556" style="position:absolute;left:6304;top:-2980;width:115;height:130" coordorigin="6304,-2980" coordsize="115,130" path="m6327,-2877r,-14l6326,-2850r21,l6333,-2872r-6,-5xe" fillcolor="#151313" stroked="f">
              <v:path arrowok="t"/>
            </v:shape>
            <v:shape id="_x0000_s1555" style="position:absolute;left:6444;top:-3024;width:21;height:172" coordorigin="6444,-3024" coordsize="21,172" path="m6466,-2890r,-134l6444,-3024r,171l6466,-2853r,-37xe" fillcolor="#151313" stroked="f">
              <v:path arrowok="t"/>
            </v:shape>
            <v:shape id="_x0000_s1554" style="position:absolute;left:6498;top:-2977;width:101;height:127" coordorigin="6498,-2977" coordsize="101,127" path="m6519,-2977r-21,l6498,-2886r1,6l6501,-2871r5,6l6510,-2858r10,4l6529,-2850r11,l6548,-2850r23,-12l6580,-2871r,18l6599,-2853r,-124l6578,-2977r,83l6574,-2886r-3,8l6562,-2873r-8,5l6535,-2868r-6,-5l6522,-2877r-2,-9l6519,-2891r,-86xe" fillcolor="#151313" stroked="f">
              <v:path arrowok="t"/>
            </v:shape>
            <v:shape id="_x0000_s1553" style="position:absolute;left:6625;top:-2980;width:94;height:130" coordorigin="6625,-2980" coordsize="94,130" path="m6709,-2950r10,-17l6695,-2978r-12,-2l6674,-2979r9,17l6699,-2962r10,12xe" fillcolor="#151313" stroked="f">
              <v:path arrowok="t"/>
            </v:shape>
            <v:shape id="_x0000_s1552" style="position:absolute;left:6625;top:-2980;width:94;height:130" coordorigin="6625,-2980" coordsize="94,130" path="m6641,-2867r7,7l6672,-2851r12,1l6706,-2850r14,-10l6734,-2871r5,-19l6717,-2893r-5,14l6704,-2873r-8,6l6669,-2867r-11,-11l6648,-2889r-2,-20l6739,-2909r,-6l6738,-2932r-9,-23l6724,-2963r-5,-4l6709,-2950r7,8l6717,-2927r-69,l6649,-2943r10,-10l6669,-2962r14,l6674,-2979r-24,9l6641,-2962r-9,13l6626,-2925r-1,11l6626,-2897r9,23l6641,-2867xe" fillcolor="#151313" stroked="f">
              <v:path arrowok="t"/>
            </v:shape>
            <w10:wrap anchorx="page"/>
          </v:group>
        </w:pict>
      </w:r>
      <w:r>
        <w:pict>
          <v:group id="_x0000_s1547" style="position:absolute;left:0;text-align:left;margin-left:335.2pt;margin-top:-157.35pt;width:22.05pt;height:20.9pt;z-index:-251658240;mso-position-horizontal-relative:page" coordorigin="6704,-3147" coordsize="441,418">
            <v:shape id="_x0000_s1550" style="position:absolute;left:6824;top:-2980;width:117;height:130" coordorigin="6824,-2980" coordsize="117,130" path="m6826,-2897r9,23l6840,-2866r6,5l6870,-2851r12,1l6899,-2850r-17,-17l6867,-2867r-11,-12l6846,-2891r,-48l6856,-2950r24,-30l6853,-2972r-10,6l6832,-2950r-7,24l6824,-2915r2,18xe" fillcolor="#151313" stroked="f">
              <v:path arrowok="t"/>
            </v:shape>
            <v:shape id="_x0000_s1549" style="position:absolute;left:6824;top:-2980;width:117;height:130" coordorigin="6824,-2980" coordsize="117,130" path="m6898,-2962r10,12l6919,-2939r,48l6909,-2879r-11,12l6882,-2867r17,17l6912,-2857r14,-8l6933,-2879r8,-13l6941,-2917r-2,-15l6930,-2955r-6,-8l6918,-2968r-24,-10l6882,-2980r-2,l6856,-2950r11,-12l6898,-2962xe" fillcolor="#151313" stroked="f">
              <v:path arrowok="t"/>
            </v:shape>
            <v:shape id="_x0000_s1548" style="position:absolute;left:6952;top:-3027;width:73;height:175" coordorigin="6952,-3027" coordsize="73,175" path="m6991,-2977r,-23l6995,-3004r4,-4l7015,-3008r6,1l7025,-3025r-11,-2l6991,-3027r-8,5l6976,-3017r-3,8l6970,-3003r,26l6952,-2977r,16l6970,-2961r,108l6991,-2853r,-108l7016,-2961r,-16l6991,-2977xe" fillcolor="#151313" stroked="f">
              <v:path arrowok="t"/>
            </v:shape>
            <w10:wrap anchorx="page"/>
          </v:group>
        </w:pict>
      </w:r>
      <w:r>
        <w:pict>
          <v:group id="_x0000_s1543" style="position:absolute;left:0;text-align:left;margin-left:94.45pt;margin-top:-125pt;width:17.75pt;height:18.5pt;z-index:-251657216;mso-position-horizontal-relative:page" coordorigin="1889,-2500" coordsize="355,370">
            <v:shape id="_x0000_s1546" style="position:absolute;left:2009;top:-2380;width:115;height:130" coordorigin="2009,-2380" coordsize="115,130" path="m2020,-2260r11,10l2031,-2291r3,-5l2037,-2300r5,-3l2048,-2305r13,-2l2084,-2310r11,-5l2095,-2293r-3,7l2087,-2277r-9,5l2068,-2266r-24,l2038,-2272r13,22l2064,-2250r10,-4l2085,-2258r12,-10l2098,-2259r3,6l2123,-2253r-4,-7l2118,-2267r-1,-8l2117,-2347r-1,-5l2114,-2361r-5,-6l2104,-2372r-10,-4l2084,-2380r-32,l2040,-2375r-12,4l2022,-2363r-7,8l2012,-2341r21,2l2036,-2352r7,-5l2051,-2362r30,l2089,-2355r6,5l2095,-2332r-12,5l2058,-2324r-13,1l2039,-2321r-9,2l2024,-2314r-7,4l2013,-2302r-4,8l2009,-2270r11,10xe" fillcolor="#151313" stroked="f">
              <v:path arrowok="t"/>
            </v:shape>
            <v:shape id="_x0000_s1545" style="position:absolute;left:2009;top:-2380;width:115;height:130" coordorigin="2009,-2380" coordsize="115,130" path="m2031,-2277r,-14l2031,-2250r20,l2038,-2272r-7,-5xe" fillcolor="#151313" stroked="f">
              <v:path arrowok="t"/>
            </v:shape>
            <v:shape id="_x0000_s1544" style="position:absolute;left:2155;top:-2265;width:24;height:0" coordorigin="2155,-2265" coordsize="24,0" path="m2155,-2265r24,e" filled="f" strokecolor="#151313" strokeweight=".459mm">
              <v:path arrowok="t"/>
            </v:shape>
            <w10:wrap anchorx="page"/>
          </v:group>
        </w:pict>
      </w:r>
      <w:r>
        <w:pict>
          <v:group id="_x0000_s1536" style="position:absolute;left:0;text-align:left;margin-left:108.15pt;margin-top:-125pt;width:37pt;height:18.5pt;z-index:-251656192;mso-position-horizontal-relative:page" coordorigin="2163,-2500" coordsize="740,370">
            <v:shape id="_x0000_s1542" style="position:absolute;left:2283;top:-2380;width:169;height:127" coordorigin="2283,-2380" coordsize="169,127" path="m2431,-2380r-18,l2406,-2379r-23,12l2374,-2358r-3,-10l2362,-2374r-9,-6l2327,-2380r-10,6l2307,-2369r-5,9l2302,-2377r-19,l2283,-2253r21,l2304,-2334r3,-9l2311,-2352r7,-5l2326,-2362r20,l2351,-2354r6,7l2357,-2253r21,l2378,-2344r8,-9l2395,-2362r20,l2421,-2358r5,3l2428,-2349r2,5l2430,-2253r21,l2451,-2359r-10,-11l2431,-2380xe" fillcolor="#151313" stroked="f">
              <v:path arrowok="t"/>
            </v:shape>
            <v:shape id="_x0000_s1541" style="position:absolute;left:2475;top:-2380;width:117;height:130" coordorigin="2475,-2380" coordsize="117,130" path="m2477,-2297r8,23l2491,-2266r6,5l2521,-2251r12,1l2549,-2250r-16,-17l2517,-2267r-10,-12l2496,-2291r,-48l2507,-2350r24,-30l2504,-2372r-10,6l2482,-2350r-6,24l2475,-2315r2,18xe" fillcolor="#151313" stroked="f">
              <v:path arrowok="t"/>
            </v:shape>
            <v:shape id="_x0000_s1540" style="position:absolute;left:2475;top:-2380;width:117;height:130" coordorigin="2475,-2380" coordsize="117,130" path="m2549,-2362r10,12l2570,-2339r,48l2559,-2279r-10,12l2533,-2267r16,17l2563,-2257r14,-8l2584,-2279r7,-13l2591,-2317r-1,-15l2581,-2355r-6,-8l2569,-2368r-24,-10l2533,-2380r-2,l2507,-2350r10,-12l2549,-2362xe" fillcolor="#151313" stroked="f">
              <v:path arrowok="t"/>
            </v:shape>
            <v:shape id="_x0000_s1539" style="position:absolute;left:2616;top:-2380;width:68;height:127" coordorigin="2616,-2380" coordsize="68,127" path="m2635,-2358r,-19l2616,-2377r,124l2637,-2253r,-78l2640,-2342r3,-8l2648,-2354r6,-4l2668,-2358r8,5l2683,-2373r-11,-7l2654,-2380r-6,4l2642,-2371r-7,13xe" fillcolor="#151313" stroked="f">
              <v:path arrowok="t"/>
            </v:shape>
            <v:shape id="_x0000_s1538" style="position:absolute;left:2689;top:-2380;width:94;height:130" coordorigin="2689,-2380" coordsize="94,130" path="m2773,-2350r10,-17l2759,-2378r-12,-2l2738,-2379r9,17l2763,-2362r10,12xe" fillcolor="#151313" stroked="f">
              <v:path arrowok="t"/>
            </v:shape>
            <v:shape id="_x0000_s1537" style="position:absolute;left:2689;top:-2380;width:94;height:130" coordorigin="2689,-2380" coordsize="94,130" path="m2705,-2267r7,7l2736,-2251r12,1l2770,-2250r14,-10l2798,-2271r5,-19l2781,-2293r-5,14l2768,-2273r-8,6l2733,-2267r-11,-11l2712,-2289r-1,-20l2804,-2309r,-6l2802,-2332r-9,-23l2788,-2363r-5,-4l2773,-2350r7,8l2781,-2327r-69,l2713,-2343r10,-10l2733,-2362r14,l2738,-2379r-24,9l2705,-2362r-8,13l2690,-2325r-1,11l2691,-2297r8,23l2705,-2267xe" fillcolor="#151313" stroked="f">
              <v:path arrowok="t"/>
            </v:shape>
            <w10:wrap anchorx="page"/>
          </v:group>
        </w:pict>
      </w:r>
      <w:r>
        <w:pict>
          <v:group id="_x0000_s1530" style="position:absolute;left:0;text-align:left;margin-left:138.25pt;margin-top:-127.2pt;width:34.3pt;height:20.75pt;z-index:-251655168;mso-position-horizontal-relative:page" coordorigin="2765,-2544" coordsize="686,415">
            <v:shape id="_x0000_s1535" style="position:absolute;left:2885;top:-2420;width:61;height:170" coordorigin="2885,-2420" coordsize="61,170" path="m2928,-2271r-5,-3l2921,-2279r,-82l2942,-2361r,-16l2921,-2377r,-43l2900,-2408r,31l2885,-2377r,16l2900,-2361r,91l2903,-2264r2,6l2911,-2255r7,4l2936,-2251r9,-2l2942,-2271r-6,l2928,-2271xe" fillcolor="#151313" stroked="f">
              <v:path arrowok="t"/>
            </v:shape>
            <v:shape id="_x0000_s1534" style="position:absolute;left:2963;top:-2424;width:101;height:172" coordorigin="2963,-2424" coordsize="101,172" path="m2984,-2424r-21,l2963,-2253r21,l2984,-2335r3,-9l2991,-2352r8,-5l3007,-2362r22,l3036,-2354r7,7l3043,-2253r21,l3064,-2350r-4,-9l3055,-2369r-10,-5l3035,-2380r-14,l2994,-2371r-10,8l2984,-2424xe" fillcolor="#151313" stroked="f">
              <v:path arrowok="t"/>
            </v:shape>
            <v:shape id="_x0000_s1533" style="position:absolute;left:3089;top:-2380;width:115;height:130" coordorigin="3089,-2380" coordsize="115,130" path="m3100,-2260r11,10l3112,-2291r3,-5l3118,-2300r5,-3l3128,-2305r13,-2l3164,-2310r12,-5l3176,-2293r-4,7l3168,-2277r-10,5l3149,-2266r-25,l3118,-2272r14,22l3144,-2250r11,-4l3166,-2258r12,-10l3178,-2259r4,6l3204,-2253r-4,-7l3198,-2267r-1,-8l3197,-2347r-1,-5l3194,-2361r-5,-6l3185,-2372r-10,-4l3165,-2380r-32,l3121,-2375r-13,4l3102,-2363r-6,8l3093,-2341r20,2l3117,-2352r7,-5l3131,-2362r31,l3170,-2355r6,5l3176,-2332r-12,5l3138,-2324r-12,1l3119,-2321r-8,2l3104,-2314r-7,4l3093,-2302r-4,8l3089,-2270r11,10xe" fillcolor="#151313" stroked="f">
              <v:path arrowok="t"/>
            </v:shape>
            <v:shape id="_x0000_s1532" style="position:absolute;left:3089;top:-2380;width:115;height:130" coordorigin="3089,-2380" coordsize="115,130" path="m3112,-2277r,-14l3111,-2250r21,l3118,-2272r-6,-5xe" fillcolor="#151313" stroked="f">
              <v:path arrowok="t"/>
            </v:shape>
            <v:shape id="_x0000_s1531" style="position:absolute;left:3230;top:-2380;width:101;height:127" coordorigin="3230,-2380" coordsize="101,127" path="m3310,-2253r21,l3331,-2344r-1,-6l3328,-2359r-5,-6l3318,-2372r-9,-4l3300,-2380r-12,l3281,-2379r-24,11l3249,-2359r,-18l3230,-2377r,124l3251,-2253r,-91l3261,-2353r9,-9l3292,-2362r7,4l3305,-2354r2,7l3310,-2341r,88xe" fillcolor="#151313" stroked="f">
              <v:path arrowok="t"/>
            </v:shape>
            <w10:wrap anchorx="page"/>
          </v:group>
        </w:pict>
      </w:r>
      <w:r>
        <w:pict>
          <v:group id="_x0000_s1528" style="position:absolute;left:0;text-align:left;margin-left:171.25pt;margin-top:-121.1pt;width:5.55pt;height:8.5pt;z-index:-251654144;mso-position-horizontal-relative:page" coordorigin="3425,-2422" coordsize="111,170">
            <v:shape id="_x0000_s1529" style="position:absolute;left:3425;top:-2422;width:111;height:170" coordorigin="3425,-2422" coordsize="111,170" path="m3479,-2357r-12,26l3460,-2310r-3,9l3454,-2286r-4,24l3449,-2253r22,l3472,-2265r5,-25l3479,-2300r2,-6l3491,-2332r9,-20l3504,-2359r14,-23l3531,-2399r6,-7l3537,-2422r-112,l3425,-2402r85,l3498,-2386r-13,20l3479,-2357xe" fillcolor="#151313" stroked="f">
              <v:path arrowok="t"/>
            </v:shape>
            <w10:wrap anchorx="page"/>
          </v:group>
        </w:pict>
      </w:r>
      <w:r>
        <w:pict>
          <v:group id="_x0000_s1524" style="position:absolute;left:0;text-align:left;margin-left:94.8pt;margin-top:-97.2pt;width:17.4pt;height:20.75pt;z-index:-251653120;mso-position-horizontal-relative:page" coordorigin="1896,-1944" coordsize="348,415">
            <v:shape id="_x0000_s1527" style="position:absolute;left:2016;top:-1824;width:108;height:175" coordorigin="2016,-1824" coordsize="108,175" path="m2082,-1667r-31,l2041,-1683r7,33l2073,-1650r25,-9l2108,-1667r8,-14l2123,-1705r1,-12l2124,-1730r-4,-12l2116,-1754r-6,-8l2103,-1771r-10,-4l2082,-1780r-32,l2037,-1763r-2,25l2045,-1750r10,-12l2083,-1762r9,11l2102,-1739r,48l2092,-1679r-10,12xe" fillcolor="#151313" stroked="f">
              <v:path arrowok="t"/>
            </v:shape>
            <v:shape id="_x0000_s1526" style="position:absolute;left:2016;top:-1824;width:108;height:175" coordorigin="2016,-1824" coordsize="108,175" path="m2035,-1693r,-45l2037,-1763r,-61l2016,-1824r,171l2035,-1653r,-15l2048,-1650r-7,-33l2035,-1693xe" fillcolor="#151313" stroked="f">
              <v:path arrowok="t"/>
            </v:shape>
            <v:shape id="_x0000_s1525" style="position:absolute;left:2155;top:-1665;width:24;height:0" coordorigin="2155,-1665" coordsize="24,0" path="m2155,-1665r24,e" filled="f" strokecolor="#151313" strokeweight=".459mm">
              <v:path arrowok="t"/>
            </v:shape>
            <w10:wrap anchorx="page"/>
          </v:group>
        </w:pict>
      </w:r>
      <w:r>
        <w:pict>
          <v:group id="_x0000_s1518" style="position:absolute;left:0;text-align:left;margin-left:108.1pt;margin-top:-97.2pt;width:32.1pt;height:20.75pt;z-index:-251652096;mso-position-horizontal-relative:page" coordorigin="2162,-1944" coordsize="642,415">
            <v:shape id="_x0000_s1523" style="position:absolute;left:2282;top:-1824;width:21;height:172" coordorigin="2282,-1824" coordsize="21,172" path="m2303,-1690r,-134l2282,-1824r,171l2303,-1653r,-37xe" fillcolor="#151313" stroked="f">
              <v:path arrowok="t"/>
            </v:shape>
            <v:shape id="_x0000_s1522" style="position:absolute;left:2329;top:-1780;width:94;height:130" coordorigin="2329,-1780" coordsize="94,130" path="m2413,-1750r10,-17l2399,-1778r-12,-2l2378,-1779r9,17l2403,-1762r10,12xe" fillcolor="#151313" stroked="f">
              <v:path arrowok="t"/>
            </v:shape>
            <v:shape id="_x0000_s1521" style="position:absolute;left:2329;top:-1780;width:94;height:130" coordorigin="2329,-1780" coordsize="94,130" path="m2345,-1667r7,7l2376,-1651r12,1l2410,-1650r14,-10l2438,-1671r5,-19l2421,-1693r-5,14l2408,-1673r-8,6l2373,-1667r-11,-11l2352,-1689r-1,-20l2444,-1709r,-6l2442,-1732r-9,-23l2428,-1763r-5,-4l2413,-1750r7,8l2421,-1727r-69,l2353,-1743r10,-10l2373,-1762r14,l2378,-1779r-24,9l2345,-1762r-8,13l2330,-1725r-1,11l2331,-1697r8,23l2345,-1667xe" fillcolor="#151313" stroked="f">
              <v:path arrowok="t"/>
            </v:shape>
            <v:shape id="_x0000_s1520" style="position:absolute;left:2461;top:-1780;width:103;height:130" coordorigin="2461,-1780" coordsize="103,130" path="m2485,-1753r6,-5l2497,-1762r27,l2531,-1757r7,5l2539,-1742r21,-3l2558,-1757r-6,-7l2547,-1771r-11,-5l2525,-1780r-24,l2492,-1777r-8,2l2479,-1771r-7,5l2468,-1759r-3,7l2465,-1735r4,8l2474,-1720r9,5l2492,-1711r23,6l2532,-1701r4,3l2543,-1694r,15l2536,-1673r-7,6l2500,-1667r-8,-7l2484,-1680r-2,-13l2461,-1690r4,20l2477,-1660r13,10l2529,-1650r11,-5l2552,-1660r6,-9l2564,-1679r,-21l2559,-1707r-5,-7l2545,-1718r-8,-4l2514,-1728r-15,-4l2496,-1733r-6,-3l2485,-1742r,-11xe" fillcolor="#151313" stroked="f">
              <v:path arrowok="t"/>
            </v:shape>
            <v:shape id="_x0000_s1519" style="position:absolute;left:2581;top:-1780;width:103;height:130" coordorigin="2581,-1780" coordsize="103,130" path="m2605,-1753r6,-5l2617,-1762r27,l2651,-1757r7,5l2659,-1742r21,-3l2678,-1757r-6,-7l2667,-1771r-11,-5l2645,-1780r-24,l2612,-1777r-8,2l2599,-1771r-7,5l2588,-1759r-3,7l2585,-1735r4,8l2594,-1720r9,5l2612,-1711r23,6l2652,-1701r4,3l2663,-1694r,15l2656,-1673r-7,6l2620,-1667r-8,-7l2604,-1680r-2,-13l2581,-1690r4,20l2597,-1660r13,10l2649,-1650r11,-5l2672,-1660r6,-9l2684,-1679r,-21l2679,-1707r-5,-7l2665,-1718r-8,-4l2634,-1728r-15,-4l2616,-1733r-6,-3l2605,-1742r,-11xe" fillcolor="#151313" stroked="f">
              <v:path arrowok="t"/>
            </v:shape>
            <w10:wrap anchorx="page"/>
          </v:group>
        </w:pict>
      </w:r>
      <w:r>
        <w:pict>
          <v:group id="_x0000_s1512" style="position:absolute;left:0;text-align:left;margin-left:132.25pt;margin-top:-97.2pt;width:34.3pt;height:20.75pt;z-index:-251651072;mso-position-horizontal-relative:page" coordorigin="2645,-1944" coordsize="686,415">
            <v:shape id="_x0000_s1517" style="position:absolute;left:2765;top:-1820;width:61;height:170" coordorigin="2765,-1820" coordsize="61,170" path="m2808,-1671r-5,-3l2801,-1679r,-82l2822,-1761r,-16l2801,-1777r,-43l2780,-1808r,31l2765,-1777r,16l2780,-1761r,91l2783,-1664r2,6l2791,-1655r7,4l2816,-1651r9,-2l2822,-1671r-6,l2808,-1671xe" fillcolor="#151313" stroked="f">
              <v:path arrowok="t"/>
            </v:shape>
            <v:shape id="_x0000_s1516" style="position:absolute;left:2843;top:-1824;width:101;height:172" coordorigin="2843,-1824" coordsize="101,172" path="m2864,-1824r-21,l2843,-1653r21,l2864,-1735r3,-9l2871,-1752r8,-5l2887,-1762r22,l2916,-1754r7,7l2923,-1653r21,l2944,-1750r-4,-9l2935,-1769r-10,-5l2915,-1780r-14,l2874,-1771r-10,8l2864,-1824xe" fillcolor="#151313" stroked="f">
              <v:path arrowok="t"/>
            </v:shape>
            <v:shape id="_x0000_s1515" style="position:absolute;left:2969;top:-1780;width:115;height:130" coordorigin="2969,-1780" coordsize="115,130" path="m2980,-1660r11,10l2992,-1691r3,-5l2998,-1700r5,-3l3008,-1705r13,-2l3044,-1710r12,-5l3056,-1693r-4,7l3048,-1677r-10,5l3029,-1666r-25,l2998,-1672r14,22l3024,-1650r11,-4l3046,-1658r12,-10l3058,-1659r4,6l3084,-1653r-4,-7l3078,-1667r-1,-8l3077,-1747r-1,-5l3074,-1761r-5,-6l3065,-1772r-10,-4l3045,-1780r-32,l3001,-1775r-13,4l2982,-1763r-6,8l2973,-1741r20,2l2997,-1752r7,-5l3011,-1762r31,l3050,-1755r6,5l3056,-1732r-12,5l3018,-1724r-12,1l2999,-1721r-8,2l2984,-1714r-7,4l2973,-1702r-4,8l2969,-1670r11,10xe" fillcolor="#151313" stroked="f">
              <v:path arrowok="t"/>
            </v:shape>
            <v:shape id="_x0000_s1514" style="position:absolute;left:2969;top:-1780;width:115;height:130" coordorigin="2969,-1780" coordsize="115,130" path="m2992,-1677r,-14l2991,-1650r21,l2998,-1672r-6,-5xe" fillcolor="#151313" stroked="f">
              <v:path arrowok="t"/>
            </v:shape>
            <v:shape id="_x0000_s1513" style="position:absolute;left:3110;top:-1780;width:101;height:127" coordorigin="3110,-1780" coordsize="101,127" path="m3190,-1653r21,l3211,-1744r-1,-6l3208,-1759r-5,-6l3198,-1772r-9,-4l3180,-1780r-12,l3161,-1779r-24,11l3129,-1759r,-18l3110,-1777r,124l3131,-1653r,-91l3141,-1753r9,-9l3172,-1762r7,4l3185,-1754r2,7l3190,-1741r,88xe" fillcolor="#151313" stroked="f">
              <v:path arrowok="t"/>
            </v:shape>
            <w10:wrap anchorx="page"/>
          </v:group>
        </w:pict>
      </w:r>
      <w:r>
        <w:pict>
          <v:group id="_x0000_s1510" style="position:absolute;left:0;text-align:left;margin-left:165.25pt;margin-top:-91.1pt;width:5.55pt;height:8.5pt;z-index:-251650048;mso-position-horizontal-relative:page" coordorigin="3305,-1822" coordsize="111,170">
            <v:shape id="_x0000_s1511" style="position:absolute;left:3305;top:-1822;width:111;height:170" coordorigin="3305,-1822" coordsize="111,170" path="m3359,-1757r-12,26l3340,-1710r-3,9l3334,-1686r-4,24l3329,-1653r22,l3352,-1665r5,-25l3359,-1700r2,-6l3371,-1732r9,-20l3384,-1759r14,-23l3411,-1799r6,-7l3417,-1822r-112,l3305,-1802r85,l3378,-1786r-13,20l3359,-1757xe" fillcolor="#151313" stroked="f">
              <v:path arrowok="t"/>
            </v:shape>
            <w10:wrap anchorx="page"/>
          </v:group>
        </w:pict>
      </w:r>
      <w:r>
        <w:pict>
          <v:group id="_x0000_s1507" style="position:absolute;left:0;text-align:left;margin-left:94.45pt;margin-top:-65pt;width:17.4pt;height:18.5pt;z-index:-251649024;mso-position-horizontal-relative:page" coordorigin="1889,-1300" coordsize="348,370">
            <v:shape id="_x0000_s1509" style="position:absolute;left:2009;top:-1180;width:108;height:130" coordorigin="2009,-1180" coordsize="108,130" path="m2100,-1062r14,-12l2118,-1095r-21,-3l2095,-1082r-9,7l2078,-1067r-28,l2041,-1078r-10,-12l2031,-1140r10,-11l2051,-1162r26,l2085,-1156r7,6l2095,-1137r21,-3l2112,-1159r-13,-11l2086,-1180r-36,l2036,-1172r-13,7l2016,-1150r-7,16l2009,-1114r2,17l2019,-1074r6,8l2030,-1062r24,11l2066,-1050r20,l2100,-1062xe" fillcolor="#151313" stroked="f">
              <v:path arrowok="t"/>
            </v:shape>
            <v:shape id="_x0000_s1508" style="position:absolute;left:2142;top:-1065;width:24;height:0" coordorigin="2142,-1065" coordsize="24,0" path="m2142,-1065r24,e" filled="f" strokecolor="#151313" strokeweight=".459mm">
              <v:path arrowok="t"/>
            </v:shape>
            <w10:wrap anchorx="page"/>
          </v:group>
        </w:pict>
      </w:r>
      <w:r>
        <w:pict>
          <v:group id="_x0000_s1497" style="position:absolute;left:0;text-align:left;margin-left:107.1pt;margin-top:-67.2pt;width:48.8pt;height:23.1pt;z-index:-251648000;mso-position-horizontal-relative:page" coordorigin="2142,-1344" coordsize="976,462">
            <v:shape id="_x0000_s1506" style="position:absolute;left:2262;top:-1180;width:94;height:130" coordorigin="2262,-1180" coordsize="94,130" path="m2347,-1150r9,-17l2332,-1178r-12,-2l2311,-1179r10,17l2337,-1162r10,12xe" fillcolor="#151313" stroked="f">
              <v:path arrowok="t"/>
            </v:shape>
            <v:shape id="_x0000_s1505" style="position:absolute;left:2262;top:-1180;width:94;height:130" coordorigin="2262,-1180" coordsize="94,130" path="m2278,-1067r7,7l2309,-1051r12,1l2343,-1050r14,-10l2371,-1071r5,-19l2354,-1093r-4,14l2341,-1073r-8,6l2306,-1067r-10,-11l2285,-1089r-1,-20l2377,-1109r,-6l2375,-1132r-8,-23l2361,-1163r-5,-4l2347,-1150r6,8l2355,-1127r-70,l2286,-1143r10,-10l2306,-1162r15,l2311,-1179r-24,9l2278,-1162r-8,13l2263,-1125r-1,11l2264,-1097r8,23l2278,-1067xe" fillcolor="#151313" stroked="f">
              <v:path arrowok="t"/>
            </v:shape>
            <v:shape id="_x0000_s1504" style="position:absolute;left:2389;top:-1177;width:116;height:124" coordorigin="2389,-1177" coordsize="116,124" path="m2477,-1177r-21,29l2451,-1142r-5,8l2443,-1139r-6,-9l2418,-1177r-26,l2396,-1172r14,21l2426,-1128r8,11l2427,-1108r-15,23l2396,-1063r-7,10l2414,-1053r8,-12l2438,-1089r9,-13l2454,-1091r15,23l2479,-1053r26,l2498,-1063r-16,-23l2466,-1108r-7,-10l2462,-1123r15,-20l2494,-1166r8,-11l2477,-1177xe" fillcolor="#151313" stroked="f">
              <v:path arrowok="t"/>
            </v:shape>
            <v:shape id="_x0000_s1503" style="position:absolute;left:2516;top:-1180;width:115;height:130" coordorigin="2516,-1180" coordsize="115,130" path="m2527,-1060r11,10l2538,-1091r3,-5l2544,-1100r5,-3l2555,-1105r13,-2l2591,-1110r11,-5l2602,-1093r-3,7l2594,-1077r-9,5l2575,-1066r-24,l2544,-1072r14,22l2570,-1050r11,-4l2592,-1058r12,-10l2605,-1059r3,6l2630,-1053r-4,-7l2625,-1067r-2,-8l2623,-1147r-1,-5l2621,-1161r-5,-6l2611,-1172r-10,-4l2591,-1180r-32,l2547,-1175r-12,4l2528,-1163r-6,8l2519,-1141r21,2l2543,-1152r7,-5l2557,-1162r31,l2596,-1155r6,5l2602,-1132r-12,5l2564,-1124r-12,1l2546,-1121r-9,2l2531,-1114r-7,4l2520,-1102r-4,8l2516,-1070r11,10xe" fillcolor="#151313" stroked="f">
              <v:path arrowok="t"/>
            </v:shape>
            <v:shape id="_x0000_s1502" style="position:absolute;left:2516;top:-1180;width:115;height:130" coordorigin="2516,-1180" coordsize="115,130" path="m2538,-1077r,-14l2538,-1050r20,l2544,-1072r-6,-5xe" fillcolor="#151313" stroked="f">
              <v:path arrowok="t"/>
            </v:shape>
            <v:shape id="_x0000_s1501" style="position:absolute;left:2650;top:-1180;width:108;height:130" coordorigin="2650,-1180" coordsize="108,130" path="m2741,-1062r14,-12l2758,-1095r-21,-3l2735,-1082r-8,7l2718,-1067r-27,l2681,-1078r-10,-12l2671,-1140r10,-11l2691,-1162r27,l2725,-1156r8,6l2736,-1137r20,-3l2752,-1159r-12,-11l2727,-1180r-37,l2677,-1172r-14,7l2656,-1150r-6,16l2650,-1114r1,17l2660,-1074r5,8l2670,-1062r24,11l2706,-1050r21,l2741,-1062xe" fillcolor="#151313" stroked="f">
              <v:path arrowok="t"/>
            </v:shape>
            <v:shape id="_x0000_s1500" style="position:absolute;left:2765;top:-1220;width:61;height:170" coordorigin="2765,-1220" coordsize="61,170" path="m2808,-1071r-5,-3l2801,-1079r,-82l2822,-1161r,-16l2801,-1177r,-43l2780,-1208r,31l2765,-1177r,16l2780,-1161r,91l2783,-1064r2,6l2791,-1055r7,4l2816,-1051r9,-2l2822,-1071r-6,l2808,-1071xe" fillcolor="#151313" stroked="f">
              <v:path arrowok="t"/>
            </v:shape>
            <v:shape id="_x0000_s1499" style="position:absolute;left:2842;top:-1224;width:21;height:172" coordorigin="2842,-1224" coordsize="21,172" path="m2863,-1090r,-134l2842,-1224r,171l2863,-1053r,-37xe" fillcolor="#151313" stroked="f">
              <v:path arrowok="t"/>
            </v:shape>
            <v:shape id="_x0000_s1498" style="position:absolute;left:2884;top:-1177;width:114;height:175" coordorigin="2884,-1177" coordsize="114,175" path="m2925,-1035r-2,4l2920,-1027r-4,2l2912,-1023r-12,l2893,-1024r2,19l2903,-1002r16,l2926,-1007r7,-5l2939,-1022r4,-8l2951,-1050r2,-5l2959,-1072r9,-24l2978,-1124r10,-26l2995,-1169r3,-8l2977,-1177r-3,9l2965,-1143r-10,27l2951,-1104r-6,13l2942,-1076r-4,-15l2933,-1105r-3,-9l2921,-1139r-10,-26l2907,-1177r-23,l2886,-1173r6,16l2901,-1133r10,28l2921,-1079r8,19l2931,-1052r-1,5l2925,-1035xe" fillcolor="#151313" stroked="f">
              <v:path arrowok="t"/>
            </v:shape>
            <w10:wrap anchorx="page"/>
          </v:group>
        </w:pict>
      </w:r>
      <w:r>
        <w:pict>
          <v:group id="_x0000_s1495" style="position:absolute;left:0;text-align:left;margin-left:153.9pt;margin-top:-61.1pt;width:5.55pt;height:8.5pt;z-index:-251646976;mso-position-horizontal-relative:page" coordorigin="3078,-1222" coordsize="111,170">
            <v:shape id="_x0000_s1496" style="position:absolute;left:3078;top:-1222;width:111;height:170" coordorigin="3078,-1222" coordsize="111,170" path="m3132,-1157r-12,26l3113,-1110r-3,9l3107,-1086r-4,24l3102,-1053r22,l3125,-1065r5,-25l3132,-1100r2,-6l3144,-1132r9,-20l3157,-1159r14,-23l3184,-1199r6,-7l3190,-1222r-112,l3078,-1202r85,l3150,-1186r-13,20l3132,-1157xe" fillcolor="#151313" stroked="f">
              <v:path arrowok="t"/>
            </v:shape>
            <w10:wrap anchorx="page"/>
          </v:group>
        </w:pict>
      </w:r>
      <w:r>
        <w:pict>
          <v:group id="_x0000_s1488" style="position:absolute;left:0;text-align:left;margin-left:94.45pt;margin-top:-37.35pt;width:283.25pt;height:38.1pt;z-index:-251645952;mso-position-horizontal-relative:page" coordorigin="1889,-747" coordsize="5665,762">
            <v:shape id="_x0000_s1494" style="position:absolute;left:2026;top:-625;width:63;height:172" coordorigin="2026,-625" coordsize="63,172" path="m2068,-453r21,l2089,-625r-13,l2070,-614r-13,12l2044,-590r-18,8l2026,-562r10,-3l2048,-572r13,-8l2068,-587r,134xe" fillcolor="#151313" stroked="f">
              <v:path arrowok="t"/>
            </v:shape>
            <v:shape id="_x0000_s1493" style="position:absolute;left:2141;top:-625;width:114;height:172" coordorigin="2141,-625" coordsize="114,172" path="m2185,-516r-18,15l2157,-490r-9,11l2143,-467r-2,7l2141,-453r113,l2254,-473r-84,l2174,-479r5,-5l2184,-490r19,-16l2210,-511r20,-19l2236,-536r10,-11l2250,-557r4,-10l2254,-598r-14,-13l2214,-623r-13,-2l2171,-618r-10,6l2148,-589r-3,14l2166,-573r1,-16l2176,-598r9,-10l2214,-608r9,9l2232,-590r,24l2223,-552r-10,10l2194,-524r-9,8xe" fillcolor="#151313" stroked="f">
              <v:path arrowok="t"/>
            </v:shape>
            <v:shape id="_x0000_s1492" style="position:absolute;left:2289;top:-465;width:24;height:0" coordorigin="2289,-465" coordsize="24,0" path="m2289,-465r24,e" filled="f" strokecolor="#151313" strokeweight=".459mm">
              <v:path arrowok="t"/>
            </v:shape>
            <v:shape id="_x0000_s1491" type="#_x0000_t75" style="position:absolute;left:2348;top:-744;width:2877;height:459">
              <v:imagedata r:id="rId29" o:title=""/>
            </v:shape>
            <v:shape id="_x0000_s1490" type="#_x0000_t75" style="position:absolute;left:5090;top:-747;width:2464;height:418">
              <v:imagedata r:id="rId30" o:title=""/>
            </v:shape>
            <v:shape id="_x0000_s1489" type="#_x0000_t75" style="position:absolute;left:1889;top:-444;width:2503;height:459">
              <v:imagedata r:id="rId31" o:title=""/>
            </v:shape>
            <w10:wrap anchorx="page"/>
          </v:group>
        </w:pict>
      </w:r>
      <w:r>
        <w:pict>
          <v:group id="_x0000_s1482" style="position:absolute;left:0;text-align:left;margin-left:376.45pt;margin-top:-37.2pt;width:33.95pt;height:20.75pt;z-index:-251644928;mso-position-horizontal-relative:page" coordorigin="7529,-744" coordsize="679,415">
            <v:shape id="_x0000_s1487" style="position:absolute;left:7649;top:-624;width:136;height:172" coordorigin="7649,-624" coordsize="136,172" path="m7661,-604r45,l7706,-453r23,l7729,-604r56,l7785,-624r-136,l7649,-604r12,xe" fillcolor="#151313" stroked="f">
              <v:path arrowok="t"/>
            </v:shape>
            <v:shape id="_x0000_s1486" style="position:absolute;left:7806;top:-624;width:101;height:172" coordorigin="7806,-624" coordsize="101,172" path="m7827,-624r-21,l7806,-453r21,l7827,-535r4,-9l7834,-552r8,-5l7851,-562r22,l7879,-554r7,7l7886,-453r21,l7907,-550r-4,-9l7899,-569r-11,-5l7878,-580r-14,l7837,-571r-10,8l7827,-624xe" fillcolor="#151313" stroked="f">
              <v:path arrowok="t"/>
            </v:shape>
            <v:shape id="_x0000_s1485" style="position:absolute;left:7940;top:-624;width:21;height:172" coordorigin="7940,-624" coordsize="21,172" path="m7961,-465r,-112l7940,-577r,124l7961,-453r,-12xe" fillcolor="#151313" stroked="f">
              <v:path arrowok="t"/>
            </v:shape>
            <v:shape id="_x0000_s1484" style="position:absolute;left:7940;top:-624;width:21;height:172" coordorigin="7940,-624" coordsize="21,172" path="m7940,-624r,24l7961,-600r,-24l7940,-624xe" fillcolor="#151313" stroked="f">
              <v:path arrowok="t"/>
            </v:shape>
            <v:shape id="_x0000_s1483" style="position:absolute;left:7984;top:-580;width:103;height:130" coordorigin="7984,-580" coordsize="103,130" path="m8008,-553r7,-5l8021,-562r27,l8054,-557r7,5l8062,-542r21,-3l8081,-557r-5,-7l8071,-571r-12,-5l8048,-580r-24,l8016,-577r-9,2l8002,-571r-6,5l7992,-559r-4,7l7988,-535r5,8l7997,-520r9,5l8015,-511r23,6l8056,-501r4,3l8066,-494r,15l8059,-473r-7,6l8023,-467r-8,-7l8007,-480r-2,-13l7984,-490r4,20l8001,-460r12,10l8052,-450r12,-5l8075,-460r7,-9l8088,-479r,-21l8083,-507r-5,-7l8069,-518r-9,-4l8038,-528r-16,-4l8019,-533r-6,-3l8008,-542r,-11xe" fillcolor="#151313" stroked="f">
              <v:path arrowok="t"/>
            </v:shape>
            <w10:wrap anchorx="page"/>
          </v:group>
        </w:pict>
      </w:r>
      <w:r>
        <w:pict>
          <v:group id="_x0000_s1478" style="position:absolute;left:0;text-align:left;margin-left:403pt;margin-top:-37.2pt;width:25.6pt;height:22.95pt;z-index:-251643904;mso-position-horizontal-relative:page" coordorigin="8060,-744" coordsize="512,459">
            <v:shape id="_x0000_s1481" style="position:absolute;left:8180;top:-580;width:108;height:175" coordorigin="8180,-580" coordsize="108,175" path="m8288,-516r,-17l8281,-548r-6,-15l8263,-572r-12,-8l8223,-580r-9,5l8219,-563r27,l8256,-551r10,11l8266,-491r-10,12l8246,-467r-28,l8208,-479r-7,14l8206,-459r8,5l8223,-450r25,l8261,-458r13,-8l8281,-481r7,-16l8288,-516xe" fillcolor="#151313" stroked="f">
              <v:path arrowok="t"/>
            </v:shape>
            <v:shape id="_x0000_s1480" style="position:absolute;left:8180;top:-580;width:108;height:175" coordorigin="8180,-580" coordsize="108,175" path="m8214,-575r-8,5l8199,-561r,-16l8180,-577r,172l8201,-405r,-60l8208,-479r-9,-11l8199,-538r10,-13l8219,-563r-5,-12xe" fillcolor="#151313" stroked="f">
              <v:path arrowok="t"/>
            </v:shape>
            <v:shape id="_x0000_s1479" style="position:absolute;left:8316;top:-624;width:135;height:172" coordorigin="8316,-624" coordsize="135,172" path="m8451,-547r,-77l8428,-624r,70l8339,-554r,-70l8316,-624r,171l8339,-453r,-80l8428,-533r,80l8451,-453r,-94xe" fillcolor="#151313" stroked="f">
              <v:path arrowok="t"/>
            </v:shape>
            <w10:wrap anchorx="page"/>
          </v:group>
        </w:pict>
      </w:r>
      <w:r>
        <w:pict>
          <v:group id="_x0000_s1466" style="position:absolute;left:0;text-align:left;margin-left:421.65pt;margin-top:-37pt;width:56.75pt;height:22.8pt;z-index:-251642880;mso-position-horizontal-relative:page" coordorigin="8433,-740" coordsize="1135,456">
            <v:shape id="_x0000_s1477" style="position:absolute;left:8553;top:-580;width:108;height:175" coordorigin="8553,-580" coordsize="108,175" path="m8661,-516r,-17l8655,-548r-6,-15l8636,-572r-12,-8l8596,-580r-8,5l8593,-563r27,l8630,-551r9,11l8639,-491r-10,12l8619,-467r-27,l8582,-479r-8,14l8579,-459r9,5l8596,-450r25,l8634,-458r13,-8l8654,-481r7,-16l8661,-516xe" fillcolor="#151313" stroked="f">
              <v:path arrowok="t"/>
            </v:shape>
            <v:shape id="_x0000_s1476" style="position:absolute;left:8553;top:-580;width:108;height:175" coordorigin="8553,-580" coordsize="108,175" path="m8588,-575r-9,5l8572,-561r,-16l8553,-577r,172l8574,-405r,-60l8582,-479r-10,-11l8572,-538r10,-13l8593,-563r-5,-12xe" fillcolor="#151313" stroked="f">
              <v:path arrowok="t"/>
            </v:shape>
            <v:shape id="_x0000_s1475" style="position:absolute;left:8686;top:-580;width:68;height:127" coordorigin="8686,-580" coordsize="68,127" path="m8705,-558r,-19l8686,-577r,124l8707,-453r,-78l8711,-542r2,-8l8719,-554r5,-4l8739,-558r8,5l8754,-573r-11,-7l8725,-580r-6,4l8712,-571r-7,13xe" fillcolor="#151313" stroked="f">
              <v:path arrowok="t"/>
            </v:shape>
            <v:shape id="_x0000_s1474" style="position:absolute;left:8759;top:-580;width:94;height:130" coordorigin="8759,-580" coordsize="94,130" path="m8844,-550r10,-17l8830,-578r-12,-2l8809,-579r9,17l8834,-562r10,12xe" fillcolor="#151313" stroked="f">
              <v:path arrowok="t"/>
            </v:shape>
            <v:shape id="_x0000_s1473" style="position:absolute;left:8759;top:-580;width:94;height:130" coordorigin="8759,-580" coordsize="94,130" path="m8775,-467r8,7l8807,-451r12,1l8840,-450r14,-10l8868,-471r5,-19l8852,-493r-5,14l8839,-473r-9,6l8803,-467r-10,-11l8782,-489r-1,-20l8874,-509r,-6l8872,-532r-8,-23l8858,-563r-4,-4l8844,-550r6,8l8852,-527r-70,l8783,-543r10,-10l8803,-562r15,l8809,-579r-25,9l8776,-562r-9,13l8760,-525r-1,11l8761,-497r9,23l8775,-467xe" fillcolor="#151313" stroked="f">
              <v:path arrowok="t"/>
            </v:shape>
            <v:shape id="_x0000_s1472" style="position:absolute;left:8887;top:-577;width:114;height:124" coordorigin="8887,-577" coordsize="114,124" path="m8923,-539r-9,-26l8909,-577r-22,l8888,-574r6,16l8904,-533r10,27l8924,-479r8,19l8934,-453r20,l8955,-456r6,-16l8971,-496r10,-28l8991,-550r7,-19l9001,-577r-21,l8975,-564r-9,26l8956,-513r-4,12l8947,-487r-3,10l8940,-490r-4,-12l8932,-513r-9,-26xe" fillcolor="#151313" stroked="f">
              <v:path arrowok="t"/>
            </v:shape>
            <v:shape id="_x0000_s1471" style="position:absolute;left:9013;top:-580;width:94;height:130" coordorigin="9013,-580" coordsize="94,130" path="m9097,-550r10,-17l9083,-578r-12,-2l9062,-579r9,17l9087,-562r10,12xe" fillcolor="#151313" stroked="f">
              <v:path arrowok="t"/>
            </v:shape>
            <v:shape id="_x0000_s1470" style="position:absolute;left:9013;top:-580;width:94;height:130" coordorigin="9013,-580" coordsize="94,130" path="m9029,-467r7,7l9060,-451r12,1l9094,-450r14,-10l9122,-471r5,-19l9105,-493r-5,14l9092,-473r-8,6l9057,-467r-11,-11l9036,-489r-1,-20l9127,-509r1,-6l9126,-532r-9,-23l9112,-563r-5,-4l9097,-550r7,8l9105,-527r-69,l9037,-543r10,-10l9057,-562r14,l9062,-579r-24,9l9029,-562r-9,13l9014,-525r-1,11l9014,-497r9,23l9029,-467xe" fillcolor="#151313" stroked="f">
              <v:path arrowok="t"/>
            </v:shape>
            <v:shape id="_x0000_s1469" style="position:absolute;left:9153;top:-580;width:101;height:127" coordorigin="9153,-580" coordsize="101,127" path="m9233,-453r21,l9254,-544r-1,-6l9251,-559r-4,-6l9242,-572r-9,-4l9223,-580r-11,l9204,-579r-24,11l9172,-559r,-18l9153,-577r,124l9174,-453r,-91l9184,-553r10,-9l9216,-562r6,4l9228,-554r3,7l9233,-541r,88xe" fillcolor="#151313" stroked="f">
              <v:path arrowok="t"/>
            </v:shape>
            <v:shape id="_x0000_s1468" style="position:absolute;left:9275;top:-620;width:61;height:170" coordorigin="9275,-620" coordsize="61,170" path="m9319,-471r-5,-3l9312,-479r,-82l9333,-561r,-16l9312,-577r,-43l9291,-608r,31l9275,-577r,16l9291,-561r,91l9293,-464r3,6l9302,-455r7,4l9327,-451r9,-2l9333,-471r-6,l9319,-471xe" fillcolor="#151313" stroked="f">
              <v:path arrowok="t"/>
            </v:shape>
            <v:shape id="_x0000_s1467" style="position:absolute;left:9345;top:-580;width:103;height:130" coordorigin="9345,-580" coordsize="103,130" path="m9369,-553r6,-5l9381,-562r27,l9415,-557r7,5l9423,-542r21,-3l9442,-557r-6,-7l9431,-571r-11,-5l9409,-580r-24,l9376,-577r-8,2l9363,-571r-7,5l9352,-559r-3,7l9349,-535r4,8l9358,-520r9,5l9376,-511r23,6l9416,-501r5,3l9427,-494r,15l9420,-473r-7,6l9384,-467r-8,-7l9368,-480r-2,-13l9345,-490r4,20l9361,-460r13,10l9413,-450r12,-5l9436,-460r6,-9l9448,-479r,-21l9443,-507r-5,-7l9430,-518r-9,-4l9398,-528r-15,-4l9380,-533r-6,-3l9369,-542r,-11xe" fillcolor="#151313" stroked="f">
              <v:path arrowok="t"/>
            </v:shape>
            <w10:wrap anchorx="page"/>
          </v:group>
        </w:pict>
      </w:r>
      <w:r>
        <w:pict>
          <v:group id="_x0000_s1464" style="position:absolute;left:0;text-align:left;margin-left:103pt;margin-top:159.1pt;width:434pt;height:0;z-index:-251639808;mso-position-horizontal-relative:page;mso-position-vertical-relative:page" coordorigin="2060,3182" coordsize="8680,0">
            <v:shape id="_x0000_s1465" style="position:absolute;left:2060;top:3182;width:8680;height:0" coordorigin="2060,3182" coordsize="8680,0" path="m2060,3182r8680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462" style="position:absolute;left:0;text-align:left;margin-left:103pt;margin-top:184.1pt;width:434pt;height:0;z-index:-251638784;mso-position-horizontal-relative:page;mso-position-vertical-relative:page" coordorigin="2060,3682" coordsize="8680,0">
            <v:shape id="_x0000_s1463" style="position:absolute;left:2060;top:3682;width:8680;height:0" coordorigin="2060,3682" coordsize="8680,0" path="m2060,3682r8680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460" style="position:absolute;left:0;text-align:left;margin-left:103pt;margin-top:206.1pt;width:434pt;height:0;z-index:-251637760;mso-position-horizontal-relative:page;mso-position-vertical-relative:page" coordorigin="2060,4122" coordsize="8680,0">
            <v:shape id="_x0000_s1461" style="position:absolute;left:2060;top:4122;width:8680;height:0" coordorigin="2060,4122" coordsize="8680,0" path="m2060,4122r8680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458" style="position:absolute;left:0;text-align:left;margin-left:103pt;margin-top:231.1pt;width:434pt;height:0;z-index:-251636736;mso-position-horizontal-relative:page;mso-position-vertical-relative:page" coordorigin="2060,4622" coordsize="8680,0">
            <v:shape id="_x0000_s1459" style="position:absolute;left:2060;top:4622;width:8680;height:0" coordorigin="2060,4622" coordsize="8680,0" path="m2060,4622r8680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456" style="position:absolute;left:0;text-align:left;margin-left:103pt;margin-top:252.1pt;width:434pt;height:0;z-index:-251635712;mso-position-horizontal-relative:page;mso-position-vertical-relative:page" coordorigin="2060,5042" coordsize="8680,0">
            <v:shape id="_x0000_s1457" style="position:absolute;left:2060;top:5042;width:8680;height:0" coordorigin="2060,5042" coordsize="8680,0" path="m2060,5042r8680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454" style="position:absolute;left:0;text-align:left;margin-left:103pt;margin-top:277.1pt;width:434pt;height:0;z-index:-251634688;mso-position-horizontal-relative:page;mso-position-vertical-relative:page" coordorigin="2060,5542" coordsize="8680,0">
            <v:shape id="_x0000_s1455" style="position:absolute;left:2060;top:5542;width:8680;height:0" coordorigin="2060,5542" coordsize="8680,0" path="m2060,5542r8680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452" style="position:absolute;left:0;text-align:left;margin-left:103pt;margin-top:303.1pt;width:434pt;height:0;z-index:-251633664;mso-position-horizontal-relative:page;mso-position-vertical-relative:page" coordorigin="2060,6062" coordsize="8680,0">
            <v:shape id="_x0000_s1453" style="position:absolute;left:2060;top:6062;width:8680;height:0" coordorigin="2060,6062" coordsize="8680,0" path="m2060,6062r8680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450" style="position:absolute;left:0;text-align:left;margin-left:103pt;margin-top:328.1pt;width:434pt;height:0;z-index:-251632640;mso-position-horizontal-relative:page;mso-position-vertical-relative:page" coordorigin="2060,6562" coordsize="8680,0">
            <v:shape id="_x0000_s1451" style="position:absolute;left:2060;top:6562;width:8680;height:0" coordorigin="2060,6562" coordsize="8680,0" path="m2060,6562r8680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446" style="position:absolute;left:0;text-align:left;margin-left:45pt;margin-top:93.6pt;width:35pt;height:35pt;z-index:-251631616;mso-position-horizontal-relative:page;mso-position-vertical-relative:page" coordorigin="900,1872" coordsize="700,700">
            <v:shape id="_x0000_s1449" style="position:absolute;left:920;top:1892;width:660;height:660" coordorigin="920,1892" coordsize="660,660" path="m1580,2222r-1,27l1576,2276r-6,26l1563,2327r-9,24l1543,2374r-12,22l1516,2417r-15,20l1483,2456r-18,17l1445,2489r-21,14l1402,2515r-24,11l1354,2535r-25,8l1304,2548r-27,3l1250,2552r-27,-1l1196,2548r-25,-5l1146,2535r-24,-9l1098,2515r-22,-12l1055,2489r-20,-16l1017,2456r-18,-19l984,2417r-15,-21l957,2374r-11,-23l937,2327r-7,-25l924,2276r-3,-27l920,2222r1,-27l924,2169r6,-26l937,2118r9,-24l957,2071r12,-23l984,2027r15,-20l1017,1989r18,-17l1055,1956r21,-14l1098,1929r24,-11l1146,1909r25,-7l1196,1897r27,-4l1250,1892r27,1l1304,1897r25,5l1354,1909r24,9l1402,1929r22,13l1445,1956r20,16l1483,1989r18,18l1516,2027r15,21l1543,2071r11,23l1563,2118r7,25l1576,2169r3,26l1580,2222xe" filled="f" strokecolor="#151313" strokeweight="2pt">
              <v:path arrowok="t"/>
            </v:shape>
            <v:shape id="_x0000_s1448" style="position:absolute;left:1180;top:2131;width:144;height:201" coordorigin="1180,2131" coordsize="144,201" path="m1262,2332r37,l1262,2190r,68l1216,2258r10,-67l1209,2215r-15,22l1184,2252r-4,6l1180,2292r82,l1262,2332xe" fillcolor="#151313" stroked="f">
              <v:path arrowok="t"/>
            </v:shape>
            <v:shape id="_x0000_s1447" style="position:absolute;left:1180;top:2131;width:144;height:201" coordorigin="1180,2131" coordsize="144,201" path="m1299,2332r,-40l1324,2292r,-34l1299,2258r,-127l1267,2131r-2,3l1256,2147r-14,20l1226,2191r-10,67l1224,2246r16,-24l1255,2200r7,-10l1299,2332xe" fillcolor="#151313" stroked="f">
              <v:path arrowok="t"/>
            </v:shape>
            <w10:wrap anchorx="page" anchory="page"/>
          </v:group>
        </w:pict>
      </w:r>
      <w:r>
        <w:pict>
          <v:group id="_x0000_s1444" style="position:absolute;left:0;text-align:left;margin-left:103pt;margin-top:-211.35pt;width:434pt;height:0;z-index:-251630592;mso-position-horizontal-relative:page" coordorigin="2060,-4227" coordsize="8680,0">
            <v:shape id="_x0000_s1445" style="position:absolute;left:2060;top:-4227;width:8680;height:0" coordorigin="2060,-4227" coordsize="8680,0" path="m2060,-4227r8680,e" filled="f" strokecolor="#151313" strokeweight="1pt">
              <v:path arrowok="t"/>
            </v:shape>
            <w10:wrap anchorx="page"/>
          </v:group>
        </w:pict>
      </w:r>
      <w:r>
        <w:pict>
          <v:group id="_x0000_s1442" style="position:absolute;left:0;text-align:left;margin-left:103pt;margin-top:-186.35pt;width:434pt;height:0;z-index:-251629568;mso-position-horizontal-relative:page" coordorigin="2060,-3727" coordsize="8680,0">
            <v:shape id="_x0000_s1443" style="position:absolute;left:2060;top:-3727;width:8680;height:0" coordorigin="2060,-3727" coordsize="8680,0" path="m2060,-3727r8680,e" filled="f" strokecolor="#151313" strokeweight="1pt">
              <v:path arrowok="t"/>
            </v:shape>
            <w10:wrap anchorx="page"/>
          </v:group>
        </w:pict>
      </w:r>
      <w:r>
        <w:pict>
          <v:group id="_x0000_s1439" style="position:absolute;left:0;text-align:left;margin-left:45pt;margin-top:-257.85pt;width:35pt;height:35pt;z-index:-251628544;mso-position-horizontal-relative:page" coordorigin="900,-5157" coordsize="700,700">
            <v:shape id="_x0000_s1441" style="position:absolute;left:920;top:-5137;width:660;height:660" coordorigin="920,-5137" coordsize="660,660" path="m1580,-4807r-1,27l1576,-4754r-6,26l1563,-4703r-9,24l1543,-4656r-12,22l1516,-4613r-15,20l1483,-4574r-18,17l1445,-4541r-21,14l1402,-4514r-24,11l1354,-4494r-25,7l1304,-4482r-27,3l1250,-4477r-27,-2l1196,-4482r-25,-5l1146,-4494r-24,-9l1098,-4514r-22,-13l1055,-4541r-20,-16l1017,-4574r-18,-19l984,-4613r-15,-21l957,-4656r-11,-23l937,-4703r-7,-25l924,-4754r-3,-26l920,-4807r1,-28l924,-4861r6,-26l937,-4912r9,-24l957,-4959r12,-22l984,-5002r15,-20l1017,-5041r18,-17l1055,-5074r21,-14l1098,-5101r24,-11l1146,-5121r25,-7l1196,-5133r27,-3l1250,-5137r27,1l1304,-5133r25,5l1354,-5121r24,9l1402,-5101r22,13l1445,-5074r20,16l1483,-5041r18,19l1516,-5002r15,21l1543,-4959r11,23l1563,-4912r7,25l1576,-4861r3,26l1580,-4807xe" filled="f" strokecolor="#151313" strokeweight="2pt">
              <v:path arrowok="t"/>
            </v:shape>
            <v:shape id="_x0000_s1440" style="position:absolute;left:1197;top:-4899;width:88;height:201" coordorigin="1197,-4899" coordsize="88,201" path="m1285,-4829r,-70l1254,-4899r-15,23l1229,-4867r-17,14l1197,-4848r,35l1220,-4824r19,-12l1246,-4842r,145l1285,-4697r,-132xe" fillcolor="#151313" stroked="f">
              <v:path arrowok="t"/>
            </v:shape>
            <w10:wrap anchorx="page"/>
          </v:group>
        </w:pict>
      </w:r>
      <w:r>
        <w:pict>
          <v:group id="_x0000_s1437" style="position:absolute;left:0;text-align:left;margin-left:180pt;margin-top:-79.35pt;width:5in;height:0;z-index:-251627520;mso-position-horizontal-relative:page" coordorigin="3600,-1587" coordsize="7200,0">
            <v:shape id="_x0000_s1438" style="position:absolute;left:3600;top:-1587;width:7200;height:0" coordorigin="3600,-1587" coordsize="7200,0" path="m3600,-1587r7200,e" filled="f" strokecolor="#151313" strokeweight="1pt">
              <v:path arrowok="t"/>
            </v:shape>
            <w10:wrap anchorx="page"/>
          </v:group>
        </w:pict>
      </w:r>
      <w:r>
        <w:pict>
          <v:group id="_x0000_s1435" style="position:absolute;left:0;text-align:left;margin-left:192pt;margin-top:-110.35pt;width:347pt;height:0;z-index:-251626496;mso-position-horizontal-relative:page" coordorigin="3840,-2207" coordsize="6940,0">
            <v:shape id="_x0000_s1436" style="position:absolute;left:3840;top:-2207;width:6940;height:0" coordorigin="3840,-2207" coordsize="6940,0" path="m3840,-2207r6940,e" filled="f" strokecolor="#151313" strokeweight="1pt">
              <v:path arrowok="t"/>
            </v:shape>
            <w10:wrap anchorx="page"/>
          </v:group>
        </w:pict>
      </w:r>
      <w:r>
        <w:pict>
          <v:group id="_x0000_s1433" style="position:absolute;left:0;text-align:left;margin-left:171pt;margin-top:-50.35pt;width:368pt;height:0;z-index:-251625472;mso-position-horizontal-relative:page" coordorigin="3420,-1007" coordsize="7360,0">
            <v:shape id="_x0000_s1434" style="position:absolute;left:3420;top:-1007;width:7360;height:0" coordorigin="3420,-1007" coordsize="7360,0" path="m3420,-1007r7360,e" filled="f" strokecolor="#151313" strokeweight="1pt">
              <v:path arrowok="t"/>
            </v:shape>
            <w10:wrap anchorx="page"/>
          </v:group>
        </w:pict>
      </w:r>
      <w:r>
        <w:pict>
          <v:group id="_x0000_s1430" style="position:absolute;left:0;text-align:left;margin-left:45pt;margin-top:-161.85pt;width:35pt;height:35pt;z-index:-251624448;mso-position-horizontal-relative:page" coordorigin="900,-3237" coordsize="700,700">
            <v:shape id="_x0000_s1432" style="position:absolute;left:920;top:-3217;width:660;height:660" coordorigin="920,-3217" coordsize="660,660" path="m1580,-2887r-1,27l1576,-2834r-6,26l1563,-2783r-9,24l1543,-2736r-12,22l1516,-2693r-15,20l1483,-2654r-18,17l1445,-2621r-21,14l1402,-2594r-24,11l1354,-2574r-25,7l1304,-2562r-27,3l1250,-2557r-27,-2l1196,-2562r-25,-5l1146,-2574r-24,-9l1098,-2594r-22,-13l1055,-2621r-20,-16l1017,-2654r-18,-19l984,-2693r-15,-21l957,-2736r-11,-23l937,-2783r-7,-25l924,-2834r-3,-26l920,-2887r1,-28l924,-2941r6,-26l937,-2992r9,-24l957,-3039r12,-22l984,-3082r15,-20l1017,-3121r18,-17l1055,-3154r21,-14l1098,-3181r24,-11l1146,-3201r25,-7l1196,-3213r27,-3l1250,-3217r27,1l1304,-3213r25,5l1354,-3201r24,9l1402,-3181r22,13l1445,-3154r20,16l1483,-3121r18,19l1516,-3082r15,21l1543,-3039r11,23l1563,-2992r7,25l1576,-2941r3,26l1580,-2887xe" filled="f" strokecolor="#151313" strokeweight="2pt">
              <v:path arrowok="t"/>
            </v:shape>
            <v:shape id="_x0000_s1431" style="position:absolute;left:1185;top:-2979;width:133;height:205" coordorigin="1185,-2979" coordsize="133,205" path="m1222,-2835r-37,4l1187,-2821r11,23l1206,-2790r9,7l1239,-2775r12,1l1269,-2776r22,-10l1299,-2793r9,-10l1317,-2827r1,-11l1318,-2856r-10,-13l1298,-2881r-18,-4l1295,-2897r13,-20l1309,-2927r,-19l1295,-2961r-10,-8l1261,-2977r-11,-2l1233,-2979r-13,7l1207,-2966r-8,11l1192,-2945r-4,19l1223,-2920r2,-13l1232,-2940r7,-7l1259,-2947r6,6l1271,-2935r,22l1263,-2906r-9,7l1239,-2899r-4,31l1245,-2871r18,l1271,-2862r8,8l1279,-2824r-8,9l1263,-2806r-23,l1232,-2813r-8,-8l1222,-2835xe" fillcolor="#151313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0E0E0E"/>
          <w:w w:val="103"/>
          <w:sz w:val="22"/>
          <w:szCs w:val="22"/>
        </w:rPr>
        <w:t>A</w:t>
      </w:r>
      <w:r>
        <w:rPr>
          <w:rFonts w:ascii="Arial" w:eastAsia="Arial" w:hAnsi="Arial" w:cs="Arial"/>
          <w:color w:val="212121"/>
          <w:w w:val="109"/>
          <w:sz w:val="22"/>
          <w:szCs w:val="22"/>
        </w:rPr>
        <w:t>c</w:t>
      </w:r>
      <w:r>
        <w:rPr>
          <w:rFonts w:ascii="Arial" w:eastAsia="Arial" w:hAnsi="Arial" w:cs="Arial"/>
          <w:color w:val="0E0E0E"/>
          <w:w w:val="81"/>
          <w:sz w:val="22"/>
          <w:szCs w:val="22"/>
        </w:rPr>
        <w:t>i</w:t>
      </w:r>
      <w:r>
        <w:rPr>
          <w:rFonts w:ascii="Arial" w:eastAsia="Arial" w:hAnsi="Arial" w:cs="Arial"/>
          <w:color w:val="0E0E0E"/>
          <w:w w:val="111"/>
          <w:sz w:val="22"/>
          <w:szCs w:val="22"/>
        </w:rPr>
        <w:t>d</w:t>
      </w:r>
      <w:r>
        <w:rPr>
          <w:rFonts w:ascii="Arial" w:eastAsia="Arial" w:hAnsi="Arial" w:cs="Arial"/>
          <w:color w:val="0E0E0E"/>
          <w:sz w:val="22"/>
          <w:szCs w:val="22"/>
        </w:rPr>
        <w:t xml:space="preserve">                             </w:t>
      </w:r>
      <w:r>
        <w:rPr>
          <w:rFonts w:ascii="Arial" w:eastAsia="Arial" w:hAnsi="Arial" w:cs="Arial"/>
          <w:color w:val="0E0E0E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5"/>
          <w:sz w:val="22"/>
          <w:szCs w:val="22"/>
        </w:rPr>
        <w:t>N</w:t>
      </w:r>
      <w:r>
        <w:rPr>
          <w:rFonts w:ascii="Arial" w:eastAsia="Arial" w:hAnsi="Arial" w:cs="Arial"/>
          <w:color w:val="212121"/>
          <w:w w:val="111"/>
          <w:sz w:val="22"/>
          <w:szCs w:val="22"/>
        </w:rPr>
        <w:t>e</w:t>
      </w:r>
      <w:r>
        <w:rPr>
          <w:rFonts w:ascii="Arial" w:eastAsia="Arial" w:hAnsi="Arial" w:cs="Arial"/>
          <w:color w:val="0E0E0E"/>
          <w:w w:val="104"/>
          <w:sz w:val="22"/>
          <w:szCs w:val="22"/>
        </w:rPr>
        <w:t>u</w:t>
      </w:r>
      <w:r>
        <w:rPr>
          <w:rFonts w:ascii="Arial" w:eastAsia="Arial" w:hAnsi="Arial" w:cs="Arial"/>
          <w:color w:val="0E0E0E"/>
          <w:w w:val="131"/>
          <w:sz w:val="22"/>
          <w:szCs w:val="22"/>
        </w:rPr>
        <w:t>t</w:t>
      </w:r>
      <w:r>
        <w:rPr>
          <w:rFonts w:ascii="Arial" w:eastAsia="Arial" w:hAnsi="Arial" w:cs="Arial"/>
          <w:color w:val="0E0E0E"/>
          <w:w w:val="120"/>
          <w:sz w:val="22"/>
          <w:szCs w:val="22"/>
        </w:rPr>
        <w:t>r</w:t>
      </w:r>
      <w:r>
        <w:rPr>
          <w:rFonts w:ascii="Arial" w:eastAsia="Arial" w:hAnsi="Arial" w:cs="Arial"/>
          <w:color w:val="212121"/>
          <w:w w:val="104"/>
          <w:sz w:val="22"/>
          <w:szCs w:val="22"/>
        </w:rPr>
        <w:t>a</w:t>
      </w:r>
      <w:r>
        <w:rPr>
          <w:rFonts w:ascii="Arial" w:eastAsia="Arial" w:hAnsi="Arial" w:cs="Arial"/>
          <w:color w:val="0E0E0E"/>
          <w:w w:val="81"/>
          <w:sz w:val="22"/>
          <w:szCs w:val="22"/>
        </w:rPr>
        <w:t>l</w:t>
      </w:r>
      <w:r>
        <w:rPr>
          <w:rFonts w:ascii="Arial" w:eastAsia="Arial" w:hAnsi="Arial" w:cs="Arial"/>
          <w:color w:val="0E0E0E"/>
          <w:sz w:val="22"/>
          <w:szCs w:val="22"/>
        </w:rPr>
        <w:t xml:space="preserve">                             </w:t>
      </w:r>
      <w:r>
        <w:rPr>
          <w:rFonts w:ascii="Arial" w:eastAsia="Arial" w:hAnsi="Arial" w:cs="Arial"/>
          <w:color w:val="0E0E0E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w w:val="87"/>
          <w:sz w:val="22"/>
          <w:szCs w:val="22"/>
        </w:rPr>
        <w:t>B</w:t>
      </w:r>
      <w:r>
        <w:rPr>
          <w:rFonts w:ascii="Arial" w:eastAsia="Arial" w:hAnsi="Arial" w:cs="Arial"/>
          <w:color w:val="212121"/>
          <w:w w:val="111"/>
          <w:sz w:val="22"/>
          <w:szCs w:val="22"/>
        </w:rPr>
        <w:t>a</w:t>
      </w:r>
      <w:r>
        <w:rPr>
          <w:rFonts w:ascii="Arial" w:eastAsia="Arial" w:hAnsi="Arial" w:cs="Arial"/>
          <w:color w:val="212121"/>
          <w:w w:val="109"/>
          <w:sz w:val="22"/>
          <w:szCs w:val="22"/>
        </w:rPr>
        <w:t>s</w:t>
      </w:r>
      <w:r>
        <w:rPr>
          <w:rFonts w:ascii="Arial" w:eastAsia="Arial" w:hAnsi="Arial" w:cs="Arial"/>
          <w:color w:val="212121"/>
          <w:w w:val="104"/>
          <w:sz w:val="22"/>
          <w:szCs w:val="22"/>
        </w:rPr>
        <w:t>e</w:t>
      </w:r>
    </w:p>
    <w:p w:rsidR="008A5209" w:rsidRDefault="00915B30">
      <w:pPr>
        <w:spacing w:before="65"/>
        <w:ind w:left="2183"/>
        <w:sectPr w:rsidR="008A5209">
          <w:pgSz w:w="11900" w:h="16840"/>
          <w:pgMar w:top="1080" w:right="780" w:bottom="280" w:left="600" w:header="1022" w:footer="1118" w:gutter="0"/>
          <w:cols w:space="720"/>
        </w:sectPr>
      </w:pPr>
      <w:r>
        <w:pict>
          <v:group id="_x0000_s1419" style="position:absolute;left:0;text-align:left;margin-left:470.25pt;margin-top:-51.65pt;width:54.85pt;height:20.75pt;z-index:-251641856;mso-position-horizontal-relative:page" coordorigin="9405,-1033" coordsize="1097,415">
            <v:shape id="_x0000_s1429" style="position:absolute;left:9525;top:-866;width:171;height:124" coordorigin="9525,-866" coordsize="171,124" path="m9610,-837r5,21l9618,-807r7,26l9632,-754r3,13l9657,-741r5,-18l9670,-783r9,-28l9687,-838r6,-20l9696,-866r-21,l9673,-858r-7,24l9658,-807r-4,13l9647,-770r-6,-24l9639,-801r-7,-25l9625,-853r-3,-13l9600,-866r-2,8l9591,-833r-7,27l9581,-793r-6,24l9574,-767r-7,-27l9565,-801r-7,-25l9550,-853r-3,-13l9525,-866r5,17l9538,-825r8,29l9555,-770r6,21l9563,-741r22,l9588,-751r6,-23l9601,-803r7,-24l9610,-837xe" fillcolor="#151313" stroked="f">
              <v:path arrowok="t"/>
            </v:shape>
            <v:shape id="_x0000_s1428" style="position:absolute;left:9713;top:-869;width:68;height:127" coordorigin="9713,-869" coordsize="68,127" path="m9732,-847r,-19l9713,-866r,125l9734,-741r,-79l9738,-831r2,-8l9746,-843r5,-4l9766,-847r8,5l9781,-862r-11,-7l9752,-869r-6,4l9740,-860r-8,13xe" fillcolor="#151313" stroked="f">
              <v:path arrowok="t"/>
            </v:shape>
            <v:shape id="_x0000_s1427" style="position:absolute;left:9794;top:-913;width:21;height:172" coordorigin="9794,-913" coordsize="21,172" path="m9815,-754r,-112l9794,-866r,125l9815,-741r,-13xe" fillcolor="#151313" stroked="f">
              <v:path arrowok="t"/>
            </v:shape>
            <v:shape id="_x0000_s1426" style="position:absolute;left:9794;top:-913;width:21;height:172" coordorigin="9794,-913" coordsize="21,172" path="m9794,-913r,24l9815,-889r,-24l9794,-913xe" fillcolor="#151313" stroked="f">
              <v:path arrowok="t"/>
            </v:shape>
            <v:shape id="_x0000_s1425" style="position:absolute;left:9847;top:-869;width:101;height:127" coordorigin="9847,-869" coordsize="101,127" path="m9927,-741r21,l9948,-833r-1,-6l9945,-848r-5,-6l9935,-861r-9,-4l9917,-869r-12,l9898,-868r-24,11l9866,-848r,-18l9847,-866r,125l9868,-741r,-92l9878,-842r9,-8l9909,-850r7,3l9922,-843r2,7l9927,-830r,89xe" fillcolor="#151313" stroked="f">
              <v:path arrowok="t"/>
            </v:shape>
            <v:shape id="_x0000_s1424" style="position:absolute;left:9980;top:-913;width:103;height:172" coordorigin="9980,-913" coordsize="103,172" path="m10031,-820r17,-16l10068,-856r11,-10l10051,-866r-3,3l10031,-845r-20,20l10001,-815r,-98l9980,-913r,172l10001,-741r,-50l10016,-805r5,7l10035,-776r15,24l10057,-741r26,l10080,-746r-12,-19l10051,-789r-14,-22l10031,-820xe" fillcolor="#151313" stroked="f">
              <v:path arrowok="t"/>
            </v:shape>
            <v:shape id="_x0000_s1423" style="position:absolute;left:10100;top:-913;width:21;height:172" coordorigin="10100,-913" coordsize="21,172" path="m10121,-779r,-134l10100,-913r,172l10121,-741r,-38xe" fillcolor="#151313" stroked="f">
              <v:path arrowok="t"/>
            </v:shape>
            <v:shape id="_x0000_s1422" style="position:absolute;left:10147;top:-869;width:94;height:130" coordorigin="10147,-869" coordsize="94,130" path="m10231,-839r10,-17l10217,-867r-12,-2l10196,-868r9,17l10221,-851r10,12xe" fillcolor="#151313" stroked="f">
              <v:path arrowok="t"/>
            </v:shape>
            <v:shape id="_x0000_s1421" style="position:absolute;left:10147;top:-869;width:94;height:130" coordorigin="10147,-869" coordsize="94,130" path="m10163,-755r7,6l10194,-740r12,1l10228,-739r13,-10l10255,-760r6,-19l10239,-782r-5,14l10226,-762r-8,6l10190,-756r-10,-11l10169,-778r-1,-20l10261,-798r,-6l10260,-821r-9,-23l10245,-852r-4,-4l10231,-839r7,8l10239,-816r-70,l10171,-832r9,-10l10190,-851r15,l10196,-868r-24,9l10163,-851r-9,13l10147,-814r,11l10148,-786r9,23l10163,-755xe" fillcolor="#151313" stroked="f">
              <v:path arrowok="t"/>
            </v:shape>
            <v:shape id="_x0000_s1420" style="position:absolute;left:10279;top:-869;width:103;height:130" coordorigin="10279,-869" coordsize="103,130" path="m10302,-842r7,-5l10315,-851r27,l10348,-846r7,5l10357,-831r20,-3l10375,-846r-5,-7l10365,-860r-11,-5l10343,-869r-25,l10310,-866r-9,2l10296,-860r-6,5l10286,-848r-4,7l10282,-824r5,8l10291,-809r9,5l10309,-800r24,6l10350,-790r4,3l10360,-783r,15l10353,-762r-7,6l10317,-756r-8,-7l10301,-769r-2,-13l10279,-779r3,20l10295,-749r13,10l10346,-739r12,-5l10370,-749r6,-9l10382,-768r,-21l10377,-796r-5,-7l10363,-807r-9,-4l10332,-817r-16,-4l10313,-822r-5,-3l10302,-831r,-11xe" fillcolor="#151313" stroked="f">
              <v:path arrowok="t"/>
            </v:shape>
            <w10:wrap anchorx="page"/>
          </v:group>
        </w:pict>
      </w:r>
      <w:r>
        <w:pict>
          <v:group id="_x0000_s1348" style="position:absolute;left:0;text-align:left;margin-left:94.05pt;margin-top:38.35pt;width:297.65pt;height:68.1pt;z-index:-251640832;mso-position-horizontal-relative:page" coordorigin="1881,767" coordsize="5953,1362">
            <v:shape id="_x0000_s1418" style="position:absolute;left:2001;top:887;width:157;height:172" coordorigin="2001,887" coordsize="157,172" path="m2132,887r-9,13l2107,924r-9,13l2087,954r-7,14l2072,953r-10,-14l2053,924r-16,-25l2028,887r-27,l2005,894r12,18l2033,936r17,24l2062,978r5,8l2067,1059r23,l2090,986r5,-8l2108,960r16,-24l2141,912r12,-18l2158,887r-26,xe" fillcolor="#151313" stroked="f">
              <v:path arrowok="t"/>
            </v:shape>
            <v:shape id="_x0000_s1417" style="position:absolute;left:2168;top:931;width:117;height:130" coordorigin="2168,931" coordsize="117,130" path="m2170,1014r9,23l2184,1045r6,5l2214,1060r12,1l2243,1061r-17,-17l2211,1044r-11,-12l2190,1020r,-48l2200,961r24,-30l2197,939r-10,6l2176,961r-7,24l2168,996r2,18xe" fillcolor="#151313" stroked="f">
              <v:path arrowok="t"/>
            </v:shape>
            <v:shape id="_x0000_s1416" style="position:absolute;left:2168;top:931;width:117;height:130" coordorigin="2168,931" coordsize="117,130" path="m2242,949r10,12l2263,972r,48l2253,1032r-11,12l2226,1044r17,17l2256,1054r14,-8l2277,1032r8,-13l2285,995r-2,-16l2274,956r-6,-8l2262,943r-24,-10l2226,931r-2,l2200,961r11,-12l2242,949xe" fillcolor="#151313" stroked="f">
              <v:path arrowok="t"/>
            </v:shape>
            <v:shape id="_x0000_s1415" style="position:absolute;left:2309;top:934;width:101;height:127" coordorigin="2309,934" coordsize="101,127" path="m2330,934r-21,l2309,1025r1,6l2312,1040r5,6l2321,1053r10,4l2340,1061r11,l2359,1061r24,-12l2391,1040r,19l2410,1059r,-125l2389,934r,83l2385,1025r-3,8l2373,1038r-8,5l2346,1043r-6,-5l2333,1034r-2,-9l2330,1020r,-86xe" fillcolor="#151313" stroked="f">
              <v:path arrowok="t"/>
            </v:shape>
            <v:shape id="_x0000_s1414" style="position:absolute;left:2510;top:887;width:101;height:172" coordorigin="2510,887" coordsize="101,172" path="m2531,887r-21,l2510,1059r21,l2531,976r3,-9l2538,959r8,-5l2554,949r22,l2583,957r7,7l2590,1059r21,l2611,961r-4,-9l2602,942r-10,-5l2582,931r-14,l2540,940r-9,8l2531,887xe" fillcolor="#151313" stroked="f">
              <v:path arrowok="t"/>
            </v:shape>
            <v:shape id="_x0000_s1413" style="position:absolute;left:2636;top:931;width:115;height:130" coordorigin="2636,931" coordsize="115,130" path="m2647,1051r11,10l2658,1020r3,-5l2664,1011r6,-3l2675,1006r13,-2l2711,1001r11,-5l2722,1018r-3,7l2715,1034r-10,5l2696,1045r-25,l2665,1039r13,22l2691,1061r11,-4l2713,1053r11,-10l2725,1052r3,7l2750,1059r-4,-8l2745,1044r-1,-8l2744,964r-1,-5l2741,950r-5,-6l2731,939r-9,-4l2712,931r-32,l2667,936r-12,4l2649,948r-7,8l2639,970r21,2l2664,959r7,-5l2678,949r31,l2717,956r6,5l2722,980r-12,4l2685,987r-13,1l2666,990r-8,2l2651,997r-7,4l2640,1009r-4,8l2636,1041r11,10xe" fillcolor="#151313" stroked="f">
              <v:path arrowok="t"/>
            </v:shape>
            <v:shape id="_x0000_s1412" style="position:absolute;left:2636;top:931;width:115;height:130" coordorigin="2636,931" coordsize="115,130" path="m2658,1034r,-14l2658,1061r20,l2665,1039r-7,-5xe" fillcolor="#151313" stroked="f">
              <v:path arrowok="t"/>
            </v:shape>
            <v:shape id="_x0000_s1411" style="position:absolute;left:2764;top:934;width:114;height:124" coordorigin="2764,934" coordsize="114,124" path="m2800,972r-10,-26l2786,934r-22,l2765,937r6,16l2780,978r11,27l2801,1032r7,19l2811,1059r20,l2832,1055r6,-16l2847,1015r11,-28l2868,961r7,-19l2878,934r-22,l2852,947r-10,26l2833,998r-4,12l2823,1024r-2,10l2817,1021r-4,-12l2809,998r-9,-26xe" fillcolor="#151313" stroked="f">
              <v:path arrowok="t"/>
            </v:shape>
            <v:shape id="_x0000_s1410" style="position:absolute;left:2889;top:931;width:94;height:130" coordorigin="2889,931" coordsize="94,130" path="m2974,961r10,-17l2960,933r-12,-2l2939,932r9,17l2964,949r10,12xe" fillcolor="#151313" stroked="f">
              <v:path arrowok="t"/>
            </v:shape>
            <v:shape id="_x0000_s1409" style="position:absolute;left:2889;top:931;width:94;height:130" coordorigin="2889,931" coordsize="94,130" path="m2905,1045r8,6l2937,1060r12,1l2970,1061r14,-10l2998,1040r5,-19l2982,1018r-5,14l2969,1038r-9,6l2933,1044r-10,-11l2912,1022r-1,-20l3004,1002r,-6l3002,979r-8,-23l2988,948r-4,-4l2974,961r7,8l2982,984r-70,l2913,968r10,-10l2933,949r15,l2939,932r-25,9l2906,949r-9,13l2890,986r-1,11l2891,1014r9,23l2905,1045xe" fillcolor="#151313" stroked="f">
              <v:path arrowok="t"/>
            </v:shape>
            <v:shape id="_x0000_s1408" style="position:absolute;left:3085;top:891;width:61;height:170" coordorigin="3085,891" coordsize="61,170" path="m3129,1040r-5,-3l3121,1032r,-82l3143,950r,-16l3121,934r,-43l3101,903r,31l3085,934r,16l3101,950r,91l3103,1047r3,6l3112,1057r6,3l3137,1060r9,-2l3143,1040r-6,l3129,1040xe" fillcolor="#151313" stroked="f">
              <v:path arrowok="t"/>
            </v:shape>
            <v:shape id="_x0000_s1407" style="position:absolute;left:3156;top:931;width:94;height:130" coordorigin="3156,931" coordsize="94,130" path="m3241,961r9,-17l3227,933r-13,-2l3206,932r9,17l3231,949r10,12xe" fillcolor="#151313" stroked="f">
              <v:path arrowok="t"/>
            </v:shape>
            <v:shape id="_x0000_s1406" style="position:absolute;left:3156;top:931;width:94;height:130" coordorigin="3156,931" coordsize="94,130" path="m3172,1045r8,6l3203,1060r13,1l3237,1061r14,-10l3265,1040r5,-19l3249,1018r-5,14l3236,1038r-9,6l3200,1044r-10,-11l3179,1022r-1,-20l3271,1002r,-6l3269,979r-8,-23l3255,948r-5,-4l3241,961r6,8l3249,984r-70,l3180,968r10,-10l3200,949r15,l3206,932r-25,9l3172,949r-8,13l3157,986r-1,11l3158,1014r9,23l3172,1045xe" fillcolor="#151313" stroked="f">
              <v:path arrowok="t"/>
            </v:shape>
            <v:shape id="_x0000_s1405" style="position:absolute;left:3288;top:931;width:103;height:130" coordorigin="3288,931" coordsize="103,130" path="m3312,958r6,-5l3325,949r27,l3358,954r7,5l3366,969r21,-3l3385,954r-5,-7l3374,940r-11,-5l3352,931r-24,l3319,934r-8,2l3306,940r-7,5l3296,952r-4,7l3292,976r5,8l3301,991r9,5l3319,1000r23,6l3359,1010r5,3l3370,1017r,15l3363,1038r-7,6l3327,1044r-8,-7l3311,1031r-2,-13l3288,1021r4,20l3305,1051r12,10l3356,1061r12,-5l3379,1051r7,-9l3392,1032r,-21l3387,1004r-5,-7l3373,993r-9,-4l3342,983r-16,-4l3323,978r-6,-3l3312,969r,-11xe" fillcolor="#151313" stroked="f">
              <v:path arrowok="t"/>
            </v:shape>
            <v:shape id="_x0000_s1404" style="position:absolute;left:3405;top:891;width:61;height:170" coordorigin="3405,891" coordsize="61,170" path="m3449,1040r-5,-3l3442,1032r,-82l3463,950r,-16l3442,934r,-43l3421,903r,31l3405,934r,16l3421,950r,91l3423,1047r3,6l3432,1057r6,3l3457,1060r9,-2l3463,1040r-6,l3449,1040xe" fillcolor="#151313" stroked="f">
              <v:path arrowok="t"/>
            </v:shape>
            <v:shape id="_x0000_s1403" style="position:absolute;left:3476;top:931;width:94;height:130" coordorigin="3476,931" coordsize="94,130" path="m3561,961r10,-17l3547,933r-12,-2l3526,932r9,17l3551,949r10,12xe" fillcolor="#151313" stroked="f">
              <v:path arrowok="t"/>
            </v:shape>
            <v:shape id="_x0000_s1402" style="position:absolute;left:3476;top:931;width:94;height:130" coordorigin="3476,931" coordsize="94,130" path="m3492,1045r8,6l3524,1060r12,1l3557,1061r14,-10l3585,1040r5,-19l3569,1018r-5,14l3556,1038r-9,6l3520,1044r-10,-11l3499,1022r-1,-20l3591,1002r,-6l3589,979r-8,-23l3575,948r-4,-4l3561,961r7,8l3569,984r-70,l3500,968r10,-10l3520,949r15,l3526,932r-25,9l3493,949r-9,13l3477,986r-1,11l3478,1014r9,23l3492,1045xe" fillcolor="#151313" stroked="f">
              <v:path arrowok="t"/>
            </v:shape>
            <v:shape id="_x0000_s1401" style="position:absolute;left:3609;top:887;width:108;height:175" coordorigin="3609,887" coordsize="108,175" path="m3616,1030r7,15l3636,1053r12,8l3686,1061r-21,-17l3651,1044r-10,-12l3631,1020r,-48l3640,960r10,-11l3678,949r10,12l3698,973r19,-80l3717,887r-21,l3696,948r-5,-7l3682,936r-9,-5l3647,931r-13,8l3622,947r-6,16l3609,978r,37l3616,1030xe" fillcolor="#151313" stroked="f">
              <v:path arrowok="t"/>
            </v:shape>
            <v:shape id="_x0000_s1400" style="position:absolute;left:3609;top:887;width:108;height:175" coordorigin="3609,887" coordsize="108,175" path="m3698,973r,48l3688,1033r-9,11l3665,1044r21,17l3698,1043r,16l3717,1059r,-166l3698,973xe" fillcolor="#151313" stroked="f">
              <v:path arrowok="t"/>
            </v:shape>
            <v:shape id="_x0000_s1399" style="position:absolute;left:3806;top:891;width:61;height:170" coordorigin="3806,891" coordsize="61,170" path="m3849,1040r-5,-3l3842,1032r,-82l3863,950r,-16l3842,934r,-43l3821,903r,31l3806,934r,16l3821,950r,91l3824,1047r2,6l3832,1057r7,3l3857,1060r9,-2l3863,1040r-6,l3849,1040xe" fillcolor="#151313" stroked="f">
              <v:path arrowok="t"/>
            </v:shape>
            <v:shape id="_x0000_s1398" style="position:absolute;left:3884;top:887;width:101;height:172" coordorigin="3884,887" coordsize="101,172" path="m3905,887r-21,l3884,1059r21,l3905,976r3,-9l3912,959r8,-5l3928,949r22,l3957,957r7,7l3964,1059r21,l3985,961r-4,-9l3976,942r-10,-5l3956,931r-14,l3915,940r-10,8l3905,887xe" fillcolor="#151313" stroked="f">
              <v:path arrowok="t"/>
            </v:shape>
            <v:shape id="_x0000_s1397" style="position:absolute;left:4017;top:931;width:68;height:127" coordorigin="4017,931" coordsize="68,127" path="m4036,953r,-19l4017,934r,125l4038,1059r,-79l4042,969r2,-8l4049,957r6,-4l4070,953r7,5l4085,938r-11,-7l4056,931r-7,4l4043,940r-7,13xe" fillcolor="#151313" stroked="f">
              <v:path arrowok="t"/>
            </v:shape>
            <v:shape id="_x0000_s1396" style="position:absolute;left:4090;top:931;width:94;height:130" coordorigin="4090,931" coordsize="94,130" path="m4175,961r9,-17l4160,933r-12,-2l4140,932r9,17l4165,949r10,12xe" fillcolor="#151313" stroked="f">
              <v:path arrowok="t"/>
            </v:shape>
            <v:shape id="_x0000_s1395" style="position:absolute;left:4090;top:931;width:94;height:130" coordorigin="4090,931" coordsize="94,130" path="m4106,1045r7,6l4137,1060r12,1l4171,1061r14,-10l4199,1040r5,-19l4182,1018r-4,14l4169,1038r-8,6l4134,1044r-10,-11l4113,1022r-1,-20l4205,1002r,-6l4203,979r-8,-23l4189,948r-5,-4l4175,961r6,8l4183,984r-70,l4114,968r10,-10l4134,949r15,l4140,932r-25,9l4106,949r-8,13l4091,986r-1,11l4092,1014r8,23l4106,1045xe" fillcolor="#151313" stroked="f">
              <v:path arrowok="t"/>
            </v:shape>
            <v:shape id="_x0000_s1394" style="position:absolute;left:4224;top:931;width:94;height:130" coordorigin="4224,931" coordsize="94,130" path="m4308,961r10,-17l4294,933r-12,-2l4273,932r9,17l4298,949r10,12xe" fillcolor="#151313" stroked="f">
              <v:path arrowok="t"/>
            </v:shape>
            <v:shape id="_x0000_s1393" style="position:absolute;left:4224;top:931;width:94;height:130" coordorigin="4224,931" coordsize="94,130" path="m4240,1045r7,6l4271,1060r12,1l4305,1061r14,-10l4332,1040r6,-19l4316,1018r-5,14l4303,1038r-8,6l4267,1044r-10,-11l4247,1022r-2,-20l4338,1002r,-6l4337,979r-9,-23l4323,948r-5,-4l4308,961r7,8l4316,984r-69,l4248,968r10,-10l4267,949r15,l4273,932r-24,9l4240,949r-9,13l4225,986r-1,11l4225,1014r9,23l4240,1045xe" fillcolor="#151313" stroked="f">
              <v:path arrowok="t"/>
            </v:shape>
            <v:shape id="_x0000_s1392" type="#_x0000_t75" style="position:absolute;left:1891;top:767;width:4935;height:1015">
              <v:imagedata r:id="rId32" o:title=""/>
            </v:shape>
            <v:shape id="_x0000_s1391" style="position:absolute;left:6819;top:887;width:21;height:172" coordorigin="6819,887" coordsize="21,172" path="m6840,1046r,-112l6819,934r,125l6840,1059r,-13xe" fillcolor="#151313" stroked="f">
              <v:path arrowok="t"/>
            </v:shape>
            <v:shape id="_x0000_s1390" style="position:absolute;left:6819;top:887;width:21;height:172" coordorigin="6819,887" coordsize="21,172" path="m6819,887r,24l6840,911r,-24l6819,887xe" fillcolor="#151313" stroked="f">
              <v:path arrowok="t"/>
            </v:shape>
            <v:shape id="_x0000_s1389" style="position:absolute;left:6872;top:931;width:101;height:127" coordorigin="6872,931" coordsize="101,127" path="m6952,1059r22,l6974,967r-2,-6l6971,952r-5,-6l6961,939r-9,-4l6942,931r-11,l6923,932r-23,11l6891,952r,-18l6872,934r,125l6894,1059r,-92l6903,958r10,-8l6935,950r6,3l6948,957r2,7l6952,970r,89xe" fillcolor="#151313" stroked="f">
              <v:path arrowok="t"/>
            </v:shape>
            <v:shape id="_x0000_s1388" style="position:absolute;left:6998;top:887;width:108;height:175" coordorigin="6998,887" coordsize="108,175" path="m7005,1030r7,15l7024,1053r13,8l7075,1061r-21,-17l7040,1044r-10,-12l7020,1020r,-48l7029,960r10,-11l7067,949r10,12l7087,973r19,-80l7106,887r-21,l7085,948r-5,-7l7071,936r-9,-5l7036,931r-13,8l7011,947r-7,16l6998,978r,37l7005,1030xe" fillcolor="#151313" stroked="f">
              <v:path arrowok="t"/>
            </v:shape>
            <v:shape id="_x0000_s1387" style="position:absolute;left:6998;top:887;width:108;height:175" coordorigin="6998,887" coordsize="108,175" path="m7087,973r,48l7077,1033r-9,11l7054,1044r21,17l7087,1043r,16l7106,1059r,-166l7087,973xe" fillcolor="#151313" stroked="f">
              <v:path arrowok="t"/>
            </v:shape>
            <v:shape id="_x0000_s1386" style="position:absolute;left:7139;top:887;width:21;height:172" coordorigin="7139,887" coordsize="21,172" path="m7161,1046r,-112l7139,934r,125l7161,1059r,-13xe" fillcolor="#151313" stroked="f">
              <v:path arrowok="t"/>
            </v:shape>
            <v:shape id="_x0000_s1385" style="position:absolute;left:7139;top:887;width:21;height:172" coordorigin="7139,887" coordsize="21,172" path="m7139,887r,24l7161,911r,-24l7139,887xe" fillcolor="#151313" stroked="f">
              <v:path arrowok="t"/>
            </v:shape>
            <v:shape id="_x0000_s1384" style="position:absolute;left:7186;top:931;width:108;height:130" coordorigin="7186,931" coordsize="108,130" path="m7277,1049r14,-12l7295,1016r-21,-3l7272,1029r-9,7l7255,1044r-28,l7218,1033r-10,-12l7208,971r10,-11l7228,949r26,l7262,955r7,6l7272,974r21,-3l7289,952r-13,-11l7263,931r-36,l7213,939r-13,7l7193,961r-7,16l7186,997r2,17l7196,1037r6,8l7207,1049r24,11l7243,1061r20,l7277,1049xe" fillcolor="#151313" stroked="f">
              <v:path arrowok="t"/>
            </v:shape>
            <v:shape id="_x0000_s1383" style="position:absolute;left:7306;top:931;width:115;height:130" coordorigin="7306,931" coordsize="115,130" path="m7317,1051r11,10l7328,1020r3,-5l7334,1011r5,-3l7345,1006r13,-2l7381,1001r11,-5l7392,1018r-3,7l7384,1034r-9,5l7365,1045r-24,l7334,1039r14,22l7361,1061r10,-4l7382,1053r12,-10l7395,1052r3,7l7420,1059r-4,-8l7415,1044r-2,-8l7413,964r-1,-5l7411,950r-5,-6l7401,939r-10,-4l7381,931r-32,l7337,936r-12,4l7318,948r-6,8l7309,970r21,2l7333,959r7,-5l7347,949r31,l7386,956r6,5l7392,980r-12,4l7355,987r-13,1l7336,990r-9,2l7321,997r-7,4l7310,1009r-4,8l7306,1041r11,10xe" fillcolor="#151313" stroked="f">
              <v:path arrowok="t"/>
            </v:shape>
            <v:shape id="_x0000_s1382" style="position:absolute;left:7306;top:931;width:115;height:130" coordorigin="7306,931" coordsize="115,130" path="m7328,1034r,-14l7328,1061r20,l7334,1039r-6,-5xe" fillcolor="#151313" stroked="f">
              <v:path arrowok="t"/>
            </v:shape>
            <v:shape id="_x0000_s1381" style="position:absolute;left:7435;top:891;width:61;height:170" coordorigin="7435,891" coordsize="61,170" path="m7478,1040r-5,-3l7471,1032r,-82l7492,950r,-16l7471,934r,-43l7450,903r,31l7435,934r,16l7450,950r,91l7453,1047r2,6l7462,1057r6,3l7486,1060r9,-2l7492,1040r-6,l7478,1040xe" fillcolor="#151313" stroked="f">
              <v:path arrowok="t"/>
            </v:shape>
            <v:shape id="_x0000_s1380" style="position:absolute;left:7505;top:931;width:117;height:130" coordorigin="7505,931" coordsize="117,130" path="m7507,1014r9,23l7521,1045r6,5l7551,1060r12,1l7580,1061r-17,-17l7548,1044r-11,-12l7527,1020r,-48l7537,961r24,-30l7534,939r-10,6l7513,961r-7,24l7505,996r2,18xe" fillcolor="#151313" stroked="f">
              <v:path arrowok="t"/>
            </v:shape>
            <v:shape id="_x0000_s1379" style="position:absolute;left:7505;top:931;width:117;height:130" coordorigin="7505,931" coordsize="117,130" path="m7579,949r10,12l7600,972r,48l7589,1032r-10,12l7563,1044r17,17l7593,1054r14,-8l7614,1032r8,-13l7622,995r-2,-16l7611,956r-6,-8l7599,943r-24,-10l7563,931r-2,l7537,961r11,-12l7579,949xe" fillcolor="#151313" stroked="f">
              <v:path arrowok="t"/>
            </v:shape>
            <v:shape id="_x0000_s1378" style="position:absolute;left:7646;top:931;width:68;height:127" coordorigin="7646,931" coordsize="68,127" path="m7665,953r,-19l7646,934r,125l7667,1059r,-79l7671,969r2,-8l7679,957r5,-4l7699,953r7,5l7714,938r-11,-7l7685,931r-7,4l7672,940r-7,13xe" fillcolor="#151313" stroked="f">
              <v:path arrowok="t"/>
            </v:shape>
            <v:shape id="_x0000_s1377" style="position:absolute;left:7732;top:1046;width:24;height:0" coordorigin="7732,1046" coordsize="24,0" path="m7732,1046r24,e" filled="f" strokecolor="#151313" strokeweight=".459mm">
              <v:path arrowok="t"/>
            </v:shape>
            <v:shape id="_x0000_s1376" style="position:absolute;left:2011;top:1484;width:137;height:178" coordorigin="2011,1484" coordsize="137,178" path="m2119,1520r2,17l2142,1535r,-15l2134,1508r-8,-12l2112,1490r-15,-6l2060,1484r-14,6l2032,1495r-7,12l2017,1518r,25l2023,1553r6,9l2042,1569r9,5l2075,1579r24,6l2105,1588r11,4l2121,1598r5,6l2126,1620r-5,7l2116,1633r-10,4l2096,1641r-28,l2057,1636r-12,-5l2039,1623r-5,-9l2032,1601r-21,2l2011,1621r9,13l2029,1648r16,7l2061,1661r41,l2117,1655r15,-7l2140,1636r8,-12l2148,1596r-8,-10l2133,1575r-15,-7l2108,1563r-28,-6l2053,1551r-7,-6l2039,1539r,-20l2049,1511r9,-7l2099,1504r10,8l2119,1520xe" fillcolor="#151313" stroked="f">
              <v:path arrowok="t"/>
            </v:shape>
            <v:shape id="_x0000_s1375" style="position:absolute;left:2168;top:1531;width:117;height:130" coordorigin="2168,1531" coordsize="117,130" path="m2170,1614r9,23l2184,1645r6,5l2214,1660r12,1l2243,1661r-17,-17l2211,1644r-11,-12l2190,1620r,-48l2200,1561r24,-30l2197,1539r-10,6l2176,1561r-7,24l2168,1596r2,18xe" fillcolor="#151313" stroked="f">
              <v:path arrowok="t"/>
            </v:shape>
            <v:shape id="_x0000_s1374" style="position:absolute;left:2168;top:1531;width:117;height:130" coordorigin="2168,1531" coordsize="117,130" path="m2242,1549r10,12l2263,1572r,48l2253,1632r-11,12l2226,1644r17,17l2256,1654r14,-8l2277,1632r8,-13l2285,1595r-2,-16l2274,1556r-6,-8l2262,1543r-24,-10l2226,1531r-2,l2200,1561r11,-12l2242,1549xe" fillcolor="#151313" stroked="f">
              <v:path arrowok="t"/>
            </v:shape>
            <v:shape id="_x0000_s1373" style="position:absolute;left:2302;top:1531;width:115;height:130" coordorigin="2302,1531" coordsize="115,130" path="m2313,1651r11,10l2325,1620r3,-5l2331,1611r5,-3l2341,1606r13,-2l2377,1601r12,-5l2389,1618r-4,7l2381,1634r-10,5l2362,1645r-24,l2331,1639r14,22l2357,1661r11,-4l2379,1653r12,-10l2392,1652r3,7l2417,1659r-4,-8l2412,1644r-2,-8l2410,1564r-1,-5l2407,1550r-4,-6l2398,1539r-10,-4l2378,1531r-32,l2334,1536r-12,4l2315,1548r-6,8l2306,1570r20,2l2330,1559r7,-5l2344,1549r31,l2383,1556r6,5l2389,1580r-12,4l2351,1587r-12,1l2332,1590r-8,2l2317,1597r-6,4l2306,1609r-4,8l2302,1641r11,10xe" fillcolor="#151313" stroked="f">
              <v:path arrowok="t"/>
            </v:shape>
            <v:shape id="_x0000_s1372" style="position:absolute;left:2302;top:1531;width:115;height:130" coordorigin="2302,1531" coordsize="115,130" path="m2325,1634r,-14l2324,1661r21,l2331,1639r-6,-5xe" fillcolor="#151313" stroked="f">
              <v:path arrowok="t"/>
            </v:shape>
            <v:shape id="_x0000_s1371" style="position:absolute;left:2443;top:1531;width:108;height:175" coordorigin="2443,1531" coordsize="108,175" path="m2551,1595r,-17l2545,1563r-7,-15l2526,1539r-12,-8l2486,1531r-9,5l2483,1548r27,l2520,1560r9,11l2529,1620r-10,12l2509,1644r-28,l2472,1632r-8,14l2469,1652r9,5l2486,1661r25,l2524,1653r13,-8l2544,1630r7,-16l2551,1595xe" fillcolor="#151313" stroked="f">
              <v:path arrowok="t"/>
            </v:shape>
            <v:shape id="_x0000_s1370" style="position:absolute;left:2443;top:1531;width:108;height:175" coordorigin="2443,1531" coordsize="108,175" path="m2464,1661r,-15l2472,1632r-10,-11l2462,1573r10,-13l2483,1548r-6,-12l2469,1541r-7,9l2462,1534r-19,l2443,1706r21,l2464,1661xe" fillcolor="#151313" stroked="f">
              <v:path arrowok="t"/>
            </v:shape>
            <v:shape id="_x0000_s1369" style="position:absolute;left:2645;top:1487;width:130;height:172" coordorigin="2645,1487" coordsize="130,172" path="m2668,1624r,-117l2720,1507r-11,-20l2645,1487r,172l2727,1659r11,-3l2749,1653r8,-6l2764,1642r5,-11l2774,1621r,-27l2766,1583r-8,-11l2742,1567r-1,18l2746,1592r5,7l2751,1617r-3,6l2744,1629r-5,4l2734,1636r-8,1l2721,1638r-53,l2668,1624xe" fillcolor="#151313" stroked="f">
              <v:path arrowok="t"/>
            </v:shape>
            <v:shape id="_x0000_s1368" style="position:absolute;left:2645;top:1487;width:130;height:172" coordorigin="2645,1487" coordsize="130,172" path="m2707,1579r17,l2732,1582r9,3l2742,1567r12,-6l2760,1551r6,-9l2766,1519r-7,-11l2753,1497r-12,-5l2729,1487r-20,l2720,1507r8,2l2736,1512r4,6l2744,1525r,17l2739,1548r-4,6l2726,1557r-6,2l2668,1559r,20l2707,1579xe" fillcolor="#151313" stroked="f">
              <v:path arrowok="t"/>
            </v:shape>
            <v:shape id="_x0000_s1367" style="position:absolute;left:2870;top:1487;width:21;height:172" coordorigin="2870,1487" coordsize="21,172" path="m2891,1543r,-9l2870,1534r,125l2891,1659r,-116xe" fillcolor="#151313" stroked="f">
              <v:path arrowok="t"/>
            </v:shape>
            <v:shape id="_x0000_s1366" style="position:absolute;left:2870;top:1487;width:21;height:172" coordorigin="2870,1487" coordsize="21,172" path="m2870,1487r,24l2891,1511r,-24l2870,1487xe" fillcolor="#151313" stroked="f">
              <v:path arrowok="t"/>
            </v:shape>
            <v:shape id="_x0000_s1365" style="position:absolute;left:2915;top:1531;width:103;height:130" coordorigin="2915,1531" coordsize="103,130" path="m2939,1558r6,-5l2951,1549r27,l2985,1554r6,5l2993,1569r20,-3l3011,1554r-5,-7l3001,1540r-11,-5l2979,1531r-25,l2946,1534r-9,2l2932,1540r-6,5l2922,1552r-4,7l2918,1576r5,8l2927,1591r9,5l2945,1600r24,6l2986,1610r4,3l2996,1617r,15l2989,1638r-7,6l2953,1644r-8,-7l2937,1631r-1,-13l2915,1621r3,20l2931,1651r13,10l2983,1661r11,-5l3006,1651r6,-9l3018,1632r,-21l3013,1604r-5,-7l2999,1593r-9,-4l2968,1583r-16,-4l2949,1578r-5,-3l2939,1569r,-11xe" fillcolor="#151313" stroked="f">
              <v:path arrowok="t"/>
            </v:shape>
            <v:shape id="_x0000_s1364" style="position:absolute;left:3103;top:1531;width:115;height:130" coordorigin="3103,1531" coordsize="115,130" path="m3114,1651r11,10l3125,1620r3,-5l3131,1611r5,-3l3142,1606r13,-2l3178,1601r11,-5l3189,1618r-3,7l3181,1634r-9,5l3162,1645r-24,l3132,1639r13,22l3158,1661r10,-4l3179,1653r12,-10l3192,1652r3,7l3217,1659r-4,-8l3212,1644r-1,-8l3211,1564r-2,-5l3208,1550r-5,-6l3198,1539r-10,-4l3178,1531r-32,l3134,1536r-12,4l3116,1548r-7,8l3106,1570r21,2l3130,1559r7,-5l3144,1549r31,l3183,1556r6,5l3189,1580r-12,4l3152,1587r-13,1l3133,1590r-9,2l3118,1597r-7,4l3107,1609r-4,8l3103,1641r11,10xe" fillcolor="#151313" stroked="f">
              <v:path arrowok="t"/>
            </v:shape>
            <v:shape id="_x0000_s1363" style="position:absolute;left:3103;top:1531;width:115;height:130" coordorigin="3103,1531" coordsize="115,130" path="m3125,1634r,-14l3125,1661r20,l3132,1639r-7,-5xe" fillcolor="#151313" stroked="f">
              <v:path arrowok="t"/>
            </v:shape>
            <v:shape id="_x0000_s1362" style="position:absolute;left:3320;top:1487;width:0;height:172" coordorigin="3320,1487" coordsize="0,172" path="m3320,1487r,172e" filled="f" strokecolor="#151313" strokeweight=".40733mm">
              <v:path arrowok="t"/>
            </v:shape>
            <v:shape id="_x0000_s1361" style="position:absolute;left:3363;top:1487;width:21;height:172" coordorigin="3363,1487" coordsize="21,172" path="m3384,1543r,-9l3363,1534r,125l3384,1659r,-116xe" fillcolor="#151313" stroked="f">
              <v:path arrowok="t"/>
            </v:shape>
            <v:shape id="_x0000_s1360" style="position:absolute;left:3363;top:1487;width:21;height:172" coordorigin="3363,1487" coordsize="21,172" path="m3363,1487r,24l3384,1511r,-24l3363,1487xe" fillcolor="#151313" stroked="f">
              <v:path arrowok="t"/>
            </v:shape>
            <v:shape id="_x0000_s1359" style="position:absolute;left:3408;top:1531;width:90;height:178" coordorigin="3408,1531" coordsize="90,178" path="m3434,1539r6,21l3450,1549r28,l3488,1560r10,12l3499,1549r-24,-16l3462,1531r-16,l3434,1539xe" fillcolor="#151313" stroked="f">
              <v:path arrowok="t"/>
            </v:shape>
            <v:shape id="_x0000_s1358" style="position:absolute;left:3408;top:1531;width:90;height:178" coordorigin="3408,1531" coordsize="90,178" path="m3518,1624r,-90l3499,1534r,15l3498,1572r,47l3489,1630r-10,11l3450,1641r-10,-11l3430,1619r,-47l3440,1560r-6,-21l3421,1548r-6,15l3408,1578r,18l3409,1606r8,25l3423,1640r3,4l3450,1657r12,2l3483,1659r14,-17l3497,1663r-2,6l3492,1680r-8,6l3476,1692r-28,l3440,1686r-6,-5l3433,1672r-20,-3l3412,1689r14,10l3440,1709r41,l3493,1702r13,-7l3512,1683r6,-26l3518,1642r,-18xe" fillcolor="#151313" stroked="f">
              <v:path arrowok="t"/>
            </v:shape>
            <v:shape id="_x0000_s1357" style="position:absolute;left:3550;top:1487;width:101;height:172" coordorigin="3550,1487" coordsize="101,172" path="m3571,1487r-21,l3550,1659r21,l3571,1576r4,-9l3578,1559r8,-5l3595,1549r22,l3623,1557r7,7l3630,1659r21,l3651,1561r-4,-9l3643,1542r-11,-5l3622,1531r-14,l3581,1540r-10,8l3571,1487xe" fillcolor="#151313" stroked="f">
              <v:path arrowok="t"/>
            </v:shape>
            <v:shape id="_x0000_s1356" style="position:absolute;left:3672;top:1491;width:61;height:170" coordorigin="3672,1491" coordsize="61,170" path="m3708,1617r,-67l3730,1550r,-16l3708,1534r,-43l3687,1503r,31l3672,1534r,16l3687,1550r,91l3690,1647r3,6l3699,1657r6,3l3724,1660r9,-2l3730,1640r-6,l3716,1640r-5,-3l3708,1632r,-15xe" fillcolor="#151313" stroked="f">
              <v:path arrowok="t"/>
            </v:shape>
            <v:shape id="_x0000_s1355" style="position:absolute;left:3817;top:1487;width:82;height:175" coordorigin="3817,1487" coordsize="82,175" path="m3883,1644r-14,l3871,1661r3,l3899,1652r-16,-8xe" fillcolor="#151313" stroked="f">
              <v:path arrowok="t"/>
            </v:shape>
            <v:shape id="_x0000_s1354" style="position:absolute;left:3817;top:1487;width:82;height:175" coordorigin="3817,1487" coordsize="82,175" path="m3851,1531r-13,17l3838,1487r-21,l3817,1659r19,l3836,1643r13,18l3871,1661r-2,-17l3852,1644r-10,-16l3836,1618r,-45l3846,1561r10,-12l3884,1549r9,11l3903,1572r,48l3893,1632r-10,12l3899,1652r10,-8l3917,1630r7,-24l3925,1594r,-13l3921,1569r-4,-12l3911,1549r-7,-9l3894,1536r-11,-5l3851,1531xe" fillcolor="#151313" stroked="f">
              <v:path arrowok="t"/>
            </v:shape>
            <v:shape id="_x0000_s1353" style="position:absolute;left:3960;top:1487;width:0;height:172" coordorigin="3960,1487" coordsize="0,172" path="m3960,1487r,172e" filled="f" strokecolor="#151313" strokeweight=".40733mm">
              <v:path arrowok="t"/>
            </v:shape>
            <v:shape id="_x0000_s1352" style="position:absolute;left:4003;top:1534;width:101;height:127" coordorigin="4003,1534" coordsize="101,127" path="m4024,1620r,-86l4003,1534r,91l4004,1631r2,9l4011,1646r5,7l4025,1657r10,4l4046,1661r7,l4077,1649r8,-9l4085,1659r19,l4104,1534r-21,l4083,1617r-3,8l4076,1633r-8,5l4059,1643r-19,l4034,1638r-6,-4l4026,1625r-2,-5xe" fillcolor="#151313" stroked="f">
              <v:path arrowok="t"/>
            </v:shape>
            <v:shape id="_x0000_s1351" style="position:absolute;left:4130;top:1531;width:94;height:130" coordorigin="4130,1531" coordsize="94,130" path="m4215,1561r9,-17l4200,1533r-12,-2l4179,1532r9,17l4205,1549r10,12xe" fillcolor="#151313" stroked="f">
              <v:path arrowok="t"/>
            </v:shape>
            <v:shape id="_x0000_s1350" style="position:absolute;left:4130;top:1531;width:94;height:130" coordorigin="4130,1531" coordsize="94,130" path="m4146,1645r7,6l4177,1660r12,1l4211,1661r14,-10l4239,1640r5,-19l4222,1618r-4,14l4209,1638r-8,6l4174,1644r-10,-11l4153,1622r-1,-20l4245,1602r,-6l4243,1579r-8,-23l4229,1548r-5,-4l4215,1561r6,8l4223,1584r-70,l4154,1568r10,-10l4174,1549r14,l4179,1532r-24,9l4146,1549r-8,13l4131,1586r-1,11l4132,1614r8,23l4146,1645xe" fillcolor="#151313" stroked="f">
              <v:path arrowok="t"/>
            </v:shape>
            <v:shape id="_x0000_s1349" type="#_x0000_t75" style="position:absolute;left:1891;top:1664;width:2874;height:465">
              <v:imagedata r:id="rId33" o:title=""/>
            </v:shape>
            <w10:wrap anchorx="page"/>
          </v:group>
        </w:pict>
      </w:r>
      <w:r>
        <w:pict>
          <v:shape id="_x0000_i1027" type="#_x0000_t75" style="width:300.5pt;height:21pt">
            <v:imagedata r:id="rId34" o:title=""/>
          </v:shape>
        </w:pict>
      </w:r>
    </w:p>
    <w:p w:rsidR="008A5209" w:rsidRDefault="00915B30">
      <w:pPr>
        <w:spacing w:line="100" w:lineRule="exact"/>
        <w:rPr>
          <w:sz w:val="11"/>
          <w:szCs w:val="11"/>
        </w:rPr>
      </w:pPr>
      <w:r>
        <w:lastRenderedPageBreak/>
        <w:pict>
          <v:group id="_x0000_s1344" style="position:absolute;margin-left:45pt;margin-top:93.5pt;width:35pt;height:35pt;z-index:-251563008;mso-position-horizontal-relative:page;mso-position-vertical-relative:page" coordorigin="900,1870" coordsize="700,700">
            <v:shape id="_x0000_s1346" style="position:absolute;left:920;top:1890;width:660;height:660" coordorigin="920,1890" coordsize="660,660" path="m1580,2220r-1,27l1576,2274r-6,25l1563,2324r-9,24l1543,2372r-12,22l1516,2415r-15,20l1483,2453r-18,18l1445,2486r-21,15l1402,2513r-24,11l1354,2533r-25,7l1304,2546r-27,3l1250,2550r-27,-1l1196,2546r-25,-6l1146,2533r-24,-9l1098,2513r-22,-12l1055,2486r-20,-15l1017,2453r-18,-18l984,2415r-15,-21l957,2372r-11,-24l937,2324r-7,-25l924,2274r-3,-27l920,2220r1,-27l924,2166r6,-25l937,2116r9,-24l957,2068r12,-22l984,2025r15,-20l1017,1987r18,-18l1055,1954r21,-15l1098,1927r24,-11l1146,1907r25,-7l1196,1894r27,-3l1250,1890r27,1l1304,1894r25,6l1354,1907r24,9l1402,1927r22,12l1445,1954r20,15l1483,1987r18,18l1516,2025r15,21l1543,2068r11,24l1563,2116r7,25l1576,2166r3,27l1580,2220xe" filled="f" strokecolor="#151313" strokeweight="2pt">
              <v:path arrowok="t"/>
            </v:shape>
            <v:shape id="_x0000_s1345" style="position:absolute;left:1185;top:2129;width:133;height:205" coordorigin="1185,2129" coordsize="133,205" path="m1222,2272r-37,5l1187,2286r11,23l1206,2318r9,6l1239,2332r12,1l1269,2331r22,-10l1299,2315r9,-11l1317,2281r1,-11l1318,2252r-10,-13l1298,2226r-18,-4l1295,2211r13,-21l1309,2180r,-18l1295,2147r-10,-8l1261,2130r-11,-1l1233,2129r-13,6l1207,2141r-8,11l1192,2163r-4,18l1223,2187r2,-13l1232,2167r7,-7l1259,2160r6,6l1271,2172r,22l1263,2202r-9,7l1239,2208r-4,32l1245,2237r18,l1271,2245r8,9l1279,2284r-8,9l1263,2302r-23,l1232,2294r-8,-7l1222,2272xe" fillcolor="#151313" stroked="f">
              <v:path arrowok="t"/>
            </v:shape>
            <w10:wrap anchorx="page" anchory="page"/>
          </v:group>
        </w:pict>
      </w:r>
      <w:r>
        <w:pict>
          <v:group id="_x0000_s1338" style="position:absolute;margin-left:263.45pt;margin-top:94pt;width:39.35pt;height:23.25pt;z-index:-251568128;mso-position-horizontal-relative:page;mso-position-vertical-relative:page" coordorigin="5269,1880" coordsize="787,465">
            <v:shape id="_x0000_s1343" style="position:absolute;left:5389;top:2050;width:171;height:124" coordorigin="5389,2050" coordsize="171,124" path="m5438,2149r-7,-27l5429,2115r-7,-25l5415,2063r-4,-13l5389,2050r6,17l5402,2092r9,28l5419,2147r6,20l5428,2175r22,l5452,2166r6,-24l5466,2113r6,-24l5475,2079r5,21l5482,2110r7,26l5496,2162r3,13l5521,2175r6,-17l5534,2134r9,-29l5551,2078r7,-20l5560,2050r-20,l5537,2058r-7,25l5522,2110r-4,12l5511,2146r-6,-23l5503,2115r-6,-24l5490,2063r-4,-13l5465,2050r-3,8l5456,2084r-8,27l5445,2123r-6,24l5438,2149xe" fillcolor="#151313" stroked="f">
              <v:path arrowok="t"/>
            </v:shape>
            <v:shape id="_x0000_s1342" style="position:absolute;left:5578;top:2003;width:101;height:172" coordorigin="5578,2003" coordsize="101,172" path="m5679,2078r-4,-10l5670,2059r-10,-6l5650,2048r-14,l5609,2057r-10,8l5599,2003r-21,l5578,2175r21,l5599,2092r3,-8l5606,2076r8,-5l5622,2066r22,l5651,2073r7,7l5658,2175r21,l5679,2078xe" fillcolor="#151313" stroked="f">
              <v:path arrowok="t"/>
            </v:shape>
            <v:shape id="_x0000_s1341" style="position:absolute;left:5699;top:2050;width:114;height:175" coordorigin="5699,2050" coordsize="114,175" path="m5740,2193r-2,3l5736,2200r-5,3l5727,2205r-12,l5708,2203r2,20l5718,2225r16,l5741,2221r8,-5l5754,2205r4,-7l5766,2177r2,-4l5774,2156r9,-25l5794,2103r9,-26l5811,2058r2,-8l5792,2050r-3,10l5780,2085r-10,26l5766,2123r-5,14l5757,2151r-4,-15l5748,2123r-3,-9l5736,2089r-10,-26l5722,2050r-23,l5701,2054r6,16l5716,2094r11,28l5736,2148r8,20l5747,2175r-2,5l5740,2193xe" fillcolor="#151313" stroked="f">
              <v:path arrowok="t"/>
            </v:shape>
            <v:shape id="_x0000_s1340" style="position:absolute;left:5826;top:2000;width:111;height:175" coordorigin="5826,2000" coordsize="111,175" path="m5883,2091r-6,7l5874,2105r-3,9l5871,2133r20,l5891,2120r2,-6l5894,2109r4,-5l5901,2100r10,-9l5926,2077r6,-9l5937,2058r,-30l5922,2014r-3,-2l5895,2002r-13,-2l5854,2007r-11,6l5829,2037r-3,13l5848,2052r3,-18l5860,2026r9,-8l5896,2018r10,9l5915,2036r,19l5912,2061r-3,6l5898,2076r-11,10l5883,2091xe" fillcolor="#151313" stroked="f">
              <v:path arrowok="t"/>
            </v:shape>
            <v:shape id="_x0000_s1339" style="position:absolute;left:5826;top:2000;width:111;height:175" coordorigin="5826,2000" coordsize="111,175" path="m5870,2151r,24l5894,2175r,-24l5870,2151xe" fillcolor="#151313" stroked="f">
              <v:path arrowok="t"/>
            </v:shape>
            <w10:wrap anchorx="page" anchory="page"/>
          </v:group>
        </w:pict>
      </w:r>
      <w:r>
        <w:pict>
          <v:group id="_x0000_s1331" style="position:absolute;margin-left:94.15pt;margin-top:94.15pt;width:177.1pt;height:23.1pt;z-index:-251569152;mso-position-horizontal-relative:page;mso-position-vertical-relative:page" coordorigin="1883,1883" coordsize="3542,462">
            <v:shape id="_x0000_s1337" type="#_x0000_t75" style="position:absolute;left:1883;top:1883;width:3062;height:462">
              <v:imagedata r:id="rId35" o:title=""/>
            </v:shape>
            <v:shape id="_x0000_s1336" style="position:absolute;left:4930;top:2048;width:115;height:130" coordorigin="4930,2048" coordsize="115,130" path="m4941,2168r11,10l4953,2136r3,-4l4959,2127r5,-2l4969,2122r13,-2l5005,2117r12,-5l5017,2134r-4,7l5009,2151r-9,5l4990,2161r-24,l4959,2156r14,22l4985,2178r11,-4l5007,2170r12,-10l5020,2168r3,7l5045,2175r-4,-7l5040,2160r-2,-8l5038,2081r-1,-6l5035,2067r-4,-6l5026,2055r-10,-4l5006,2048r-32,l4962,2052r-12,4l4943,2065r-6,8l4934,2086r21,3l4958,2076r7,-6l4972,2065r31,l5011,2072r6,6l5017,2096r-12,4l4979,2103r-12,2l4961,2106r-9,3l4945,2113r-6,5l4934,2125r-4,8l4930,2158r11,10xe" fillcolor="#151313" stroked="f">
              <v:path arrowok="t"/>
            </v:shape>
            <v:shape id="_x0000_s1335" style="position:absolute;left:4930;top:2048;width:115;height:130" coordorigin="4930,2048" coordsize="115,130" path="m4953,2150r,-14l4952,2178r21,l4959,2156r-6,-6xe" fillcolor="#151313" stroked="f">
              <v:path arrowok="t"/>
            </v:shape>
            <v:shape id="_x0000_s1334" style="position:absolute;left:5071;top:2048;width:101;height:127" coordorigin="5071,2048" coordsize="101,127" path="m5172,2111r,-27l5171,2078r-2,-9l5164,2062r-4,-6l5150,2052r-9,-4l5129,2048r-7,l5098,2059r-8,9l5090,2050r-19,l5071,2175r21,l5092,2083r10,-9l5112,2066r21,l5140,2070r6,4l5148,2080r3,6l5151,2175r21,l5172,2111xe" fillcolor="#151313" stroked="f">
              <v:path arrowok="t"/>
            </v:shape>
            <v:shape id="_x0000_s1333" style="position:absolute;left:5197;top:2003;width:108;height:175" coordorigin="5197,2003" coordsize="108,175" path="m5305,2110r,-107l5284,2003r1,86l5285,2138r-9,11l5273,2178r12,-19l5285,2175r20,l5305,2110xe" fillcolor="#151313" stroked="f">
              <v:path arrowok="t"/>
            </v:shape>
            <v:shape id="_x0000_s1332" style="position:absolute;left:5197;top:2003;width:108;height:175" coordorigin="5197,2003" coordsize="108,175" path="m5204,2147r6,14l5223,2170r12,8l5273,2178r3,-29l5266,2160r-27,l5229,2149r-11,-12l5218,2088r10,-11l5237,2065r29,l5276,2077r9,12l5284,2003r,62l5278,2057r-9,-5l5261,2048r-27,l5222,2056r-13,8l5203,2079r-6,15l5197,2132r7,15xe" fillcolor="#151313" stroked="f">
              <v:path arrowok="t"/>
            </v:shape>
            <w10:wrap anchorx="page" anchory="page"/>
          </v:group>
        </w:pict>
      </w: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915B30">
      <w:pPr>
        <w:ind w:left="1727"/>
      </w:pPr>
      <w:r>
        <w:pict>
          <v:group id="_x0000_s1327" style="position:absolute;left:0;text-align:left;margin-left:114.15pt;margin-top:-60pt;width:373.95pt;height:23.25pt;z-index:-251619328;mso-position-horizontal-relative:page" coordorigin="2283,-1200" coordsize="7479,465">
            <v:shape id="_x0000_s1330" type="#_x0000_t75" style="position:absolute;left:2283;top:-1200;width:2955;height:465">
              <v:imagedata r:id="rId36" o:title=""/>
            </v:shape>
            <v:shape id="_x0000_s1329" type="#_x0000_t75" style="position:absolute;left:5104;top:-1197;width:2209;height:415">
              <v:imagedata r:id="rId37" o:title=""/>
            </v:shape>
            <v:shape id="_x0000_s1328" type="#_x0000_t75" style="position:absolute;left:7294;top:-1200;width:2467;height:465">
              <v:imagedata r:id="rId38" o:title=""/>
            </v:shape>
            <w10:wrap anchorx="page"/>
          </v:group>
        </w:pict>
      </w:r>
      <w:r>
        <w:pict>
          <v:group id="_x0000_s1324" style="position:absolute;left:0;text-align:left;margin-left:115.3pt;margin-top:-29.9pt;width:15.15pt;height:20.6pt;z-index:-251618304;mso-position-horizontal-relative:page" coordorigin="2306,-598" coordsize="303,413">
            <v:shape id="_x0000_s1326" style="position:absolute;left:2426;top:-478;width:63;height:173" coordorigin="2426,-478" coordsize="63,173" path="m2489,-478r-13,l2470,-467r-13,12l2444,-443r-18,8l2426,-414r10,-4l2448,-425r13,-7l2468,-440r,135l2489,-305r,-173xe" fillcolor="#151313" stroked="f">
              <v:path arrowok="t"/>
            </v:shape>
            <v:shape id="_x0000_s1325" style="position:absolute;left:2555;top:-317;width:24;height:0" coordorigin="2555,-317" coordsize="24,0" path="m2555,-317r24,e" filled="f" strokecolor="#151313" strokeweight=".459mm">
              <v:path arrowok="t"/>
            </v:shape>
            <w10:wrap anchorx="page"/>
          </v:group>
        </w:pict>
      </w:r>
      <w:r>
        <w:pict>
          <v:group id="_x0000_s1319" style="position:absolute;left:0;text-align:left;margin-left:127.5pt;margin-top:-29.85pt;width:35.75pt;height:20.75pt;z-index:-251617280;mso-position-horizontal-relative:page" coordorigin="2550,-597" coordsize="715,415">
            <v:shape id="_x0000_s1323" style="position:absolute;left:2670;top:-477;width:221;height:172" coordorigin="2670,-477" coordsize="221,172" path="m2693,-477r-23,l2671,-472r4,15l2681,-434r7,27l2696,-378r7,27l2709,-327r5,16l2715,-305r24,l2740,-310r5,-18l2752,-353r8,-29l2767,-409r6,-19l2775,-436r2,-8l2780,-456r1,3l2785,-436r2,5l2792,-414r7,26l2807,-359r7,26l2820,-313r2,8l2844,-305r1,-5l2849,-326r6,-22l2863,-375r8,-29l2878,-432r7,-23l2889,-471r2,-6l2868,-477r-1,4l2862,-454r-7,27l2849,-398r-6,22l2841,-367r-5,21l2832,-329r,-3l2827,-360r-6,-21l2819,-390r-1,-3l2812,-413r-7,-28l2797,-466r-3,-11l2767,-477r-3,9l2758,-447r-8,28l2743,-391r-6,21l2734,-361r-1,4l2726,-329r-3,-18l2719,-364r-1,-6l2713,-390r-6,-28l2700,-446r-5,-22l2693,-477xe" fillcolor="#151313" stroked="f">
              <v:path arrowok="t"/>
            </v:shape>
            <v:shape id="_x0000_s1322" style="position:absolute;left:2902;top:-433;width:115;height:130" coordorigin="2902,-433" coordsize="115,130" path="m2913,-312r11,10l2925,-344r2,-5l2930,-353r6,-3l2941,-358r13,-2l2977,-363r12,-5l2989,-346r-4,7l2981,-330r-10,6l2962,-319r-25,l2931,-325r14,23l2957,-302r11,-5l2979,-311r11,-10l2991,-312r4,7l3017,-305r-4,-7l3011,-320r-1,-8l3010,-400r-1,-5l3007,-414r-5,-5l2998,-425r-10,-4l2978,-433r-32,l2934,-428r-13,4l2915,-416r-7,9l2906,-394r20,3l2930,-405r7,-5l2944,-415r31,l2983,-408r6,5l2989,-384r-12,4l2951,-377r-13,2l2932,-374r-8,3l2917,-367r-7,5l2906,-355r-4,8l2902,-323r11,11xe" fillcolor="#151313" stroked="f">
              <v:path arrowok="t"/>
            </v:shape>
            <v:shape id="_x0000_s1321" style="position:absolute;left:2902;top:-433;width:115;height:130" coordorigin="2902,-433" coordsize="115,130" path="m2925,-330r,-14l2924,-302r21,l2931,-325r-6,-5xe" fillcolor="#151313" stroked="f">
              <v:path arrowok="t"/>
            </v:shape>
            <v:shape id="_x0000_s1320" style="position:absolute;left:3029;top:-430;width:116;height:124" coordorigin="3029,-430" coordsize="116,124" path="m3117,-430r-21,30l3091,-394r-5,7l3083,-392r-6,-9l3058,-430r-26,l3036,-425r14,21l3066,-381r8,11l3067,-360r-15,22l3036,-316r-7,11l3054,-305r8,-12l3078,-341r9,-13l3094,-344r15,23l3119,-305r26,l3138,-316r-16,-23l3106,-361r-7,-10l3102,-376r15,-20l3134,-419r8,-11l3117,-430xe" fillcolor="#151313" stroked="f">
              <v:path arrowok="t"/>
            </v:shape>
            <w10:wrap anchorx="page"/>
          </v:group>
        </w:pict>
      </w:r>
      <w:r>
        <w:pict>
          <v:group id="_x0000_s1308" style="position:absolute;left:0;text-align:left;margin-left:155.45pt;margin-top:-29.85pt;width:49.1pt;height:23.1pt;z-index:-251616256;mso-position-horizontal-relative:page" coordorigin="3109,-597" coordsize="982,462">
            <v:shape id="_x0000_s1318" style="position:absolute;left:3229;top:-433;width:169;height:127" coordorigin="3229,-433" coordsize="169,127" path="m3324,-378r,-19l3333,-406r9,-8l3362,-414r5,3l3373,-407r2,5l3377,-396r,91l3398,-305r,-107l3388,-422r-10,-11l3360,-433r-7,1l3330,-420r-9,9l3317,-421r-8,-6l3300,-433r-26,l3264,-427r-10,6l3248,-412r,-18l3229,-430r,125l3250,-305r,-82l3254,-396r3,-9l3265,-410r7,-4l3293,-414r5,7l3303,-400r,95l3324,-305r,-73xe" fillcolor="#151313" stroked="f">
              <v:path arrowok="t"/>
            </v:shape>
            <v:shape id="_x0000_s1317" style="position:absolute;left:3422;top:-433;width:94;height:130" coordorigin="3422,-433" coordsize="94,130" path="m3507,-403r9,-17l3493,-431r-13,-2l3472,-432r9,17l3497,-415r10,12xe" fillcolor="#151313" stroked="f">
              <v:path arrowok="t"/>
            </v:shape>
            <v:shape id="_x0000_s1316" style="position:absolute;left:3422;top:-433;width:94;height:130" coordorigin="3422,-433" coordsize="94,130" path="m3438,-319r7,6l3469,-304r13,2l3503,-302r14,-11l3531,-324r5,-19l3514,-345r-4,13l3501,-326r-8,6l3466,-320r-10,-11l3445,-342r-1,-20l3537,-362r,-6l3535,-385r-8,-23l3521,-416r-5,-4l3507,-403r6,8l3515,-379r-70,l3446,-396r10,-9l3466,-415r15,l3472,-432r-25,10l3438,-415r-8,13l3423,-378r-1,12l3424,-350r9,23l3438,-319xe" fillcolor="#151313" stroked="f">
              <v:path arrowok="t"/>
            </v:shape>
            <v:shape id="_x0000_s1315" style="position:absolute;left:3562;top:-477;width:21;height:172" coordorigin="3562,-477" coordsize="21,172" path="m3583,-453r,-24l3562,-477r,172l3583,-305r,-148xe" fillcolor="#151313" stroked="f">
              <v:path arrowok="t"/>
            </v:shape>
            <v:shape id="_x0000_s1314" style="position:absolute;left:3604;top:-473;width:61;height:170" coordorigin="3604,-473" coordsize="61,170" path="m3641,-372r,-41l3662,-413r,-17l3641,-430r,-43l3620,-461r,31l3604,-430r,17l3620,-413r,90l3622,-317r3,6l3631,-307r7,3l3656,-304r9,-2l3662,-324r-6,1l3648,-323r-5,-3l3641,-332r,-40xe" fillcolor="#151313" stroked="f">
              <v:path arrowok="t"/>
            </v:shape>
            <v:shape id="_x0000_s1313" style="position:absolute;left:3683;top:-477;width:21;height:172" coordorigin="3683,-477" coordsize="21,172" path="m3683,-477r,24l3704,-453r,-24l3683,-477xe" fillcolor="#151313" stroked="f">
              <v:path arrowok="t"/>
            </v:shape>
            <v:shape id="_x0000_s1312" style="position:absolute;left:3683;top:-477;width:21;height:172" coordorigin="3683,-477" coordsize="21,172" path="m3683,-336r,31l3704,-305r,-125l3683,-430r,94xe" fillcolor="#151313" stroked="f">
              <v:path arrowok="t"/>
            </v:shape>
            <v:shape id="_x0000_s1311" style="position:absolute;left:3736;top:-433;width:101;height:127" coordorigin="3736,-433" coordsize="101,127" path="m3837,-369r,-27l3836,-402r-2,-9l3829,-418r-4,-6l3815,-428r-9,-5l3795,-433r-8,1l3763,-421r-8,9l3755,-430r-19,l3736,-305r21,l3757,-397r10,-9l3777,-414r22,l3805,-410r6,3l3814,-400r2,6l3816,-305r21,l3837,-369xe" fillcolor="#151313" stroked="f">
              <v:path arrowok="t"/>
            </v:shape>
            <v:shape id="_x0000_s1310" style="position:absolute;left:3861;top:-433;width:110;height:178" coordorigin="3861,-433" coordsize="110,178" path="m3915,-272r-14,l3893,-278r-6,-4l3886,-292r-20,-3l3865,-275r14,10l3893,-255r41,l3946,-262r13,-7l3965,-281r5,-26l3971,-322r,-108l3952,-430r,15l3951,-392r,47l3942,-334r-10,11l3903,-323r-10,-11l3883,-345r,-47l3893,-404r-6,-20l3874,-416r-6,15l3861,-386r,18l3862,-358r8,25l3876,-324r3,5l3903,-307r12,2l3936,-305r14,-17l3950,-301r-2,7l3945,-284r-8,6l3929,-272r-14,xe" fillcolor="#151313" stroked="f">
              <v:path arrowok="t"/>
            </v:shape>
            <v:shape id="_x0000_s1309" style="position:absolute;left:3861;top:-433;width:110;height:178" coordorigin="3861,-433" coordsize="110,178" path="m3887,-424r6,20l3903,-415r28,l3941,-403r10,11l3952,-415r-24,-15l3915,-433r-16,l3887,-424xe" fillcolor="#151313" stroked="f">
              <v:path arrowok="t"/>
            </v:shape>
            <w10:wrap anchorx="page"/>
          </v:group>
        </w:pict>
      </w:r>
      <w:r>
        <w:pict>
          <v:group id="_x0000_s1305" style="position:absolute;left:0;text-align:left;margin-left:114.5pt;margin-top:30.1pt;width:17.6pt;height:20.8pt;z-index:-251615232;mso-position-horizontal-relative:page" coordorigin="2290,602" coordsize="353,416">
            <v:shape id="_x0000_s1307" style="position:absolute;left:2410;top:722;width:113;height:176" coordorigin="2410,722" coordsize="113,176" path="m2471,795r-14,l2454,795r-2,18l2461,811r20,l2491,820r9,10l2500,860r-10,10l2480,880r-28,l2444,872r-9,-8l2431,847r-21,2l2412,871r15,13l2442,898r23,l2472,897r25,-8l2506,882r15,-26l2523,844r,-17l2514,816r-8,-11l2490,802r12,-6l2508,787r6,-9l2514,755r-6,-10l2502,734r-12,-6l2478,722r-35,l2430,734r-14,12l2412,767r21,4l2436,755r8,-8l2452,740r25,l2485,747r7,8l2492,781r-10,7l2471,795xe" fillcolor="#151313" stroked="f">
              <v:path arrowok="t"/>
            </v:shape>
            <v:shape id="_x0000_s1306" style="position:absolute;left:2555;top:883;width:24;height:0" coordorigin="2555,883" coordsize="24,0" path="m2555,883r24,e" filled="f" strokecolor="#151313" strokeweight=".459mm">
              <v:path arrowok="t"/>
            </v:shape>
            <w10:wrap anchorx="page"/>
          </v:group>
        </w:pict>
      </w:r>
      <w:r>
        <w:pict>
          <v:group id="_x0000_s1298" style="position:absolute;left:0;text-align:left;margin-left:128pt;margin-top:30pt;width:41.55pt;height:20.9pt;z-index:-251614208;mso-position-horizontal-relative:page" coordorigin="2560,600" coordsize="831,418">
            <v:shape id="_x0000_s1304" style="position:absolute;left:2680;top:720;width:159;height:178" coordorigin="2680,720" coordsize="159,178" path="m2739,744r11,-5l2779,739r10,5l2800,748r6,8l2812,763r3,14l2836,771r-5,-17l2823,743r-9,-11l2799,726r-15,-6l2766,720r-11,1l2730,726r-10,5l2715,734r-19,19l2690,763r-4,11l2680,799r,11l2680,821r6,25l2690,855r3,6l2712,880r9,7l2731,891r25,6l2767,898r19,l2804,891r18,-7l2839,871r,-64l2766,807r,20l2816,827r,32l2809,866r-14,5l2781,877r-32,l2734,870r-15,-8l2711,847r-8,-16l2703,790r7,-16l2713,764r7,-7l2727,749r12,-5xe" fillcolor="#151313" stroked="f">
              <v:path arrowok="t"/>
            </v:shape>
            <v:shape id="_x0000_s1303" style="position:absolute;left:2869;top:723;width:21;height:172" coordorigin="2869,723" coordsize="21,172" path="m2890,747r,-24l2869,723r,172l2890,895r,-148xe" fillcolor="#151313" stroked="f">
              <v:path arrowok="t"/>
            </v:shape>
            <v:shape id="_x0000_s1302" style="position:absolute;left:2916;top:767;width:115;height:130" coordorigin="2916,767" coordsize="115,130" path="m2927,888r11,10l2938,856r3,-5l2944,847r5,-3l2955,842r13,-2l2991,837r11,-5l3002,854r-3,7l2994,870r-9,6l2975,881r-24,l2944,875r14,23l2970,898r11,-5l2992,889r12,-10l3005,888r3,7l3030,895r-4,-7l3025,880r-2,-8l3023,800r-1,-5l3021,786r-5,-5l3011,775r-10,-4l2991,767r-32,l2947,772r-12,4l2928,784r-6,9l2919,806r21,3l2943,795r7,-5l2957,785r31,l2996,792r6,5l3002,816r-12,4l2964,823r-12,2l2946,826r-9,3l2931,833r-7,5l2920,845r-4,8l2916,877r11,11xe" fillcolor="#151313" stroked="f">
              <v:path arrowok="t"/>
            </v:shape>
            <v:shape id="_x0000_s1301" style="position:absolute;left:2916;top:767;width:115;height:130" coordorigin="2916,767" coordsize="115,130" path="m2938,870r,-14l2938,898r20,l2944,875r-6,-5xe" fillcolor="#151313" stroked="f">
              <v:path arrowok="t"/>
            </v:shape>
            <v:shape id="_x0000_s1300" style="position:absolute;left:3048;top:767;width:103;height:130" coordorigin="3048,767" coordsize="103,130" path="m3072,794r6,-4l3084,785r27,l3118,790r6,6l3126,805r20,-3l3144,790r-5,-7l3134,776r-11,-4l3112,767r-25,l3079,770r-9,2l3065,776r-6,5l3055,788r-4,7l3051,812r5,8l3060,828r9,4l3078,836r24,6l3119,846r4,3l3129,853r,15l3122,874r-7,6l3086,880r-8,-6l3070,867r-1,-13l3048,858r3,19l3064,887r13,11l3116,898r11,-6l3139,887r6,-9l3151,869r,-22l3146,840r-5,-7l3132,829r-9,-4l3101,819r-16,-4l3082,814r-5,-2l3072,805r,-11xe" fillcolor="#151313" stroked="f">
              <v:path arrowok="t"/>
            </v:shape>
            <v:shape id="_x0000_s1299" style="position:absolute;left:3168;top:767;width:103;height:130" coordorigin="3168,767" coordsize="103,130" path="m3192,794r6,-4l3204,785r27,l3238,790r6,6l3246,805r20,-3l3264,790r-5,-7l3254,776r-11,-4l3232,767r-25,l3199,770r-9,2l3185,776r-6,5l3175,788r-4,7l3171,812r5,8l3180,828r9,4l3198,836r24,6l3239,846r4,3l3249,853r,15l3242,874r-7,6l3206,880r-8,-6l3190,867r-1,-13l3168,858r3,19l3184,887r13,11l3236,898r11,-6l3259,887r6,-9l3271,869r,-22l3266,840r-5,-7l3252,829r-9,-4l3221,819r-16,-4l3202,814r-5,-2l3192,805r,-11xe" fillcolor="#151313" stroked="f">
              <v:path arrowok="t"/>
            </v:shape>
            <w10:wrap anchorx="page"/>
          </v:group>
        </w:pict>
      </w:r>
      <w:r>
        <w:pict>
          <v:group id="_x0000_s1284" style="position:absolute;left:0;text-align:left;margin-left:162.15pt;margin-top:30.15pt;width:56.45pt;height:23.1pt;z-index:-251613184;mso-position-horizontal-relative:page" coordorigin="3243,603" coordsize="1129,462">
            <v:shape id="_x0000_s1297" style="position:absolute;left:3363;top:723;width:108;height:175" coordorigin="3363,723" coordsize="108,175" path="m3467,805r-4,-12l3457,785r-7,-8l3440,772r-11,-5l3397,767r-13,17l3384,723r-21,l3363,895r19,l3382,879r13,19l3388,864r-6,-10l3382,809r10,-12l3402,785r28,l3439,796r10,12l3449,856r-10,12l3429,880r16,8l3455,880r8,-14l3470,842r1,-11l3471,817r-4,-12xe" fillcolor="#151313" stroked="f">
              <v:path arrowok="t"/>
            </v:shape>
            <v:shape id="_x0000_s1296" style="position:absolute;left:3363;top:723;width:108;height:175" coordorigin="3363,723" coordsize="108,175" path="m3429,880r-31,l3388,864r7,34l3420,897r25,-9l3429,880xe" fillcolor="#151313" stroked="f">
              <v:path arrowok="t"/>
            </v:shape>
            <v:shape id="_x0000_s1295" style="position:absolute;left:3496;top:767;width:68;height:127" coordorigin="3496,767" coordsize="68,127" path="m3517,844r,-28l3521,805r2,-7l3529,793r5,-4l3549,789r7,5l3564,774r-11,-7l3535,767r-7,5l3522,776r-7,13l3515,770r-19,l3496,895r21,l3517,844xe" fillcolor="#151313" stroked="f">
              <v:path arrowok="t"/>
            </v:shape>
            <v:shape id="_x0000_s1294" style="position:absolute;left:3569;top:767;width:94;height:130" coordorigin="3569,767" coordsize="94,130" path="m3654,797r9,-17l3639,769r-12,-2l3619,768r9,17l3644,785r10,12xe" fillcolor="#151313" stroked="f">
              <v:path arrowok="t"/>
            </v:shape>
            <v:shape id="_x0000_s1293" style="position:absolute;left:3569;top:767;width:94;height:130" coordorigin="3569,767" coordsize="94,130" path="m3585,881r7,6l3616,896r12,2l3650,898r14,-11l3678,876r5,-19l3661,855r-4,13l3648,874r-8,6l3613,880r-10,-11l3592,858r-1,-20l3684,838r,-6l3682,815r-8,-23l3668,784r-5,-4l3654,797r6,8l3662,821r-70,l3593,804r10,-9l3613,785r15,l3619,768r-25,10l3585,785r-8,13l3570,822r-1,12l3571,850r9,23l3585,881xe" fillcolor="#151313" stroked="f">
              <v:path arrowok="t"/>
            </v:shape>
            <v:shape id="_x0000_s1292" style="position:absolute;left:3703;top:767;width:115;height:130" coordorigin="3703,767" coordsize="115,130" path="m3714,888r11,10l3725,856r3,-5l3731,847r5,-3l3742,842r13,-2l3778,837r11,-5l3789,854r-3,7l3781,870r-9,6l3762,881r-24,l3731,875r14,23l3758,898r10,-5l3779,889r12,-10l3792,888r3,7l3817,895r-4,-7l3812,880r-2,-8l3810,800r-1,-5l3808,786r-5,-5l3798,775r-10,-4l3778,767r-32,l3734,772r-12,4l3715,784r-6,9l3706,806r21,3l3730,795r7,-5l3744,785r31,l3783,792r6,5l3789,816r-12,4l3752,823r-13,2l3733,826r-9,3l3718,833r-7,5l3707,845r-4,8l3703,877r11,11xe" fillcolor="#151313" stroked="f">
              <v:path arrowok="t"/>
            </v:shape>
            <v:shape id="_x0000_s1291" style="position:absolute;left:3703;top:767;width:115;height:130" coordorigin="3703,767" coordsize="115,130" path="m3725,870r,-14l3725,898r20,l3731,875r-6,-5xe" fillcolor="#151313" stroked="f">
              <v:path arrowok="t"/>
            </v:shape>
            <v:shape id="_x0000_s1290" style="position:absolute;left:3843;top:723;width:103;height:172" coordorigin="3843,723" coordsize="103,172" path="m3894,816r17,-16l3931,780r11,-10l3914,770r-3,4l3894,791r-20,20l3864,821r,-98l3843,723r,172l3864,895r,-50l3879,831r5,7l3898,860r15,24l3920,895r26,l3943,890r-12,-19l3914,847r-14,-21l3894,816xe" fillcolor="#151313" stroked="f">
              <v:path arrowok="t"/>
            </v:shape>
            <v:shape id="_x0000_s1289" style="position:absolute;left:3963;top:723;width:21;height:172" coordorigin="3963,723" coordsize="21,172" path="m3963,723r,24l3984,747r,-24l3963,723xe" fillcolor="#151313" stroked="f">
              <v:path arrowok="t"/>
            </v:shape>
            <v:shape id="_x0000_s1288" style="position:absolute;left:3963;top:723;width:21;height:172" coordorigin="3963,723" coordsize="21,172" path="m3963,864r,31l3984,895r,-125l3963,770r,94xe" fillcolor="#151313" stroked="f">
              <v:path arrowok="t"/>
            </v:shape>
            <v:shape id="_x0000_s1287" style="position:absolute;left:4016;top:767;width:101;height:127" coordorigin="4016,767" coordsize="101,127" path="m4118,831r,-27l4116,798r-1,-9l4110,782r-5,-6l4096,772r-10,-5l4075,767r-8,1l4044,779r-9,9l4035,770r-19,l4016,895r22,l4038,803r9,-9l4057,786r22,l4085,790r7,3l4094,800r3,6l4097,895r21,l4118,831xe" fillcolor="#151313" stroked="f">
              <v:path arrowok="t"/>
            </v:shape>
            <v:shape id="_x0000_s1286" style="position:absolute;left:4142;top:767;width:110;height:178" coordorigin="4142,767" coordsize="110,178" path="m4195,928r-13,l4174,922r-6,-4l4167,908r-21,-3l4146,925r13,10l4173,945r41,l4227,938r13,-7l4246,919r5,-26l4252,878r,-108l4232,770r,15l4232,808r,47l4222,866r-10,11l4183,877r-10,-11l4164,855r,-47l4173,796r-6,-20l4155,784r-7,15l4142,814r,18l4143,842r7,25l4156,876r4,5l4183,893r13,2l4216,895r14,-17l4230,899r-1,7l4226,916r-8,6l4210,928r-15,xe" fillcolor="#151313" stroked="f">
              <v:path arrowok="t"/>
            </v:shape>
            <v:shape id="_x0000_s1285" style="position:absolute;left:4142;top:767;width:110;height:178" coordorigin="4142,767" coordsize="110,178" path="m4167,776r6,20l4183,785r29,l4222,797r10,11l4232,785r-24,-15l4196,767r-17,l4167,776xe" fillcolor="#151313" stroked="f">
              <v:path arrowok="t"/>
            </v:shape>
            <w10:wrap anchorx="page"/>
          </v:group>
        </w:pict>
      </w:r>
      <w:r>
        <w:pict>
          <v:group id="_x0000_s1280" style="position:absolute;left:0;text-align:left;margin-left:114.15pt;margin-top:60.15pt;width:17.95pt;height:20.6pt;z-index:-251612160;mso-position-horizontal-relative:page" coordorigin="2283,1203" coordsize="359,412">
            <v:shape id="_x0000_s1283" style="position:absolute;left:2403;top:1323;width:119;height:172" coordorigin="2403,1323" coordsize="119,172" path="m2419,1411r-11,17l2403,1434r,20l2478,1454r,41l2499,1495r-21,-138l2478,1434r-54,l2435,1388r-16,23xe" fillcolor="#151313" stroked="f">
              <v:path arrowok="t"/>
            </v:shape>
            <v:shape id="_x0000_s1282" style="position:absolute;left:2403;top:1323;width:119;height:172" coordorigin="2403,1323" coordsize="119,172" path="m2499,1385r,-62l2481,1323r-3,4l2468,1342r-16,22l2435,1388r-11,46l2427,1429r13,-18l2457,1387r14,-21l2478,1357r21,138l2499,1454r23,l2522,1434r-23,l2499,1385xe" fillcolor="#151313" stroked="f">
              <v:path arrowok="t"/>
            </v:shape>
            <v:shape id="_x0000_s1281" style="position:absolute;left:2555;top:1483;width:24;height:0" coordorigin="2555,1483" coordsize="24,0" path="m2555,1483r24,e" filled="f" strokecolor="#151313" strokeweight=".459mm">
              <v:path arrowok="t"/>
            </v:shape>
            <w10:wrap anchorx="page"/>
          </v:group>
        </w:pict>
      </w:r>
      <w:r>
        <w:pict>
          <v:group id="_x0000_s1272" style="position:absolute;left:0;text-align:left;margin-left:127.5pt;margin-top:60.15pt;width:44pt;height:20.75pt;z-index:-251611136;mso-position-horizontal-relative:page" coordorigin="2550,1203" coordsize="880,415">
            <v:shape id="_x0000_s1279" style="position:absolute;left:2670;top:1323;width:221;height:172" coordorigin="2670,1323" coordsize="221,172" path="m2693,1323r-23,l2671,1328r4,15l2681,1366r7,27l2696,1422r7,27l2709,1473r5,16l2715,1495r24,l2740,1490r5,-18l2752,1447r8,-29l2767,1391r6,-19l2775,1364r2,-8l2780,1344r1,3l2785,1364r2,5l2792,1386r7,26l2807,1441r7,26l2820,1487r2,8l2844,1495r1,-5l2849,1474r6,-22l2863,1425r8,-29l2878,1368r7,-23l2889,1329r2,-6l2868,1323r-1,4l2862,1346r-7,27l2849,1402r-6,22l2841,1433r-5,21l2832,1471r,-3l2827,1440r-6,-21l2819,1410r-1,-3l2812,1387r-7,-28l2797,1334r-3,-11l2767,1323r-3,9l2758,1353r-8,28l2743,1409r-6,21l2734,1439r-1,4l2726,1471r-3,-18l2719,1436r-1,-6l2713,1410r-6,-28l2700,1354r-5,-22l2693,1323xe" fillcolor="#151313" stroked="f">
              <v:path arrowok="t"/>
            </v:shape>
            <v:shape id="_x0000_s1278" style="position:absolute;left:2902;top:1367;width:115;height:130" coordorigin="2902,1367" coordsize="115,130" path="m2913,1488r11,10l2925,1456r2,-5l2930,1447r6,-3l2941,1442r13,-2l2977,1437r12,-5l2989,1454r-4,7l2981,1470r-10,6l2962,1481r-25,l2931,1475r14,23l2957,1498r11,-5l2979,1489r11,-10l2991,1488r4,7l3017,1495r-4,-7l3011,1480r-1,-8l3010,1400r-1,-5l3007,1386r-5,-5l2998,1375r-10,-4l2978,1367r-32,l2934,1372r-13,4l2915,1384r-7,9l2906,1406r20,3l2930,1395r7,-5l2944,1385r31,l2983,1392r6,5l2989,1416r-12,4l2951,1423r-13,2l2932,1426r-8,3l2917,1433r-7,5l2906,1445r-4,8l2902,1477r11,11xe" fillcolor="#151313" stroked="f">
              <v:path arrowok="t"/>
            </v:shape>
            <v:shape id="_x0000_s1277" style="position:absolute;left:2902;top:1367;width:115;height:130" coordorigin="2902,1367" coordsize="115,130" path="m2925,1470r,-14l2924,1498r21,l2931,1475r-6,-5xe" fillcolor="#151313" stroked="f">
              <v:path arrowok="t"/>
            </v:shape>
            <v:shape id="_x0000_s1276" style="position:absolute;left:3031;top:1327;width:61;height:170" coordorigin="3031,1327" coordsize="61,170" path="m3068,1428r,-41l3089,1387r,-17l3068,1370r,-43l3047,1339r,31l3031,1370r,17l3047,1387r,90l3049,1483r3,6l3058,1493r6,3l3083,1496r9,-2l3089,1476r-6,1l3075,1477r-5,-3l3068,1468r,-40xe" fillcolor="#151313" stroked="f">
              <v:path arrowok="t"/>
            </v:shape>
            <v:shape id="_x0000_s1275" style="position:absolute;left:3102;top:1367;width:94;height:130" coordorigin="3102,1367" coordsize="94,130" path="m3187,1397r10,-17l3173,1369r-13,-2l3152,1368r9,17l3177,1385r10,12xe" fillcolor="#151313" stroked="f">
              <v:path arrowok="t"/>
            </v:shape>
            <v:shape id="_x0000_s1274" style="position:absolute;left:3102;top:1367;width:94;height:130" coordorigin="3102,1367" coordsize="94,130" path="m3118,1481r8,6l3149,1496r13,2l3183,1498r14,-11l3211,1476r5,-19l3195,1455r-5,13l3182,1474r-9,6l3146,1480r-10,-11l3125,1458r-1,-20l3217,1438r,-6l3215,1415r-8,-23l3201,1384r-4,-4l3187,1397r6,8l3195,1421r-70,l3126,1404r10,-9l3146,1385r15,l3152,1368r-25,10l3118,1385r-8,13l3103,1422r-1,12l3104,1450r9,23l3118,1481xe" fillcolor="#151313" stroked="f">
              <v:path arrowok="t"/>
            </v:shape>
            <v:shape id="_x0000_s1273" style="position:absolute;left:3243;top:1367;width:68;height:127" coordorigin="3243,1367" coordsize="68,127" path="m3264,1444r,-28l3267,1405r3,-7l3275,1393r6,-4l3295,1389r8,5l3310,1374r-11,-7l3281,1367r-6,5l3269,1376r-7,13l3262,1370r-19,l3243,1495r21,l3264,1444xe" fillcolor="#151313" stroked="f">
              <v:path arrowok="t"/>
            </v:shape>
            <w10:wrap anchorx="page"/>
          </v:group>
        </w:pict>
      </w:r>
      <w:r>
        <w:pict>
          <v:group id="_x0000_s1259" style="position:absolute;left:0;text-align:left;margin-left:162.8pt;margin-top:60pt;width:53.8pt;height:23.25pt;z-index:-251610112;mso-position-horizontal-relative:page" coordorigin="3256,1200" coordsize="1076,465">
            <v:shape id="_x0000_s1271" style="position:absolute;left:3376;top:1320;width:73;height:175" coordorigin="3376,1320" coordsize="73,175" path="m3407,1325r-7,5l3397,1338r-3,6l3394,1370r-18,l3376,1387r18,l3394,1495r21,l3415,1387r25,l3440,1370r-25,l3415,1348r4,-5l3423,1339r16,l3445,1341r4,-19l3438,1320r-23,l3407,1325xe" fillcolor="#151313" stroked="f">
              <v:path arrowok="t"/>
            </v:shape>
            <v:shape id="_x0000_s1270" style="position:absolute;left:3456;top:1367;width:68;height:127" coordorigin="3456,1367" coordsize="68,127" path="m3477,1444r,-28l3480,1405r3,-7l3488,1393r6,-4l3508,1389r8,5l3523,1374r-11,-7l3494,1367r-6,5l3482,1376r-7,13l3475,1370r-19,l3456,1495r21,l3477,1444xe" fillcolor="#151313" stroked="f">
              <v:path arrowok="t"/>
            </v:shape>
            <v:shape id="_x0000_s1269" style="position:absolute;left:3529;top:1367;width:94;height:130" coordorigin="3529,1367" coordsize="94,130" path="m3613,1397r10,-17l3599,1369r-12,-2l3578,1368r9,17l3603,1385r10,12xe" fillcolor="#151313" stroked="f">
              <v:path arrowok="t"/>
            </v:shape>
            <v:shape id="_x0000_s1268" style="position:absolute;left:3529;top:1367;width:94;height:130" coordorigin="3529,1367" coordsize="94,130" path="m3545,1481r7,6l3576,1496r12,2l3610,1498r14,-11l3638,1476r5,-19l3621,1455r-5,13l3608,1474r-8,6l3573,1480r-11,-11l3552,1458r-1,-20l3644,1438r,-6l3642,1415r-9,-23l3628,1384r-5,-4l3613,1397r7,8l3621,1421r-69,l3553,1404r10,-9l3573,1385r14,l3578,1368r-24,10l3545,1385r-8,13l3530,1422r-1,12l3531,1450r8,23l3545,1481xe" fillcolor="#151313" stroked="f">
              <v:path arrowok="t"/>
            </v:shape>
            <v:shape id="_x0000_s1267" style="position:absolute;left:3662;top:1367;width:94;height:130" coordorigin="3662,1367" coordsize="94,130" path="m3747,1397r10,-17l3733,1369r-12,-2l3712,1368r9,17l3737,1385r10,12xe" fillcolor="#151313" stroked="f">
              <v:path arrowok="t"/>
            </v:shape>
            <v:shape id="_x0000_s1266" style="position:absolute;left:3662;top:1367;width:94;height:130" coordorigin="3662,1367" coordsize="94,130" path="m3678,1481r8,6l3710,1496r12,2l3743,1498r14,-11l3771,1476r5,-19l3755,1455r-5,13l3742,1474r-9,6l3706,1480r-10,-11l3685,1458r-1,-20l3777,1438r,-6l3775,1415r-8,-23l3761,1384r-4,-4l3747,1397r7,8l3755,1421r-70,l3686,1404r10,-9l3706,1385r15,l3712,1368r-25,10l3679,1385r-9,13l3663,1422r-1,12l3664,1450r9,23l3678,1481xe" fillcolor="#151313" stroked="f">
              <v:path arrowok="t"/>
            </v:shape>
            <v:shape id="_x0000_s1265" style="position:absolute;left:3792;top:1370;width:110;height:124" coordorigin="3792,1370" coordsize="110,124" path="m3902,1495r,-18l3832,1477r-14,1l3831,1463r9,-10l3857,1433r19,-23l3892,1392r6,-8l3898,1370r-101,l3797,1387r61,l3871,1387r-6,7l3850,1411r-19,21l3812,1454r-14,17l3792,1478r,17l3902,1495xe" fillcolor="#151313" stroked="f">
              <v:path arrowok="t"/>
            </v:shape>
            <v:shape id="_x0000_s1264" style="position:absolute;left:3923;top:1323;width:21;height:172" coordorigin="3923,1323" coordsize="21,172" path="m3923,1323r,24l3944,1347r,-24l3923,1323xe" fillcolor="#151313" stroked="f">
              <v:path arrowok="t"/>
            </v:shape>
            <v:shape id="_x0000_s1263" style="position:absolute;left:3923;top:1323;width:21;height:172" coordorigin="3923,1323" coordsize="21,172" path="m3923,1464r,31l3944,1495r,-125l3923,1370r,94xe" fillcolor="#151313" stroked="f">
              <v:path arrowok="t"/>
            </v:shape>
            <v:shape id="_x0000_s1262" style="position:absolute;left:3976;top:1367;width:101;height:127" coordorigin="3976,1367" coordsize="101,127" path="m4077,1431r,-27l4076,1398r-2,-9l4070,1382r-5,-6l4056,1372r-10,-5l4035,1367r-8,1l4003,1379r-8,9l3995,1370r-19,l3976,1495r21,l3997,1403r10,-9l4017,1386r22,l4045,1390r6,3l4054,1400r2,6l4056,1495r21,l4077,1431xe" fillcolor="#151313" stroked="f">
              <v:path arrowok="t"/>
            </v:shape>
            <v:shape id="_x0000_s1261" style="position:absolute;left:4102;top:1367;width:110;height:178" coordorigin="4102,1367" coordsize="110,178" path="m4155,1528r-14,l4134,1522r-6,-4l4126,1508r-20,-3l4105,1525r14,10l4133,1545r41,l4187,1538r13,-7l4205,1519r6,-26l4211,1478r,-108l4192,1370r,15l4192,1408r,47l4182,1466r-10,11l4143,1477r-10,-11l4123,1455r,-47l4133,1396r-6,-20l4115,1384r-7,15l4102,1414r,18l4102,1442r8,25l4116,1476r4,5l4143,1493r12,2l4176,1495r14,-17l4190,1499r-2,7l4186,1516r-8,6l4170,1528r-15,xe" fillcolor="#151313" stroked="f">
              <v:path arrowok="t"/>
            </v:shape>
            <v:shape id="_x0000_s1260" style="position:absolute;left:4102;top:1367;width:110;height:178" coordorigin="4102,1367" coordsize="110,178" path="m4127,1376r6,20l4143,1385r28,l4182,1397r10,11l4192,1385r-24,-15l4156,1367r-17,l4127,1376xe" fillcolor="#151313" stroked="f">
              <v:path arrowok="t"/>
            </v:shape>
            <w10:wrap anchorx="page"/>
          </v:group>
        </w:pict>
      </w:r>
      <w:r>
        <w:pict>
          <v:group id="_x0000_s1256" style="position:absolute;left:0;text-align:left;margin-left:114.5pt;margin-top:90.25pt;width:17.7pt;height:20.6pt;z-index:-251609088;mso-position-horizontal-relative:page" coordorigin="2290,1805" coordsize="354,412">
            <v:shape id="_x0000_s1258" style="position:absolute;left:2410;top:1925;width:114;height:172" coordorigin="2410,1925" coordsize="114,172" path="m2438,2009r8,-5l2455,1999r26,l2491,2010r10,10l2501,2057r-10,12l2480,2080r-27,l2444,2072r-9,-8l2432,2048r-22,2l2412,2071r15,14l2452,2096r13,2l2480,2096r23,-12l2510,2077r12,-28l2524,2036r,-4l2515,2006r-7,-10l2483,1983r-13,-2l2453,1981r-15,11l2439,1989r5,-26l2447,1945r69,l2516,1925r-86,l2430,1928r-4,20l2421,1977r-5,25l2414,2014r20,2l2438,2009xe" fillcolor="#151313" stroked="f">
              <v:path arrowok="t"/>
            </v:shape>
            <v:shape id="_x0000_s1257" style="position:absolute;left:2555;top:2083;width:24;height:0" coordorigin="2555,2083" coordsize="24,0" path="m2555,2083r24,e" filled="f" strokecolor="#151313" strokeweight=".459mm">
              <v:path arrowok="t"/>
            </v:shape>
            <w10:wrap anchorx="page"/>
          </v:group>
        </w:pict>
      </w:r>
      <w:r>
        <w:pict>
          <v:group id="_x0000_s1244" style="position:absolute;left:0;text-align:left;margin-left:128.2pt;margin-top:90pt;width:48.05pt;height:20.9pt;z-index:-251608064;mso-position-horizontal-relative:page" coordorigin="2564,1800" coordsize="961,418">
            <v:shape id="_x0000_s1255" style="position:absolute;left:2684;top:1923;width:130;height:172" coordorigin="2684,1923" coordsize="130,172" path="m2775,1948r4,7l2783,1961r,18l2779,1985r-4,6l2766,1993r-7,2l2707,1995r,-52l2760,1943r-11,-20l2684,1923r,172l2735,2095r15,-21l2707,2074r,-59l2763,2015r9,3l2781,2021r1,-18l2794,1997r6,-9l2806,1978r,-23l2799,1944r-7,-11l2780,1928r-5,20xe" fillcolor="#151313" stroked="f">
              <v:path arrowok="t"/>
            </v:shape>
            <v:shape id="_x0000_s1254" style="position:absolute;left:2684;top:1923;width:130;height:172" coordorigin="2684,1923" coordsize="130,172" path="m2769,1923r-20,l2760,1943r8,3l2775,1948r5,-20l2769,1923xe" fillcolor="#151313" stroked="f">
              <v:path arrowok="t"/>
            </v:shape>
            <v:shape id="_x0000_s1253" style="position:absolute;left:2684;top:1923;width:130;height:172" coordorigin="2684,1923" coordsize="130,172" path="m2765,2074r-4,l2750,2074r-15,21l2766,2095r12,-3l2789,2089r7,-6l2804,2078r5,-11l2814,2057r,-27l2806,2019r-9,-11l2782,2003r-1,18l2786,2028r5,7l2791,2053r-4,6l2784,2066r-5,3l2773,2072r-8,2xe" fillcolor="#151313" stroked="f">
              <v:path arrowok="t"/>
            </v:shape>
            <v:shape id="_x0000_s1252" style="position:absolute;left:2842;top:1970;width:101;height:127" coordorigin="2842,1970" coordsize="101,127" path="m2842,1970r,91l2844,2067r1,9l2850,2083r5,6l2864,2093r10,5l2885,2098r7,-1l2916,2085r8,-9l2924,2095r19,l2943,1970r-21,l2922,2053r-3,8l2915,2070r-8,5l2899,2079r-19,l2873,2075r-6,-5l2865,2062r-2,-6l2863,1970r-21,xe" fillcolor="#151313" stroked="f">
              <v:path arrowok="t"/>
            </v:shape>
            <v:shape id="_x0000_s1251" style="position:absolute;left:2963;top:1920;width:73;height:175" coordorigin="2963,1920" coordsize="73,175" path="m2994,1925r-7,5l2983,1938r-2,6l2981,1970r-18,l2963,1987r18,l2981,2095r21,l3002,1987r24,l3026,1970r-24,l3002,1948r4,-5l3010,1939r16,l3032,1941r3,-19l3025,1920r-23,l2994,1925xe" fillcolor="#151313" stroked="f">
              <v:path arrowok="t"/>
            </v:shape>
            <v:shape id="_x0000_s1250" style="position:absolute;left:3029;top:1920;width:73;height:175" coordorigin="3029,1920" coordsize="73,175" path="m3061,1925r-8,5l3050,1938r-2,6l3048,1970r-19,l3029,1987r19,l3048,2095r21,l3069,1987r24,l3093,1970r-24,l3069,1948r4,-5l3077,1939r15,l3099,1941r3,-19l3091,1920r-22,l3061,1925xe" fillcolor="#151313" stroked="f">
              <v:path arrowok="t"/>
            </v:shape>
            <v:shape id="_x0000_s1249" style="position:absolute;left:3102;top:1967;width:115;height:130" coordorigin="3102,1967" coordsize="115,130" path="m3113,2088r11,10l3125,2056r3,-5l3131,2047r5,-3l3142,2042r13,-2l3178,2037r11,-5l3189,2054r-3,7l3181,2070r-9,6l3162,2081r-24,l3131,2075r14,23l3157,2098r11,-5l3179,2089r12,-10l3192,2088r3,7l3217,2095r-4,-7l3212,2080r-2,-8l3210,2000r-1,-5l3207,1986r-4,-5l3198,1975r-10,-4l3178,1967r-32,l3134,1972r-12,4l3115,1984r-6,9l3106,2006r21,3l3130,1995r7,-5l3144,1985r31,l3183,1992r6,5l3189,2016r-12,4l3151,2023r-12,2l3133,2026r-9,3l3117,2033r-6,5l3107,2045r-5,8l3102,2077r11,11xe" fillcolor="#151313" stroked="f">
              <v:path arrowok="t"/>
            </v:shape>
            <v:shape id="_x0000_s1248" style="position:absolute;left:3102;top:1967;width:115;height:130" coordorigin="3102,1967" coordsize="115,130" path="m3125,2070r,-14l3124,2098r21,l3131,2075r-6,-5xe" fillcolor="#151313" stroked="f">
              <v:path arrowok="t"/>
            </v:shape>
            <v:shape id="_x0000_s1247" style="position:absolute;left:3243;top:1923;width:21;height:172" coordorigin="3243,1923" coordsize="21,172" path="m3264,1947r,-24l3243,1923r,172l3264,2095r,-148xe" fillcolor="#151313" stroked="f">
              <v:path arrowok="t"/>
            </v:shape>
            <v:shape id="_x0000_s1246" style="position:absolute;left:3289;top:1967;width:117;height:130" coordorigin="3289,1967" coordsize="117,130" path="m3290,2051r9,22l3305,2081r6,5l3335,2096r12,2l3363,2098r-16,-18l3331,2080r-10,-12l3310,2056r,-47l3321,1997r23,-29l3318,1975r-10,6l3296,1998r-7,23l3289,2032r1,19xe" fillcolor="#151313" stroked="f">
              <v:path arrowok="t"/>
            </v:shape>
            <v:shape id="_x0000_s1245" style="position:absolute;left:3289;top:1967;width:117;height:130" coordorigin="3289,1967" coordsize="117,130" path="m3362,1985r11,12l3383,2009r,47l3373,2068r-10,12l3347,2080r16,18l3377,2090r14,-8l3398,2069r7,-14l3405,2031r-1,-16l3395,1992r-6,-8l3383,1979r-24,-10l3347,1967r-3,1l3321,1997r10,-12l3362,1985xe" fillcolor="#151313" stroked="f">
              <v:path arrowok="t"/>
            </v:shape>
            <w10:wrap anchorx="page"/>
          </v:group>
        </w:pict>
      </w:r>
      <w:r>
        <w:pict>
          <v:group id="_x0000_s1236" style="position:absolute;left:0;text-align:left;margin-left:168.85pt;margin-top:90.15pt;width:32.35pt;height:20.75pt;z-index:-251607040;mso-position-horizontal-relative:page" coordorigin="3377,1803" coordsize="647,415">
            <v:shape id="_x0000_s1243" style="position:absolute;left:3497;top:1923;width:101;height:172" coordorigin="3497,1923" coordsize="101,172" path="m3598,1998r-5,-10l3589,1978r-10,-5l3569,1967r-14,l3527,1976r-9,9l3518,1923r-21,l3497,2095r21,l3518,2012r3,-8l3525,1995r8,-5l3541,1986r22,l3570,1993r7,7l3577,2095r21,l3598,1998xe" fillcolor="#151313" stroked="f">
              <v:path arrowok="t"/>
            </v:shape>
            <v:shape id="_x0000_s1242" style="position:absolute;left:3630;top:1923;width:21;height:172" coordorigin="3630,1923" coordsize="21,172" path="m3630,1923r,24l3651,1947r,-24l3630,1923xe" fillcolor="#151313" stroked="f">
              <v:path arrowok="t"/>
            </v:shape>
            <v:shape id="_x0000_s1241" style="position:absolute;left:3630;top:1923;width:21;height:172" coordorigin="3630,1923" coordsize="21,172" path="m3630,2064r,31l3651,2095r,-125l3630,1970r,94xe" fillcolor="#151313" stroked="f">
              <v:path arrowok="t"/>
            </v:shape>
            <v:shape id="_x0000_s1240" style="position:absolute;left:3676;top:1923;width:108;height:175" coordorigin="3676,1923" coordsize="108,175" path="m3784,2030r,-107l3763,1923r1,86l3764,2058r-9,11l3752,2098r12,-19l3764,2095r20,l3784,2030xe" fillcolor="#151313" stroked="f">
              <v:path arrowok="t"/>
            </v:shape>
            <v:shape id="_x0000_s1239" style="position:absolute;left:3676;top:1923;width:108;height:175" coordorigin="3676,1923" coordsize="108,175" path="m3683,2066r6,15l3702,2089r12,9l3752,2098r3,-29l3745,2080r-27,l3707,2068r-10,-11l3697,2008r10,-12l3716,1985r29,l3755,1997r9,12l3763,1923r,62l3757,1977r-9,-5l3740,1967r-27,l3701,1976r-13,8l3682,1999r-6,15l3676,2052r7,14xe" fillcolor="#151313" stroked="f">
              <v:path arrowok="t"/>
            </v:shape>
            <v:shape id="_x0000_s1238" style="position:absolute;left:3810;top:1967;width:94;height:130" coordorigin="3810,1967" coordsize="94,130" path="m3894,1997r10,-17l3880,1969r-12,-2l3859,1968r9,17l3884,1985r10,12xe" fillcolor="#151313" stroked="f">
              <v:path arrowok="t"/>
            </v:shape>
            <v:shape id="_x0000_s1237" style="position:absolute;left:3810;top:1967;width:94;height:130" coordorigin="3810,1967" coordsize="94,130" path="m3826,2081r7,6l3857,2096r12,2l3891,2098r14,-11l3919,2076r5,-19l3902,2055r-5,13l3889,2074r-8,6l3854,2080r-11,-11l3833,2058r-1,-20l3924,2038r,-6l3923,2015r-9,-23l3909,1984r-5,-4l3894,1997r7,8l3902,2021r-69,l3834,2004r10,-9l3854,1985r14,l3859,1968r-24,10l3826,1985r-9,13l3811,2022r-1,12l3811,2050r9,23l3826,2081xe" fillcolor="#151313" stroked="f">
              <v:path arrowok="t"/>
            </v:shape>
            <w10:wrap anchorx="page"/>
          </v:group>
        </w:pict>
      </w:r>
      <w:r>
        <w:pict>
          <v:group id="_x0000_s1225" style="position:absolute;left:0;text-align:left;margin-left:194.25pt;margin-top:90.15pt;width:50.35pt;height:23.1pt;z-index:-251606016;mso-position-horizontal-relative:page" coordorigin="3885,1803" coordsize="1007,462">
            <v:shape id="_x0000_s1235" style="position:absolute;left:4005;top:1927;width:61;height:170" coordorigin="4005,1927" coordsize="61,170" path="m4042,2028r,-41l4063,1987r,-17l4042,1970r,-43l4021,1939r,31l4005,1970r,17l4021,1987r,90l4023,2083r3,6l4032,2093r7,3l4057,2096r9,-2l4063,2076r-6,1l4049,2077r-5,-3l4042,2068r,-40xe" fillcolor="#151313" stroked="f">
              <v:path arrowok="t"/>
            </v:shape>
            <v:shape id="_x0000_s1234" style="position:absolute;left:4076;top:1967;width:115;height:130" coordorigin="4076,1967" coordsize="115,130" path="m4087,2088r12,10l4099,2056r3,-5l4105,2047r5,-3l4116,2042r13,-2l4152,2037r11,-5l4163,2054r-3,7l4155,2070r-9,6l4136,2081r-24,l4105,2075r14,23l4131,2098r11,-5l4153,2089r12,-10l4166,2088r3,7l4191,2095r-4,-7l4186,2080r-2,-8l4184,2000r-1,-5l4181,1986r-4,-5l4172,1975r-10,-4l4152,1967r-32,l4108,1972r-12,4l4089,1984r-6,9l4080,2006r21,3l4104,1995r7,-5l4118,1985r31,l4157,1992r6,5l4163,2016r-12,4l4125,2023r-12,2l4107,2026r-9,3l4092,2033r-7,5l4081,2045r-5,8l4076,2077r11,11xe" fillcolor="#151313" stroked="f">
              <v:path arrowok="t"/>
            </v:shape>
            <v:shape id="_x0000_s1233" style="position:absolute;left:4076;top:1967;width:115;height:130" coordorigin="4076,1967" coordsize="115,130" path="m4099,2070r,-14l4099,2098r20,l4105,2075r-6,-5xe" fillcolor="#151313" stroked="f">
              <v:path arrowok="t"/>
            </v:shape>
            <v:shape id="_x0000_s1232" style="position:absolute;left:4217;top:1967;width:101;height:127" coordorigin="4217,1967" coordsize="101,127" path="m4318,2031r,-27l4317,1998r-2,-9l4311,1982r-5,-6l4296,1972r-9,-5l4276,1967r-8,1l4244,1979r-8,9l4236,1970r-19,l4217,2095r21,l4238,2003r10,-9l4258,1986r22,l4286,1990r6,3l4295,2000r2,6l4297,2095r21,l4318,2031xe" fillcolor="#151313" stroked="f">
              <v:path arrowok="t"/>
            </v:shape>
            <v:shape id="_x0000_s1231" style="position:absolute;left:4351;top:1967;width:101;height:127" coordorigin="4351,1967" coordsize="101,127" path="m4452,2031r,-27l4451,1998r-2,-9l4444,1982r-5,-6l4430,1972r-10,-5l4409,1967r-7,1l4378,1979r-8,9l4370,1970r-19,l4351,2095r21,l4372,2003r9,-9l4391,1986r22,l4419,1990r7,3l4428,2000r3,6l4431,2095r21,l4452,2031xe" fillcolor="#151313" stroked="f">
              <v:path arrowok="t"/>
            </v:shape>
            <v:shape id="_x0000_s1230" style="position:absolute;left:4484;top:1923;width:21;height:172" coordorigin="4484,1923" coordsize="21,172" path="m4484,1923r,24l4505,1947r,-24l4484,1923xe" fillcolor="#151313" stroked="f">
              <v:path arrowok="t"/>
            </v:shape>
            <v:shape id="_x0000_s1229" style="position:absolute;left:4484;top:1923;width:21;height:172" coordorigin="4484,1923" coordsize="21,172" path="m4484,2064r,31l4505,2095r,-125l4484,1970r,94xe" fillcolor="#151313" stroked="f">
              <v:path arrowok="t"/>
            </v:shape>
            <v:shape id="_x0000_s1228" style="position:absolute;left:4537;top:1967;width:101;height:127" coordorigin="4537,1967" coordsize="101,127" path="m4639,2031r,-27l4637,1998r-2,-9l4631,1982r-5,-6l4617,1972r-10,-5l4596,1967r-8,1l4565,1979r-9,9l4556,1970r-19,l4537,2095r21,l4558,2003r10,-9l4578,1986r22,l4606,1990r7,3l4615,2000r2,6l4617,2095r22,l4639,2031xe" fillcolor="#151313" stroked="f">
              <v:path arrowok="t"/>
            </v:shape>
            <v:shape id="_x0000_s1227" style="position:absolute;left:4663;top:1967;width:110;height:178" coordorigin="4663,1967" coordsize="110,178" path="m4716,2128r-14,l4695,2122r-6,-4l4687,2108r-20,-3l4667,2125r13,10l4694,2145r41,l4748,2138r13,-7l4767,2119r5,-26l4772,2078r,-108l4753,1970r,15l4753,2008r,47l4743,2066r-10,11l4704,2077r-10,-11l4684,2055r,-47l4694,1996r-6,-20l4676,1984r-7,15l4663,2014r,18l4664,2042r7,25l4677,2076r4,5l4704,2093r13,2l4737,2095r14,-17l4751,2099r-2,7l4747,2116r-8,6l4731,2128r-15,xe" fillcolor="#151313" stroked="f">
              <v:path arrowok="t"/>
            </v:shape>
            <v:shape id="_x0000_s1226" style="position:absolute;left:4663;top:1967;width:110;height:178" coordorigin="4663,1967" coordsize="110,178" path="m4688,1976r6,20l4704,1985r28,l4743,1997r10,11l4753,1985r-24,-15l4717,1967r-17,l4688,1976xe" fillcolor="#151313" stroked="f">
              <v:path arrowok="t"/>
            </v:shape>
            <w10:wrap anchorx="page"/>
          </v:group>
        </w:pict>
      </w:r>
      <w:r>
        <w:pict>
          <v:group id="_x0000_s1223" style="position:absolute;left:0;text-align:left;margin-left:60pt;margin-top:-14pt;width:40pt;height:0;z-index:-251585536;mso-position-horizontal-relative:page" coordorigin="1200,-280" coordsize="800,0">
            <v:shape id="_x0000_s1224" style="position:absolute;left:1200;top:-280;width:800;height:0" coordorigin="1200,-280" coordsize="800,0" path="m1200,-280r800,e" filled="f" strokecolor="#151313" strokeweight="1pt">
              <v:path arrowok="t"/>
            </v:shape>
            <w10:wrap anchorx="page"/>
          </v:group>
        </w:pict>
      </w:r>
      <w:r>
        <w:pict>
          <v:group id="_x0000_s1221" style="position:absolute;left:0;text-align:left;margin-left:59pt;margin-top:13pt;width:40pt;height:0;z-index:-251584512;mso-position-horizontal-relative:page" coordorigin="1180,260" coordsize="800,0">
            <v:shape id="_x0000_s1222" style="position:absolute;left:1180;top:260;width:800;height:0" coordorigin="1180,260" coordsize="800,0" path="m1180,260r800,e" filled="f" strokecolor="#151313" strokeweight="1pt">
              <v:path arrowok="t"/>
            </v:shape>
            <w10:wrap anchorx="page"/>
          </v:group>
        </w:pict>
      </w:r>
      <w:r>
        <w:pict>
          <v:group id="_x0000_s1219" style="position:absolute;left:0;text-align:left;margin-left:59pt;margin-top:45pt;width:40pt;height:0;z-index:-251583488;mso-position-horizontal-relative:page" coordorigin="1180,900" coordsize="800,0">
            <v:shape id="_x0000_s1220" style="position:absolute;left:1180;top:900;width:800;height:0" coordorigin="1180,900" coordsize="800,0" path="m1180,900r800,e" filled="f" strokecolor="#151313" strokeweight="1pt">
              <v:path arrowok="t"/>
            </v:shape>
            <w10:wrap anchorx="page"/>
          </v:group>
        </w:pict>
      </w:r>
      <w:r>
        <w:pict>
          <v:group id="_x0000_s1217" style="position:absolute;left:0;text-align:left;margin-left:59pt;margin-top:74pt;width:40pt;height:0;z-index:-251582464;mso-position-horizontal-relative:page" coordorigin="1180,1480" coordsize="800,0">
            <v:shape id="_x0000_s1218" style="position:absolute;left:1180;top:1480;width:800;height:0" coordorigin="1180,1480" coordsize="800,0" path="m1180,1480r800,e" filled="f" strokecolor="#151313" strokeweight="1pt">
              <v:path arrowok="t"/>
            </v:shape>
            <w10:wrap anchorx="page"/>
          </v:group>
        </w:pict>
      </w:r>
      <w:r>
        <w:pict>
          <v:group id="_x0000_s1215" style="position:absolute;left:0;text-align:left;margin-left:59pt;margin-top:103pt;width:40pt;height:0;z-index:-251581440;mso-position-horizontal-relative:page" coordorigin="1180,2060" coordsize="800,0">
            <v:shape id="_x0000_s1216" style="position:absolute;left:1180;top:2060;width:800;height:0" coordorigin="1180,2060" coordsize="800,0" path="m1180,2060r800,e" filled="f" strokecolor="#151313" strokeweight="1pt">
              <v:path arrowok="t"/>
            </v:shape>
            <w10:wrap anchorx="page"/>
          </v:group>
        </w:pict>
      </w:r>
      <w:r>
        <w:pict>
          <v:group id="_x0000_s1211" style="position:absolute;left:0;text-align:left;margin-left:43pt;margin-top:-64.5pt;width:35pt;height:35pt;z-index:-251570176;mso-position-horizontal-relative:page" coordorigin="860,-1290" coordsize="700,700">
            <v:shape id="_x0000_s1214" style="position:absolute;left:880;top:-1270;width:660;height:660" coordorigin="880,-1270" coordsize="660,660" path="m1540,-940r-1,27l1536,-887r-6,26l1523,-836r-9,24l1503,-789r-12,23l1476,-745r-15,20l1443,-707r-18,17l1405,-674r-21,14l1362,-647r-24,11l1314,-627r-25,7l1264,-615r-27,4l1210,-610r-27,-1l1156,-615r-25,-5l1106,-627r-24,-9l1058,-647r-22,-13l1015,-674r-20,-16l977,-707r-18,-18l944,-745r-15,-21l917,-789r-11,-23l897,-836r-7,-25l884,-887r-3,-26l880,-940r1,-27l884,-994r6,-26l897,-1045r9,-24l917,-1092r12,-22l944,-1135r15,-20l977,-1174r18,-17l1015,-1207r21,-14l1058,-1233r24,-11l1106,-1253r25,-8l1156,-1266r27,-3l1210,-1270r27,1l1264,-1266r25,5l1314,-1253r24,9l1362,-1233r22,12l1405,-1207r20,16l1443,-1174r18,19l1476,-1135r15,21l1503,-1092r11,23l1523,-1045r7,25l1536,-994r3,27l1540,-940xe" filled="f" strokecolor="#151313" strokeweight="2pt">
              <v:path arrowok="t"/>
            </v:shape>
            <v:shape id="_x0000_s1213" style="position:absolute;left:1079;top:-1031;width:88;height:201" coordorigin="1079,-1031" coordsize="88,201" path="m1103,-957r18,-12l1129,-975r,145l1167,-830r,-201l1136,-1031r-15,23l1112,-999r-18,13l1079,-981r,35l1103,-957xe" fillcolor="#151313" stroked="f">
              <v:path arrowok="t"/>
            </v:shape>
            <v:shape id="_x0000_s1212" style="position:absolute;left:1225;top:-1028;width:135;height:201" coordorigin="1225,-1028" coordsize="135,201" path="m1261,-919r13,-15l1304,-934r8,10l1320,-915r,38l1312,-867r-8,9l1281,-858r-8,-7l1265,-873r-2,-13l1225,-882r2,9l1238,-850r8,8l1255,-836r24,8l1291,-827r30,-7l1339,-847r6,-6l1351,-862r8,-24l1360,-897r-2,-19l1348,-938r-6,-8l1333,-953r-23,-10l1299,-964r-14,l1272,-958r6,-34l1351,-992r,-36l1249,-1028r-3,16l1241,-986r-5,29l1231,-933r-1,9l1261,-919xe" fillcolor="#151313" stroked="f">
              <v:path arrowok="t"/>
            </v:shape>
            <w10:wrap anchorx="page"/>
          </v:group>
        </w:pict>
      </w:r>
      <w:r>
        <w:pict>
          <v:group id="_x0000_s1209" style="position:absolute;left:0;text-align:left;margin-left:100pt;margin-top:164pt;width:434pt;height:0;z-index:-251567104;mso-position-horizontal-relative:page;mso-position-vertical-relative:page" coordorigin="2000,3280" coordsize="8680,0">
            <v:shape id="_x0000_s1210" style="position:absolute;left:2000;top:3280;width:8680;height:0" coordorigin="2000,3280" coordsize="8680,0" path="m2000,3280r8680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207" style="position:absolute;left:0;text-align:left;margin-left:100pt;margin-top:188pt;width:434pt;height:0;z-index:-251566080;mso-position-horizontal-relative:page;mso-position-vertical-relative:page" coordorigin="2000,3760" coordsize="8680,0">
            <v:shape id="_x0000_s1208" style="position:absolute;left:2000;top:3760;width:8680;height:0" coordorigin="2000,3760" coordsize="8680,0" path="m2000,3760r8680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205" style="position:absolute;left:0;text-align:left;margin-left:100pt;margin-top:140pt;width:434pt;height:0;z-index:-251565056;mso-position-horizontal-relative:page;mso-position-vertical-relative:page" coordorigin="2000,2800" coordsize="8680,0">
            <v:shape id="_x0000_s1206" style="position:absolute;left:2000;top:2800;width:8680;height:0" coordorigin="2000,2800" coordsize="8680,0" path="m2000,2800r8680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203" style="position:absolute;left:0;text-align:left;margin-left:100pt;margin-top:212pt;width:434pt;height:0;z-index:-251564032;mso-position-horizontal-relative:page;mso-position-vertical-relative:page" coordorigin="2000,4240" coordsize="8680,0">
            <v:shape id="_x0000_s1204" style="position:absolute;left:2000;top:4240;width:8680;height:0" coordorigin="2000,4240" coordsize="8680,0" path="m2000,4240r8680,e" filled="f" strokecolor="#151313" strokeweight="1pt">
              <v:path arrowok="t"/>
            </v:shape>
            <w10:wrap anchorx="page" anchory="page"/>
          </v:group>
        </w:pict>
      </w:r>
      <w:r>
        <w:pict>
          <v:shape id="_x0000_i1028" type="#_x0000_t75" style="width:119pt;height:23.5pt">
            <v:imagedata r:id="rId39" o:title=""/>
          </v:shape>
        </w:pict>
      </w:r>
    </w:p>
    <w:p w:rsidR="008A5209" w:rsidRDefault="008A5209">
      <w:pPr>
        <w:spacing w:before="5" w:line="120" w:lineRule="exact"/>
        <w:rPr>
          <w:sz w:val="13"/>
          <w:szCs w:val="13"/>
        </w:rPr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8A5209">
      <w:pPr>
        <w:spacing w:line="200" w:lineRule="exact"/>
      </w:pPr>
    </w:p>
    <w:p w:rsidR="008A5209" w:rsidRDefault="00915B30">
      <w:pPr>
        <w:ind w:left="1729"/>
      </w:pPr>
      <w:r>
        <w:pict>
          <v:group id="_x0000_s1191" style="position:absolute;left:0;text-align:left;margin-left:183.45pt;margin-top:60.15pt;width:50.45pt;height:23.1pt;z-index:-251602944;mso-position-horizontal-relative:page" coordorigin="3669,1203" coordsize="1009,462">
            <v:shape id="_x0000_s1201" style="position:absolute;left:3789;top:1323;width:108;height:175" coordorigin="3789,1323" coordsize="108,175" path="m3893,1405r-3,-12l3883,1385r-7,-8l3866,1372r-10,-5l3824,1367r-14,17l3810,1323r-21,l3789,1495r20,l3809,1479r12,19l3815,1464r-6,-10l3809,1409r10,-12l3829,1385r27,l3866,1396r10,12l3876,1456r-10,12l3855,1480r17,8l3881,1480r9,-14l3896,1442r1,-11l3897,1417r-4,-12xe" fillcolor="#151313" stroked="f">
              <v:path arrowok="t"/>
            </v:shape>
            <v:shape id="_x0000_s1200" style="position:absolute;left:3789;top:1323;width:108;height:175" coordorigin="3789,1323" coordsize="108,175" path="m3855,1480r-30,l3815,1464r6,34l3846,1497r26,-9l3855,1480xe" fillcolor="#151313" stroked="f">
              <v:path arrowok="t"/>
            </v:shape>
            <v:shape id="_x0000_s1199" style="position:absolute;left:3922;top:1370;width:101;height:127" coordorigin="3922,1370" coordsize="101,127" path="m3922,1370r,91l3924,1467r2,9l3930,1483r5,6l3944,1493r10,5l3965,1498r8,-1l3996,1485r8,-9l4004,1495r19,l4023,1370r-21,l4002,1453r-3,8l3995,1470r-8,5l3979,1479r-19,l3953,1475r-6,-5l3945,1462r-2,-6l3943,1370r-21,xe" fillcolor="#151313" stroked="f">
              <v:path arrowok="t"/>
            </v:shape>
            <v:shape id="_x0000_s1198" style="position:absolute;left:4056;top:1367;width:68;height:127" coordorigin="4056,1367" coordsize="68,127" path="m4077,1444r,-28l4081,1405r2,-7l4089,1393r5,-4l4109,1389r7,5l4124,1374r-11,-7l4095,1367r-7,5l4082,1376r-7,13l4075,1370r-19,l4056,1495r21,l4077,1444xe" fillcolor="#151313" stroked="f">
              <v:path arrowok="t"/>
            </v:shape>
            <v:shape id="_x0000_s1197" style="position:absolute;left:4136;top:1367;width:101;height:127" coordorigin="4136,1367" coordsize="101,127" path="m4237,1431r,-27l4236,1398r-2,-9l4230,1382r-5,-6l4216,1372r-10,-5l4195,1367r-8,1l4163,1379r-8,9l4155,1370r-19,l4136,1495r21,l4157,1403r10,-9l4177,1386r22,l4205,1390r6,3l4214,1400r2,6l4216,1495r21,l4237,1431xe" fillcolor="#151313" stroked="f">
              <v:path arrowok="t"/>
            </v:shape>
            <v:shape id="_x0000_s1196" style="position:absolute;left:4270;top:1323;width:21;height:172" coordorigin="4270,1323" coordsize="21,172" path="m4270,1323r,24l4291,1347r,-24l4270,1323xe" fillcolor="#151313" stroked="f">
              <v:path arrowok="t"/>
            </v:shape>
            <v:shape id="_x0000_s1195" style="position:absolute;left:4270;top:1323;width:21;height:172" coordorigin="4270,1323" coordsize="21,172" path="m4270,1464r,31l4291,1495r,-125l4270,1370r,94xe" fillcolor="#151313" stroked="f">
              <v:path arrowok="t"/>
            </v:shape>
            <v:shape id="_x0000_s1194" style="position:absolute;left:4323;top:1367;width:101;height:127" coordorigin="4323,1367" coordsize="101,127" path="m4424,1431r,-27l4423,1398r-2,-9l4416,1382r-4,-6l4402,1372r-9,-5l4382,1367r-8,1l4350,1379r-8,9l4342,1370r-19,l4323,1495r21,l4344,1403r10,-9l4364,1386r22,l4392,1390r6,3l4401,1400r2,6l4403,1495r21,l4424,1431xe" fillcolor="#151313" stroked="f">
              <v:path arrowok="t"/>
            </v:shape>
            <v:shape id="_x0000_s1193" style="position:absolute;left:4448;top:1367;width:110;height:178" coordorigin="4448,1367" coordsize="110,178" path="m4502,1528r-14,l4480,1522r-6,-4l4473,1508r-20,-3l4452,1525r14,10l4480,1545r41,l4533,1538r13,-7l4552,1519r5,-26l4558,1478r,-108l4539,1370r,15l4538,1408r,47l4529,1466r-10,11l4490,1477r-10,-11l4470,1455r,-47l4480,1396r-6,-20l4461,1384r-6,15l4448,1414r,18l4449,1442r8,25l4463,1476r3,5l4490,1493r12,2l4523,1495r14,-17l4537,1499r-2,7l4532,1516r-8,6l4516,1528r-14,xe" fillcolor="#151313" stroked="f">
              <v:path arrowok="t"/>
            </v:shape>
            <v:shape id="_x0000_s1192" style="position:absolute;left:4448;top:1367;width:110;height:178" coordorigin="4448,1367" coordsize="110,178" path="m4474,1376r6,20l4490,1385r28,l4528,1397r10,11l4539,1385r-24,-15l4502,1367r-16,l4474,1376xe" fillcolor="#151313" stroked="f">
              <v:path arrowok="t"/>
            </v:shape>
            <w10:wrap anchorx="page"/>
          </v:group>
        </w:pict>
      </w:r>
      <w:r>
        <w:pict>
          <v:group id="_x0000_s1189" style="position:absolute;left:0;text-align:left;margin-left:59pt;margin-top:12pt;width:40pt;height:0;z-index:-251580416;mso-position-horizontal-relative:page" coordorigin="1180,240" coordsize="800,0">
            <v:shape id="_x0000_s1190" style="position:absolute;left:1180;top:240;width:800;height:0" coordorigin="1180,240" coordsize="800,0" path="m1180,240r800,e" filled="f" strokecolor="#151313" strokeweight="1pt">
              <v:path arrowok="t"/>
            </v:shape>
            <w10:wrap anchorx="page"/>
          </v:group>
        </w:pict>
      </w:r>
      <w:r>
        <w:pict>
          <v:shape id="_x0000_i1029" type="#_x0000_t75" style="width:120pt;height:23.5pt">
            <v:imagedata r:id="rId40" o:title=""/>
          </v:shape>
        </w:pict>
      </w:r>
    </w:p>
    <w:p w:rsidR="008A5209" w:rsidRDefault="008A5209">
      <w:pPr>
        <w:spacing w:before="8" w:line="120" w:lineRule="exact"/>
        <w:rPr>
          <w:sz w:val="13"/>
          <w:szCs w:val="13"/>
        </w:rPr>
      </w:pPr>
    </w:p>
    <w:p w:rsidR="008A5209" w:rsidRDefault="00915B30">
      <w:pPr>
        <w:ind w:left="1731"/>
      </w:pPr>
      <w:r>
        <w:pict>
          <v:group id="_x0000_s1184" style="position:absolute;left:0;text-align:left;margin-left:35.25pt;margin-top:775pt;width:20.4pt;height:17.3pt;z-index:-251623424;mso-position-horizontal-relative:page;mso-position-vertical-relative:page" coordorigin="705,15500" coordsize="408,346">
            <v:shape id="_x0000_s1187" style="position:absolute;left:805;top:15600;width:96;height:144" coordorigin="805,15600" coordsize="96,144" path="m864,15665r-19,17l837,15690r-18,19l814,15716r-7,13l805,15744r96,l901,15718r-54,l849,15715r7,-8l869,15695r13,-12l887,15677r7,-10l898,15658r3,-8l901,15623r-12,-12l877,15600r-41,l824,15610r-13,10l808,15642r28,3l836,15633r5,-5l846,15623r18,l869,15628r5,5l874,15650r-6,9l864,15665xe" fillcolor="#151313" stroked="f">
              <v:path arrowok="t"/>
            </v:shape>
            <v:shape id="_x0000_s1186" style="position:absolute;left:919;top:15600;width:94;height:146" coordorigin="919,15600" coordsize="94,146" path="m1009,15621r-11,-11l986,15600r-20,l966,15622r8,l978,15626r5,5l983,15647r-5,5l974,15656r-8,l966,15678r9,l981,15684r5,6l986,15712r-5,6l975,15724r-8,22l988,15746r13,-12l1013,15721r,-31l1007,15680r-6,-9l989,15667r10,-5l1004,15655r5,-8l1009,15621xe" fillcolor="#151313" stroked="f">
              <v:path arrowok="t"/>
            </v:shape>
            <v:shape id="_x0000_s1185" style="position:absolute;left:919;top:15600;width:94;height:146" coordorigin="919,15600" coordsize="94,146" path="m958,15656r-4,-4l949,15647r,-16l954,15626r4,-4l966,15622r,-22l945,15600r-11,10l923,15621r,25l928,15654r5,8l943,15667r-12,5l925,15681r-6,10l919,15724r16,12l948,15746r19,l975,15724r-17,l952,15718r-6,-6l946,15692r5,-7l956,15678r10,l966,15656r-8,xe" fillcolor="#151313" stroked="f">
              <v:path arrowok="t"/>
            </v:shape>
            <w10:wrap anchorx="page" anchory="page"/>
          </v:group>
        </w:pict>
      </w:r>
      <w:r>
        <w:pict>
          <v:group id="_x0000_s1177" style="position:absolute;left:0;text-align:left;margin-left:455pt;margin-top:776pt;width:37.25pt;height:17.4pt;z-index:-251622400;mso-position-horizontal-relative:page;mso-position-vertical-relative:page" coordorigin="9100,15520" coordsize="745,348">
            <v:shape id="_x0000_s1183" style="position:absolute;left:9200;top:15623;width:144;height:143" coordorigin="9200,15623" coordsize="144,143" path="m9230,15690r-11,27l9209,15742r-6,17l9200,15766r31,l9242,15733r13,l9251,15709r4,-11l9265,15671r6,-15l9256,15623r-1,3l9249,15640r-9,23l9230,15690xe" fillcolor="#151313" stroked="f">
              <v:path arrowok="t"/>
            </v:shape>
            <v:shape id="_x0000_s1182" style="position:absolute;left:9200;top:15623;width:144;height:143" coordorigin="9200,15623" coordsize="144,143" path="m9336,15748r-9,-23l9317,15698r-11,-27l9296,15647r-7,-18l9286,15623r-30,l9271,15656r4,11l9285,15694r5,15l9251,15709r4,24l9300,15733r12,33l9344,15766r-2,-4l9336,15748xe" fillcolor="#151313" stroked="f">
              <v:path arrowok="t"/>
            </v:shape>
            <v:shape id="_x0000_s1181" style="position:absolute;left:9359;top:15623;width:120;height:143" coordorigin="9359,15623" coordsize="120,143" path="m9479,15675r-5,-13l9470,15648r-9,-9l9452,15629r-13,-4l9430,15623r-54,l9388,15742r,-95l9418,15647r7,1l9433,15650r5,5l9443,15660r3,9l9449,15678r,33l9446,15721r-3,9l9439,15763r13,-4l9459,15751r10,-9l9475,15726r4,-13l9479,15675xe" fillcolor="#151313" stroked="f">
              <v:path arrowok="t"/>
            </v:shape>
            <v:shape id="_x0000_s1180" style="position:absolute;left:9359;top:15623;width:120;height:143" coordorigin="9359,15623" coordsize="120,143" path="m9359,15654r,112l9429,15766r10,-3l9443,15730r-4,4l9434,15739r-7,1l9421,15742r-33,l9376,15623r-17,l9359,15654xe" fillcolor="#151313" stroked="f">
              <v:path arrowok="t"/>
            </v:shape>
            <v:shape id="_x0000_s1179" style="position:absolute;left:9504;top:15624;width:101;height:142" coordorigin="9504,15624" coordsize="101,142" path="m9515,15766r90,l9605,15742r-72,l9533,15624r-29,l9504,15766r11,xe" fillcolor="#151313" stroked="f">
              <v:path arrowok="t"/>
            </v:shape>
            <v:shape id="_x0000_s1178" style="position:absolute;left:9621;top:15620;width:125;height:148" coordorigin="9621,15620" coordsize="125,148" path="m9624,15721r10,21l9639,15749r13,10l9675,15767r11,1l9709,15768r15,-11l9740,15735r5,-13l9717,15713r-3,16l9705,15736r-8,8l9670,15744r-10,-12l9650,15720r,-52l9660,15656r10,-11l9698,15645r8,6l9714,15658r2,11l9745,15662r-5,-17l9730,15636r-6,-5l9700,15622r-12,-2l9668,15623r-21,11l9639,15640r-13,22l9621,15685r,10l9624,15721xe" fillcolor="#151313" stroked="f">
              <v:path arrowok="t"/>
            </v:shape>
            <w10:wrap anchorx="page" anchory="page"/>
          </v:group>
        </w:pict>
      </w:r>
      <w:r>
        <w:pict>
          <v:group id="_x0000_s1166" style="position:absolute;left:0;text-align:left;margin-left:485.9pt;margin-top:776pt;width:47.05pt;height:17.4pt;z-index:-251621376;mso-position-horizontal-relative:page;mso-position-vertical-relative:page" coordorigin="9718,15520" coordsize="941,348">
            <v:shape id="_x0000_s1176" style="position:absolute;left:9818;top:15620;width:116;height:148" coordorigin="9818,15620" coordsize="116,148" path="m9828,15747r8,9l9839,15759r25,8l9877,15768r19,l9908,15763r13,-5l9928,15747r7,-11l9935,15711r-6,-10l9923,15692r-10,-5l9903,15681r-21,-5l9861,15671r-6,-4l9851,15663r,-10l9856,15649r7,-5l9888,15644r6,5l9900,15654r2,11l9931,15664r-1,-20l9916,15632r-2,-2l9890,15621r-14,-1l9859,15620r-11,5l9836,15630r-6,10l9823,15649r,28l9837,15689r9,8l9869,15703r18,5l9892,15709r8,3l9906,15719r,13l9899,15738r-7,6l9864,15744r-7,-7l9849,15731r-3,-15l9818,15719r10,28xe" fillcolor="#151313" stroked="f">
              <v:path arrowok="t"/>
            </v:shape>
            <v:shape id="_x0000_s1175" style="position:absolute;left:9953;top:15660;width:98;height:108" coordorigin="9953,15660" coordsize="98,108" path="m9981,15731r,-36l9987,15688r6,-7l10011,15681r5,4l10021,15690r1,8l10049,15693r-5,-17l10033,15668r-11,-8l9980,15660r-14,14l9964,15676r-10,25l9953,15714r,4l9960,15744r6,10l9980,15768r43,l10034,15759r12,-10l10051,15731r-27,-5l10022,15737r-5,4l10012,15746r-19,l9987,15738r-6,-7xe" fillcolor="#151313" stroked="f">
              <v:path arrowok="t"/>
            </v:shape>
            <v:shape id="_x0000_s1174" style="position:absolute;left:10070;top:15623;width:27;height:143" coordorigin="10070,15623" coordsize="27,143" path="m10070,15623r,25l10097,15648r,-25l10070,15623xe" fillcolor="#151313" stroked="f">
              <v:path arrowok="t"/>
            </v:shape>
            <v:shape id="_x0000_s1173" style="position:absolute;left:10070;top:15623;width:27;height:143" coordorigin="10070,15623" coordsize="27,143" path="m10097,15726r,-64l10070,15662r,104l10097,15766r,-40xe" fillcolor="#151313" stroked="f">
              <v:path arrowok="t"/>
            </v:shape>
            <v:shape id="_x0000_s1172" style="position:absolute;left:10118;top:15660;width:97;height:108" coordorigin="10118,15660" coordsize="97,108" path="m10128,15750r3,5l10155,15766r13,2l10185,15768r11,-8l10208,15752r5,-15l10186,15733r-3,8l10179,15744r-4,4l10159,15748r-7,-7l10146,15734r,-12l10200,15722r-13,-17l10146,15705r,-11l10152,15687r6,-6l10167,15681r-2,-21l10145,15660r-14,14l10129,15677r-10,24l10118,15715r,21l10128,15750xe" fillcolor="#151313" stroked="f">
              <v:path arrowok="t"/>
            </v:shape>
            <v:shape id="_x0000_s1171" style="position:absolute;left:10118;top:15660;width:97;height:108" coordorigin="10118,15660" coordsize="97,108" path="m10188,15660r-23,l10167,15681r8,l10181,15687r6,6l10187,15705r13,17l10214,15722r,-16l10207,15683r-5,-8l10188,15660xe" fillcolor="#151313" stroked="f">
              <v:path arrowok="t"/>
            </v:shape>
            <v:shape id="_x0000_s1170" style="position:absolute;left:10237;top:15660;width:95;height:106" coordorigin="10237,15660" coordsize="95,106" path="m10331,15689r-1,-6l10328,15676r-4,-5l10320,15666r-7,-3l10305,15660r-29,l10262,15677r,-15l10237,15662r,104l10264,15766r,-65l10266,15695r2,-6l10274,15685r6,-4l10292,15681r8,5l10302,15691r2,5l10304,15766r27,l10331,15689xe" fillcolor="#151313" stroked="f">
              <v:path arrowok="t"/>
            </v:shape>
            <v:shape id="_x0000_s1169" style="position:absolute;left:10353;top:15660;width:98;height:108" coordorigin="10353,15660" coordsize="98,108" path="m10381,15731r,-36l10387,15688r6,-7l10411,15681r5,4l10421,15690r1,8l10449,15693r-4,-17l10433,15668r-11,-8l10380,15660r-13,14l10364,15676r-10,25l10353,15714r,4l10360,15744r6,10l10380,15768r43,l10435,15759r12,-10l10451,15731r-27,-5l10422,15737r-5,4l10412,15746r-18,l10387,15738r-6,-7xe" fillcolor="#151313" stroked="f">
              <v:path arrowok="t"/>
            </v:shape>
            <v:shape id="_x0000_s1168" style="position:absolute;left:10462;top:15660;width:97;height:108" coordorigin="10462,15660" coordsize="97,108" path="m10472,15750r4,5l10499,15766r13,2l10530,15768r11,-8l10552,15752r6,-15l10530,15733r-2,8l10524,15744r-5,4l10503,15748r-6,-7l10491,15734r-1,-12l10545,15722r-13,-17l10491,15705r,-11l10497,15687r5,-6l10511,15681r-1,-21l10489,15660r-13,14l10473,15677r-9,24l10462,15715r,21l10472,15750xe" fillcolor="#151313" stroked="f">
              <v:path arrowok="t"/>
            </v:shape>
            <v:shape id="_x0000_s1167" style="position:absolute;left:10462;top:15660;width:97;height:108" coordorigin="10462,15660" coordsize="97,108" path="m10533,15660r-23,l10511,15681r9,l10526,15687r6,6l10532,15705r13,17l10559,15722r-1,-16l10551,15683r-5,-8l10533,15660xe" fillcolor="#151313" stroked="f">
              <v:path arrowok="t"/>
            </v:shape>
            <w10:wrap anchorx="page" anchory="page"/>
          </v:group>
        </w:pict>
      </w:r>
      <w:r>
        <w:pict>
          <v:group id="_x0000_s1164" style="position:absolute;left:0;text-align:left;margin-left:531.6pt;margin-top:781.25pt;width:4.8pt;height:7.2pt;z-index:-251620352;mso-position-horizontal-relative:page;mso-position-vertical-relative:page" coordorigin="10632,15625" coordsize="96,144">
            <v:shape id="_x0000_s1165" style="position:absolute;left:10632;top:15625;width:96;height:144" coordorigin="10632,15625" coordsize="96,144" path="m10657,15702r10,-10l10688,15692r6,6l10700,15705r,27l10694,15739r-6,7l10672,15746r-6,-5l10660,15735r-1,-9l10632,15729r2,18l10646,15758r13,10l10679,15768r5,l10709,15758r9,-9l10728,15735r,-38l10715,15683r-13,-13l10675,15670r-10,5l10670,15650r51,l10721,15625r-72,l10647,15633r-5,26l10637,15686r-2,13l10657,15702xe" fillcolor="#151313" stroked="f">
              <v:path arrowok="t"/>
            </v:shape>
            <w10:wrap anchorx="page" anchory="page"/>
          </v:group>
        </w:pict>
      </w:r>
      <w:r>
        <w:pict>
          <v:group id="_x0000_s1160" style="position:absolute;left:0;text-align:left;margin-left:114.5pt;margin-top:29.95pt;width:17.3pt;height:20.75pt;z-index:-251604992;mso-position-horizontal-relative:page" coordorigin="2290,599" coordsize="346,415">
            <v:shape id="_x0000_s1163" style="position:absolute;left:2410;top:719;width:106;height:175" coordorigin="2410,719" coordsize="106,175" path="m2478,737r8,8l2494,752r,23l2486,783r-5,25l2491,818r,-19l2503,794r7,-9l2516,776r,-31l2502,732r-14,-13l2466,719r-20,25l2454,737r24,xe" fillcolor="#151313" stroked="f">
              <v:path arrowok="t"/>
            </v:shape>
            <v:shape id="_x0000_s1162" style="position:absolute;left:2410;top:719;width:106;height:175" coordorigin="2410,719" coordsize="106,175" path="m2417,764r,12l2423,785r6,9l2442,799r-15,4l2418,814r-8,11l2410,842r8,28l2425,880r4,3l2454,893r12,2l2473,894r25,-8l2507,880r14,-25l2523,843r,-16l2515,815r-9,-11l2491,799r,19l2501,828r,30l2492,868r-10,9l2457,877r-9,-4l2440,868r-4,-8l2431,851r,-24l2441,818r10,-10l2481,808r5,-25l2479,791r-25,l2446,783r-8,-8l2438,752r8,-8l2466,719r-22,l2430,732r-13,13l2417,764xe" fillcolor="#151313" stroked="f">
              <v:path arrowok="t"/>
            </v:shape>
            <v:shape id="_x0000_s1161" style="position:absolute;left:2555;top:880;width:24;height:0" coordorigin="2555,880" coordsize="24,0" path="m2555,880r24,e" filled="f" strokecolor="#151313" strokeweight=".459mm">
              <v:path arrowok="t"/>
            </v:shape>
            <w10:wrap anchorx="page"/>
          </v:group>
        </w:pict>
      </w:r>
      <w:r>
        <w:pict>
          <v:group id="_x0000_s1147" style="position:absolute;left:0;text-align:left;margin-left:128.35pt;margin-top:30pt;width:62.55pt;height:20.75pt;z-index:-251603968;mso-position-horizontal-relative:page" coordorigin="2567,600" coordsize="1251,415">
            <v:shape id="_x0000_s1159" style="position:absolute;left:2687;top:720;width:116;height:172" coordorigin="2687,720" coordsize="116,172" path="m2696,720r-9,l2687,892r22,l2709,814r81,l2790,793r-81,l2709,740r93,l2802,720r-106,xe" fillcolor="#151313" stroked="f">
              <v:path arrowok="t"/>
            </v:shape>
            <v:shape id="_x0000_s1158" style="position:absolute;left:2829;top:720;width:21;height:172" coordorigin="2829,720" coordsize="21,172" path="m2829,720r,24l2850,744r,-24l2829,720xe" fillcolor="#151313" stroked="f">
              <v:path arrowok="t"/>
            </v:shape>
            <v:shape id="_x0000_s1157" style="position:absolute;left:2829;top:720;width:21;height:172" coordorigin="2829,720" coordsize="21,172" path="m2829,861r,31l2850,892r,-125l2829,767r,94xe" fillcolor="#151313" stroked="f">
              <v:path arrowok="t"/>
            </v:shape>
            <v:shape id="_x0000_s1156" style="position:absolute;left:2882;top:765;width:68;height:127" coordorigin="2882,765" coordsize="68,127" path="m2903,841r,-28l2907,802r2,-7l2915,790r5,-4l2935,786r8,5l2950,771r-11,-6l2921,765r-6,4l2909,773r-8,13l2901,767r-19,l2882,892r21,l2903,841xe" fillcolor="#151313" stroked="f">
              <v:path arrowok="t"/>
            </v:shape>
            <v:shape id="_x0000_s1155" style="position:absolute;left:2955;top:765;width:94;height:130" coordorigin="2955,765" coordsize="94,130" path="m3040,794r10,-17l3026,766r-12,-1l3005,765r9,17l3030,782r10,12xe" fillcolor="#151313" stroked="f">
              <v:path arrowok="t"/>
            </v:shape>
            <v:shape id="_x0000_s1154" style="position:absolute;left:2955;top:765;width:94;height:130" coordorigin="2955,765" coordsize="94,130" path="m2971,878r8,6l3003,893r12,2l3036,895r14,-11l3064,874r5,-20l3048,852r-5,13l3035,871r-9,6l2999,877r-10,-11l2978,855r-1,-20l3070,835r,-6l3068,812r-8,-23l3054,782r-4,-5l3040,794r7,8l3048,818r-70,l2979,801r10,-9l2999,782r15,l3005,765r-25,10l2972,782r-9,13l2956,819r-1,12l2957,847r9,23l2971,878xe" fillcolor="#151313" stroked="f">
              <v:path arrowok="t"/>
            </v:shape>
            <v:shape id="_x0000_s1153" style="position:absolute;left:3081;top:767;width:171;height:124" coordorigin="3081,767" coordsize="171,124" path="m3130,866r-8,-27l3120,832r-6,-25l3106,780r-3,-13l3081,767r5,17l3093,809r9,28l3110,864r7,20l3119,892r22,l3143,883r7,-24l3157,830r7,-24l3166,796r5,21l3173,827r7,25l3187,879r4,13l3213,892r5,-17l3226,850r8,-28l3243,795r6,-20l3252,767r-21,l3229,775r-8,25l3214,827r-4,12l3203,863r-7,-23l3195,832r-7,-25l3181,780r-3,-13l3156,767r-2,8l3147,801r-7,27l3136,840r-6,24l3130,866xe" fillcolor="#151313" stroked="f">
              <v:path arrowok="t"/>
            </v:shape>
            <v:shape id="_x0000_s1152" style="position:absolute;left:3261;top:765;width:117;height:130" coordorigin="3261,765" coordsize="117,130" path="m3263,848r9,22l3278,878r6,5l3308,893r12,2l3336,895r-16,-18l3304,877r-10,-12l3283,853r,-47l3294,794r23,-29l3291,772r-10,6l3269,795r-7,23l3261,830r2,18xe" fillcolor="#151313" stroked="f">
              <v:path arrowok="t"/>
            </v:shape>
            <v:shape id="_x0000_s1151" style="position:absolute;left:3261;top:765;width:117;height:130" coordorigin="3261,765" coordsize="117,130" path="m3335,782r11,12l3356,806r,47l3346,865r-10,12l3320,877r16,18l3350,887r14,-8l3371,866r7,-14l3378,828r-1,-15l3368,789r-6,-8l3356,776r-24,-10l3320,765r-3,l3294,794r10,-12l3335,782xe" fillcolor="#151313" stroked="f">
              <v:path arrowok="t"/>
            </v:shape>
            <v:shape id="_x0000_s1150" style="position:absolute;left:3403;top:765;width:68;height:127" coordorigin="3403,765" coordsize="68,127" path="m3424,841r,-28l3427,802r2,-7l3435,790r6,-4l3455,786r8,5l3470,771r-11,-6l3441,765r-6,4l3429,773r-7,13l3422,767r-19,l3403,892r21,l3424,841xe" fillcolor="#151313" stroked="f">
              <v:path arrowok="t"/>
            </v:shape>
            <v:shape id="_x0000_s1149" style="position:absolute;left:3483;top:720;width:103;height:172" coordorigin="3483,720" coordsize="103,172" path="m3534,814r16,-17l3571,777r10,-10l3554,767r-3,4l3534,788r-20,20l3504,818r,-98l3483,720r,172l3504,892r,-50l3519,828r4,7l3538,857r15,24l3560,892r26,l3583,887r-13,-19l3554,844r-14,-21l3534,814xe" fillcolor="#151313" stroked="f">
              <v:path arrowok="t"/>
            </v:shape>
            <v:shape id="_x0000_s1148" style="position:absolute;left:3594;top:765;width:103;height:130" coordorigin="3594,765" coordsize="103,130" path="m3618,791r6,-4l3631,782r26,l3664,787r7,6l3672,802r21,-3l3691,787r-5,-7l3680,773r-11,-4l3658,765r-24,l3625,767r-8,3l3612,773r-7,5l3602,785r-4,7l3598,810r4,7l3607,825r9,4l3625,833r23,6l3665,843r5,3l3676,850r,15l3669,871r-7,6l3633,877r-8,-6l3617,864r-2,-13l3594,855r4,19l3610,885r13,10l3662,895r12,-5l3685,884r6,-9l3698,866r,-22l3693,837r-5,-7l3679,826r-9,-4l3647,816r-15,-4l3629,811r-6,-2l3618,802r,-11xe" fillcolor="#151313" stroked="f">
              <v:path arrowok="t"/>
            </v:shape>
            <w10:wrap anchorx="page"/>
          </v:group>
        </w:pict>
      </w:r>
      <w:r>
        <w:pict>
          <v:group id="_x0000_s1143" style="position:absolute;left:0;text-align:left;margin-left:114.5pt;margin-top:61.9pt;width:16.6pt;height:18.85pt;z-index:-251601920;mso-position-horizontal-relative:page" coordorigin="2290,1238" coordsize="332,377">
            <v:shape id="_x0000_s1146" style="position:absolute;left:2410;top:1358;width:92;height:114" coordorigin="2410,1358" coordsize="92,114" path="m2499,1358r,36l2490,1405r-9,10l2451,1415r-9,-10l2432,1394r-7,24l2439,1434r35,l2485,1427r11,-6l2502,1411r-3,-53xe" fillcolor="#151313" stroked="f">
              <v:path arrowok="t"/>
            </v:shape>
            <v:shape id="_x0000_s1145" style="position:absolute;left:2410;top:1358;width:92;height:114" coordorigin="2410,1358" coordsize="92,114" path="m2432,1360r10,-12l2453,1337r27,l2490,1347r9,11l2502,1411r,17l2499,1441r-3,13l2491,1461r-5,7l2479,1473r-7,4l2451,1477r-8,-6l2436,1464r-3,-14l2413,1452r3,20l2428,1484r13,11l2480,1495r15,-10l2509,1474r7,-19l2520,1439r3,-25l2523,1402r-1,-15l2518,1362r-2,-8l2509,1337r-14,-9l2481,1319r-20,l2435,1328r-10,7l2421,1341r-10,24l2410,1377r,6l2418,1409r7,9l2432,1394r,-34xe" fillcolor="#151313" stroked="f">
              <v:path arrowok="t"/>
            </v:shape>
            <v:shape id="_x0000_s1144" style="position:absolute;left:2555;top:1480;width:24;height:0" coordorigin="2555,1480" coordsize="24,0" path="m2555,1480r24,e" filled="f" strokecolor="#151313" strokeweight=".459mm">
              <v:path arrowok="t"/>
            </v:shape>
            <w10:wrap anchorx="page"/>
          </v:group>
        </w:pict>
      </w:r>
      <w:r>
        <w:pict>
          <v:group id="_x0000_s1133" style="position:absolute;left:0;text-align:left;margin-left:127.95pt;margin-top:59.85pt;width:49.95pt;height:20.9pt;z-index:-251600896;mso-position-horizontal-relative:page" coordorigin="2559,1197" coordsize="999,418">
            <v:shape id="_x0000_s1142" style="position:absolute;left:2679;top:1317;width:152;height:178" coordorigin="2679,1317" coordsize="152,178" path="m2708,1372r5,-16l2726,1346r14,-9l2777,1337r11,8l2799,1354r6,18l2828,1367r-3,-7l2811,1338r-8,-8l2797,1326r-25,-8l2760,1317r-5,l2729,1323r-11,4l2696,1347r-7,11l2685,1368r-5,25l2679,1405r,10l2684,1440r4,11l2705,1476r9,7l2722,1488r25,6l2760,1495r12,-1l2796,1486r9,-6l2815,1470r12,-22l2831,1437r-23,-5l2803,1453r-13,11l2777,1475r-35,l2728,1467r-13,-8l2709,1443r-7,-17l2702,1387r6,-15xe" fillcolor="#151313" stroked="f">
              <v:path arrowok="t"/>
            </v:shape>
            <v:shape id="_x0000_s1141" style="position:absolute;left:2849;top:1365;width:115;height:130" coordorigin="2849,1365" coordsize="115,130" path="m2860,1485r11,10l2871,1453r3,-5l2877,1444r6,-2l2888,1439r13,-2l2924,1434r11,-5l2935,1451r-3,7l2928,1467r-10,6l2909,1478r-25,l2878,1472r13,23l2904,1495r11,-4l2925,1486r12,-10l2938,1485r3,7l2963,1492r-4,-7l2958,1477r-1,-8l2957,1397r-1,-5l2954,1383r-5,-5l2944,1372r-10,-4l2925,1365r-32,l2880,1369r-12,4l2862,1381r-7,9l2852,1403r21,3l2876,1392r8,-5l2891,1382r30,l2930,1389r6,5l2935,1413r-12,4l2898,1420r-13,2l2879,1423r-8,3l2864,1430r-7,5l2853,1442r-4,8l2849,1475r11,10xe" fillcolor="#151313" stroked="f">
              <v:path arrowok="t"/>
            </v:shape>
            <v:shape id="_x0000_s1140" style="position:absolute;left:2849;top:1365;width:115;height:130" coordorigin="2849,1365" coordsize="115,130" path="m2871,1467r,-14l2871,1495r20,l2878,1472r-7,-5xe" fillcolor="#151313" stroked="f">
              <v:path arrowok="t"/>
            </v:shape>
            <v:shape id="_x0000_s1139" style="position:absolute;left:2989;top:1365;width:68;height:127" coordorigin="2989,1365" coordsize="68,127" path="m3010,1441r,-28l3014,1402r2,-7l3022,1390r5,-4l3042,1386r8,5l3057,1371r-11,-6l3028,1365r-6,4l3015,1373r-7,13l3008,1367r-19,l2989,1492r21,l3010,1441xe" fillcolor="#151313" stroked="f">
              <v:path arrowok="t"/>
            </v:shape>
            <v:shape id="_x0000_s1138" style="position:absolute;left:3069;top:1320;width:108;height:175" coordorigin="3069,1320" coordsize="108,175" path="m3173,1402r-3,-11l3163,1382r-7,-8l3146,1369r-10,-4l3104,1365r-14,16l3090,1320r-21,l3069,1492r20,l3089,1476r12,19l3095,1461r-6,-10l3089,1406r10,-12l3109,1382r27,l3146,1393r10,12l3156,1453r-10,12l3135,1477r17,8l3161,1477r9,-14l3176,1439r1,-11l3177,1414r-4,-12xe" fillcolor="#151313" stroked="f">
              <v:path arrowok="t"/>
            </v:shape>
            <v:shape id="_x0000_s1137" style="position:absolute;left:3069;top:1320;width:108;height:175" coordorigin="3069,1320" coordsize="108,175" path="m3135,1477r-30,l3095,1461r6,34l3126,1495r26,-10l3135,1477xe" fillcolor="#151313" stroked="f">
              <v:path arrowok="t"/>
            </v:shape>
            <v:shape id="_x0000_s1136" style="position:absolute;left:3195;top:1365;width:117;height:130" coordorigin="3195,1365" coordsize="117,130" path="m3197,1448r9,22l3211,1478r6,5l3241,1493r12,2l3270,1495r-17,-18l3238,1477r-11,-12l3217,1453r,-47l3227,1394r24,-29l3224,1372r-10,6l3203,1395r-7,23l3195,1430r2,18xe" fillcolor="#151313" stroked="f">
              <v:path arrowok="t"/>
            </v:shape>
            <v:shape id="_x0000_s1135" style="position:absolute;left:3195;top:1365;width:117;height:130" coordorigin="3195,1365" coordsize="117,130" path="m3269,1382r10,12l3290,1406r,47l3279,1465r-10,12l3253,1477r17,18l3283,1487r14,-8l3304,1466r8,-14l3312,1428r-2,-15l3301,1389r-6,-8l3289,1376r-24,-10l3253,1365r-2,l3227,1394r11,-12l3269,1382xe" fillcolor="#151313" stroked="f">
              <v:path arrowok="t"/>
            </v:shape>
            <v:shape id="_x0000_s1134" style="position:absolute;left:3336;top:1365;width:101;height:127" coordorigin="3336,1365" coordsize="101,127" path="m3437,1428r,-27l3436,1395r-2,-9l3430,1379r-5,-6l3416,1369r-10,-4l3395,1365r-8,l3363,1376r-8,9l3355,1367r-19,l3336,1492r21,l3357,1400r10,-9l3377,1383r22,l3405,1387r6,3l3414,1397r2,6l3416,1492r21,l3437,1428xe" fillcolor="#151313" stroked="f">
              <v:path arrowok="t"/>
            </v:shape>
            <w10:wrap anchorx="page"/>
          </v:group>
        </w:pict>
      </w:r>
      <w:r>
        <w:pict>
          <v:group id="_x0000_s1118" style="position:absolute;left:0;text-align:left;margin-left:170.45pt;margin-top:60pt;width:151.15pt;height:23.1pt;z-index:-251599872;mso-position-horizontal-relative:page" coordorigin="3409,1200" coordsize="3023,462">
            <v:shape id="_x0000_s1132" style="position:absolute;left:3529;top:1320;width:108;height:175" coordorigin="3529,1320" coordsize="108,175" path="m3637,1427r,-107l3616,1320r2,86l3618,1455r-10,11l3605,1495r12,-19l3617,1492r20,l3637,1427xe" fillcolor="#151313" stroked="f">
              <v:path arrowok="t"/>
            </v:shape>
            <v:shape id="_x0000_s1131" style="position:absolute;left:3529;top:1320;width:108;height:175" coordorigin="3529,1320" coordsize="108,175" path="m3536,1463r7,15l3555,1486r13,9l3605,1495r3,-29l3598,1477r-27,l3561,1465r-10,-11l3551,1405r9,-12l3569,1382r29,l3608,1394r10,12l3616,1320r,62l3610,1374r-8,-5l3593,1365r-27,l3554,1373r-13,8l3535,1396r-6,15l3529,1449r7,14xe" fillcolor="#151313" stroked="f">
              <v:path arrowok="t"/>
            </v:shape>
            <v:shape id="_x0000_s1130" style="position:absolute;left:3670;top:1320;width:21;height:172" coordorigin="3670,1320" coordsize="21,172" path="m3670,1320r,24l3691,1344r,-24l3670,1320xe" fillcolor="#151313" stroked="f">
              <v:path arrowok="t"/>
            </v:shape>
            <v:shape id="_x0000_s1129" style="position:absolute;left:3670;top:1320;width:21;height:172" coordorigin="3670,1320" coordsize="21,172" path="m3670,1461r,31l3691,1492r,-125l3670,1367r,94xe" fillcolor="#151313" stroked="f">
              <v:path arrowok="t"/>
            </v:shape>
            <v:shape id="_x0000_s1128" style="position:absolute;left:3715;top:1365;width:117;height:130" coordorigin="3715,1365" coordsize="117,130" path="m3717,1448r9,22l3732,1478r6,5l3762,1493r12,2l3790,1495r-16,-18l3758,1477r-10,-12l3737,1453r,-47l3748,1394r23,-29l3745,1372r-10,6l3723,1395r-7,23l3715,1430r2,18xe" fillcolor="#151313" stroked="f">
              <v:path arrowok="t"/>
            </v:shape>
            <v:shape id="_x0000_s1127" style="position:absolute;left:3715;top:1365;width:117;height:130" coordorigin="3715,1365" coordsize="117,130" path="m3789,1382r11,12l3810,1406r,47l3800,1465r-11,12l3774,1477r16,18l3804,1487r14,-8l3825,1466r7,-14l3832,1428r-1,-15l3822,1389r-6,-8l3810,1376r-24,-10l3774,1365r-3,l3748,1394r10,-12l3789,1382xe" fillcolor="#151313" stroked="f">
              <v:path arrowok="t"/>
            </v:shape>
            <v:shape id="_x0000_s1126" style="position:absolute;left:3843;top:1367;width:116;height:124" coordorigin="3843,1367" coordsize="116,124" path="m3931,1367r-21,30l3905,1403r-5,7l3897,1405r-5,-8l3872,1367r-26,l3850,1372r14,21l3880,1416r8,11l3882,1437r-16,22l3850,1481r-7,11l3868,1492r8,-12l3892,1456r9,-13l3908,1453r15,23l3933,1492r26,l3952,1481r-16,-22l3920,1436r-7,-10l3916,1421r15,-20l3948,1378r8,-11l3931,1367xe" fillcolor="#151313" stroked="f">
              <v:path arrowok="t"/>
            </v:shape>
            <v:shape id="_x0000_s1125" style="position:absolute;left:3977;top:1320;width:21;height:172" coordorigin="3977,1320" coordsize="21,172" path="m3977,1320r,24l3998,1344r,-24l3977,1320xe" fillcolor="#151313" stroked="f">
              <v:path arrowok="t"/>
            </v:shape>
            <v:shape id="_x0000_s1124" style="position:absolute;left:3977;top:1320;width:21;height:172" coordorigin="3977,1320" coordsize="21,172" path="m3977,1461r,31l3998,1492r,-125l3977,1367r,94xe" fillcolor="#151313" stroked="f">
              <v:path arrowok="t"/>
            </v:shape>
            <v:shape id="_x0000_s1123" style="position:absolute;left:4022;top:1320;width:108;height:175" coordorigin="4022,1320" coordsize="108,175" path="m4130,1427r,-107l4109,1320r2,86l4111,1455r-9,11l4099,1495r12,-19l4111,1492r19,l4130,1427xe" fillcolor="#151313" stroked="f">
              <v:path arrowok="t"/>
            </v:shape>
            <v:shape id="_x0000_s1122" style="position:absolute;left:4022;top:1320;width:108;height:175" coordorigin="4022,1320" coordsize="108,175" path="m4029,1463r7,15l4049,1486r12,9l4099,1495r3,-29l4092,1477r-28,l4054,1465r-10,-11l4044,1405r10,-12l4063,1382r28,l4101,1394r10,12l4109,1320r,62l4104,1374r-9,-5l4086,1365r-26,l4047,1373r-12,8l4029,1396r-7,15l4022,1449r7,14xe" fillcolor="#151313" stroked="f">
              <v:path arrowok="t"/>
            </v:shape>
            <v:shape id="_x0000_s1121" style="position:absolute;left:4157;top:1365;width:94;height:130" coordorigin="4157,1365" coordsize="94,130" path="m4241,1394r10,-17l4227,1366r-12,-1l4206,1365r9,17l4231,1382r10,12xe" fillcolor="#151313" stroked="f">
              <v:path arrowok="t"/>
            </v:shape>
            <v:shape id="_x0000_s1120" style="position:absolute;left:4157;top:1365;width:94;height:130" coordorigin="4157,1365" coordsize="94,130" path="m4173,1478r7,6l4204,1493r12,2l4238,1495r13,-11l4265,1474r6,-20l4249,1452r-5,13l4236,1471r-8,6l4200,1477r-10,-11l4179,1455r-1,-20l4271,1435r,-6l4270,1412r-9,-23l4255,1382r-4,-5l4241,1394r7,8l4249,1418r-70,l4181,1401r9,-9l4200,1382r15,l4206,1365r-24,10l4173,1382r-9,13l4157,1419r,12l4158,1447r9,23l4173,1478xe" fillcolor="#151313" stroked="f">
              <v:path arrowok="t"/>
            </v:shape>
            <v:shape id="_x0000_s1119" type="#_x0000_t75" style="position:absolute;left:4236;top:1200;width:2196;height:462">
              <v:imagedata r:id="rId41" o:title=""/>
            </v:shape>
            <w10:wrap anchorx="page"/>
          </v:group>
        </w:pict>
      </w:r>
      <w:r>
        <w:pict>
          <v:group id="_x0000_s1114" style="position:absolute;left:0;text-align:left;margin-left:115.3pt;margin-top:89.95pt;width:20.65pt;height:20.75pt;z-index:-251598848;mso-position-horizontal-relative:page" coordorigin="2306,1799" coordsize="413,415">
            <v:shape id="_x0000_s1117" style="position:absolute;left:2426;top:1919;width:63;height:173" coordorigin="2426,1919" coordsize="63,173" path="m2489,1919r-13,l2470,1930r-13,12l2444,1954r-18,8l2426,1983r10,-4l2448,1972r13,-7l2468,1957r,135l2489,2092r,-173xe" fillcolor="#151313" stroked="f">
              <v:path arrowok="t"/>
            </v:shape>
            <v:shape id="_x0000_s1116" style="position:absolute;left:2543;top:1919;width:56;height:175" coordorigin="2543,1919" coordsize="56,175" path="m2563,2080r24,13l2599,2095r,-18l2585,2077r-10,-14l2569,2045r-3,-25l2565,2007r-5,70l2563,2080xe" fillcolor="#151313" stroked="f">
              <v:path arrowok="t"/>
            </v:shape>
            <v:shape id="_x0000_s1115" style="position:absolute;left:2543;top:1919;width:56;height:175" coordorigin="2543,1919" coordsize="56,175" path="m2641,1941r-7,-11l2624,1925r-11,-6l2581,1919r-13,10l2556,1939r-6,19l2547,1970r-3,25l2543,2007r2,22l2551,2056r6,16l2560,2077r5,-70l2568,1974r5,-19l2576,1949r9,-12l2614,1937r10,14l2630,1969r3,26l2634,2007r-2,31l2627,2058r-3,5l2614,2077r-15,l2599,2095r19,l2631,2085r12,-11l2649,2056r3,-11l2655,2019r,-12l2653,1977r-1,-11l2648,1951r-7,-10xe" fillcolor="#151313" stroked="f">
              <v:path arrowok="t"/>
            </v:shape>
            <w10:wrap anchorx="page"/>
          </v:group>
        </w:pict>
      </w:r>
      <w:r>
        <w:pict>
          <v:group id="_x0000_s1112" style="position:absolute;left:0;text-align:left;margin-left:134.45pt;margin-top:104pt;width:1.2pt;height:0;z-index:-251597824;mso-position-horizontal-relative:page" coordorigin="2689,2080" coordsize="24,0">
            <v:shape id="_x0000_s1113" style="position:absolute;left:2689;top:2080;width:24;height:0" coordorigin="2689,2080" coordsize="24,0" path="m2689,2080r24,e" filled="f" strokecolor="#151313" strokeweight=".459mm">
              <v:path arrowok="t"/>
            </v:shape>
            <w10:wrap anchorx="page"/>
          </v:group>
        </w:pict>
      </w:r>
      <w:r>
        <w:pict>
          <v:group id="_x0000_s1099" style="position:absolute;left:0;text-align:left;margin-left:134.9pt;margin-top:90pt;width:50.35pt;height:20.75pt;z-index:-251596800;mso-position-horizontal-relative:page" coordorigin="2698,1800" coordsize="1007,415">
            <v:shape id="_x0000_s1111" style="position:absolute;left:2818;top:1920;width:130;height:172" coordorigin="2818,1920" coordsize="130,172" path="m2909,1945r4,7l2917,1958r,18l2913,1982r-5,6l2899,1990r-6,2l2841,1992r,-52l2893,1940r-11,-20l2818,1920r,172l2869,2092r14,-20l2841,2072r,-60l2897,2012r8,3l2914,2018r1,-18l2927,1994r6,-9l2939,1975r,-23l2933,1941r-7,-11l2914,1925r-5,20xe" fillcolor="#151313" stroked="f">
              <v:path arrowok="t"/>
            </v:shape>
            <v:shape id="_x0000_s1110" style="position:absolute;left:2818;top:1920;width:130;height:172" coordorigin="2818,1920" coordsize="130,172" path="m2902,1920r-20,l2893,1940r8,3l2909,1945r5,-20l2902,1920xe" fillcolor="#151313" stroked="f">
              <v:path arrowok="t"/>
            </v:shape>
            <v:shape id="_x0000_s1109" style="position:absolute;left:2818;top:1920;width:130;height:172" coordorigin="2818,1920" coordsize="130,172" path="m2899,2071r-5,1l2883,2072r-14,20l2900,2092r11,-3l2922,2086r8,-6l2937,2075r6,-11l2948,2054r,-27l2939,2016r-8,-11l2915,2000r-1,18l2919,2025r5,7l2924,2050r-3,6l2917,2063r-5,3l2907,2069r-8,2xe" fillcolor="#151313" stroked="f">
              <v:path arrowok="t"/>
            </v:shape>
            <v:shape id="_x0000_s1108" style="position:absolute;left:2969;top:1965;width:115;height:130" coordorigin="2969,1965" coordsize="115,130" path="m2980,2085r11,10l2992,2053r2,-5l2997,2044r6,-2l3008,2039r13,-2l3044,2034r12,-5l3056,2051r-4,7l3048,2067r-10,6l3029,2078r-25,l2998,2072r14,23l3024,2095r11,-4l3046,2086r11,-10l3058,2085r4,7l3084,2092r-4,-7l3078,2077r-1,-8l3077,1997r-1,-5l3074,1983r-5,-5l3065,1972r-10,-4l3045,1965r-32,l3001,1969r-13,4l2982,1981r-6,9l2973,2003r20,3l2997,1992r7,-5l3011,1982r31,l3050,1989r6,5l3056,2013r-12,4l3018,2020r-12,2l2999,2023r-8,3l2984,2030r-7,5l2973,2042r-4,8l2969,2075r11,10xe" fillcolor="#151313" stroked="f">
              <v:path arrowok="t"/>
            </v:shape>
            <v:shape id="_x0000_s1107" style="position:absolute;left:2969;top:1965;width:115;height:130" coordorigin="2969,1965" coordsize="115,130" path="m2992,2067r,-14l2991,2095r21,l2998,2072r-6,-5xe" fillcolor="#151313" stroked="f">
              <v:path arrowok="t"/>
            </v:shape>
            <v:shape id="_x0000_s1106" style="position:absolute;left:3109;top:1920;width:21;height:172" coordorigin="3109,1920" coordsize="21,172" path="m3130,1944r,-24l3109,1920r,172l3130,2092r,-148xe" fillcolor="#151313" stroked="f">
              <v:path arrowok="t"/>
            </v:shape>
            <v:shape id="_x0000_s1105" style="position:absolute;left:3163;top:1920;width:21;height:172" coordorigin="3163,1920" coordsize="21,172" path="m3184,1944r,-24l3163,1920r,172l3184,2092r,-148xe" fillcolor="#151313" stroked="f">
              <v:path arrowok="t"/>
            </v:shape>
            <v:shape id="_x0000_s1104" style="position:absolute;left:3208;top:1965;width:117;height:130" coordorigin="3208,1965" coordsize="117,130" path="m3210,2048r9,22l3225,2078r6,5l3255,2093r12,2l3283,2095r-16,-18l3251,2077r-10,-12l3230,2053r,-47l3241,1994r23,-29l3238,1972r-10,6l3216,1995r-7,23l3208,2030r2,18xe" fillcolor="#151313" stroked="f">
              <v:path arrowok="t"/>
            </v:shape>
            <v:shape id="_x0000_s1103" style="position:absolute;left:3208;top:1965;width:117;height:130" coordorigin="3208,1965" coordsize="117,130" path="m3282,1982r11,12l3303,2006r,47l3293,2065r-10,12l3267,2077r16,18l3297,2087r14,-8l3318,2066r7,-14l3325,2028r-1,-15l3315,1989r-6,-8l3303,1976r-24,-10l3267,1965r-3,l3241,1994r10,-12l3282,1982xe" fillcolor="#151313" stroked="f">
              <v:path arrowok="t"/>
            </v:shape>
            <v:shape id="_x0000_s1102" style="position:absolute;left:3342;top:1965;width:117;height:130" coordorigin="3342,1965" coordsize="117,130" path="m3344,2048r9,22l3358,2078r6,5l3388,2093r12,2l3417,2095r-17,-18l3384,2077r-10,-12l3364,2053r,-47l3374,1994r24,-29l3371,1972r-10,6l3349,1995r-6,23l3342,2030r2,18xe" fillcolor="#151313" stroked="f">
              <v:path arrowok="t"/>
            </v:shape>
            <v:shape id="_x0000_s1101" style="position:absolute;left:3342;top:1965;width:117;height:130" coordorigin="3342,1965" coordsize="117,130" path="m3416,1982r10,12l3437,2006r,47l3426,2065r-10,12l3400,2077r17,18l3430,2087r14,-8l3451,2066r8,-14l3459,2028r-2,-15l3448,1989r-6,-8l3436,1976r-24,-10l3400,1965r-2,l3374,1994r10,-12l3416,1982xe" fillcolor="#151313" stroked="f">
              <v:path arrowok="t"/>
            </v:shape>
            <v:shape id="_x0000_s1100" style="position:absolute;left:3483;top:1965;width:101;height:127" coordorigin="3483,1965" coordsize="101,127" path="m3584,2028r,-27l3583,1995r-2,-9l3577,1979r-5,-6l3563,1969r-10,-4l3542,1965r-8,l3510,1976r-8,9l3502,1967r-19,l3483,2092r21,l3504,2000r10,-9l3524,1983r22,l3552,1987r6,3l3561,1997r2,6l3563,2092r21,l3584,2028xe" fillcolor="#151313" stroked="f">
              <v:path arrowok="t"/>
            </v:shape>
            <w10:wrap anchorx="page"/>
          </v:group>
        </w:pict>
      </w:r>
      <w:r>
        <w:pict>
          <v:group id="_x0000_s1085" style="position:absolute;left:0;text-align:left;margin-left:178.15pt;margin-top:90pt;width:53.1pt;height:23.1pt;z-index:-251595776;mso-position-horizontal-relative:page" coordorigin="3563,1800" coordsize="1062,462">
            <v:shape id="_x0000_s1098" style="position:absolute;left:3683;top:1965;width:108;height:175" coordorigin="3683,1965" coordsize="108,175" path="m3791,2029r,-18l3785,1996r-6,-15l3767,1973r-12,-8l3727,1965r-9,4l3709,1974r4,20l3723,1981r27,l3760,1993r10,12l3770,2053r-10,12l3750,2077r-28,l3712,2066r-7,13l3710,2086r8,4l3727,2095r25,l3765,2086r13,-8l3785,2063r6,-15l3791,2029xe" fillcolor="#151313" stroked="f">
              <v:path arrowok="t"/>
            </v:shape>
            <v:shape id="_x0000_s1097" style="position:absolute;left:3683;top:1965;width:108;height:175" coordorigin="3683,1965" coordsize="108,175" path="m3705,2123r,-44l3712,2066r-9,-12l3703,2006r10,-12l3709,1974r-6,10l3703,1967r-20,l3683,2139r22,l3705,2123xe" fillcolor="#151313" stroked="f">
              <v:path arrowok="t"/>
            </v:shape>
            <v:shape id="_x0000_s1096" style="position:absolute;left:3809;top:1965;width:117;height:130" coordorigin="3809,1965" coordsize="117,130" path="m3811,2048r9,22l3825,2078r6,5l3855,2093r12,2l3884,2095r-17,-18l3852,2077r-11,-12l3831,2053r,-47l3841,1994r24,-29l3838,1972r-10,6l3817,1995r-7,23l3809,2030r2,18xe" fillcolor="#151313" stroked="f">
              <v:path arrowok="t"/>
            </v:shape>
            <v:shape id="_x0000_s1095" style="position:absolute;left:3809;top:1965;width:117;height:130" coordorigin="3809,1965" coordsize="117,130" path="m3883,1982r10,12l3904,2006r,47l3894,2065r-11,12l3867,2077r17,18l3897,2087r14,-8l3918,2066r8,-14l3926,2028r-2,-15l3915,1989r-6,-8l3903,1976r-24,-10l3867,1965r-2,l3841,1994r11,-12l3883,1982xe" fillcolor="#151313" stroked="f">
              <v:path arrowok="t"/>
            </v:shape>
            <v:shape id="_x0000_s1094" style="position:absolute;left:3950;top:1965;width:108;height:175" coordorigin="3950,1965" coordsize="108,175" path="m4058,2029r,-18l4052,1996r-6,-15l4034,1973r-12,-8l3994,1965r-9,4l3976,1974r4,20l3990,1981r27,l4027,1993r10,12l4037,2053r-10,12l4017,2077r-28,l3979,2066r-8,13l3977,2086r8,4l3994,2095r25,l4032,2086r13,-8l4052,2063r6,-15l4058,2029xe" fillcolor="#151313" stroked="f">
              <v:path arrowok="t"/>
            </v:shape>
            <v:shape id="_x0000_s1093" style="position:absolute;left:3950;top:1965;width:108;height:175" coordorigin="3950,1965" coordsize="108,175" path="m3971,2123r,-44l3979,2066r-10,-12l3969,2006r11,-12l3976,1974r-6,10l3970,1967r-20,l3950,2139r21,l3971,2123xe" fillcolor="#151313" stroked="f">
              <v:path arrowok="t"/>
            </v:shape>
            <v:shape id="_x0000_s1092" style="position:absolute;left:4084;top:1965;width:108;height:175" coordorigin="4084,1965" coordsize="108,175" path="m4192,2029r,-18l4186,1996r-7,-15l4167,1973r-12,-8l4127,1965r-9,4l4110,1974r3,20l4124,1981r27,l4161,1993r9,12l4170,2053r-10,12l4150,2077r-28,l4113,2066r-8,13l4110,2086r9,4l4127,2095r25,l4165,2086r13,-8l4185,2063r7,-15l4192,2029xe" fillcolor="#151313" stroked="f">
              <v:path arrowok="t"/>
            </v:shape>
            <v:shape id="_x0000_s1091" style="position:absolute;left:4084;top:1965;width:108;height:175" coordorigin="4084,1965" coordsize="108,175" path="m4105,2123r,-44l4113,2066r-10,-12l4103,2006r10,-12l4110,1974r-7,10l4103,1967r-19,l4084,2139r21,l4105,2123xe" fillcolor="#151313" stroked="f">
              <v:path arrowok="t"/>
            </v:shape>
            <v:shape id="_x0000_s1090" style="position:absolute;left:4217;top:1920;width:21;height:172" coordorigin="4217,1920" coordsize="21,172" path="m4217,1920r,24l4239,1944r,-24l4217,1920xe" fillcolor="#151313" stroked="f">
              <v:path arrowok="t"/>
            </v:shape>
            <v:shape id="_x0000_s1089" style="position:absolute;left:4217;top:1920;width:21;height:172" coordorigin="4217,1920" coordsize="21,172" path="m4217,2061r,31l4239,2092r,-125l4217,1967r,94xe" fillcolor="#151313" stroked="f">
              <v:path arrowok="t"/>
            </v:shape>
            <v:shape id="_x0000_s1088" style="position:absolute;left:4271;top:1965;width:101;height:127" coordorigin="4271,1965" coordsize="101,127" path="m4372,2028r,-27l4371,1995r-2,-9l4364,1979r-5,-6l4350,1969r-9,-4l4329,1965r-7,l4298,1976r-8,9l4290,1967r-19,l4271,2092r21,l4292,2000r10,-9l4311,1983r22,l4340,1987r6,3l4348,1997r3,6l4351,2092r21,l4372,2028xe" fillcolor="#151313" stroked="f">
              <v:path arrowok="t"/>
            </v:shape>
            <v:shape id="_x0000_s1087" style="position:absolute;left:4396;top:1965;width:110;height:178" coordorigin="4396,1965" coordsize="110,178" path="m4449,2125r-13,l4428,2119r-6,-4l4421,2105r-21,-3l4400,2122r14,10l4427,2142r41,l4481,2135r13,-7l4500,2116r5,-26l4506,2075r,-108l4486,1967r,15l4486,2005r,47l4476,2063r-10,11l4437,2074r-10,-11l4418,2052r,-47l4428,1993r-7,-20l4409,1981r-7,15l4396,2011r,18l4397,2039r8,25l4410,2073r4,5l4437,2090r13,2l4470,2092r14,-16l4484,2096r-1,7l4480,2113r-8,6l4464,2125r-15,xe" fillcolor="#151313" stroked="f">
              <v:path arrowok="t"/>
            </v:shape>
            <v:shape id="_x0000_s1086" style="position:absolute;left:4396;top:1965;width:110;height:178" coordorigin="4396,1965" coordsize="110,178" path="m4421,1973r7,20l4437,1982r29,l4476,1994r10,11l4486,1982r-23,-15l4450,1965r-17,l4421,1973xe" fillcolor="#151313" stroked="f">
              <v:path arrowok="t"/>
            </v:shape>
            <w10:wrap anchorx="page"/>
          </v:group>
        </w:pict>
      </w:r>
      <w:r>
        <w:pict>
          <v:group id="_x0000_s1082" style="position:absolute;left:0;text-align:left;margin-left:115.3pt;margin-top:119.95pt;width:21.85pt;height:20.6pt;z-index:-251594752;mso-position-horizontal-relative:page" coordorigin="2306,2399" coordsize="437,413">
            <v:shape id="_x0000_s1084" style="position:absolute;left:2426;top:2519;width:63;height:173" coordorigin="2426,2519" coordsize="63,173" path="m2489,2519r-13,l2470,2530r-13,12l2444,2554r-18,8l2426,2583r10,-4l2448,2572r13,-7l2468,2557r,135l2489,2692r,-173xe" fillcolor="#151313" stroked="f">
              <v:path arrowok="t"/>
            </v:shape>
            <v:shape id="_x0000_s1083" style="position:absolute;left:2560;top:2519;width:63;height:173" coordorigin="2560,2519" coordsize="63,173" path="m2623,2519r-14,l2604,2530r-13,12l2577,2554r-17,8l2560,2583r9,-4l2582,2572r12,-7l2602,2557r,135l2623,2692r,-173xe" fillcolor="#151313" stroked="f">
              <v:path arrowok="t"/>
            </v:shape>
            <w10:wrap anchorx="page"/>
          </v:group>
        </w:pict>
      </w:r>
      <w:r>
        <w:pict>
          <v:group id="_x0000_s1079" style="position:absolute;left:0;text-align:left;margin-left:133.8pt;margin-top:120pt;width:156.85pt;height:23.1pt;z-index:-251593728;mso-position-horizontal-relative:page" coordorigin="2676,2400" coordsize="3137,462">
            <v:shape id="_x0000_s1081" style="position:absolute;left:2689;top:2680;width:24;height:0" coordorigin="2689,2680" coordsize="24,0" path="m2689,2680r24,e" filled="f" strokecolor="#151313" strokeweight=".459mm">
              <v:path arrowok="t"/>
            </v:shape>
            <v:shape id="_x0000_s1080" type="#_x0000_t75" style="position:absolute;left:2698;top:2400;width:3114;height:462">
              <v:imagedata r:id="rId42" o:title=""/>
            </v:shape>
            <w10:wrap anchorx="page"/>
          </v:group>
        </w:pict>
      </w:r>
      <w:r>
        <w:pict>
          <v:group id="_x0000_s1074" style="position:absolute;left:0;text-align:left;margin-left:115.3pt;margin-top:149.95pt;width:156pt;height:23.15pt;z-index:-251592704;mso-position-horizontal-relative:page" coordorigin="2306,2999" coordsize="3120,463">
            <v:shape id="_x0000_s1078" style="position:absolute;left:2426;top:3119;width:63;height:173" coordorigin="2426,3119" coordsize="63,173" path="m2489,3119r-13,l2470,3130r-13,12l2444,3154r-18,8l2426,3183r10,-4l2448,3172r13,-7l2468,3157r,135l2489,3292r,-173xe" fillcolor="#151313" stroked="f">
              <v:path arrowok="t"/>
            </v:shape>
            <v:shape id="_x0000_s1077" style="position:absolute;left:2541;top:3119;width:114;height:173" coordorigin="2541,3119" coordsize="114,173" path="m2585,3228r-18,15l2557,3254r-9,12l2543,3277r-2,7l2541,3292r113,l2654,3272r-84,l2574,3266r5,-6l2584,3254r19,-16l2610,3233r20,-18l2636,3208r10,-11l2650,3187r4,-10l2654,3147r-14,-14l2614,3121r-13,-2l2571,3126r-10,6l2548,3156r-3,13l2566,3171r1,-16l2576,3146r9,-9l2614,3137r9,8l2632,3154r,24l2623,3192r-10,11l2594,3220r-9,8xe" fillcolor="#151313" stroked="f">
              <v:path arrowok="t"/>
            </v:shape>
            <v:shape id="_x0000_s1076" style="position:absolute;left:2689;top:3280;width:24;height:0" coordorigin="2689,3280" coordsize="24,0" path="m2689,3280r24,e" filled="f" strokecolor="#151313" strokeweight=".459mm">
              <v:path arrowok="t"/>
            </v:shape>
            <v:shape id="_x0000_s1075" type="#_x0000_t75" style="position:absolute;left:2698;top:3000;width:2728;height:462">
              <v:imagedata r:id="rId43" o:title=""/>
            </v:shape>
            <w10:wrap anchorx="page"/>
          </v:group>
        </w:pict>
      </w:r>
      <w:r>
        <w:pict>
          <v:group id="_x0000_s1069" style="position:absolute;left:0;text-align:left;margin-left:115.3pt;margin-top:179.85pt;width:138.95pt;height:23.25pt;z-index:-251591680;mso-position-horizontal-relative:page" coordorigin="2306,3597" coordsize="2779,465">
            <v:shape id="_x0000_s1073" style="position:absolute;left:2426;top:3719;width:63;height:173" coordorigin="2426,3719" coordsize="63,173" path="m2489,3719r-13,l2470,3730r-13,12l2444,3754r-18,8l2426,3783r10,-4l2448,3772r13,-7l2468,3757r,135l2489,3892r,-173xe" fillcolor="#151313" stroked="f">
              <v:path arrowok="t"/>
            </v:shape>
            <v:shape id="_x0000_s1072" style="position:absolute;left:2544;top:3719;width:113;height:176" coordorigin="2544,3719" coordsize="113,176" path="m2604,3792r-13,l2587,3792r-2,18l2594,3808r21,l2624,3818r10,9l2634,3857r-11,10l2613,3877r-27,l2577,3869r-9,-7l2565,3844r-21,2l2546,3868r15,13l2576,3895r22,l2605,3894r25,-8l2640,3879r14,-26l2656,3841r,-17l2648,3813r-9,-11l2624,3799r12,-6l2642,3784r6,-9l2648,3752r-7,-10l2635,3731r-12,-6l2611,3719r-34,l2563,3731r-13,12l2546,3764r21,4l2569,3752r8,-8l2586,3737r24,l2618,3744r8,8l2626,3778r-11,7l2604,3792xe" fillcolor="#151313" stroked="f">
              <v:path arrowok="t"/>
            </v:shape>
            <v:shape id="_x0000_s1071" style="position:absolute;left:2689;top:3880;width:24;height:0" coordorigin="2689,3880" coordsize="24,0" path="m2689,3880r24,e" filled="f" strokecolor="#151313" strokeweight=".459mm">
              <v:path arrowok="t"/>
            </v:shape>
            <v:shape id="_x0000_s1070" type="#_x0000_t75" style="position:absolute;left:2693;top:3597;width:2392;height:465">
              <v:imagedata r:id="rId44" o:title=""/>
            </v:shape>
            <w10:wrap anchorx="page"/>
          </v:group>
        </w:pict>
      </w:r>
      <w:r>
        <w:pict>
          <v:group id="_x0000_s1064" style="position:absolute;left:0;text-align:left;margin-left:115.3pt;margin-top:674.1pt;width:23.45pt;height:20.6pt;z-index:-251590656;mso-position-horizontal-relative:page;mso-position-vertical-relative:page" coordorigin="2306,13482" coordsize="469,413">
            <v:shape id="_x0000_s1068" style="position:absolute;left:2426;top:13602;width:63;height:173" coordorigin="2426,13602" coordsize="63,173" path="m2489,13602r-13,l2470,13614r-13,11l2444,13637r-18,9l2426,13666r10,-4l2448,13655r13,-7l2468,13641r,134l2489,13775r,-173xe" fillcolor="#151313" stroked="f">
              <v:path arrowok="t"/>
            </v:shape>
            <v:shape id="_x0000_s1067" style="position:absolute;left:2537;top:13603;width:119;height:172" coordorigin="2537,13603" coordsize="119,172" path="m2553,13691r-12,17l2537,13714r,20l2611,13734r,41l2632,13775r-21,-138l2611,13714r-54,l2569,13669r-16,22xe" fillcolor="#151313" stroked="f">
              <v:path arrowok="t"/>
            </v:shape>
            <v:shape id="_x0000_s1066" style="position:absolute;left:2537;top:13603;width:119;height:172" coordorigin="2537,13603" coordsize="119,172" path="m2632,13665r,-62l2615,13603r-3,4l2601,13623r-15,21l2569,13669r-12,45l2561,13710r12,-19l2590,13667r15,-21l2611,13637r21,138l2632,13734r23,l2655,13714r-23,l2632,13665xe" fillcolor="#151313" stroked="f">
              <v:path arrowok="t"/>
            </v:shape>
            <v:shape id="_x0000_s1065" style="position:absolute;left:2689;top:13763;width:24;height:0" coordorigin="2689,13763" coordsize="24,0" path="m2689,13763r24,e" filled="f" strokecolor="#151313" strokeweight=".459mm">
              <v:path arrowok="t"/>
            </v:shape>
            <w10:wrap anchorx="page" anchory="page"/>
          </v:group>
        </w:pict>
      </w:r>
      <w:r>
        <w:pict>
          <v:group id="_x0000_s1060" style="position:absolute;left:0;text-align:left;margin-left:134pt;margin-top:676.4pt;width:25.85pt;height:18.35pt;z-index:-251589632;mso-position-horizontal-relative:page;mso-position-vertical-relative:page" coordorigin="2680,13528" coordsize="517,367">
            <v:shape id="_x0000_s1063" style="position:absolute;left:2800;top:13704;width:73;height:120" coordorigin="2800,13704" coordsize="73,120" path="m2850,13704r-2,19l2873,13723r-8,-19l2850,13704xe" fillcolor="#151313" stroked="f">
              <v:path arrowok="t"/>
            </v:shape>
            <v:shape id="_x0000_s1062" style="position:absolute;left:2800;top:13704;width:73;height:120" coordorigin="2800,13704" coordsize="73,120" path="m2837,13738r6,-15l2848,13723r2,-19l2853,13696r10,-26l2868,13654r6,-16l2878,13621r4,14l2890,13657r2,5l2902,13688r6,16l2865,13704r8,19l2915,13723r4,10l2929,13760r6,15l2961,13775r-4,-9l2950,13749r-9,-23l2930,13699r-12,-28l2908,13645r-9,-21l2893,13609r-3,-6l2866,13603r-3,8l2856,13628r-8,23l2837,13678r-10,28l2816,13732r-8,22l2802,13769r-2,6l2824,13775r4,-10l2837,13738xe" fillcolor="#151313" stroked="f">
              <v:path arrowok="t"/>
            </v:shape>
            <v:shape id="_x0000_s1061" style="position:absolute;left:2976;top:13648;width:101;height:127" coordorigin="2976,13648" coordsize="101,127" path="m3077,13711r,-27l3076,13678r-2,-9l3070,13662r-5,-6l3055,13652r-9,-4l3035,13648r-8,l3003,13659r-8,9l2995,13650r-19,l2976,13775r21,l2997,13683r10,-9l3017,13666r22,l3045,13670r6,4l3054,13680r2,6l3056,13775r21,l3077,13711xe" fillcolor="#151313" stroked="f">
              <v:path arrowok="t"/>
            </v:shape>
            <w10:wrap anchorx="page" anchory="page"/>
          </v:group>
        </w:pict>
      </w:r>
      <w:r>
        <w:pict>
          <v:group id="_x0000_s1053" style="position:absolute;left:0;text-align:left;margin-left:152.8pt;margin-top:674.15pt;width:222.45pt;height:23.1pt;z-index:-251588608;mso-position-horizontal-relative:page;mso-position-vertical-relative:page" coordorigin="3056,13483" coordsize="4449,462">
            <v:shape id="_x0000_s1059" style="position:absolute;left:3176;top:13603;width:21;height:172" coordorigin="3176,13603" coordsize="21,172" path="m3176,13603r,24l3198,13627r,-24l3176,13603xe" fillcolor="#151313" stroked="f">
              <v:path arrowok="t"/>
            </v:shape>
            <v:shape id="_x0000_s1058" style="position:absolute;left:3176;top:13603;width:21;height:172" coordorigin="3176,13603" coordsize="21,172" path="m3176,13745r,30l3198,13775r,-125l3176,13650r,95xe" fillcolor="#151313" stroked="f">
              <v:path arrowok="t"/>
            </v:shape>
            <v:shape id="_x0000_s1057" style="position:absolute;left:3223;top:13648;width:108;height:130" coordorigin="3223,13648" coordsize="108,130" path="m3314,13766r14,-13l3332,13732r-21,-3l3309,13745r-9,8l3292,13760r-28,l3255,13749r-10,-11l3245,13688r10,-12l3265,13665r26,l3299,13671r7,7l3309,13690r21,-3l3326,13668r-13,-10l3300,13648r-36,l3250,13655r-13,8l3230,13678r-7,15l3223,13713r2,18l3233,13753r6,8l3244,13765r24,11l3280,13778r20,l3314,13766xe" fillcolor="#151313" stroked="f">
              <v:path arrowok="t"/>
            </v:shape>
            <v:shape id="_x0000_s1056" style="position:absolute;left:3343;top:13648;width:94;height:130" coordorigin="3343,13648" coordsize="94,130" path="m3427,13677r10,-17l3413,13649r-12,-1l3392,13648r9,17l3417,13665r10,12xe" fillcolor="#151313" stroked="f">
              <v:path arrowok="t"/>
            </v:shape>
            <v:shape id="_x0000_s1055" style="position:absolute;left:3343;top:13648;width:94;height:130" coordorigin="3343,13648" coordsize="94,130" path="m3359,13761r7,6l3390,13776r12,2l3424,13778r14,-11l3452,13757r5,-19l3435,13735r-5,13l3422,13754r-8,6l3386,13760r-10,-11l3366,13739r-2,-21l3457,13718r,-6l3456,13695r-9,-23l3442,13665r-5,-5l3427,13677r7,8l3435,13701r-69,l3367,13684r10,-9l3386,13665r15,l3392,13648r-24,10l3359,13665r-9,13l3344,13702r-1,12l3344,13730r9,23l3359,13761xe" fillcolor="#151313" stroked="f">
              <v:path arrowok="t"/>
            </v:shape>
            <v:shape id="_x0000_s1054" type="#_x0000_t75" style="position:absolute;left:3430;top:13483;width:4076;height:462">
              <v:imagedata r:id="rId45" o:title=""/>
            </v:shape>
            <w10:wrap anchorx="page" anchory="page"/>
          </v:group>
        </w:pict>
      </w:r>
      <w:r>
        <w:pict>
          <v:group id="_x0000_s1049" style="position:absolute;left:0;text-align:left;margin-left:115.3pt;margin-top:704.1pt;width:23.55pt;height:20.75pt;z-index:-251587584;mso-position-horizontal-relative:page;mso-position-vertical-relative:page" coordorigin="2306,14082" coordsize="471,415">
            <v:shape id="_x0000_s1052" style="position:absolute;left:2426;top:14202;width:63;height:173" coordorigin="2426,14202" coordsize="63,173" path="m2489,14202r-13,l2470,14214r-13,11l2444,14237r-18,9l2426,14266r10,-4l2448,14255r13,-7l2468,14241r,134l2489,14375r,-173xe" fillcolor="#151313" stroked="f">
              <v:path arrowok="t"/>
            </v:shape>
            <v:shape id="_x0000_s1051" style="position:absolute;left:2543;top:14205;width:114;height:172" coordorigin="2543,14205" coordsize="114,172" path="m2572,14289r8,-5l2588,14280r27,l2625,14290r10,11l2635,14338r-11,11l2614,14361r-28,l2577,14352r-9,-8l2566,14328r-23,2l2546,14352r14,13l2585,14376r14,2l2614,14376r22,-12l2644,14357r12,-28l2657,14317r,-5l2649,14286r-7,-9l2617,14263r-13,-2l2587,14261r-16,11l2572,14269r5,-25l2581,14226r68,l2649,14205r-85,l2563,14208r-3,20l2554,14257r-5,26l2547,14294r20,2l2572,14289xe" fillcolor="#151313" stroked="f">
              <v:path arrowok="t"/>
            </v:shape>
            <v:shape id="_x0000_s1050" style="position:absolute;left:2689;top:14363;width:24;height:0" coordorigin="2689,14363" coordsize="24,0" path="m2689,14363r24,e" filled="f" strokecolor="#151313" strokeweight=".459mm">
              <v:path arrowok="t"/>
            </v:shape>
            <w10:wrap anchorx="page" anchory="page"/>
          </v:group>
        </w:pict>
      </w:r>
      <w:r>
        <w:pict>
          <v:group id="_x0000_s1045" style="position:absolute;left:0;text-align:left;margin-left:134pt;margin-top:704pt;width:236.35pt;height:23.25pt;z-index:-251586560;mso-position-horizontal-relative:page;mso-position-vertical-relative:page" coordorigin="2680,14080" coordsize="4727,465">
            <v:shape id="_x0000_s1048" style="position:absolute;left:2800;top:14304;width:73;height:120" coordorigin="2800,14304" coordsize="73,120" path="m2850,14304r-2,19l2873,14323r-8,-19l2850,14304xe" fillcolor="#151313" stroked="f">
              <v:path arrowok="t"/>
            </v:shape>
            <v:shape id="_x0000_s1047" style="position:absolute;left:2800;top:14304;width:73;height:120" coordorigin="2800,14304" coordsize="73,120" path="m2837,14338r6,-15l2848,14323r2,-19l2853,14296r10,-26l2868,14254r6,-16l2878,14221r4,14l2890,14257r2,5l2902,14288r6,16l2865,14304r8,19l2915,14323r4,10l2929,14360r6,15l2961,14375r-4,-9l2950,14349r-9,-23l2930,14299r-12,-28l2908,14245r-9,-21l2893,14209r-3,-6l2866,14203r-3,8l2856,14228r-8,23l2837,14278r-10,28l2816,14332r-8,22l2802,14369r-2,6l2824,14375r4,-10l2837,14338xe" fillcolor="#151313" stroked="f">
              <v:path arrowok="t"/>
            </v:shape>
            <v:shape id="_x0000_s1046" type="#_x0000_t75" style="position:absolute;left:2856;top:14080;width:4550;height:465">
              <v:imagedata r:id="rId46" o:title=""/>
            </v:shape>
            <w10:wrap anchorx="page" anchory="page"/>
          </v:group>
        </w:pict>
      </w:r>
      <w:r>
        <w:pict>
          <v:group id="_x0000_s1043" style="position:absolute;left:0;text-align:left;margin-left:59pt;margin-top:11.85pt;width:40pt;height:0;z-index:-251579392;mso-position-horizontal-relative:page" coordorigin="1180,237" coordsize="800,0">
            <v:shape id="_x0000_s1044" style="position:absolute;left:1180;top:237;width:800;height:0" coordorigin="1180,237" coordsize="800,0" path="m1180,237r800,e" filled="f" strokecolor="#151313" strokeweight="1pt">
              <v:path arrowok="t"/>
            </v:shape>
            <w10:wrap anchorx="page"/>
          </v:group>
        </w:pict>
      </w:r>
      <w:r>
        <w:pict>
          <v:group id="_x0000_s1041" style="position:absolute;left:0;text-align:left;margin-left:58pt;margin-top:42.85pt;width:40pt;height:0;z-index:-251578368;mso-position-horizontal-relative:page" coordorigin="1160,857" coordsize="800,0">
            <v:shape id="_x0000_s1042" style="position:absolute;left:1160;top:857;width:800;height:0" coordorigin="1160,857" coordsize="800,0" path="m1160,857r800,e" filled="f" strokecolor="#151313" strokeweight="1pt">
              <v:path arrowok="t"/>
            </v:shape>
            <w10:wrap anchorx="page"/>
          </v:group>
        </w:pict>
      </w:r>
      <w:r>
        <w:pict>
          <v:group id="_x0000_s1039" style="position:absolute;left:0;text-align:left;margin-left:59pt;margin-top:73.85pt;width:40pt;height:0;z-index:-251577344;mso-position-horizontal-relative:page" coordorigin="1180,1477" coordsize="800,0">
            <v:shape id="_x0000_s1040" style="position:absolute;left:1180;top:1477;width:800;height:0" coordorigin="1180,1477" coordsize="800,0" path="m1180,1477r800,e" filled="f" strokecolor="#151313" strokeweight="1pt">
              <v:path arrowok="t"/>
            </v:shape>
            <w10:wrap anchorx="page"/>
          </v:group>
        </w:pict>
      </w:r>
      <w:r>
        <w:pict>
          <v:group id="_x0000_s1037" style="position:absolute;left:0;text-align:left;margin-left:59pt;margin-top:102.85pt;width:40pt;height:0;z-index:-251576320;mso-position-horizontal-relative:page" coordorigin="1180,2057" coordsize="800,0">
            <v:shape id="_x0000_s1038" style="position:absolute;left:1180;top:2057;width:800;height:0" coordorigin="1180,2057" coordsize="800,0" path="m1180,2057r800,e" filled="f" strokecolor="#151313" strokeweight="1pt">
              <v:path arrowok="t"/>
            </v:shape>
            <w10:wrap anchorx="page"/>
          </v:group>
        </w:pict>
      </w:r>
      <w:r>
        <w:pict>
          <v:group id="_x0000_s1035" style="position:absolute;left:0;text-align:left;margin-left:59pt;margin-top:133.85pt;width:40pt;height:0;z-index:-251575296;mso-position-horizontal-relative:page" coordorigin="1180,2677" coordsize="800,0">
            <v:shape id="_x0000_s1036" style="position:absolute;left:1180;top:2677;width:800;height:0" coordorigin="1180,2677" coordsize="800,0" path="m1180,2677r800,e" filled="f" strokecolor="#151313" strokeweight="1pt">
              <v:path arrowok="t"/>
            </v:shape>
            <w10:wrap anchorx="page"/>
          </v:group>
        </w:pict>
      </w:r>
      <w:r>
        <w:pict>
          <v:group id="_x0000_s1033" style="position:absolute;left:0;text-align:left;margin-left:59pt;margin-top:161.85pt;width:40pt;height:0;z-index:-251574272;mso-position-horizontal-relative:page" coordorigin="1180,3237" coordsize="800,0">
            <v:shape id="_x0000_s1034" style="position:absolute;left:1180;top:3237;width:800;height:0" coordorigin="1180,3237" coordsize="800,0" path="m1180,3237r800,e" filled="f" strokecolor="#151313" strokeweight="1pt">
              <v:path arrowok="t"/>
            </v:shape>
            <w10:wrap anchorx="page"/>
          </v:group>
        </w:pict>
      </w:r>
      <w:r>
        <w:pict>
          <v:group id="_x0000_s1031" style="position:absolute;left:0;text-align:left;margin-left:59pt;margin-top:192.85pt;width:40pt;height:0;z-index:-251573248;mso-position-horizontal-relative:page" coordorigin="1180,3857" coordsize="800,0">
            <v:shape id="_x0000_s1032" style="position:absolute;left:1180;top:3857;width:800;height:0" coordorigin="1180,3857" coordsize="800,0" path="m1180,3857r800,e" filled="f" strokecolor="#151313" strokeweight="1pt">
              <v:path arrowok="t"/>
            </v:shape>
            <w10:wrap anchorx="page"/>
          </v:group>
        </w:pict>
      </w:r>
      <w:r>
        <w:pict>
          <v:group id="_x0000_s1029" style="position:absolute;left:0;text-align:left;margin-left:59pt;margin-top:685pt;width:40pt;height:0;z-index:-251572224;mso-position-horizontal-relative:page;mso-position-vertical-relative:page" coordorigin="1180,13700" coordsize="800,0">
            <v:shape id="_x0000_s1030" style="position:absolute;left:1180;top:13700;width:800;height:0" coordorigin="1180,13700" coordsize="800,0" path="m1180,13700r800,e" filled="f" strokecolor="#151313" strokeweight="1pt">
              <v:path arrowok="t"/>
            </v:shape>
            <w10:wrap anchorx="page" anchory="page"/>
          </v:group>
        </w:pict>
      </w:r>
      <w:r>
        <w:pict>
          <v:group id="_x0000_s1027" style="position:absolute;left:0;text-align:left;margin-left:59pt;margin-top:715pt;width:40pt;height:0;z-index:-251571200;mso-position-horizontal-relative:page;mso-position-vertical-relative:page" coordorigin="1180,14300" coordsize="800,0">
            <v:shape id="_x0000_s1028" style="position:absolute;left:1180;top:14300;width:800;height:0" coordorigin="1180,14300" coordsize="800,0" path="m1180,14300r800,e" filled="f" strokecolor="#151313" strokeweight="1pt">
              <v:path arrowok="t"/>
            </v:shape>
            <w10:wrap anchorx="page" anchory="page"/>
          </v:group>
        </w:pict>
      </w:r>
      <w:r>
        <w:pict>
          <v:shape id="_x0000_i1030" type="#_x0000_t75" style="width:215pt;height:23pt">
            <v:imagedata r:id="rId47" o:title=""/>
          </v:shape>
        </w:pict>
      </w:r>
    </w:p>
    <w:sectPr w:rsidR="008A5209">
      <w:headerReference w:type="default" r:id="rId48"/>
      <w:footerReference w:type="default" r:id="rId49"/>
      <w:pgSz w:w="11920" w:h="16840"/>
      <w:pgMar w:top="2560" w:right="640" w:bottom="280" w:left="560" w:header="700" w:footer="11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B30" w:rsidRDefault="00915B30">
      <w:r>
        <w:separator/>
      </w:r>
    </w:p>
  </w:endnote>
  <w:endnote w:type="continuationSeparator" w:id="0">
    <w:p w:rsidR="00915B30" w:rsidRDefault="0091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09" w:rsidRDefault="008A5209">
    <w:pPr>
      <w:spacing w:line="200" w:lineRule="exact"/>
    </w:pPr>
  </w:p>
  <w:p w:rsidR="00000000" w:rsidRDefault="00915B30"/>
  <w:p w:rsidR="008A5209" w:rsidRDefault="00915B30">
    <w:pPr>
      <w:spacing w:line="200" w:lineRule="exact"/>
    </w:pPr>
    <w:r>
      <w:pict>
        <v:group id="_x0000_s2063" style="position:absolute;margin-left:65.9pt;margin-top:776pt;width:47.05pt;height:17.4pt;z-index:-1044;mso-position-horizontal-relative:page;mso-position-vertical-relative:page" coordorigin="1318,15520" coordsize="941,348">
          <v:shape id="_x0000_s2073" style="position:absolute;left:1418;top:15620;width:116;height:148" coordorigin="1418,15620" coordsize="116,148" path="m1428,15747r8,9l1439,15759r25,8l1477,15768r19,l1508,15763r13,-5l1528,15747r7,-11l1535,15711r-6,-10l1523,15692r-10,-5l1503,15681r-21,-5l1461,15671r-6,-4l1451,15663r,-10l1456,15649r7,-5l1488,15644r6,5l1500,15654r2,11l1531,15664r-1,-20l1516,15632r-2,-2l1490,15621r-14,-1l1459,15620r-11,5l1436,15630r-6,10l1423,15649r,28l1437,15689r9,8l1469,15703r18,5l1492,15709r8,3l1506,15719r,13l1499,15738r-7,6l1464,15744r-7,-7l1449,15731r-3,-15l1418,15719r10,28xe" fillcolor="#151313" stroked="f">
            <v:path arrowok="t"/>
          </v:shape>
          <v:shape id="_x0000_s2072" style="position:absolute;left:1553;top:15660;width:98;height:108" coordorigin="1553,15660" coordsize="98,108" path="m1581,15731r,-36l1587,15688r6,-7l1611,15681r5,4l1621,15690r1,8l1649,15693r-5,-17l1633,15668r-11,-8l1580,15660r-14,14l1564,15676r-10,25l1553,15714r,4l1560,15744r6,10l1580,15768r43,l1634,15759r12,-10l1651,15731r-27,-5l1622,15737r-5,4l1612,15746r-19,l1587,15738r-6,-7xe" fillcolor="#151313" stroked="f">
            <v:path arrowok="t"/>
          </v:shape>
          <v:shape id="_x0000_s2071" style="position:absolute;left:1670;top:15623;width:27;height:143" coordorigin="1670,15623" coordsize="27,143" path="m1670,15623r,25l1697,15648r,-25l1670,15623xe" fillcolor="#151313" stroked="f">
            <v:path arrowok="t"/>
          </v:shape>
          <v:shape id="_x0000_s2070" style="position:absolute;left:1670;top:15623;width:27;height:143" coordorigin="1670,15623" coordsize="27,143" path="m1697,15726r,-64l1670,15662r,104l1697,15766r,-40xe" fillcolor="#151313" stroked="f">
            <v:path arrowok="t"/>
          </v:shape>
          <v:shape id="_x0000_s2069" style="position:absolute;left:1718;top:15660;width:97;height:108" coordorigin="1718,15660" coordsize="97,108" path="m1728,15750r3,5l1755,15766r13,2l1785,15768r11,-8l1808,15752r5,-15l1786,15733r-3,8l1779,15744r-4,4l1759,15748r-7,-7l1746,15734r,-12l1800,15722r-13,-17l1746,15705r,-11l1752,15687r6,-6l1767,15681r-2,-21l1745,15660r-14,14l1729,15677r-10,24l1718,15715r,21l1728,15750xe" fillcolor="#151313" stroked="f">
            <v:path arrowok="t"/>
          </v:shape>
          <v:shape id="_x0000_s2068" style="position:absolute;left:1718;top:15660;width:97;height:108" coordorigin="1718,15660" coordsize="97,108" path="m1788,15660r-23,l1767,15681r8,l1781,15687r6,6l1787,15705r13,17l1814,15722r,-16l1807,15683r-5,-8l1788,15660xe" fillcolor="#151313" stroked="f">
            <v:path arrowok="t"/>
          </v:shape>
          <v:shape id="_x0000_s2067" style="position:absolute;left:1837;top:15660;width:95;height:106" coordorigin="1837,15660" coordsize="95,106" path="m1931,15689r-1,-6l1928,15676r-4,-5l1920,15666r-7,-3l1905,15660r-29,l1862,15677r,-15l1837,15662r,104l1864,15766r,-65l1866,15695r2,-6l1874,15685r6,-4l1892,15681r8,5l1902,15691r2,5l1904,15766r27,l1931,15689xe" fillcolor="#151313" stroked="f">
            <v:path arrowok="t"/>
          </v:shape>
          <v:shape id="_x0000_s2066" style="position:absolute;left:1953;top:15660;width:98;height:108" coordorigin="1953,15660" coordsize="98,108" path="m1981,15731r,-36l1987,15688r6,-7l2011,15681r5,4l2021,15690r1,8l2049,15693r-4,-17l2033,15668r-11,-8l1980,15660r-13,14l1964,15676r-10,25l1953,15714r,4l1960,15744r6,10l1980,15768r43,l2035,15759r12,-10l2051,15731r-27,-5l2022,15737r-5,4l2012,15746r-18,l1987,15738r-6,-7xe" fillcolor="#151313" stroked="f">
            <v:path arrowok="t"/>
          </v:shape>
          <v:shape id="_x0000_s2065" style="position:absolute;left:2062;top:15660;width:97;height:108" coordorigin="2062,15660" coordsize="97,108" path="m2072,15750r4,5l2099,15766r13,2l2130,15768r11,-8l2152,15752r6,-15l2130,15733r-2,8l2124,15744r-5,4l2103,15748r-6,-7l2091,15734r-1,-12l2145,15722r-13,-17l2091,15705r,-11l2097,15687r5,-6l2111,15681r-1,-21l2089,15660r-13,14l2073,15677r-9,24l2062,15715r,21l2072,15750xe" fillcolor="#151313" stroked="f">
            <v:path arrowok="t"/>
          </v:shape>
          <v:shape id="_x0000_s2064" style="position:absolute;left:2062;top:15660;width:97;height:108" coordorigin="2062,15660" coordsize="97,108" path="m2133,15660r-23,l2111,15681r9,l2126,15687r6,6l2132,15705r13,17l2159,15722r-1,-16l2151,15683r-5,-8l2133,15660xe" fillcolor="#151313" stroked="f">
            <v:path arrowok="t"/>
          </v:shape>
          <w10:wrap anchorx="page" anchory="page"/>
        </v:group>
      </w:pict>
    </w:r>
    <w:r>
      <w:pict>
        <v:group id="_x0000_s2056" style="position:absolute;margin-left:35pt;margin-top:776pt;width:37.25pt;height:17.4pt;z-index:-1043;mso-position-horizontal-relative:page;mso-position-vertical-relative:page" coordorigin="700,15520" coordsize="745,348">
          <v:shape id="_x0000_s2062" style="position:absolute;left:800;top:15623;width:144;height:143" coordorigin="800,15623" coordsize="144,143" path="m830,15690r-11,27l809,15742r-6,17l800,15766r31,l842,15733r13,l851,15709r4,-11l865,15671r6,-15l856,15623r-1,3l849,15640r-9,23l830,15690xe" fillcolor="#151313" stroked="f">
            <v:path arrowok="t"/>
          </v:shape>
          <v:shape id="_x0000_s2061" style="position:absolute;left:800;top:15623;width:144;height:143" coordorigin="800,15623" coordsize="144,143" path="m936,15748r-9,-23l917,15698r-11,-27l896,15647r-7,-18l886,15623r-30,l871,15656r4,11l885,15694r5,15l851,15709r4,24l900,15733r12,33l944,15766r-2,-4l936,15748xe" fillcolor="#151313" stroked="f">
            <v:path arrowok="t"/>
          </v:shape>
          <v:shape id="_x0000_s2060" style="position:absolute;left:959;top:15623;width:120;height:143" coordorigin="959,15623" coordsize="120,143" path="m1079,15675r-5,-13l1070,15648r-9,-9l1052,15629r-13,-4l1030,15623r-54,l988,15742r,-95l1018,15647r7,1l1033,15650r5,5l1043,15660r3,9l1049,15678r,33l1046,15721r-3,9l1039,15763r13,-4l1059,15751r10,-9l1075,15726r4,-13l1079,15675xe" fillcolor="#151313" stroked="f">
            <v:path arrowok="t"/>
          </v:shape>
          <v:shape id="_x0000_s2059" style="position:absolute;left:959;top:15623;width:120;height:143" coordorigin="959,15623" coordsize="120,143" path="m959,15654r,112l1029,15766r10,-3l1043,15730r-4,4l1034,15739r-7,1l1021,15742r-33,l976,15623r-17,l959,15654xe" fillcolor="#151313" stroked="f">
            <v:path arrowok="t"/>
          </v:shape>
          <v:shape id="_x0000_s2058" style="position:absolute;left:1104;top:15624;width:101;height:142" coordorigin="1104,15624" coordsize="101,142" path="m1115,15766r90,l1205,15742r-72,l1133,15624r-29,l1104,15766r11,xe" fillcolor="#151313" stroked="f">
            <v:path arrowok="t"/>
          </v:shape>
          <v:shape id="_x0000_s2057" style="position:absolute;left:1221;top:15620;width:125;height:148" coordorigin="1221,15620" coordsize="125,148" path="m1224,15721r10,21l1239,15749r13,10l1275,15767r11,1l1309,15768r15,-11l1340,15735r5,-13l1317,15713r-3,16l1305,15736r-8,8l1270,15744r-10,-12l1250,15720r,-52l1260,15656r10,-11l1298,15645r8,6l1314,15658r2,11l1345,15662r-5,-17l1330,15636r-6,-5l1300,15622r-12,-2l1268,15623r-21,11l1239,15640r-13,22l1221,15685r,10l1224,15721xe" fillcolor="#151313" stroked="f">
            <v:path arrowok="t"/>
          </v:shape>
          <w10:wrap anchorx="page" anchory="page"/>
        </v:group>
      </w:pict>
    </w:r>
    <w:r>
      <w:pict>
        <v:group id="_x0000_s2054" style="position:absolute;margin-left:111.6pt;margin-top:781.25pt;width:4.8pt;height:7.2pt;z-index:-1042;mso-position-horizontal-relative:page;mso-position-vertical-relative:page" coordorigin="2232,15625" coordsize="96,144">
          <v:shape id="_x0000_s2055" style="position:absolute;left:2232;top:15625;width:96;height:144" coordorigin="2232,15625" coordsize="96,144" path="m2257,15702r10,-10l2288,15692r6,6l2300,15705r,27l2294,15739r-6,7l2272,15746r-6,-5l2260,15735r-1,-9l2232,15729r2,18l2246,15758r13,10l2279,15768r5,l2309,15758r9,-9l2328,15735r,-38l2315,15683r-13,-13l2275,15670r-10,5l2270,15650r51,l2321,15625r-72,l2247,15633r-5,26l2237,15686r-2,13l2257,15702xe" fillcolor="#151313" stroked="f">
            <v:path arrowok="t"/>
          </v:shape>
          <w10:wrap anchorx="page" anchory="page"/>
        </v:group>
      </w:pict>
    </w:r>
    <w:r>
      <w:pict>
        <v:group id="_x0000_s2051" style="position:absolute;margin-left:530.25pt;margin-top:776pt;width:20.55pt;height:17.3pt;z-index:-1041;mso-position-horizontal-relative:page;mso-position-vertical-relative:page" coordorigin="10605,15520" coordsize="411,346">
          <v:shape id="_x0000_s2053" style="position:absolute;left:10705;top:15620;width:96;height:144" coordorigin="10705,15620" coordsize="96,144" path="m10764,15685r-19,17l10737,15710r-18,19l10714,15736r-7,13l10705,15764r96,l10801,15738r-54,l10749,15735r7,-8l10769,15715r13,-12l10787,15697r7,-10l10798,15678r3,-8l10801,15643r-12,-12l10777,15620r-41,l10724,15630r-13,10l10708,15662r28,3l10736,15653r5,-5l10746,15643r18,l10769,15648r5,5l10774,15670r-6,9l10764,15685xe" fillcolor="#151313" stroked="f">
            <v:path arrowok="t"/>
          </v:shape>
          <v:shape id="_x0000_s2052" style="position:absolute;left:10820;top:15623;width:96;height:144" coordorigin="10820,15623" coordsize="96,144" path="m10846,15700r9,-10l10876,15690r6,6l10888,15703r,27l10882,15737r-6,7l10860,15744r-6,-5l10849,15733r-2,-9l10820,15727r3,18l10835,15756r13,10l10867,15766r6,l10897,15756r9,-9l10916,15733r,-38l10904,15681r-13,-13l10863,15668r-9,5l10858,15648r52,l10910,15623r-73,l10836,15631r-5,26l10826,15684r-3,13l10846,15700xe" fillcolor="#151313" stroked="f">
            <v:path arrowok="t"/>
          </v:shape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09" w:rsidRDefault="008A5209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B30" w:rsidRDefault="00915B30">
      <w:r>
        <w:separator/>
      </w:r>
    </w:p>
  </w:footnote>
  <w:footnote w:type="continuationSeparator" w:id="0">
    <w:p w:rsidR="00915B30" w:rsidRDefault="00915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09" w:rsidRDefault="00915B30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35.7pt;margin-top:35pt;width:146.4pt;height:19.4pt;z-index:-1048;mso-position-horizontal-relative:page;mso-position-vertical-relative:page">
          <v:imagedata r:id="rId1" o:title=""/>
          <w10:wrap anchorx="page" anchory="page"/>
        </v:shape>
      </w:pict>
    </w:r>
    <w:r>
      <w:pict>
        <v:shape id="_x0000_s2076" type="#_x0000_t75" style="position:absolute;margin-left:435pt;margin-top:35pt;width:113.4pt;height:19.3pt;z-index:-1047;mso-position-horizontal-relative:page;mso-position-vertical-relative:page">
          <v:imagedata r:id="rId2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09" w:rsidRDefault="00915B30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11.7pt;margin-top:35pt;width:146.4pt;height:19.4pt;z-index:-1040;mso-position-horizontal-relative:page;mso-position-vertical-relative:page">
          <v:imagedata r:id="rId1" o:title=""/>
          <w10:wrap anchorx="page" anchory="page"/>
        </v:shape>
      </w:pict>
    </w:r>
    <w:r>
      <w:pict>
        <v:shape id="_x0000_s2049" type="#_x0000_t75" style="position:absolute;margin-left:34pt;margin-top:35pt;width:113.4pt;height:19.3pt;z-index:-1039;mso-position-horizontal-relative:page;mso-position-vertical-relative:page">
          <v:imagedata r:id="rId2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34034"/>
    <w:multiLevelType w:val="multilevel"/>
    <w:tmpl w:val="B7969FB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31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A5209"/>
    <w:rsid w:val="002E1E37"/>
    <w:rsid w:val="008A5209"/>
    <w:rsid w:val="0091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7"/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1E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E37"/>
  </w:style>
  <w:style w:type="paragraph" w:styleId="Footer">
    <w:name w:val="footer"/>
    <w:basedOn w:val="Normal"/>
    <w:link w:val="FooterChar"/>
    <w:uiPriority w:val="99"/>
    <w:unhideWhenUsed/>
    <w:rsid w:val="002E1E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E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1E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E37"/>
  </w:style>
  <w:style w:type="paragraph" w:styleId="Footer">
    <w:name w:val="footer"/>
    <w:basedOn w:val="Normal"/>
    <w:link w:val="FooterChar"/>
    <w:uiPriority w:val="99"/>
    <w:unhideWhenUsed/>
    <w:rsid w:val="002E1E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jpe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header" Target="header2.xml"/><Relationship Id="rId8" Type="http://schemas.openxmlformats.org/officeDocument/2006/relationships/header" Target="header1.xml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2.png"/><Relationship Id="rId1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2</cp:revision>
  <dcterms:created xsi:type="dcterms:W3CDTF">2018-04-10T19:34:00Z</dcterms:created>
  <dcterms:modified xsi:type="dcterms:W3CDTF">2018-04-10T19:34:00Z</dcterms:modified>
</cp:coreProperties>
</file>