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8" w:rsidRDefault="00A46321">
      <w:pPr>
        <w:spacing w:before="7" w:line="120" w:lineRule="exact"/>
        <w:rPr>
          <w:sz w:val="13"/>
          <w:szCs w:val="13"/>
        </w:rPr>
      </w:pPr>
      <w:bookmarkStart w:id="0" w:name="_GoBack"/>
      <w:bookmarkEnd w:id="0"/>
      <w:r>
        <w:pict>
          <v:group id="_x0000_s2204" style="position:absolute;margin-left:533.95pt;margin-top:472.95pt;width:5.7pt;height:8.6pt;z-index:-251698176;mso-position-horizontal-relative:page;mso-position-vertical-relative:page" coordorigin="10679,9459" coordsize="114,173">
            <v:shape id="_x0000_s2205" style="position:absolute;left:10679;top:9459;width:114;height:173" coordorigin="10679,9459" coordsize="114,173" path="m10723,9568r-18,15l10696,9594r-10,12l10682,9617r-3,7l10679,9632r114,l10793,9612r-84,l10712,9606r6,-6l10723,9594r19,-16l10748,9573r20,-18l10775,9548r9,-11l10789,9527r4,-10l10793,9487r-15,-14l10753,9461r-14,-2l10710,9466r-10,6l10686,9496r-3,13l10705,9511r,-16l10714,9486r10,-9l10753,9477r9,8l10771,9494r,24l10761,9532r-9,11l10733,9560r-10,8xe" fillcolor="#151313" strok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03" type="#_x0000_t75" style="position:absolute;margin-left:321.7pt;margin-top:43.85pt;width:214.8pt;height:19.3pt;z-index:-251732992;mso-position-horizontal-relative:page;mso-position-vertical-relative:page">
            <v:imagedata r:id="rId6" o:title=""/>
            <w10:wrap anchorx="page" anchory="page"/>
          </v:shape>
        </w:pict>
      </w:r>
    </w:p>
    <w:p w:rsidR="00994368" w:rsidRDefault="00994368">
      <w:pPr>
        <w:spacing w:line="200" w:lineRule="exact"/>
      </w:pPr>
    </w:p>
    <w:p w:rsidR="00994368" w:rsidRDefault="00A46321">
      <w:pPr>
        <w:ind w:left="460"/>
        <w:sectPr w:rsidR="00994368">
          <w:pgSz w:w="11920" w:h="16840"/>
          <w:pgMar w:top="1260" w:right="1060" w:bottom="280" w:left="740" w:header="720" w:footer="720" w:gutter="0"/>
          <w:cols w:space="720"/>
        </w:sectPr>
      </w:pPr>
      <w:r>
        <w:pict>
          <v:group id="_x0000_s2201" style="position:absolute;left:0;text-align:left;margin-left:522.8pt;margin-top:781.45pt;width:5.6pt;height:8.8pt;z-index:-251731968;mso-position-horizontal-relative:page;mso-position-vertical-relative:page" coordorigin="10456,15629" coordsize="113,176">
            <v:shape id="_x0000_s2202" style="position:absolute;left:10456;top:15629;width:113;height:176" coordorigin="10456,15629" coordsize="113,176" path="m10517,15701r-14,l10500,15701r-3,19l10506,15717r21,l10536,15727r10,9l10546,15766r-10,10l10525,15787r-27,l10489,15779r-8,-8l10477,15753r-21,3l10458,15777r15,14l10488,15804r22,l10518,15804r25,-9l10552,15788r14,-25l10568,15750r,-16l10560,15723r-9,-11l10536,15708r12,-5l10554,15693r6,-9l10560,15661r-6,-10l10547,15641r-12,-6l10524,15629r-35,l10475,15640r-13,12l10458,15673r21,4l10481,15661r9,-7l10498,15646r24,l10530,15654r8,7l10538,15687r-11,7l10517,15701xe" fillcolor="#151313" stroked="f">
              <v:path arrowok="t"/>
            </v:shape>
            <w10:wrap anchorx="page" anchory="page"/>
          </v:group>
        </w:pict>
      </w:r>
      <w:r>
        <w:pict>
          <v:group id="_x0000_s2194" style="position:absolute;left:0;text-align:left;margin-left:42.7pt;margin-top:777pt;width:37.25pt;height:17.4pt;z-index:-251730944;mso-position-horizontal-relative:page;mso-position-vertical-relative:page" coordorigin="854,15540" coordsize="745,348">
            <v:shape id="_x0000_s2200" style="position:absolute;left:954;top:15643;width:144;height:143" coordorigin="954,15643" coordsize="144,143" path="m984,15710r-11,27l964,15762r-7,17l954,15786r31,l997,15753r12,l1006,15729r4,-11l1019,15691r6,-15l1010,15643r-1,3l1003,15660r-9,23l984,15710xe" fillcolor="#151313" stroked="f">
              <v:path arrowok="t"/>
            </v:shape>
            <v:shape id="_x0000_s2199" style="position:absolute;left:954;top:15643;width:144;height:143" coordorigin="954,15643" coordsize="144,143" path="m1091,15768r-9,-23l1071,15718r-11,-27l1050,15667r-7,-18l1041,15643r-31,l1025,15676r4,11l1039,15714r6,15l1006,15729r3,24l1054,15753r12,33l1098,15786r-1,-4l1091,15768xe" fillcolor="#151313" stroked="f">
              <v:path arrowok="t"/>
            </v:shape>
            <v:shape id="_x0000_s2198" style="position:absolute;left:1113;top:15643;width:120;height:143" coordorigin="1113,15643" coordsize="120,143" path="m1233,15695r-4,-13l1224,15668r-9,-9l1206,15649r-13,-4l1184,15643r-54,l1142,15762r,-95l1173,15667r6,1l1187,15670r5,5l1197,15680r3,9l1203,15698r,33l1200,15741r-3,9l1193,15783r13,-4l1213,15771r10,-9l1229,15746r4,-13l1233,15695xe" fillcolor="#151313" stroked="f">
              <v:path arrowok="t"/>
            </v:shape>
            <v:shape id="_x0000_s2197" style="position:absolute;left:1113;top:15643;width:120;height:143" coordorigin="1113,15643" coordsize="120,143" path="m1113,15674r,112l1184,15786r9,-3l1197,15750r-4,4l1188,15759r-7,1l1176,15762r-34,l1130,15643r-17,l1113,15674xe" fillcolor="#151313" stroked="f">
              <v:path arrowok="t"/>
            </v:shape>
            <v:shape id="_x0000_s2196" style="position:absolute;left:1258;top:15644;width:101;height:142" coordorigin="1258,15644" coordsize="101,142" path="m1270,15786r89,l1359,15762r-72,l1287,15644r-29,l1258,15786r12,xe" fillcolor="#151313" stroked="f">
              <v:path arrowok="t"/>
            </v:shape>
            <v:shape id="_x0000_s2195" style="position:absolute;left:1375;top:15640;width:125;height:148" coordorigin="1375,15640" coordsize="125,148" path="m1379,15741r9,21l1393,15769r13,10l1429,15787r11,1l1463,15788r15,-11l1495,15755r5,-13l1471,15733r-3,16l1460,15756r-9,8l1424,15764r-10,-12l1405,15740r,-52l1414,15676r10,-11l1452,15665r8,6l1468,15678r2,11l1499,15682r-5,-17l1484,15656r-6,-5l1454,15642r-12,-2l1422,15643r-21,11l1393,15660r-12,22l1376,15705r-1,10l1379,15741xe" fillcolor="#151313" stroked="f">
              <v:path arrowok="t"/>
            </v:shape>
            <w10:wrap anchorx="page" anchory="page"/>
          </v:group>
        </w:pict>
      </w:r>
      <w:r>
        <w:pict>
          <v:group id="_x0000_s2183" style="position:absolute;left:0;text-align:left;margin-left:73.65pt;margin-top:777pt;width:47.05pt;height:17.4pt;z-index:-251729920;mso-position-horizontal-relative:page;mso-position-vertical-relative:page" coordorigin="1473,15540" coordsize="941,348">
            <v:shape id="_x0000_s2193" style="position:absolute;left:1573;top:15640;width:116;height:148" coordorigin="1573,15640" coordsize="116,148" path="m1582,15767r8,9l1594,15779r24,8l1632,15788r18,l1663,15783r12,-5l1682,15767r7,-11l1689,15731r-6,-10l1678,15712r-11,-5l1657,15701r-21,-5l1615,15691r-5,-4l1605,15683r,-10l1610,15669r7,-5l1642,15664r6,5l1654,15674r2,11l1685,15684r-1,-20l1671,15652r-3,-2l1644,15641r-14,-1l1613,15640r-11,5l1590,15650r-6,10l1578,15669r,28l1591,15709r9,8l1624,15723r18,5l1647,15729r7,3l1660,15739r,13l1653,15758r-7,6l1619,15764r-8,-7l1603,15751r-2,-15l1573,15739r9,28xe" fillcolor="#151313" stroked="f">
              <v:path arrowok="t"/>
            </v:shape>
            <v:shape id="_x0000_s2192" style="position:absolute;left:1707;top:15680;width:98;height:108" coordorigin="1707,15680" coordsize="98,108" path="m1735,15751r,-36l1741,15708r6,-7l1765,15701r5,4l1775,15710r1,8l1804,15713r-5,-17l1787,15688r-11,-8l1734,15680r-13,14l1719,15696r-11,25l1707,15734r,4l1714,15764r7,10l1734,15788r43,l1789,15779r12,-10l1805,15751r-27,-5l1776,15757r-5,4l1766,15766r-18,l1741,15758r-6,-7xe" fillcolor="#151313" stroked="f">
              <v:path arrowok="t"/>
            </v:shape>
            <v:shape id="_x0000_s2191" style="position:absolute;left:1824;top:15643;width:27;height:143" coordorigin="1824,15643" coordsize="27,143" path="m1824,15643r,25l1852,15668r,-25l1824,15643xe" fillcolor="#151313" stroked="f">
              <v:path arrowok="t"/>
            </v:shape>
            <v:shape id="_x0000_s2190" style="position:absolute;left:1824;top:15643;width:27;height:143" coordorigin="1824,15643" coordsize="27,143" path="m1852,15746r,-64l1824,15682r,104l1852,15786r,-40xe" fillcolor="#151313" stroked="f">
              <v:path arrowok="t"/>
            </v:shape>
            <v:shape id="_x0000_s2189" style="position:absolute;left:1872;top:15680;width:97;height:108" coordorigin="1872,15680" coordsize="97,108" path="m1882,15770r4,5l1909,15786r13,2l1939,15788r12,-8l1962,15772r5,-15l1940,15753r-2,8l1933,15764r-4,4l1913,15768r-6,-7l1900,15754r,-12l1955,15742r-14,-17l1900,15725r,-11l1906,15707r6,-6l1921,15701r-2,-21l1899,15680r-14,14l1883,15697r-10,24l1872,15735r,21l1882,15770xe" fillcolor="#151313" stroked="f">
              <v:path arrowok="t"/>
            </v:shape>
            <v:shape id="_x0000_s2188" style="position:absolute;left:1872;top:15680;width:97;height:108" coordorigin="1872,15680" coordsize="97,108" path="m1943,15680r-24,l1921,15701r8,l1935,15707r6,6l1941,15725r14,17l1969,15742r-1,-16l1961,15703r-5,-8l1943,15680xe" fillcolor="#151313" stroked="f">
              <v:path arrowok="t"/>
            </v:shape>
            <v:shape id="_x0000_s2187" style="position:absolute;left:1991;top:15680;width:95;height:106" coordorigin="1991,15680" coordsize="95,106" path="m2085,15709r-1,-6l2082,15696r-3,-5l2075,15686r-8,-3l2060,15680r-30,l2016,15697r,-15l1991,15682r,104l2018,15786r,-65l2020,15715r3,-6l2028,15705r6,-4l2047,15701r7,5l2056,15711r2,5l2058,15786r27,l2085,15709xe" fillcolor="#151313" stroked="f">
              <v:path arrowok="t"/>
            </v:shape>
            <v:shape id="_x0000_s2186" style="position:absolute;left:2107;top:15680;width:98;height:108" coordorigin="2107,15680" coordsize="98,108" path="m2135,15751r,-36l2142,15708r6,-7l2166,15701r4,4l2175,15710r2,8l2204,15713r-5,-17l2188,15688r-12,-8l2134,15680r-13,14l2119,15696r-10,25l2107,15734r,4l2114,15764r7,10l2134,15788r43,l2189,15779r12,-10l2205,15751r-27,-5l2176,15757r-5,4l2166,15766r-18,l2142,15758r-7,-7xe" fillcolor="#151313" stroked="f">
              <v:path arrowok="t"/>
            </v:shape>
            <v:shape id="_x0000_s2185" style="position:absolute;left:2216;top:15680;width:97;height:108" coordorigin="2216,15680" coordsize="97,108" path="m2227,15770r3,5l2254,15786r13,2l2284,15788r11,-8l2307,15772r5,-15l2285,15753r-3,8l2278,15764r-4,4l2258,15768r-7,-7l2245,15754r,-12l2299,15742r-13,-17l2245,15725r,-11l2251,15707r6,-6l2266,15701r-2,-21l2243,15680r-13,14l2228,15697r-10,24l2216,15735r,21l2227,15770xe" fillcolor="#151313" stroked="f">
              <v:path arrowok="t"/>
            </v:shape>
            <v:shape id="_x0000_s2184" style="position:absolute;left:2216;top:15680;width:97;height:108" coordorigin="2216,15680" coordsize="97,108" path="m2287,15680r-23,l2266,15701r8,l2280,15707r6,6l2286,15725r13,17l2313,15742r-1,-16l2305,15703r-4,-8l2287,15680xe" fillcolor="#151313" stroked="f">
              <v:path arrowok="t"/>
            </v:shape>
            <w10:wrap anchorx="page" anchory="page"/>
          </v:group>
        </w:pict>
      </w:r>
      <w:r>
        <w:pict>
          <v:group id="_x0000_s2181" style="position:absolute;left:0;text-align:left;margin-left:119.3pt;margin-top:782.25pt;width:4.8pt;height:7.2pt;z-index:-251728896;mso-position-horizontal-relative:page;mso-position-vertical-relative:page" coordorigin="2386,15645" coordsize="96,144">
            <v:shape id="_x0000_s2182" style="position:absolute;left:2386;top:15645;width:96;height:144" coordorigin="2386,15645" coordsize="96,144" path="m2411,15722r10,-10l2442,15712r6,6l2454,15725r,27l2448,15759r-6,7l2426,15766r-6,-5l2414,15755r-1,-9l2386,15749r2,18l2401,15778r12,10l2433,15788r5,l2463,15778r9,-9l2482,15755r,-38l2469,15703r-12,-13l2429,15690r-9,5l2424,15670r52,l2476,15645r-73,l2402,15653r-5,26l2392,15706r-3,13l2411,15722xe" fillcolor="#151313" stroked="f">
              <v:path arrowok="t"/>
            </v:shape>
            <w10:wrap anchorx="page" anchory="page"/>
          </v:group>
        </w:pict>
      </w:r>
      <w:r>
        <w:pict>
          <v:group id="_x0000_s2177" style="position:absolute;left:0;text-align:left;margin-left:53.55pt;margin-top:117pt;width:24.2pt;height:20.75pt;z-index:-251727872;mso-position-horizontal-relative:page" coordorigin="1071,2340" coordsize="484,415">
            <v:shape id="_x0000_s2180" style="position:absolute;left:1191;top:2460;width:166;height:172" coordorigin="1191,2460" coordsize="166,172" path="m1224,2497r1,7l1230,2523r7,26l1244,2578r7,27l1256,2624r2,8l1291,2632r2,-7l1298,2605r6,-26l1312,2550r6,-26l1323,2504r2,-7l1325,2632r32,l1357,2460r-52,l1303,2469r-6,22l1290,2519r-8,28l1277,2569r-3,8l1272,2568r-6,-22l1259,2518r-8,-28l1246,2469r-3,-9l1191,2460r,172l1224,2632r,-135xe" fillcolor="#151313" stroked="f">
              <v:path arrowok="t"/>
            </v:shape>
            <v:shape id="_x0000_s2179" style="position:absolute;left:1383;top:2505;width:52;height:130" coordorigin="1383,2505" coordsize="52,130" path="m1424,2635r11,l1426,2611r-5,-5l1416,2601r8,34xe" fillcolor="#151313" stroked="f">
              <v:path arrowok="t"/>
            </v:shape>
            <v:shape id="_x0000_s2178" style="position:absolute;left:1383;top:2505;width:52;height:130" coordorigin="1383,2505" coordsize="52,130" path="m1416,2587r6,-4l1426,2580r14,-3l1454,2574r6,-2l1460,2590r-1,5l1457,2601r-6,5l1443,2611r-17,l1435,2635r10,-4l1454,2626r9,-8l1464,2622r2,7l1467,2632r33,l1495,2623r-1,-8l1492,2607r,-16l1493,2552r,-21l1488,2523r-4,-8l1473,2510r-11,-5l1416,2505r-12,8l1391,2522r-5,18l1416,2545r3,-8l1424,2533r5,-3l1451,2530r5,4l1460,2538r,13l1451,2554r-23,5l1411,2562r-9,4l1393,2571r-5,8l1383,2587r,27l1394,2624r11,11l1424,2635r-8,-34l1416,2587xe" fillcolor="#151313" stroked="f">
              <v:path arrowok="t"/>
            </v:shape>
            <w10:wrap anchorx="page"/>
          </v:group>
        </w:pict>
      </w:r>
      <w:r>
        <w:pict>
          <v:group id="_x0000_s2168" style="position:absolute;left:0;text-align:left;margin-left:69.55pt;margin-top:117pt;width:33.55pt;height:20.75pt;z-index:-251726848;mso-position-horizontal-relative:page" coordorigin="1391,2340" coordsize="671,415">
            <v:shape id="_x0000_s2176" style="position:absolute;left:1511;top:2463;width:73;height:171" coordorigin="1511,2463" coordsize="73,171" path="m1560,2463r-33,20l1527,2507r-16,l1511,2534r16,l1527,2605r1,6l1529,2619r3,5l1536,2629r7,3l1550,2635r23,l1585,2630r-3,-26l1573,2607r-8,l1561,2604r-1,-5l1560,2534r22,l1582,2507r-22,l1560,2463xe" fillcolor="#151313" stroked="f">
              <v:path arrowok="t"/>
            </v:shape>
            <v:shape id="_x0000_s2175" style="position:absolute;left:1595;top:2505;width:116;height:130" coordorigin="1595,2505" coordsize="116,130" path="m1701,2529r-5,-6l1688,2515r-16,22l1679,2545r,14l1630,2559r,-14l1637,2538r7,-8l1654,2530r-9,-25l1621,2515r-9,7l1603,2535r-7,24l1595,2571r1,7l1602,2604r6,9l1621,2625r23,8l1656,2635r20,l1690,2625r14,-9l1710,2598r-33,-6l1674,2602r-5,4l1664,2610r-19,l1637,2602r-8,-8l1629,2579r83,l1708,2549r-7,-20xe" fillcolor="#151313" stroked="f">
              <v:path arrowok="t"/>
            </v:shape>
            <v:shape id="_x0000_s2174" style="position:absolute;left:1595;top:2505;width:116;height:130" coordorigin="1595,2505" coordsize="116,130" path="m1672,2537r16,-22l1664,2506r-12,-1l1645,2505r9,25l1664,2530r8,7xe" fillcolor="#151313" stroked="f">
              <v:path arrowok="t"/>
            </v:shape>
            <v:shape id="_x0000_s2173" style="position:absolute;left:1737;top:2505;width:81;height:127" coordorigin="1737,2505" coordsize="81,127" path="m1773,2552r2,-10l1780,2538r5,-4l1799,2534r8,5l1818,2511r-11,-6l1788,2505r-6,4l1775,2512r-7,13l1768,2507r-31,l1737,2632r33,l1770,2589r1,-29l1773,2552xe" fillcolor="#151313" stroked="f">
              <v:path arrowok="t"/>
            </v:shape>
            <v:shape id="_x0000_s2172" style="position:absolute;left:1832;top:2460;width:33;height:172" coordorigin="1832,2460" coordsize="33,172" path="m1832,2632r33,l1865,2507r-33,l1832,2632xe" fillcolor="#151313" stroked="f">
              <v:path arrowok="t"/>
            </v:shape>
            <v:shape id="_x0000_s2171" style="position:absolute;left:1832;top:2460;width:33;height:172" coordorigin="1832,2460" coordsize="33,172" path="m1832,2460r,30l1865,2490r,-30l1832,2460xe" fillcolor="#151313" stroked="f">
              <v:path arrowok="t"/>
            </v:shape>
            <v:shape id="_x0000_s2170" style="position:absolute;left:1890;top:2505;width:52;height:130" coordorigin="1890,2505" coordsize="52,130" path="m1931,2635r11,l1933,2611r-5,-5l1923,2601r8,34xe" fillcolor="#151313" stroked="f">
              <v:path arrowok="t"/>
            </v:shape>
            <v:shape id="_x0000_s2169" style="position:absolute;left:1890;top:2505;width:52;height:130" coordorigin="1890,2505" coordsize="52,130" path="m1923,2587r6,-4l1933,2580r14,-3l1961,2574r6,-2l1967,2590r-1,5l1964,2601r-6,5l1950,2611r-17,l1942,2635r10,-4l1961,2626r9,-8l1971,2622r2,7l1974,2632r33,l2002,2623r-1,-8l1999,2607r,-16l2000,2552r,-21l1995,2523r-4,-8l1980,2510r-11,-5l1923,2505r-12,8l1898,2522r-5,18l1923,2545r3,-8l1931,2533r5,-3l1958,2530r4,4l1967,2538r,13l1958,2554r-23,5l1918,2562r-9,4l1900,2571r-5,8l1890,2587r,27l1901,2624r11,11l1931,2635r-8,-34l1923,2587xe" fillcolor="#151313" stroked="f">
              <v:path arrowok="t"/>
            </v:shape>
            <w10:wrap anchorx="page"/>
          </v:group>
        </w:pict>
      </w:r>
      <w:r>
        <w:pict>
          <v:group id="_x0000_s2165" style="position:absolute;left:0;text-align:left;margin-left:95.6pt;margin-top:117pt;width:20.55pt;height:20.75pt;z-index:-251725824;mso-position-horizontal-relative:page" coordorigin="1912,2340" coordsize="411,415">
            <v:shape id="_x0000_s2167" style="position:absolute;left:2032;top:2460;width:33;height:172" coordorigin="2032,2460" coordsize="33,172" path="m2065,2484r,-24l2032,2460r,172l2065,2632r,-148xe" fillcolor="#151313" stroked="f">
              <v:path arrowok="t"/>
            </v:shape>
            <v:shape id="_x0000_s2166" style="position:absolute;left:2087;top:2505;width:116;height:130" coordorigin="2087,2505" coordsize="116,130" path="m2087,2596r5,18l2106,2624r27,9l2147,2635r7,-1l2180,2628r9,-6l2203,2610r,-33l2193,2568r-10,-8l2156,2554r-26,-6l2125,2544r-3,-5l2122,2534r4,-2l2132,2528r23,l2160,2532r6,4l2168,2543r31,-6l2194,2521r-12,-8l2170,2505r-26,l2114,2510r-10,6l2092,2527r,34l2106,2571r12,5l2144,2584r13,3l2165,2589r3,2l2170,2597r,6l2166,2606r-7,5l2135,2611r-6,-5l2122,2601r-2,-10l2087,2596xe" fillcolor="#151313" stroked="f">
              <v:path arrowok="t"/>
            </v:shape>
            <w10:wrap anchorx="page"/>
          </v:group>
        </w:pict>
      </w:r>
      <w:r>
        <w:pict>
          <v:group id="_x0000_s2160" style="position:absolute;left:0;text-align:left;margin-left:53.1pt;margin-top:147pt;width:25.25pt;height:20.6pt;z-index:-251724800;mso-position-horizontal-relative:page" coordorigin="1062,2940" coordsize="505,412">
            <v:shape id="_x0000_s2164" style="position:absolute;left:1182;top:3112;width:69;height:69" coordorigin="1182,3112" coordsize="69,69" path="m1251,3147r,-14l1241,3122r-10,-10l1202,3112r-10,11l1182,3133r,28l1192,3171r10,11l1231,3182r10,-10l1251,3161r,-14xe" fillcolor="#151313" stroked="f">
              <v:path arrowok="t"/>
            </v:shape>
            <v:shape id="_x0000_s2163" style="position:absolute;left:1343;top:3060;width:104;height:172" coordorigin="1343,3060" coordsize="104,172" path="m1357,3060r20,29l1422,3089r10,-29l1357,3060xe" fillcolor="#151313" stroked="f">
              <v:path arrowok="t"/>
            </v:shape>
            <v:shape id="_x0000_s2162" style="position:absolute;left:1343;top:3060;width:104;height:172" coordorigin="1343,3060" coordsize="104,172" path="m1425,3128r-5,l1405,3157r24,l1436,3159r7,3l1447,3167r-3,-59l1444,3116r-5,6l1434,3127r-9,1xe" fillcolor="#151313" stroked="f">
              <v:path arrowok="t"/>
            </v:shape>
            <v:shape id="_x0000_s2161" style="position:absolute;left:1343;top:3060;width:104;height:172" coordorigin="1343,3060" coordsize="104,172" path="m1343,3075r,157l1405,3232r30,-1l1443,3231r14,-2l1466,3222r10,-6l1481,3205r6,-11l1487,3167r-9,-11l1470,3145r-16,-4l1465,3135r7,-10l1478,3115r,-23l1473,3083r-5,-9l1460,3069r-8,-6l1442,3062r-10,-2l1422,3089r5,l1436,3090r4,5l1444,3100r,8l1447,3167r4,6l1451,3189r-5,6l1441,3200r-8,2l1428,3203r-51,l1377,3157r28,l1420,3128r-43,l1377,3089r-20,-29l1343,3060r,15xe" fillcolor="#151313" stroked="f">
              <v:path arrowok="t"/>
            </v:shape>
            <w10:wrap anchorx="page"/>
          </v:group>
        </w:pict>
      </w:r>
      <w:r>
        <w:pict>
          <v:group id="_x0000_s2156" style="position:absolute;left:0;text-align:left;margin-left:69.7pt;margin-top:149.25pt;width:18.9pt;height:18.5pt;z-index:-251723776;mso-position-horizontal-relative:page" coordorigin="1394,2985" coordsize="378,370">
            <v:shape id="_x0000_s2159" style="position:absolute;left:1514;top:3105;width:81;height:127" coordorigin="1514,3105" coordsize="81,127" path="m1550,3152r3,-10l1557,3138r5,-4l1576,3134r9,5l1595,3111r-11,-6l1565,3105r-6,4l1553,3112r-8,13l1545,3107r-31,l1514,3232r33,l1547,3189r2,-29l1550,3152xe" fillcolor="#151313" stroked="f">
              <v:path arrowok="t"/>
            </v:shape>
            <v:shape id="_x0000_s2158" style="position:absolute;left:1600;top:3105;width:52;height:130" coordorigin="1600,3105" coordsize="52,130" path="m1642,3235r11,l1644,3211r-6,-5l1633,3201r9,34xe" fillcolor="#151313" stroked="f">
              <v:path arrowok="t"/>
            </v:shape>
            <v:shape id="_x0000_s2157" style="position:absolute;left:1600;top:3105;width:52;height:130" coordorigin="1600,3105" coordsize="52,130" path="m1633,3187r7,-4l1644,3180r14,-3l1671,3174r7,-2l1678,3190r-2,5l1675,3201r-6,5l1660,3211r-16,l1653,3235r9,-4l1672,3226r8,-8l1681,3222r2,7l1685,3232r32,l1713,3223r-2,-8l1710,3207r,-16l1710,3152r,-21l1706,3123r-5,-8l1690,3110r-10,-5l1633,3105r-12,8l1609,3122r-5,18l1634,3145r3,-8l1642,3133r5,-3l1668,3130r5,4l1678,3138r,13l1669,3154r-23,5l1629,3162r-9,4l1610,3171r-5,8l1600,3187r,27l1611,3224r12,11l1642,3235r-9,-34l1633,3187xe" fillcolor="#151313" stroked="f">
              <v:path arrowok="t"/>
            </v:shape>
            <w10:wrap anchorx="page"/>
          </v:group>
        </w:pict>
      </w:r>
      <w:r>
        <w:pict>
          <v:group id="_x0000_s2148" style="position:absolute;left:0;text-align:left;margin-left:81.15pt;margin-top:147pt;width:32.65pt;height:20.75pt;z-index:-251722752;mso-position-horizontal-relative:page" coordorigin="1623,2940" coordsize="653,415">
            <v:shape id="_x0000_s2155" style="position:absolute;left:1743;top:3060;width:33;height:172" coordorigin="1743,3060" coordsize="33,172" path="m1743,3232r32,l1775,3107r-32,l1743,3232xe" fillcolor="#151313" stroked="f">
              <v:path arrowok="t"/>
            </v:shape>
            <v:shape id="_x0000_s2154" style="position:absolute;left:1743;top:3060;width:33;height:172" coordorigin="1743,3060" coordsize="33,172" path="m1743,3060r,30l1775,3090r,-30l1743,3060xe" fillcolor="#151313" stroked="f">
              <v:path arrowok="t"/>
            </v:shape>
            <v:shape id="_x0000_s2153" style="position:absolute;left:1809;top:3105;width:113;height:127" coordorigin="1809,3105" coordsize="113,127" path="m1809,3232r33,l1842,3155r2,-8l1847,3139r7,-5l1861,3130r15,l1881,3133r4,3l1887,3142r2,6l1889,3232r33,l1922,3140r-1,-8l1919,3125r-5,-7l1910,3112r-10,-4l1891,3105r-10,l1871,3106r-23,11l1840,3126r,-19l1809,3107r,125xe" fillcolor="#151313" stroked="f">
              <v:path arrowok="t"/>
            </v:shape>
            <v:shape id="_x0000_s2152" style="position:absolute;left:1956;top:3132;width:93;height:107" coordorigin="1956,3132" coordsize="93,107" path="m2010,3138r-19,l1991,3167r46,l2049,3165r-5,-33l2037,3135r-7,3l2010,3138xe" fillcolor="#151313" stroked="f">
              <v:path arrowok="t"/>
            </v:shape>
            <v:shape id="_x0000_s2151" style="position:absolute;left:1956;top:3132;width:93;height:107" coordorigin="1956,3132" coordsize="93,107" path="m2053,3063r-25,-3l2012,3060r-56,l1956,3232r35,l1991,3089r35,l2032,3090r9,2l2046,3098r6,6l2052,3121r-4,6l2044,3132r5,33l2058,3163r9,-7l2076,3150r6,-11l2088,3129r,-37l2078,3079r-10,-13l2053,3063xe" fillcolor="#151313" stroked="f">
              <v:path arrowok="t"/>
            </v:shape>
            <v:shape id="_x0000_s2150" style="position:absolute;left:2108;top:3105;width:47;height:130" coordorigin="2108,3105" coordsize="47,130" path="m2142,3188r-2,39l2155,3235r-4,-37l2142,3188xe" fillcolor="#151313" stroked="f">
              <v:path arrowok="t"/>
            </v:shape>
            <v:shape id="_x0000_s2149" style="position:absolute;left:2108;top:3105;width:47;height:130" coordorigin="2108,3105" coordsize="47,130" path="m2235,3154r-10,-23l2219,3123r-12,-9l2184,3106r-12,-1l2154,3105r-15,8l2124,3121r-8,15l2108,3151r,38l2116,3204r8,15l2140,3227r2,-39l2142,3151r9,-10l2160,3131r25,l2194,3141r9,10l2203,3188r-9,10l2185,3208r-25,l2151,3198r4,37l2173,3235r14,-2l2210,3223r8,-7l2228,3204r8,-24l2237,3169r-2,-15xe" fillcolor="#151313" stroked="f">
              <v:path arrowok="t"/>
            </v:shape>
            <w10:wrap anchorx="page"/>
          </v:group>
        </w:pict>
      </w:r>
      <w:r>
        <w:pict>
          <v:group id="_x0000_s2136" style="position:absolute;left:0;text-align:left;margin-left:107.1pt;margin-top:147pt;width:50.05pt;height:22.95pt;z-index:-251721728;mso-position-horizontal-relative:page" coordorigin="2142,2940" coordsize="1001,459">
            <v:shape id="_x0000_s2147" style="position:absolute;left:2262;top:3105;width:121;height:175" coordorigin="2262,3105" coordsize="121,175" path="m2343,3107r-12,-2l2319,3105r-11,5l2298,3116r-6,10l2292,3107r-30,l2262,3279r32,l2294,3260r,-72l2294,3149r8,-9l2310,3131r24,l2342,3140r7,10l2343,3107xe" fillcolor="#151313" stroked="f">
              <v:path arrowok="t"/>
            </v:shape>
            <v:shape id="_x0000_s2146" style="position:absolute;left:2262;top:3105;width:121;height:175" coordorigin="2262,3105" coordsize="121,175" path="m2312,3231r8,4l2331,3235r27,-9l2368,3217r8,-12l2382,3181r1,-12l2381,3153r-8,-23l2368,3122r-25,-15l2349,3150r,40l2342,3199r-8,9l2311,3208r-9,-10l2294,3188r,72l2294,3216r10,10l2312,3231xe" fillcolor="#151313" stroked="f">
              <v:path arrowok="t"/>
            </v:shape>
            <v:shape id="_x0000_s2145" style="position:absolute;left:2458;top:3060;width:160;height:172" coordorigin="2458,3060" coordsize="160,172" path="m2496,3060r-38,l2461,3067r6,17l2475,3107r10,27l2495,3162r9,26l2512,3211r6,15l2520,3232r37,l2559,3225r6,-17l2574,3185r9,-27l2593,3130r10,-26l2611,3081r5,-15l2618,3060r-36,l2580,3064r-5,16l2567,3105r-10,28l2549,3160r-7,19l2540,3187r-2,-4l2532,3166r-8,-24l2514,3113r-9,-26l2499,3068r-3,-8xe" fillcolor="#151313" stroked="f">
              <v:path arrowok="t"/>
            </v:shape>
            <v:shape id="_x0000_s2144" style="position:absolute;left:2636;top:3060;width:33;height:172" coordorigin="2636,3060" coordsize="33,172" path="m2636,3232r33,l2669,3107r-33,l2636,3232xe" fillcolor="#151313" stroked="f">
              <v:path arrowok="t"/>
            </v:shape>
            <v:shape id="_x0000_s2143" style="position:absolute;left:2636;top:3060;width:33;height:172" coordorigin="2636,3060" coordsize="33,172" path="m2636,3060r,30l2669,3090r,-30l2636,3060xe" fillcolor="#151313" stroked="f">
              <v:path arrowok="t"/>
            </v:shape>
            <v:shape id="_x0000_s2142" style="position:absolute;left:2695;top:3105;width:122;height:173" coordorigin="2695,3105" coordsize="122,173" path="m2697,3187r8,22l2710,3217r25,16l2729,3187r,-39l2737,3139r8,-9l2768,3130r-8,-23l2748,3105r-28,8l2710,3121r-7,12l2696,3157r-1,12l2697,3187xe" fillcolor="#151313" stroked="f">
              <v:path arrowok="t"/>
            </v:shape>
            <v:shape id="_x0000_s2141" style="position:absolute;left:2695;top:3105;width:122;height:173" coordorigin="2695,3105" coordsize="122,173" path="m2817,3060r-33,l2784,3122r-24,-15l2768,3130r8,9l2784,3149r,40l2776,3199r-8,10l2742,3209r-8,-13l2729,3187r6,46l2747,3235r11,l2768,3229r10,-5l2786,3214r,18l2817,3232r,-172xe" fillcolor="#151313" stroked="f">
              <v:path arrowok="t"/>
            </v:shape>
            <v:shape id="_x0000_s2140" style="position:absolute;left:2840;top:3105;width:116;height:130" coordorigin="2840,3105" coordsize="116,130" path="m2945,3129r-5,-6l2932,3115r-16,22l2923,3145r,14l2874,3159r,-14l2881,3138r7,-8l2899,3130r-10,-25l2865,3115r-9,7l2847,3135r-7,24l2840,3171r,7l2847,3204r5,9l2865,3225r23,8l2900,3235r20,l2934,3225r14,-9l2954,3198r-33,-6l2919,3202r-6,4l2908,3210r-19,l2881,3202r-7,-8l2873,3179r83,l2952,3149r-7,-20xe" fillcolor="#151313" stroked="f">
              <v:path arrowok="t"/>
            </v:shape>
            <v:shape id="_x0000_s2139" style="position:absolute;left:2840;top:3105;width:116;height:130" coordorigin="2840,3105" coordsize="116,130" path="m2916,3137r16,-22l2908,3106r-11,-1l2889,3105r10,25l2909,3130r7,7xe" fillcolor="#151313" stroked="f">
              <v:path arrowok="t"/>
            </v:shape>
            <v:shape id="_x0000_s2138" style="position:absolute;left:2975;top:3105;width:47;height:130" coordorigin="2975,3105" coordsize="47,130" path="m3009,3188r-2,39l3022,3235r-4,-37l3009,3188xe" fillcolor="#151313" stroked="f">
              <v:path arrowok="t"/>
            </v:shape>
            <v:shape id="_x0000_s2137" style="position:absolute;left:2975;top:3105;width:47;height:130" coordorigin="2975,3105" coordsize="47,130" path="m3102,3154r-10,-23l3085,3123r-11,-9l3050,3106r-11,-1l3021,3105r-15,8l2991,3121r-8,15l2975,3151r,38l2983,3204r8,15l3007,3227r2,-39l3009,3151r9,-10l3026,3131r26,l3061,3141r9,10l3070,3188r-9,10l3052,3208r-26,l3018,3198r4,37l3039,3235r15,-2l3077,3223r8,-7l3094,3204r8,-24l3103,3169r-1,-15xe" fillcolor="#151313" stroked="f">
              <v:path arrowok="t"/>
            </v:shape>
            <w10:wrap anchorx="page"/>
          </v:group>
        </w:pict>
      </w:r>
      <w:r>
        <w:pict>
          <v:group id="_x0000_s2131" style="position:absolute;left:0;text-align:left;margin-left:150.8pt;margin-top:149.35pt;width:13.65pt;height:18.2pt;z-index:-251720704;mso-position-horizontal-relative:page" coordorigin="3016,2987" coordsize="273,364">
            <v:shape id="_x0000_s2135" style="position:absolute;left:3136;top:3107;width:33;height:124" coordorigin="3136,3107" coordsize="33,124" path="m3136,3107r,33l3168,3140r,-33l3136,3107xe" fillcolor="#151313" stroked="f">
              <v:path arrowok="t"/>
            </v:shape>
            <v:shape id="_x0000_s2134" style="position:absolute;left:3136;top:3107;width:33;height:124" coordorigin="3136,3107" coordsize="33,124" path="m3136,3199r,33l3168,3232r,-33l3136,3199xe" fillcolor="#151313" stroked="f">
              <v:path arrowok="t"/>
            </v:shape>
            <v:shape id="_x0000_s2133" style="position:absolute;left:3136;top:3124;width:33;height:0" coordorigin="3136,3124" coordsize="33,0" path="m3136,3124r32,e" filled="f" strokecolor="#151313" strokeweight=".61617mm">
              <v:path arrowok="t"/>
            </v:shape>
            <v:shape id="_x0000_s2132" style="position:absolute;left:3136;top:3215;width:33;height:0" coordorigin="3136,3215" coordsize="33,0" path="m3136,3215r32,e" filled="f" strokecolor="#151313" strokeweight=".61608mm">
              <v:path arrowok="t"/>
            </v:shape>
            <w10:wrap anchorx="page"/>
          </v:group>
        </w:pict>
      </w:r>
      <w:r>
        <w:pict>
          <v:group id="_x0000_s2072" style="position:absolute;left:0;text-align:left;margin-left:53.1pt;margin-top:146.85pt;width:458.65pt;height:53.25pt;z-index:-251719680;mso-position-horizontal-relative:page" coordorigin="1062,2937" coordsize="9173,1065">
            <v:shape id="_x0000_s2130" style="position:absolute;left:3276;top:3060;width:131;height:172" coordorigin="3276,3060" coordsize="131,172" path="m3311,3089r92,l3403,3060r-127,l3276,3232r131,l3407,3203r-96,l3311,3156r86,l3397,3127r-86,l3311,3089xe" fillcolor="#151313" stroked="f">
              <v:path arrowok="t"/>
            </v:shape>
            <v:shape id="_x0000_s2129" style="position:absolute;left:3436;top:3060;width:33;height:172" coordorigin="3436,3060" coordsize="33,172" path="m3469,3084r,-24l3436,3060r,172l3469,3232r,-148xe" fillcolor="#151313" stroked="f">
              <v:path arrowok="t"/>
            </v:shape>
            <v:shape id="_x0000_s2128" style="position:absolute;left:3493;top:3105;width:116;height:130" coordorigin="3493,3105" coordsize="116,130" path="m3598,3129r-4,-6l3586,3115r-17,22l3576,3145r1,14l3527,3159r,-14l3534,3138r7,-8l3552,3130r-9,-25l3518,3115r-9,7l3501,3135r-7,24l3493,3171r,7l3500,3204r5,9l3519,3225r23,8l3553,3235r21,l3587,3225r14,-9l3607,3198r-32,-6l3572,3202r-5,4l3561,3210r-19,l3535,3202r-8,-8l3527,3179r82,l3606,3149r-8,-20xe" fillcolor="#151313" stroked="f">
              <v:path arrowok="t"/>
            </v:shape>
            <v:shape id="_x0000_s2127" style="position:absolute;left:3493;top:3105;width:116;height:130" coordorigin="3493,3105" coordsize="116,130" path="m3569,3137r17,-22l3562,3106r-12,-1l3543,3105r9,25l3562,3130r7,7xe" fillcolor="#151313" stroked="f">
              <v:path arrowok="t"/>
            </v:shape>
            <v:shape id="_x0000_s2126" style="position:absolute;left:3629;top:3105;width:117;height:130" coordorigin="3629,3105" coordsize="117,130" path="m3631,3187r8,22l3645,3217r8,7l3677,3233r12,2l3713,3235r14,-12l3741,3212r5,-22l3714,3184r-3,13l3705,3202r-6,6l3678,3208r-8,-9l3663,3189r,-42l3670,3139r7,-9l3699,3130r6,5l3710,3140r2,10l3745,3144r-6,-20l3725,3114r-13,-9l3689,3105r-12,1l3653,3115r-8,7l3637,3134r-7,24l3629,3170r2,17xe" fillcolor="#151313" stroked="f">
              <v:path arrowok="t"/>
            </v:shape>
            <v:shape id="_x0000_s2125" style="position:absolute;left:3756;top:3063;width:73;height:171" coordorigin="3756,3063" coordsize="73,171" path="m3804,3063r-33,20l3771,3107r-15,l3756,3134r15,l3771,3205r1,6l3773,3219r4,5l3780,3229r7,3l3794,3235r24,l3829,3230r-3,-26l3818,3207r-8,l3805,3204r-1,-5l3804,3134r23,l3827,3107r-23,l3804,3063xe" fillcolor="#151313" stroked="f">
              <v:path arrowok="t"/>
            </v:shape>
            <v:shape id="_x0000_s2124" style="position:absolute;left:3848;top:3105;width:81;height:127" coordorigin="3848,3105" coordsize="81,127" path="m3884,3152r2,-10l3891,3138r5,-4l3910,3134r8,5l3929,3111r-11,-6l3899,3105r-6,4l3886,3112r-7,13l3879,3107r-31,l3848,3232r33,l3881,3189r1,-29l3884,3152xe" fillcolor="#151313" stroked="f">
              <v:path arrowok="t"/>
            </v:shape>
            <v:shape id="_x0000_s2123" style="position:absolute;left:3943;top:3060;width:33;height:172" coordorigin="3943,3060" coordsize="33,172" path="m3943,3232r33,l3976,3107r-33,l3943,3232xe" fillcolor="#151313" stroked="f">
              <v:path arrowok="t"/>
            </v:shape>
            <v:shape id="_x0000_s2122" style="position:absolute;left:3943;top:3060;width:33;height:172" coordorigin="3943,3060" coordsize="33,172" path="m3943,3060r,30l3976,3090r,-30l3943,3060xe" fillcolor="#151313" stroked="f">
              <v:path arrowok="t"/>
            </v:shape>
            <v:shape id="_x0000_s2121" style="position:absolute;left:4002;top:3105;width:117;height:130" coordorigin="4002,3105" coordsize="117,130" path="m4004,3187r9,22l4018,3217r8,7l4050,3233r12,2l4086,3235r14,-12l4115,3212r5,-22l4087,3184r-2,13l4079,3202r-6,6l4051,3208r-7,-9l4036,3189r,-42l4043,3139r8,-9l4072,3130r6,5l4084,3140r2,10l4118,3144r-6,-20l4099,3114r-14,-9l4063,3105r-12,1l4027,3115r-8,7l4010,3134r-7,24l4002,3170r2,17xe" fillcolor="#151313" stroked="f">
              <v:path arrowok="t"/>
            </v:shape>
            <v:shape id="_x0000_s2120" style="position:absolute;left:4143;top:3060;width:33;height:172" coordorigin="4143,3060" coordsize="33,172" path="m4143,3232r33,l4176,3107r-33,l4143,3232xe" fillcolor="#151313" stroked="f">
              <v:path arrowok="t"/>
            </v:shape>
            <v:shape id="_x0000_s2119" style="position:absolute;left:4143;top:3060;width:33;height:172" coordorigin="4143,3060" coordsize="33,172" path="m4143,3060r,30l4176,3090r,-30l4143,3060xe" fillcolor="#151313" stroked="f">
              <v:path arrowok="t"/>
            </v:shape>
            <v:shape id="_x0000_s2118" style="position:absolute;left:4196;top:3063;width:73;height:171" coordorigin="4196,3063" coordsize="73,171" path="m4244,3063r-33,20l4211,3107r-15,l4196,3134r15,l4211,3205r1,6l4214,3219r3,5l4220,3229r7,3l4235,3235r23,l4269,3230r-2,-26l4258,3207r-8,l4246,3204r-2,-5l4244,3134r23,l4267,3107r-23,l4244,3063xe" fillcolor="#151313" stroked="f">
              <v:path arrowok="t"/>
            </v:shape>
            <v:shape id="_x0000_s2117" style="position:absolute;left:4274;top:3107;width:128;height:175" coordorigin="4274,3107" coordsize="128,175" path="m4282,3255r3,25l4294,3282r19,l4320,3280r8,-2l4333,3275r5,-4l4342,3265r4,-5l4350,3249r8,-22l4363,3213r9,-23l4382,3162r10,-27l4399,3115r3,-8l4368,3107r-2,5l4359,3133r-9,28l4342,3185r-3,11l4337,3191r-7,-21l4321,3142r-8,-24l4309,3107r-35,l4275,3111r6,16l4291,3151r10,28l4311,3205r7,20l4321,3232r-3,11l4313,3249r-6,7l4290,3256r-8,-1xe" fillcolor="#151313" stroked="f">
              <v:path arrowok="t"/>
            </v:shape>
            <v:shape id="_x0000_s2116" type="#_x0000_t75" style="position:absolute;left:4435;top:2937;width:5800;height:465">
              <v:imagedata r:id="rId7" o:title=""/>
            </v:shape>
            <v:shape id="_x0000_s2115" style="position:absolute;left:3602;top:3405;width:121;height:178" coordorigin="3602,3405" coordsize="121,178" path="m3606,3540r,21l3619,3571r6,4l3650,3581r14,1l3681,3582r11,-3l3703,3575r6,-6l3716,3563r4,-11l3723,3541r,-134l3692,3407r,18l3689,3421r2,27l3691,3486r-8,10l3674,3505r-23,l3643,3496r-7,-9l3636,3448r7,-9l3654,3405r-27,8l3617,3421r-8,11l3603,3457r-1,12l3602,3474r6,27l3613,3511r6,6l3641,3530r12,2l3657,3532r24,-11l3690,3512r,29l3689,3545r-2,6l3682,3553r-6,4l3653,3557r-5,-3l3645,3551r-1,-6l3606,3540xe" fillcolor="#151313" stroked="f">
              <v:path arrowok="t"/>
            </v:shape>
            <v:shape id="_x0000_s2114" style="position:absolute;left:3602;top:3405;width:121;height:178" coordorigin="3602,3405" coordsize="121,178" path="m3643,3439r8,-9l3675,3430r8,9l3691,3448r-2,-27l3666,3407r-12,-2l3643,3439xe" fillcolor="#151313" stroked="f">
              <v:path arrowok="t"/>
            </v:shape>
            <v:shape id="_x0000_s2113" style="position:absolute;left:3756;top:3405;width:113;height:127" coordorigin="3756,3405" coordsize="113,127" path="m3756,3532r33,l3789,3455r2,-8l3794,3439r6,-5l3807,3430r15,l3827,3433r5,3l3834,3442r2,6l3836,3532r33,l3869,3440r-2,-8l3865,3425r-4,-7l3856,3412r-9,-4l3838,3405r-11,l3818,3406r-23,11l3786,3426r,-19l3756,3407r,125xe" fillcolor="#151313" stroked="f">
              <v:path arrowok="t"/>
            </v:shape>
            <v:shape id="_x0000_s2112" style="position:absolute;left:3893;top:3405;width:116;height:130" coordorigin="3893,3405" coordsize="116,130" path="m3998,3429r-4,-6l3985,3415r-16,22l3976,3445r,14l3927,3459r,-14l3934,3438r7,-8l3952,3430r-9,-25l3918,3415r-9,7l3901,3435r-7,24l3893,3471r,7l3900,3504r5,9l3918,3525r24,8l3953,3535r21,l3987,3525r14,-9l4007,3498r-33,-6l3972,3502r-5,4l3961,3510r-19,l3935,3502r-8,-8l3927,3479r82,l4006,3449r-8,-20xe" fillcolor="#151313" stroked="f">
              <v:path arrowok="t"/>
            </v:shape>
            <v:shape id="_x0000_s2111" style="position:absolute;left:3893;top:3405;width:116;height:130" coordorigin="3893,3405" coordsize="116,130" path="m3969,3437r16,-22l3962,3406r-12,-1l3943,3405r9,25l3962,3430r7,7xe" fillcolor="#151313" stroked="f">
              <v:path arrowok="t"/>
            </v:shape>
            <v:shape id="_x0000_s2110" style="position:absolute;left:4022;top:3363;width:73;height:171" coordorigin="4022,3363" coordsize="73,171" path="m4070,3363r-33,20l4037,3407r-15,l4022,3434r15,l4037,3505r1,6l4040,3519r3,5l4046,3529r8,3l4061,3535r23,l4096,3530r-3,-26l4084,3507r-8,l4072,3504r-2,-5l4070,3434r23,l4093,3407r-23,l4070,3363xe" fillcolor="#151313" stroked="f">
              <v:path arrowok="t"/>
            </v:shape>
            <v:shape id="_x0000_s2109" style="position:absolute;left:4116;top:3360;width:33;height:172" coordorigin="4116,3360" coordsize="33,172" path="m4116,3532r33,l4149,3407r-33,l4116,3532xe" fillcolor="#151313" stroked="f">
              <v:path arrowok="t"/>
            </v:shape>
            <v:shape id="_x0000_s2108" style="position:absolute;left:4116;top:3360;width:33;height:172" coordorigin="4116,3360" coordsize="33,172" path="m4116,3360r,30l4149,3390r,-30l4116,3360xe" fillcolor="#151313" stroked="f">
              <v:path arrowok="t"/>
            </v:shape>
            <v:shape id="_x0000_s2107" style="position:absolute;left:4171;top:3405;width:116;height:130" coordorigin="4171,3405" coordsize="116,130" path="m4171,3496r4,18l4190,3524r27,9l4231,3535r7,-1l4264,3528r9,-6l4287,3510r,-33l4277,3468r-11,-8l4240,3454r-26,-6l4209,3444r-3,-5l4206,3434r4,-2l4215,3428r24,l4244,3432r6,4l4252,3443r31,-6l4278,3421r-12,-8l4253,3405r-25,l4197,3410r-9,6l4175,3427r,34l4190,3471r12,5l4227,3484r14,3l4249,3489r3,2l4254,3497r,6l4250,3506r-7,5l4219,3511r-7,-5l4206,3501r-2,-10l4171,3496xe" fillcolor="#151313" stroked="f">
              <v:path arrowok="t"/>
            </v:shape>
            <v:shape id="_x0000_s2106" style="position:absolute;left:4314;top:3405;width:183;height:127" coordorigin="4314,3405" coordsize="183,127" path="m4497,3434r-4,-8l4488,3416r-9,-6l4469,3405r-24,l4435,3409r-9,5l4418,3424r-6,-10l4403,3409r-8,-4l4383,3405r-6,l4353,3416r-9,8l4344,3407r-30,l4314,3532r32,l4346,3453r3,-7l4352,3438r6,-4l4364,3430r14,l4385,3435r2,5l4389,3445r,87l4422,3532r,-78l4424,3446r3,-8l4433,3434r6,-4l4456,3430r4,7l4464,3442r,90l4497,3532r,-98xe" fillcolor="#151313" stroked="f">
              <v:path arrowok="t"/>
            </v:shape>
            <v:shape id="_x0000_s2105" style="position:absolute;left:1182;top:3412;width:69;height:69" coordorigin="1182,3412" coordsize="69,69" path="m1251,3447r,-14l1241,3422r-10,-10l1202,3412r-10,11l1182,3433r,28l1192,3471r10,11l1231,3482r10,-10l1251,3461r,-14xe" fillcolor="#151313" stroked="f">
              <v:path arrowok="t"/>
            </v:shape>
            <v:shape id="_x0000_s2104" style="position:absolute;left:1343;top:3360;width:104;height:172" coordorigin="1343,3360" coordsize="104,172" path="m1357,3360r20,29l1422,3389r10,-29l1357,3360xe" fillcolor="#151313" stroked="f">
              <v:path arrowok="t"/>
            </v:shape>
            <v:shape id="_x0000_s2103" style="position:absolute;left:1343;top:3360;width:104;height:172" coordorigin="1343,3360" coordsize="104,172" path="m1425,3428r-5,l1405,3457r24,l1436,3459r7,3l1447,3467r-3,-59l1444,3416r-5,6l1434,3427r-9,1xe" fillcolor="#151313" stroked="f">
              <v:path arrowok="t"/>
            </v:shape>
            <v:shape id="_x0000_s2102" style="position:absolute;left:1343;top:3360;width:104;height:172" coordorigin="1343,3360" coordsize="104,172" path="m1343,3375r,157l1405,3532r30,-1l1443,3531r14,-2l1466,3522r10,-6l1481,3505r6,-11l1487,3467r-9,-11l1470,3445r-16,-4l1465,3435r7,-10l1478,3415r,-23l1473,3383r-5,-9l1460,3369r-8,-6l1442,3362r-10,-2l1422,3389r5,l1436,3390r4,5l1444,3400r,8l1447,3467r4,6l1451,3489r-5,6l1441,3500r-8,2l1428,3503r-51,l1377,3457r28,l1420,3428r-43,l1377,3389r-20,-29l1343,3360r,15xe" fillcolor="#151313" stroked="f">
              <v:path arrowok="t"/>
            </v:shape>
            <v:shape id="_x0000_s2101" style="position:absolute;left:1514;top:3405;width:81;height:127" coordorigin="1514,3405" coordsize="81,127" path="m1550,3452r3,-10l1557,3438r5,-4l1576,3434r9,5l1595,3411r-11,-6l1565,3405r-6,4l1553,3412r-8,13l1545,3407r-31,l1514,3532r33,l1547,3489r2,-29l1550,3452xe" fillcolor="#151313" stroked="f">
              <v:path arrowok="t"/>
            </v:shape>
            <v:shape id="_x0000_s2100" style="position:absolute;left:1600;top:3405;width:52;height:130" coordorigin="1600,3405" coordsize="52,130" path="m1642,3535r11,l1644,3511r-6,-5l1633,3501r9,34xe" fillcolor="#151313" stroked="f">
              <v:path arrowok="t"/>
            </v:shape>
            <v:shape id="_x0000_s2099" style="position:absolute;left:1600;top:3405;width:52;height:130" coordorigin="1600,3405" coordsize="52,130" path="m1633,3487r7,-4l1644,3480r14,-3l1671,3474r7,-2l1678,3490r-2,5l1675,3501r-6,5l1660,3511r-16,l1653,3535r9,-4l1672,3526r8,-8l1681,3522r2,7l1685,3532r32,l1713,3523r-2,-8l1710,3507r,-16l1710,3452r,-21l1706,3423r-5,-8l1690,3410r-10,-5l1633,3405r-12,8l1609,3422r-5,18l1634,3445r3,-8l1642,3433r5,-3l1668,3430r5,4l1678,3438r,13l1669,3454r-23,5l1629,3462r-9,4l1610,3471r-5,8l1600,3487r,27l1611,3524r12,11l1642,3535r-9,-34l1633,3487xe" fillcolor="#151313" stroked="f">
              <v:path arrowok="t"/>
            </v:shape>
            <v:shape id="_x0000_s2098" style="position:absolute;left:1743;top:3360;width:33;height:172" coordorigin="1743,3360" coordsize="33,172" path="m1743,3532r32,l1775,3407r-32,l1743,3532xe" fillcolor="#151313" stroked="f">
              <v:path arrowok="t"/>
            </v:shape>
            <v:shape id="_x0000_s2097" style="position:absolute;left:1743;top:3360;width:33;height:172" coordorigin="1743,3360" coordsize="33,172" path="m1743,3360r,30l1775,3390r,-30l1743,3360xe" fillcolor="#151313" stroked="f">
              <v:path arrowok="t"/>
            </v:shape>
            <v:shape id="_x0000_s2096" style="position:absolute;left:1809;top:3405;width:113;height:127" coordorigin="1809,3405" coordsize="113,127" path="m1809,3532r33,l1842,3455r2,-8l1847,3439r7,-5l1861,3430r15,l1881,3433r4,3l1887,3442r2,6l1889,3532r33,l1922,3440r-1,-8l1919,3425r-5,-7l1910,3412r-10,-4l1891,3405r-10,l1871,3406r-23,11l1840,3426r,-19l1809,3407r,125xe" fillcolor="#151313" stroked="f">
              <v:path arrowok="t"/>
            </v:shape>
            <v:shape id="_x0000_s2095" style="position:absolute;left:1956;top:3432;width:93;height:107" coordorigin="1956,3432" coordsize="93,107" path="m2010,3438r-19,l1991,3467r46,l2049,3465r-5,-33l2037,3435r-7,3l2010,3438xe" fillcolor="#151313" stroked="f">
              <v:path arrowok="t"/>
            </v:shape>
            <v:shape id="_x0000_s2094" style="position:absolute;left:1956;top:3432;width:93;height:107" coordorigin="1956,3432" coordsize="93,107" path="m2053,3363r-25,-3l2012,3360r-56,l1956,3532r35,l1991,3389r35,l2032,3390r9,2l2046,3398r6,6l2052,3421r-4,6l2044,3432r5,33l2058,3463r9,-7l2076,3450r6,-11l2088,3429r,-37l2078,3379r-10,-13l2053,3363xe" fillcolor="#151313" stroked="f">
              <v:path arrowok="t"/>
            </v:shape>
            <v:shape id="_x0000_s2093" style="position:absolute;left:2108;top:3405;width:47;height:130" coordorigin="2108,3405" coordsize="47,130" path="m2142,3488r-2,39l2155,3535r-4,-37l2142,3488xe" fillcolor="#151313" stroked="f">
              <v:path arrowok="t"/>
            </v:shape>
            <v:shape id="_x0000_s2092" style="position:absolute;left:2108;top:3405;width:47;height:130" coordorigin="2108,3405" coordsize="47,130" path="m2235,3454r-10,-23l2219,3423r-12,-9l2184,3406r-12,-1l2154,3405r-15,8l2124,3421r-8,15l2108,3451r,38l2116,3504r8,15l2140,3527r2,-39l2142,3451r9,-10l2160,3431r25,l2194,3441r9,10l2203,3488r-9,10l2185,3508r-25,l2151,3498r4,37l2173,3535r14,-2l2210,3523r8,-7l2228,3504r8,-24l2237,3469r-2,-15xe" fillcolor="#151313" stroked="f">
              <v:path arrowok="t"/>
            </v:shape>
            <v:shape id="_x0000_s2091" style="position:absolute;left:2262;top:3405;width:121;height:175" coordorigin="2262,3405" coordsize="121,175" path="m2343,3407r-12,-2l2319,3405r-11,5l2298,3416r-6,10l2292,3407r-30,l2262,3579r32,l2294,3560r,-72l2294,3449r8,-9l2310,3431r24,l2342,3440r7,10l2343,3407xe" fillcolor="#151313" stroked="f">
              <v:path arrowok="t"/>
            </v:shape>
            <v:shape id="_x0000_s2090" style="position:absolute;left:2262;top:3405;width:121;height:175" coordorigin="2262,3405" coordsize="121,175" path="m2312,3531r8,4l2331,3535r27,-9l2368,3517r8,-12l2382,3481r1,-12l2381,3453r-8,-23l2368,3422r-25,-15l2349,3450r,40l2342,3499r-8,9l2311,3508r-9,-10l2294,3488r,72l2294,3516r10,10l2312,3531xe" fillcolor="#151313" stroked="f">
              <v:path arrowok="t"/>
            </v:shape>
            <v:shape id="_x0000_s2089" style="position:absolute;left:2458;top:3360;width:160;height:172" coordorigin="2458,3360" coordsize="160,172" path="m2496,3360r-38,l2461,3367r6,17l2475,3407r10,27l2495,3462r9,26l2512,3511r6,15l2520,3532r37,l2559,3525r6,-17l2574,3485r9,-27l2593,3430r10,-26l2611,3381r5,-15l2618,3360r-36,l2580,3364r-5,16l2567,3405r-10,28l2549,3460r-7,19l2540,3487r-2,-4l2532,3466r-8,-24l2514,3413r-9,-26l2499,3368r-3,-8xe" fillcolor="#151313" stroked="f">
              <v:path arrowok="t"/>
            </v:shape>
            <v:shape id="_x0000_s2088" style="position:absolute;left:2636;top:3360;width:33;height:172" coordorigin="2636,3360" coordsize="33,172" path="m2636,3532r33,l2669,3407r-33,l2636,3532xe" fillcolor="#151313" stroked="f">
              <v:path arrowok="t"/>
            </v:shape>
            <v:shape id="_x0000_s2087" style="position:absolute;left:2636;top:3360;width:33;height:172" coordorigin="2636,3360" coordsize="33,172" path="m2636,3360r,30l2669,3390r,-30l2636,3360xe" fillcolor="#151313" stroked="f">
              <v:path arrowok="t"/>
            </v:shape>
            <v:shape id="_x0000_s2086" style="position:absolute;left:2695;top:3405;width:122;height:173" coordorigin="2695,3405" coordsize="122,173" path="m2697,3487r8,22l2710,3517r25,16l2729,3487r,-39l2737,3439r8,-9l2768,3430r-8,-23l2748,3405r-28,8l2710,3421r-7,12l2696,3457r-1,12l2697,3487xe" fillcolor="#151313" stroked="f">
              <v:path arrowok="t"/>
            </v:shape>
            <v:shape id="_x0000_s2085" style="position:absolute;left:2695;top:3405;width:122;height:173" coordorigin="2695,3405" coordsize="122,173" path="m2817,3360r-33,l2784,3422r-24,-15l2768,3430r8,9l2784,3449r,40l2776,3499r-8,10l2742,3509r-8,-13l2729,3487r6,46l2747,3535r11,l2768,3529r10,-5l2786,3514r,18l2817,3532r,-172xe" fillcolor="#151313" stroked="f">
              <v:path arrowok="t"/>
            </v:shape>
            <v:shape id="_x0000_s2084" style="position:absolute;left:2840;top:3405;width:116;height:130" coordorigin="2840,3405" coordsize="116,130" path="m2945,3429r-5,-6l2932,3415r-16,22l2923,3445r,14l2874,3459r,-14l2881,3438r7,-8l2899,3430r-10,-25l2865,3415r-9,7l2847,3435r-7,24l2840,3471r,7l2847,3504r5,9l2865,3525r23,8l2900,3535r20,l2934,3525r14,-9l2954,3498r-33,-6l2919,3502r-6,4l2908,3510r-19,l2881,3502r-7,-8l2873,3479r83,l2952,3449r-7,-20xe" fillcolor="#151313" stroked="f">
              <v:path arrowok="t"/>
            </v:shape>
            <v:shape id="_x0000_s2083" style="position:absolute;left:2840;top:3405;width:116;height:130" coordorigin="2840,3405" coordsize="116,130" path="m2916,3437r16,-22l2908,3406r-11,-1l2889,3405r10,25l2909,3430r7,7xe" fillcolor="#151313" stroked="f">
              <v:path arrowok="t"/>
            </v:shape>
            <v:shape id="_x0000_s2082" style="position:absolute;left:2975;top:3405;width:47;height:130" coordorigin="2975,3405" coordsize="47,130" path="m3009,3488r-2,39l3022,3535r-4,-37l3009,3488xe" fillcolor="#151313" stroked="f">
              <v:path arrowok="t"/>
            </v:shape>
            <v:shape id="_x0000_s2081" style="position:absolute;left:2975;top:3405;width:47;height:130" coordorigin="2975,3405" coordsize="47,130" path="m3102,3454r-10,-23l3085,3423r-11,-9l3050,3406r-11,-1l3021,3405r-15,8l2991,3421r-8,15l2975,3451r,38l2983,3504r8,15l3007,3527r2,-39l3009,3451r9,-10l3026,3431r26,l3061,3441r9,10l3070,3488r-9,10l3052,3508r-26,l3018,3498r4,37l3039,3535r15,-2l3077,3523r8,-7l3094,3504r8,-24l3103,3469r-1,-15xe" fillcolor="#151313" stroked="f">
              <v:path arrowok="t"/>
            </v:shape>
            <v:shape id="_x0000_s2080" style="position:absolute;left:3136;top:3407;width:33;height:124" coordorigin="3136,3407" coordsize="33,124" path="m3136,3407r,33l3168,3440r,-33l3136,3407xe" fillcolor="#151313" stroked="f">
              <v:path arrowok="t"/>
            </v:shape>
            <v:shape id="_x0000_s2079" style="position:absolute;left:3136;top:3407;width:33;height:124" coordorigin="3136,3407" coordsize="33,124" path="m3136,3499r,33l3168,3532r,-33l3136,3499xe" fillcolor="#151313" stroked="f">
              <v:path arrowok="t"/>
            </v:shape>
            <v:shape id="_x0000_s2078" style="position:absolute;left:3136;top:3424;width:33;height:0" coordorigin="3136,3424" coordsize="33,0" path="m3136,3424r32,e" filled="f" strokecolor="#151313" strokeweight=".61617mm">
              <v:path arrowok="t"/>
            </v:shape>
            <v:shape id="_x0000_s2077" style="position:absolute;left:3136;top:3515;width:33;height:0" coordorigin="3136,3515" coordsize="33,0" path="m3136,3515r32,e" filled="f" strokecolor="#151313" strokeweight=".61608mm">
              <v:path arrowok="t"/>
            </v:shape>
            <v:shape id="_x0000_s2076" style="position:absolute;left:3276;top:3360;width:166;height:172" coordorigin="3276,3360" coordsize="166,172" path="m3308,3397r2,7l3314,3423r7,26l3328,3478r7,27l3340,3524r2,8l3375,3532r2,-7l3382,3505r6,-26l3396,3450r6,-26l3407,3404r2,-7l3409,3532r33,l3442,3360r-53,l3387,3369r-6,22l3374,3419r-7,28l3361,3469r-2,8l3356,3468r-6,-22l3343,3418r-8,-28l3330,3369r-3,-9l3276,3360r,172l3308,3532r,-135xe" fillcolor="#151313" stroked="f">
              <v:path arrowok="t"/>
            </v:shape>
            <v:shape id="_x0000_s2075" style="position:absolute;left:3467;top:3405;width:52;height:130" coordorigin="3467,3405" coordsize="52,130" path="m3508,3535r11,l3510,3511r-5,-5l3500,3501r8,34xe" fillcolor="#151313" stroked="f">
              <v:path arrowok="t"/>
            </v:shape>
            <v:shape id="_x0000_s2074" style="position:absolute;left:3467;top:3405;width:52;height:130" coordorigin="3467,3405" coordsize="52,130" path="m3500,3487r6,-4l3511,3480r13,-3l3538,3474r6,-2l3544,3490r-1,5l3541,3501r-6,5l3527,3511r-17,l3519,3535r10,-4l3539,3526r8,-8l3548,3522r2,7l3551,3532r33,l3580,3523r-2,-8l3576,3507r,-16l3577,3452r,-21l3572,3423r-4,-8l3557,3410r-11,-5l3500,3405r-12,8l3475,3422r-5,18l3500,3445r3,-8l3508,3433r5,-3l3535,3430r5,4l3544,3438r,13l3535,3454r-23,5l3495,3462r-9,4l3477,3471r-5,8l3467,3487r,27l3478,3524r11,11l3508,3535r-8,-34l3500,3487xe" fillcolor="#151313" stroked="f">
              <v:path arrowok="t"/>
            </v:shape>
            <v:shape id="_x0000_s2073" type="#_x0000_t75" style="position:absolute;left:1070;top:3537;width:7587;height:465">
              <v:imagedata r:id="rId8" o:title=""/>
            </v:shape>
            <w10:wrap anchorx="page"/>
          </v:group>
        </w:pict>
      </w:r>
      <w:r>
        <w:pict>
          <v:group id="_x0000_s2056" style="position:absolute;left:0;text-align:left;margin-left:53.6pt;margin-top:207pt;width:60pt;height:22.95pt;z-index:-251718656;mso-position-horizontal-relative:page" coordorigin="1072,4140" coordsize="1200,459">
            <v:shape id="_x0000_s2071" style="position:absolute;left:1192;top:4260;width:130;height:172" coordorigin="1192,4260" coordsize="130,172" path="m1283,4285r4,7l1291,4298r,18l1287,4322r-5,6l1274,4330r-7,2l1215,4332r,-52l1268,4280r-12,-20l1192,4260r,172l1243,4432r14,-20l1215,4412r,-60l1271,4352r9,3l1288,4358r1,-18l1301,4334r6,-9l1313,4315r,-23l1307,4281r-7,-11l1288,4265r-5,20xe" fillcolor="#151313" stroked="f">
              <v:path arrowok="t"/>
            </v:shape>
            <v:shape id="_x0000_s2070" style="position:absolute;left:1192;top:4260;width:130;height:172" coordorigin="1192,4260" coordsize="130,172" path="m1276,4260r-20,l1268,4280r7,3l1283,4285r5,-20l1276,4260xe" fillcolor="#151313" stroked="f">
              <v:path arrowok="t"/>
            </v:shape>
            <v:shape id="_x0000_s2069" style="position:absolute;left:1192;top:4260;width:130;height:172" coordorigin="1192,4260" coordsize="130,172" path="m1273,4411r-4,1l1257,4412r-14,20l1274,4432r11,-3l1297,4426r7,-6l1312,4415r5,-11l1322,4394r,-27l1313,4356r-8,-11l1289,4340r-1,18l1293,4365r5,7l1298,4390r-3,6l1291,4403r-5,3l1281,4409r-8,2xe" fillcolor="#151313" stroked="f">
              <v:path arrowok="t"/>
            </v:shape>
            <v:shape id="_x0000_s2068" style="position:absolute;left:1350;top:4305;width:68;height:127" coordorigin="1350,4305" coordsize="68,127" path="m1371,4381r,-28l1375,4342r2,-7l1383,4330r5,-4l1403,4326r7,5l1418,4311r-11,-6l1389,4305r-7,4l1376,4313r-7,13l1369,4307r-19,l1350,4432r21,l1371,4381xe" fillcolor="#151313" stroked="f">
              <v:path arrowok="t"/>
            </v:shape>
            <v:shape id="_x0000_s2067" style="position:absolute;left:1423;top:4305;width:115;height:130" coordorigin="1423,4305" coordsize="115,130" path="m1434,4425r11,10l1446,4393r3,-5l1451,4384r6,-2l1462,4379r13,-2l1498,4374r12,-5l1510,4391r-4,7l1502,4407r-10,6l1483,4418r-25,l1452,4412r14,23l1478,4435r11,-4l1500,4426r11,-10l1512,4425r4,7l1538,4432r-4,-7l1532,4417r-1,-8l1531,4337r-1,-5l1528,4323r-5,-5l1519,4312r-10,-4l1499,4305r-32,l1455,4309r-13,4l1436,4321r-6,9l1427,4343r20,3l1451,4332r7,-5l1465,4322r31,l1504,4329r6,5l1510,4353r-12,4l1472,4360r-12,2l1453,4363r-8,3l1438,4370r-7,5l1427,4382r-4,8l1423,4415r11,10xe" fillcolor="#151313" stroked="f">
              <v:path arrowok="t"/>
            </v:shape>
            <v:shape id="_x0000_s2066" style="position:absolute;left:1423;top:4305;width:115;height:130" coordorigin="1423,4305" coordsize="115,130" path="m1446,4407r,-14l1445,4435r21,l1452,4412r-6,-5xe" fillcolor="#151313" stroked="f">
              <v:path arrowok="t"/>
            </v:shape>
            <v:shape id="_x0000_s2065" style="position:absolute;left:1564;top:4260;width:21;height:172" coordorigin="1564,4260" coordsize="21,172" path="m1564,4260r,24l1585,4284r,-24l1564,4260xe" fillcolor="#151313" stroked="f">
              <v:path arrowok="t"/>
            </v:shape>
            <v:shape id="_x0000_s2064" style="position:absolute;left:1564;top:4260;width:21;height:172" coordorigin="1564,4260" coordsize="21,172" path="m1564,4401r,31l1585,4432r,-125l1564,4307r,94xe" fillcolor="#151313" stroked="f">
              <v:path arrowok="t"/>
            </v:shape>
            <v:shape id="_x0000_s2063" style="position:absolute;left:1617;top:4305;width:101;height:127" coordorigin="1617,4305" coordsize="101,127" path="m1718,4368r,-27l1717,4335r-2,-9l1710,4319r-4,-6l1696,4309r-9,-4l1676,4305r-8,l1644,4316r-8,9l1636,4307r-19,l1617,4432r21,l1638,4340r10,-9l1658,4323r22,l1686,4327r6,3l1695,4337r2,6l1697,4432r21,l1718,4368xe" fillcolor="#151313" stroked="f">
              <v:path arrowok="t"/>
            </v:shape>
            <v:shape id="_x0000_s2062" style="position:absolute;left:1753;top:4260;width:131;height:172" coordorigin="1753,4260" coordsize="131,172" path="m1776,4324r,-44l1768,4260r-15,l1753,4432r23,l1776,4362r25,l1820,4342r-44,l1776,4324xe" fillcolor="#151313" stroked="f">
              <v:path arrowok="t"/>
            </v:shape>
            <v:shape id="_x0000_s2061" style="position:absolute;left:1753;top:4260;width:131;height:172" coordorigin="1753,4260" coordsize="131,172" path="m1864,4352r6,-5l1884,4332r,-35l1879,4286r-5,-10l1865,4270r-8,-6l1844,4262r-9,-2l1768,4260r8,20l1835,4280r6,2l1850,4284r5,8l1861,4300r,25l1852,4333r-10,9l1820,4342r-19,20l1820,4362r22,-2l1864,4352xe" fillcolor="#151313" stroked="f">
              <v:path arrowok="t"/>
            </v:shape>
            <v:shape id="_x0000_s2060" style="position:absolute;left:1903;top:4305;width:117;height:130" coordorigin="1903,4305" coordsize="117,130" path="m1905,4388r8,22l1919,4418r6,5l1949,4433r12,2l1977,4435r-16,-18l1945,4417r-10,-12l1924,4393r,-47l1935,4334r24,-29l1932,4312r-10,6l1910,4335r-6,23l1903,4370r2,18xe" fillcolor="#151313" stroked="f">
              <v:path arrowok="t"/>
            </v:shape>
            <v:shape id="_x0000_s2059" style="position:absolute;left:1903;top:4305;width:117;height:130" coordorigin="1903,4305" coordsize="117,130" path="m1977,4322r10,12l1998,4346r,47l1987,4405r-10,12l1961,4417r16,18l1991,4427r14,-8l2012,4406r7,-14l2019,4368r-1,-15l2009,4329r-6,-8l1997,4316r-24,-10l1961,4305r-2,l1935,4334r10,-12l1977,4322xe" fillcolor="#151313" stroked="f">
              <v:path arrowok="t"/>
            </v:shape>
            <v:shape id="_x0000_s2058" style="position:absolute;left:2044;top:4305;width:108;height:175" coordorigin="2044,4305" coordsize="108,175" path="m2152,4369r,-18l2146,4336r-6,-15l2127,4313r-12,-8l2087,4305r-8,4l2070,4314r4,20l2084,4321r27,l2121,4333r10,12l2131,4393r-10,12l2110,4417r-27,l2073,4406r-8,13l2071,4426r8,4l2087,4435r25,l2125,4426r13,-8l2145,4403r7,-15l2152,4369xe" fillcolor="#151313" stroked="f">
              <v:path arrowok="t"/>
            </v:shape>
            <v:shape id="_x0000_s2057" style="position:absolute;left:2044;top:4305;width:108;height:175" coordorigin="2044,4305" coordsize="108,175" path="m2065,4463r,-44l2073,4406r-10,-12l2063,4346r11,-12l2070,4314r-7,10l2063,4307r-19,l2044,4479r21,l2065,4463xe" fillcolor="#151313" stroked="f">
              <v:path arrowok="t"/>
            </v:shape>
            <w10:wrap anchorx="page"/>
          </v:group>
        </w:pict>
      </w:r>
      <w:r>
        <w:pict>
          <v:group id="_x0000_s2041" style="position:absolute;left:0;text-align:left;margin-left:106.3pt;margin-top:206.95pt;width:243.45pt;height:23.15pt;z-index:-251717632;mso-position-horizontal-relative:page" coordorigin="2126,4139" coordsize="4869,463">
            <v:shape id="_x0000_s2055" style="position:absolute;left:2246;top:4260;width:107;height:172" coordorigin="2246,4260" coordsize="107,172" path="m2353,4432r,-20l2269,4412r,-152l2246,4260r,172l2353,4432xe" fillcolor="#151313" stroked="f">
              <v:path arrowok="t"/>
            </v:shape>
            <v:shape id="_x0000_s2054" style="position:absolute;left:2370;top:4305;width:117;height:130" coordorigin="2370,4305" coordsize="117,130" path="m2372,4388r8,22l2386,4418r6,5l2416,4433r12,2l2444,4435r-16,-18l2412,4417r-10,-12l2392,4393r,-47l2402,4334r24,-29l2399,4312r-10,6l2377,4335r-6,23l2370,4370r2,18xe" fillcolor="#151313" stroked="f">
              <v:path arrowok="t"/>
            </v:shape>
            <v:shape id="_x0000_s2053" style="position:absolute;left:2370;top:4305;width:117;height:130" coordorigin="2370,4305" coordsize="117,130" path="m2444,4322r10,12l2465,4346r,47l2454,4405r-10,12l2428,4417r16,18l2458,4427r14,-8l2479,4406r7,-14l2486,4368r-1,-15l2476,4329r-6,-8l2464,4316r-24,-10l2428,4305r-2,l2402,4334r10,-12l2444,4322xe" fillcolor="#151313" stroked="f">
              <v:path arrowok="t"/>
            </v:shape>
            <v:shape id="_x0000_s2052" style="position:absolute;left:2503;top:4305;width:110;height:178" coordorigin="2503,4305" coordsize="110,178" path="m2556,4465r-13,l2535,4459r-6,-4l2528,4445r-21,-3l2507,4462r14,10l2534,4482r41,l2588,4475r13,-7l2607,4456r5,-26l2613,4415r,-108l2593,4307r,15l2593,4345r,47l2583,4403r-10,11l2544,4414r-10,-11l2525,4392r,-47l2535,4333r-7,-20l2516,4321r-6,15l2503,4351r,18l2504,4379r8,25l2517,4413r4,5l2544,4430r13,2l2577,4432r14,-16l2591,4436r-1,7l2587,4453r-8,6l2571,4465r-15,xe" fillcolor="#151313" stroked="f">
              <v:path arrowok="t"/>
            </v:shape>
            <v:shape id="_x0000_s2051" style="position:absolute;left:2503;top:4305;width:110;height:178" coordorigin="2503,4305" coordsize="110,178" path="m2528,4313r7,20l2544,4322r29,l2583,4334r10,11l2593,4322r-23,-15l2557,4305r-17,l2528,4313xe" fillcolor="#151313" stroked="f">
              <v:path arrowok="t"/>
            </v:shape>
            <v:shape id="_x0000_s2050" style="position:absolute;left:2645;top:4260;width:21;height:172" coordorigin="2645,4260" coordsize="21,172" path="m2645,4260r,24l2666,4284r,-24l2645,4260xe" fillcolor="#151313" stroked="f">
              <v:path arrowok="t"/>
            </v:shape>
            <v:shape id="_x0000_s2049" style="position:absolute;left:2645;top:4260;width:21;height:172" coordorigin="2645,4260" coordsize="21,172" path="m2645,4401r,31l2666,4432r,-125l2645,4307r,94xe" fillcolor="#151313" stroked="f">
              <v:path arrowok="t"/>
            </v:shape>
            <v:shape id="_x0000_s2048" style="position:absolute;left:2698;top:4305;width:101;height:127" coordorigin="2698,4305" coordsize="101,127" path="m2799,4368r,-27l2798,4335r-2,-9l2791,4319r-4,-6l2777,4309r-9,-4l2757,4305r-8,l2725,4316r-8,9l2717,4307r-19,l2698,4432r21,l2719,4340r10,-9l2739,4323r22,l2767,4327r6,3l2776,4337r2,6l2778,4432r21,l2799,4368xe" fillcolor="#151313" stroked="f">
              <v:path arrowok="t"/>
            </v:shape>
            <v:shape id="_x0000_s2047" style="position:absolute;left:2837;top:4307;width:24;height:124" coordorigin="2837,4307" coordsize="24,124" path="m2837,4307r,24l2861,4331r,-24l2837,4307xe" fillcolor="#151313" stroked="f">
              <v:path arrowok="t"/>
            </v:shape>
            <v:shape id="_x0000_s2046" style="position:absolute;left:2837;top:4307;width:24;height:124" coordorigin="2837,4307" coordsize="24,124" path="m2837,4408r,24l2861,4432r,-24l2837,4408xe" fillcolor="#151313" stroked="f">
              <v:path arrowok="t"/>
            </v:shape>
            <v:shape id="_x0000_s2045" style="position:absolute;left:2837;top:4319;width:24;height:0" coordorigin="2837,4319" coordsize="24,0" path="m2837,4319r24,e" filled="f" strokecolor="#151313" strokeweight=".45908mm">
              <v:path arrowok="t"/>
            </v:shape>
            <v:shape id="_x0000_s2044" style="position:absolute;left:2837;top:4420;width:24;height:0" coordorigin="2837,4420" coordsize="24,0" path="m2837,4420r24,e" filled="f" strokecolor="#151313" strokeweight=".459mm">
              <v:path arrowok="t"/>
            </v:shape>
            <v:shape id="_x0000_s2043" type="#_x0000_t75" style="position:absolute;left:2848;top:4139;width:1964;height:415">
              <v:imagedata r:id="rId9" o:title=""/>
            </v:shape>
            <v:shape id="_x0000_s2042" type="#_x0000_t75" style="position:absolute;left:4689;top:4140;width:2307;height:415">
              <v:imagedata r:id="rId10" o:title=""/>
            </v:shape>
            <w10:wrap anchorx="page"/>
          </v:group>
        </w:pict>
      </w:r>
      <w:r>
        <w:pict>
          <v:group id="_x0000_s2028" style="position:absolute;left:0;text-align:left;margin-left:53.55pt;margin-top:237pt;width:61.35pt;height:20.75pt;z-index:-251716608;mso-position-horizontal-relative:page" coordorigin="1071,4740" coordsize="1227,415">
            <v:shape id="_x0000_s2040" style="position:absolute;left:1191;top:4860;width:35;height:172" coordorigin="1191,4860" coordsize="35,172" path="m1191,5025r,7l1225,5032r,-172l1191,4860r,165xe" fillcolor="#151313" stroked="f">
              <v:path arrowok="t"/>
            </v:shape>
            <v:shape id="_x0000_s2039" style="position:absolute;left:1258;top:4905;width:113;height:127" coordorigin="1258,4905" coordsize="113,127" path="m1258,5032r33,l1291,4955r3,-8l1296,4939r7,-5l1310,4930r15,l1330,4933r4,3l1336,4942r3,6l1339,5032r33,l1372,4940r-2,-8l1368,4925r-5,-7l1359,4912r-9,-4l1341,4905r-11,l1320,4906r-23,11l1289,4926r,-19l1258,4907r,125xe" fillcolor="#151313" stroked="f">
              <v:path arrowok="t"/>
            </v:shape>
            <v:shape id="_x0000_s2038" style="position:absolute;left:1393;top:4905;width:116;height:130" coordorigin="1393,4905" coordsize="116,130" path="m1393,4996r5,18l1413,5024r26,9l1453,5035r7,-1l1486,5028r9,-6l1510,5010r,-33l1499,4968r-10,-8l1463,4954r-27,-6l1432,4944r-4,-5l1428,4934r4,-2l1438,4928r23,l1467,4932r5,4l1474,4943r31,-6l1501,4921r-13,-8l1476,4905r-26,l1420,4910r-9,6l1398,4927r,34l1413,4971r12,5l1450,4984r13,3l1472,4989r2,2l1477,4997r,6l1472,5006r-6,5l1441,5011r-6,-5l1428,5001r-2,-10l1393,4996xe" fillcolor="#151313" stroked="f">
              <v:path arrowok="t"/>
            </v:shape>
            <v:shape id="_x0000_s2037" style="position:absolute;left:1525;top:4863;width:73;height:171" coordorigin="1525,4863" coordsize="73,171" path="m1573,4863r-33,20l1540,4907r-15,l1525,4934r15,l1540,5005r1,6l1542,5019r4,5l1549,5029r7,3l1563,5035r24,l1598,5030r-3,-26l1587,5007r-8,l1574,5004r-1,-5l1573,4934r22,l1595,4907r-22,l1573,4863xe" fillcolor="#151313" stroked="f">
              <v:path arrowok="t"/>
            </v:shape>
            <v:shape id="_x0000_s2036" style="position:absolute;left:1617;top:4905;width:81;height:127" coordorigin="1617,4905" coordsize="81,127" path="m1653,4952r2,-10l1660,4938r5,-4l1679,4934r8,5l1698,4911r-11,-6l1668,4905r-6,4l1655,4912r-8,13l1647,4907r-30,l1617,5032r33,l1650,4989r1,-29l1653,4952xe" fillcolor="#151313" stroked="f">
              <v:path arrowok="t"/>
            </v:shape>
            <v:shape id="_x0000_s2035" style="position:absolute;left:1711;top:4907;width:113;height:127" coordorigin="1711,4907" coordsize="113,127" path="m1744,4907r-33,l1711,5004r4,10l1720,5024r10,5l1740,5035r25,l1776,5029r11,-6l1794,5013r,19l1824,5032r,-125l1791,4907r,80l1789,4993r-3,7l1780,5005r-7,5l1757,5010r-5,-4l1748,5003r-2,-6l1744,4991r,-84xe" fillcolor="#151313" stroked="f">
              <v:path arrowok="t"/>
            </v:shape>
            <v:shape id="_x0000_s2034" style="position:absolute;left:1851;top:4905;width:117;height:130" coordorigin="1851,4905" coordsize="117,130" path="m1853,4987r9,22l1867,5017r8,7l1899,5033r12,2l1935,5035r14,-12l1963,5012r5,-22l1936,4984r-2,13l1928,5002r-6,6l1900,5008r-8,-9l1885,4989r,-42l1892,4939r8,-9l1921,4930r6,5l1933,4940r1,10l1967,4944r-6,-20l1948,4914r-14,-9l1911,4905r-12,1l1876,4915r-9,7l1859,4934r-7,24l1851,4970r2,17xe" fillcolor="#151313" stroked="f">
              <v:path arrowok="t"/>
            </v:shape>
            <v:shape id="_x0000_s2033" style="position:absolute;left:1978;top:4863;width:73;height:171" coordorigin="1978,4863" coordsize="73,171" path="m2026,4863r-33,20l1993,4907r-15,l1978,4934r15,l1993,5005r1,6l1996,5019r3,5l2002,5029r7,3l2017,5035r23,l2052,5030r-3,-26l2040,5007r-8,l2028,5004r-2,-5l2026,4934r23,l2049,4907r-23,l2026,4863xe" fillcolor="#151313" stroked="f">
              <v:path arrowok="t"/>
            </v:shape>
            <v:shape id="_x0000_s2032" style="position:absolute;left:2072;top:4860;width:33;height:172" coordorigin="2072,4860" coordsize="33,172" path="m2072,5032r33,l2105,4907r-33,l2072,5032xe" fillcolor="#151313" stroked="f">
              <v:path arrowok="t"/>
            </v:shape>
            <v:shape id="_x0000_s2031" style="position:absolute;left:2072;top:4860;width:33;height:172" coordorigin="2072,4860" coordsize="33,172" path="m2072,4860r,30l2105,4890r,-30l2072,4860xe" fillcolor="#151313" stroked="f">
              <v:path arrowok="t"/>
            </v:shape>
            <v:shape id="_x0000_s2030" style="position:absolute;left:2131;top:4905;width:47;height:130" coordorigin="2131,4905" coordsize="47,130" path="m2165,4988r-3,39l2178,5035r-5,-37l2165,4988xe" fillcolor="#151313" stroked="f">
              <v:path arrowok="t"/>
            </v:shape>
            <v:shape id="_x0000_s2029" style="position:absolute;left:2131;top:4905;width:47;height:130" coordorigin="2131,4905" coordsize="47,130" path="m2257,4954r-9,-23l2241,4923r-11,-9l2206,4906r-11,-1l2177,4905r-15,8l2147,4921r-8,15l2131,4951r,38l2139,5004r8,15l2162,5027r3,-39l2165,4951r8,-10l2182,4931r26,l2217,4941r8,10l2225,4988r-8,10l2208,5008r-26,l2173,4998r5,37l2195,5035r15,-2l2233,5023r8,-7l2250,5004r8,-24l2259,4969r-2,-15xe" fillcolor="#151313" stroked="f">
              <v:path arrowok="t"/>
            </v:shape>
            <w10:wrap anchorx="page"/>
          </v:group>
        </w:pict>
      </w:r>
      <w:r>
        <w:pict>
          <v:group id="_x0000_s2025" style="position:absolute;left:0;text-align:left;margin-left:108.25pt;margin-top:239.25pt;width:24.55pt;height:18.5pt;z-index:-251715584;mso-position-horizontal-relative:page" coordorigin="2165,4785" coordsize="491,370">
            <v:shape id="_x0000_s2027" style="position:absolute;left:2285;top:4905;width:113;height:127" coordorigin="2285,4905" coordsize="113,127" path="m2285,5032r33,l2318,4955r2,-8l2323,4939r7,-5l2336,4930r16,l2356,4933r5,3l2363,4942r2,6l2365,5032r33,l2398,4940r-2,-8l2395,4925r-5,-7l2385,4912r-9,-4l2367,4905r-11,l2347,4906r-23,11l2315,4926r,-19l2285,4907r,125xe" fillcolor="#151313" stroked="f">
              <v:path arrowok="t"/>
            </v:shape>
            <v:shape id="_x0000_s2026" style="position:absolute;left:2420;top:4905;width:116;height:130" coordorigin="2420,4905" coordsize="116,130" path="m2420,4996r5,18l2439,5024r27,9l2480,5035r7,-1l2513,5028r9,-6l2536,5010r,-33l2526,4968r-11,-8l2489,4954r-26,-6l2458,4944r-3,-5l2455,4934r4,-2l2465,4928r23,l2493,4932r6,4l2501,4943r31,-6l2527,4921r-12,-8l2502,4905r-25,l2447,4910r-10,6l2425,4927r,34l2439,4971r12,5l2477,4984r13,3l2498,4989r3,2l2503,4997r,6l2499,5006r-7,5l2468,5011r-6,-5l2455,5001r-2,-10l2420,4996xe" fillcolor="#151313" stroked="f">
              <v:path arrowok="t"/>
            </v:shape>
            <w10:wrap anchorx="page"/>
          </v:group>
        </w:pict>
      </w:r>
      <w:r>
        <w:pict>
          <v:group id="_x0000_s2022" style="position:absolute;left:0;text-align:left;margin-left:54.05pt;margin-top:266.95pt;width:15.15pt;height:20.6pt;z-index:-251714560;mso-position-horizontal-relative:page" coordorigin="1081,5339" coordsize="303,413">
            <v:shape id="_x0000_s2024" style="position:absolute;left:1201;top:5459;width:63;height:173" coordorigin="1201,5459" coordsize="63,173" path="m1264,5459r-14,l1245,5470r-14,12l1218,5494r-17,8l1201,5523r9,-4l1223,5512r12,-7l1243,5497r,135l1264,5632r,-173xe" fillcolor="#151313" stroked="f">
              <v:path arrowok="t"/>
            </v:shape>
            <v:shape id="_x0000_s2023" style="position:absolute;left:1330;top:5620;width:24;height:0" coordorigin="1330,5620" coordsize="24,0" path="m1330,5620r24,e" filled="f" strokecolor="#151313" strokeweight=".459mm">
              <v:path arrowok="t"/>
            </v:shape>
            <w10:wrap anchorx="page"/>
          </v:group>
        </w:pict>
      </w:r>
      <w:r>
        <w:pict>
          <v:group id="_x0000_s2017" style="position:absolute;left:0;text-align:left;margin-left:66.1pt;margin-top:267pt;width:32.45pt;height:20.75pt;z-index:-251713536;mso-position-horizontal-relative:page" coordorigin="1322,5340" coordsize="649,415">
            <v:shape id="_x0000_s2021" style="position:absolute;left:1442;top:5460;width:158;height:172" coordorigin="1442,5460" coordsize="158,172" path="m1447,5467r12,18l1475,5509r16,24l1503,5552r5,7l1508,5632r23,l1531,5559r5,-8l1549,5533r16,-24l1582,5486r12,-19l1599,5460r-26,l1564,5473r-16,25l1540,5511r-11,16l1521,5541r-8,-15l1503,5512r-9,-15l1478,5473r-8,-13l1442,5460r5,7xe" fillcolor="#151313" stroked="f">
              <v:path arrowok="t"/>
            </v:shape>
            <v:shape id="_x0000_s2020" style="position:absolute;left:1609;top:5505;width:117;height:130" coordorigin="1609,5505" coordsize="117,130" path="m1611,5588r9,22l1625,5618r7,5l1656,5633r12,2l1684,5635r-16,-18l1652,5617r-11,-12l1631,5593r,-47l1641,5534r24,-29l1639,5512r-10,6l1617,5535r-7,23l1609,5570r2,18xe" fillcolor="#151313" stroked="f">
              <v:path arrowok="t"/>
            </v:shape>
            <v:shape id="_x0000_s2019" style="position:absolute;left:1609;top:5505;width:117;height:130" coordorigin="1609,5505" coordsize="117,130" path="m1683,5522r11,12l1704,5546r,47l1694,5605r-11,12l1668,5617r16,18l1698,5627r13,-8l1719,5606r7,-14l1726,5568r-2,-15l1715,5529r-5,-8l1704,5516r-24,-10l1668,5505r-3,l1641,5534r11,-12l1683,5522xe" fillcolor="#151313" stroked="f">
              <v:path arrowok="t"/>
            </v:shape>
            <v:shape id="_x0000_s2018" style="position:absolute;left:1750;top:5507;width:101;height:127" coordorigin="1750,5507" coordsize="101,127" path="m1750,5507r,91l1751,5604r2,9l1758,5620r5,6l1772,5630r10,5l1793,5635r7,-1l1824,5622r8,-8l1832,5632r19,l1851,5507r-21,l1830,5590r-4,8l1823,5607r-8,5l1806,5616r-19,l1781,5612r-6,-5l1773,5599r-2,-6l1771,5507r-21,xe" fillcolor="#151313" stroked="f">
              <v:path arrowok="t"/>
            </v:shape>
            <w10:wrap anchorx="page"/>
          </v:group>
        </w:pict>
      </w:r>
      <w:r>
        <w:pict>
          <v:group id="_x0000_s2011" style="position:absolute;left:0;text-align:left;margin-left:90.8pt;margin-top:267pt;width:27.8pt;height:20.6pt;z-index:-251712512;mso-position-horizontal-relative:page" coordorigin="1816,5340" coordsize="556,412">
            <v:shape id="_x0000_s2016" style="position:absolute;left:1936;top:5507;width:171;height:124" coordorigin="1936,5507" coordsize="171,124" path="m1985,5606r-8,-27l1975,5572r-7,-25l1961,5520r-4,-13l1936,5507r5,17l1948,5549r9,28l1965,5604r6,20l1974,5632r22,l1998,5623r6,-24l2012,5570r6,-24l2021,5536r5,21l2028,5567r7,25l2042,5619r4,13l2067,5632r6,-17l2080,5590r9,-28l2098,5535r6,-20l2106,5507r-20,l2084,5515r-8,25l2068,5567r-3,12l2057,5603r-6,-23l2049,5572r-6,-25l2036,5520r-3,-13l2011,5507r-2,8l2002,5541r-7,27l1991,5580r-6,24l1985,5606xe" fillcolor="#151313" stroked="f">
              <v:path arrowok="t"/>
            </v:shape>
            <v:shape id="_x0000_s2015" style="position:absolute;left:2124;top:5460;width:21;height:172" coordorigin="2124,5460" coordsize="21,172" path="m2124,5460r,24l2145,5484r,-24l2124,5460xe" fillcolor="#151313" stroked="f">
              <v:path arrowok="t"/>
            </v:shape>
            <v:shape id="_x0000_s2014" style="position:absolute;left:2124;top:5460;width:21;height:172" coordorigin="2124,5460" coordsize="21,172" path="m2124,5601r,31l2145,5632r,-125l2124,5507r,94xe" fillcolor="#151313" stroked="f">
              <v:path arrowok="t"/>
            </v:shape>
            <v:shape id="_x0000_s2013" style="position:absolute;left:2177;top:5460;width:21;height:172" coordorigin="2177,5460" coordsize="21,172" path="m2198,5484r,-24l2177,5460r,172l2198,5632r,-148xe" fillcolor="#151313" stroked="f">
              <v:path arrowok="t"/>
            </v:shape>
            <v:shape id="_x0000_s2012" style="position:absolute;left:2230;top:5460;width:21;height:172" coordorigin="2230,5460" coordsize="21,172" path="m2251,5484r,-24l2230,5460r,172l2251,5632r,-148xe" fillcolor="#151313" stroked="f">
              <v:path arrowok="t"/>
            </v:shape>
            <w10:wrap anchorx="page"/>
          </v:group>
        </w:pict>
      </w:r>
      <w:r>
        <w:pict>
          <v:group id="_x0000_s1996" style="position:absolute;left:0;text-align:left;margin-left:111.2pt;margin-top:266.85pt;width:417.95pt;height:23.25pt;z-index:-251711488;mso-position-horizontal-relative:page" coordorigin="2224,5337" coordsize="8359,465">
            <v:shape id="_x0000_s2010" style="position:absolute;left:2344;top:5505;width:108;height:130" coordorigin="2344,5505" coordsize="108,130" path="m2435,5622r14,-12l2453,5589r-21,-3l2430,5602r-9,8l2413,5617r-28,l2376,5606r-10,-11l2366,5545r10,-12l2386,5522r26,l2420,5528r7,7l2430,5547r21,-3l2447,5525r-13,-10l2421,5505r-36,l2371,5512r-13,8l2351,5535r-7,15l2344,5570r2,17l2354,5610r6,8l2365,5622r24,11l2401,5635r20,l2435,5622xe" fillcolor="#151313" stroked="f">
              <v:path arrowok="t"/>
            </v:shape>
            <v:shape id="_x0000_s2009" style="position:absolute;left:2463;top:5505;width:117;height:130" coordorigin="2463,5505" coordsize="117,130" path="m2465,5588r8,22l2479,5618r6,5l2509,5633r12,2l2538,5635r-17,-18l2505,5617r-10,-12l2485,5593r,-47l2495,5534r24,-29l2492,5512r-10,6l2470,5535r-6,23l2463,5570r2,18xe" fillcolor="#151313" stroked="f">
              <v:path arrowok="t"/>
            </v:shape>
            <v:shape id="_x0000_s2008" style="position:absolute;left:2463;top:5505;width:117;height:130" coordorigin="2463,5505" coordsize="117,130" path="m2537,5522r10,12l2558,5546r,47l2547,5605r-10,12l2521,5617r17,18l2551,5627r14,-8l2572,5606r7,-14l2579,5568r-1,-15l2569,5529r-6,-8l2557,5516r-24,-10l2521,5505r-2,l2495,5534r10,-12l2537,5522xe" fillcolor="#151313" stroked="f">
              <v:path arrowok="t"/>
            </v:shape>
            <v:shape id="_x0000_s2007" style="position:absolute;left:2604;top:5505;width:169;height:127" coordorigin="2604,5505" coordsize="169,127" path="m2699,5559r,-19l2708,5532r9,-9l2737,5523r5,3l2748,5530r2,5l2752,5541r,91l2773,5632r,-107l2763,5515r-10,-10l2734,5505r-6,l2704,5517r-8,9l2692,5516r-9,-6l2675,5505r-27,l2639,5510r-10,6l2623,5525r,-18l2604,5507r,125l2625,5632r,-82l2629,5541r3,-9l2640,5527r7,-4l2668,5523r5,7l2678,5537r,95l2699,5632r,-73xe" fillcolor="#151313" stroked="f">
              <v:path arrowok="t"/>
            </v:shape>
            <v:shape id="_x0000_s2006" style="position:absolute;left:2804;top:5505;width:108;height:175" coordorigin="2804,5505" coordsize="108,175" path="m2912,5569r,-18l2906,5536r-6,-15l2888,5513r-13,-8l2847,5505r-8,4l2830,5514r4,20l2844,5521r27,l2881,5533r10,12l2891,5593r-10,12l2871,5617r-28,l2833,5606r-8,13l2831,5626r8,4l2847,5635r25,l2885,5626r13,-8l2905,5603r7,-15l2912,5569xe" fillcolor="#151313" stroked="f">
              <v:path arrowok="t"/>
            </v:shape>
            <v:shape id="_x0000_s2005" style="position:absolute;left:2804;top:5505;width:108;height:175" coordorigin="2804,5505" coordsize="108,175" path="m2825,5663r,-44l2833,5606r-10,-12l2823,5546r11,-12l2830,5514r-7,10l2823,5507r-19,l2804,5679r21,l2825,5663xe" fillcolor="#151313" stroked="f">
              <v:path arrowok="t"/>
            </v:shape>
            <v:shape id="_x0000_s2004" style="position:absolute;left:2937;top:5460;width:21;height:172" coordorigin="2937,5460" coordsize="21,172" path="m2958,5484r,-24l2937,5460r,172l2958,5632r,-148xe" fillcolor="#151313" stroked="f">
              <v:path arrowok="t"/>
            </v:shape>
            <v:shape id="_x0000_s2003" style="position:absolute;left:2984;top:5505;width:94;height:130" coordorigin="2984,5505" coordsize="94,130" path="m3068,5534r10,-17l3054,5506r-12,-1l3033,5505r9,17l3058,5522r10,12xe" fillcolor="#151313" stroked="f">
              <v:path arrowok="t"/>
            </v:shape>
            <v:shape id="_x0000_s2002" style="position:absolute;left:2984;top:5505;width:94;height:130" coordorigin="2984,5505" coordsize="94,130" path="m3000,5618r7,6l3031,5633r12,2l3065,5635r14,-11l3093,5614r5,-20l3076,5592r-5,13l3063,5611r-8,6l3028,5617r-11,-11l3007,5595r-1,-20l3099,5575r,-6l3097,5552r-9,-23l3083,5522r-5,-5l3068,5534r7,8l3076,5558r-69,l3008,5541r10,-9l3028,5522r14,l3033,5505r-24,10l3000,5522r-8,13l2985,5559r-1,12l2986,5587r8,23l3000,5618xe" fillcolor="#151313" stroked="f">
              <v:path arrowok="t"/>
            </v:shape>
            <v:shape id="_x0000_s2001" style="position:absolute;left:3113;top:5464;width:61;height:170" coordorigin="3113,5464" coordsize="61,170" path="m3149,5566r,-42l3170,5524r,-17l3149,5507r,-43l3128,5477r,30l3113,5507r,17l3128,5524r,90l3131,5620r2,6l3140,5630r6,3l3165,5633r9,-1l3170,5613r-5,1l3157,5614r-6,-3l3149,5606r,-40xe" fillcolor="#151313" stroked="f">
              <v:path arrowok="t"/>
            </v:shape>
            <v:shape id="_x0000_s2000" style="position:absolute;left:3184;top:5505;width:94;height:130" coordorigin="3184,5505" coordsize="94,130" path="m3269,5534r9,-17l3254,5506r-12,-1l3233,5505r9,17l3258,5522r11,12xe" fillcolor="#151313" stroked="f">
              <v:path arrowok="t"/>
            </v:shape>
            <v:shape id="_x0000_s1999" style="position:absolute;left:3184;top:5505;width:94;height:130" coordorigin="3184,5505" coordsize="94,130" path="m3200,5618r7,6l3231,5633r12,2l3265,5635r14,-11l3293,5614r5,-20l3276,5592r-5,13l3263,5611r-8,6l3228,5617r-11,-11l3207,5595r-1,-20l3299,5575r,-6l3297,5552r-9,-23l3283,5522r-5,-5l3269,5534r6,8l3277,5558r-70,l3208,5541r10,-9l3228,5522r14,l3233,5505r-24,10l3200,5522r-8,13l3185,5559r-1,12l3186,5587r8,23l3200,5618xe" fillcolor="#151313" stroked="f">
              <v:path arrowok="t"/>
            </v:shape>
            <v:shape id="_x0000_s1998" type="#_x0000_t75" style="position:absolute;left:3260;top:5337;width:3060;height:418">
              <v:imagedata r:id="rId11" o:title=""/>
            </v:shape>
            <v:shape id="_x0000_s1997" type="#_x0000_t75" style="position:absolute;left:6196;top:5340;width:4388;height:462">
              <v:imagedata r:id="rId12" o:title=""/>
            </v:shape>
            <w10:wrap anchorx="page"/>
          </v:group>
        </w:pict>
      </w:r>
      <w:r>
        <w:pict>
          <v:group id="_x0000_s1988" style="position:absolute;left:0;text-align:left;margin-left:53.8pt;margin-top:281.85pt;width:42.4pt;height:20.9pt;z-index:-251710464;mso-position-horizontal-relative:page" coordorigin="1076,5637" coordsize="848,418">
            <v:shape id="_x0000_s1995" style="position:absolute;left:1196;top:5757;width:154;height:178" coordorigin="1196,5757" coordsize="154,178" path="m1266,5916r-21,l1232,5902r-2,-3l1220,5875r-1,-14l1223,5832r9,-20l1236,5804r20,-19l1277,5777r10,-1l1304,5776r10,9l1325,5794r3,19l1350,5811r-1,-6l1338,5780r-8,-8l1322,5766r-24,-8l1286,5757r-12,1l1248,5767r-18,11l1224,5784r-17,27l1199,5835r-2,18l1196,5861r4,28l1209,5909r6,7l1230,5927r23,7l1264,5935r13,-2l1301,5925r9,-6l1325,5905r13,-21l1342,5874r-23,-3l1313,5893r-15,11l1284,5916r-18,xe" fillcolor="#151313" stroked="f">
              <v:path arrowok="t"/>
            </v:shape>
            <v:shape id="_x0000_s1994" style="position:absolute;left:1356;top:5760;width:119;height:172" coordorigin="1356,5760" coordsize="119,172" path="m1456,5932r1,-8l1462,5899r6,-28l1471,5858r4,-17l1475,5821r-9,-8l1458,5805r-27,l1421,5810r-10,4l1399,5826r5,-24l1410,5774r3,-14l1392,5760r-1,4l1388,5778r-5,23l1377,5828r-6,29l1365,5885r-5,24l1357,5926r-1,6l1377,5932r2,-10l1385,5895r3,-17l1393,5855r6,-10l1405,5834r10,-6l1426,5822r19,l1449,5826r5,4l1454,5840r-4,16l1448,5866r-5,26l1437,5919r-3,13l1456,5932xe" fillcolor="#151313" stroked="f">
              <v:path arrowok="t"/>
            </v:shape>
            <v:shape id="_x0000_s1993" style="position:absolute;left:1492;top:5805;width:81;height:130" coordorigin="1492,5805" coordsize="81,130" path="m1525,5918r5,17l1542,5935r10,-5l1562,5926r11,-10l1572,5897r-5,10l1557,5913r-10,5l1525,5918xe" fillcolor="#151313" stroked="f">
              <v:path arrowok="t"/>
            </v:shape>
            <v:shape id="_x0000_s1992" style="position:absolute;left:1492;top:5805;width:81;height:130" coordorigin="1492,5805" coordsize="81,130" path="m1502,5924r11,11l1530,5935r-5,-17l1519,5912r-6,-5l1513,5891r4,-5l1521,5880r7,-2l1536,5875r18,-2l1566,5872r5,-1l1576,5871r5,-2l1578,5887r-6,10l1573,5916r1,10l1576,5932r21,l1594,5921r,-15l1598,5891r7,-31l1608,5847r,-23l1597,5816r-13,-11l1539,5805r-14,9l1510,5824r-6,19l1525,5845r4,-11l1538,5828r8,-6l1574,5822r7,6l1587,5832r,13l1584,5854r-9,3l1555,5858r-20,1l1528,5860r-11,2l1509,5867r-8,5l1496,5880r-4,8l1492,5914r10,10xe" fillcolor="#151313" stroked="f">
              <v:path arrowok="t"/>
            </v:shape>
            <v:shape id="_x0000_s1991" style="position:absolute;left:1623;top:5805;width:93;height:127" coordorigin="1623,5805" coordsize="93,127" path="m1681,5811r-9,7l1662,5833r5,-26l1649,5807r-3,15l1641,5846r-6,29l1629,5903r-5,21l1623,5932r20,l1644,5926r6,-27l1653,5882r4,-15l1667,5844r5,-7l1683,5825r18,l1707,5829r8,-20l1706,5805r-16,l1681,5811xe" fillcolor="#151313" stroked="f">
              <v:path arrowok="t"/>
            </v:shape>
            <v:shape id="_x0000_s1990" style="position:absolute;left:1708;top:5762;width:64;height:172" coordorigin="1708,5762" coordsize="64,172" path="m1751,5807r6,-27l1760,5762r-24,15l1730,5807r-17,l1709,5824r17,l1725,5830r-5,25l1714,5883r-3,13l1708,5911r,12l1714,5928r7,6l1741,5934r8,-2l1752,5915r-5,1l1735,5916r-5,-4l1730,5906r3,-13l1734,5889r5,-24l1745,5837r2,-13l1768,5824r4,-17l1751,5807xe" fillcolor="#151313" stroked="f">
              <v:path arrowok="t"/>
            </v:shape>
            <v:shape id="_x0000_s1989" style="position:absolute;left:1775;top:5908;width:29;height:24" coordorigin="1775,5908" coordsize="29,24" path="m1775,5932r24,l1804,5908r-24,l1775,5932xe" fillcolor="#151313" stroked="f">
              <v:path arrowok="t"/>
            </v:shape>
            <w10:wrap anchorx="page"/>
          </v:group>
        </w:pict>
      </w:r>
      <w:r>
        <w:pict>
          <v:group id="_x0000_s1981" style="position:absolute;left:0;text-align:left;margin-left:53.35pt;margin-top:312pt;width:46.8pt;height:20.75pt;z-index:-251709440;mso-position-horizontal-relative:page" coordorigin="1067,6240" coordsize="936,415">
            <v:shape id="_x0000_s1987" style="position:absolute;left:1187;top:6418;width:59;height:59" coordorigin="1187,6418" coordsize="59,59" path="m1187,6448r,12l1196,6469r9,8l1229,6477r9,-8l1247,6460r,-25l1238,6427r-9,-9l1205,6418r-9,9l1187,6435r,13xe" fillcolor="#151313" stroked="f">
              <v:path arrowok="t"/>
            </v:shape>
            <v:shape id="_x0000_s1986" style="position:absolute;left:1328;top:6360;width:221;height:172" coordorigin="1328,6360" coordsize="221,172" path="m1351,6360r-23,l1329,6365r4,15l1339,6403r8,27l1354,6459r8,27l1368,6510r4,16l1374,6532r23,l1398,6527r5,-18l1410,6484r8,-29l1426,6428r5,-19l1433,6401r3,-8l1438,6381r1,3l1444,6401r1,5l1450,6423r7,26l1465,6478r7,26l1478,6524r2,8l1502,6532r1,-5l1507,6512r7,-23l1521,6462r8,-29l1537,6405r6,-23l1547,6366r2,-6l1526,6360r-1,4l1520,6383r-6,28l1507,6439r-6,22l1499,6470r-5,21l1491,6508r-1,-3l1485,6477r-5,-21l1477,6447r-1,-3l1471,6424r-8,-28l1456,6371r-3,-11l1425,6360r-2,9l1417,6391r-8,27l1401,6446r-6,21l1392,6476r-1,4l1385,6508r-3,-18l1377,6473r-1,-6l1372,6447r-7,-27l1359,6391r-6,-22l1351,6360xe" fillcolor="#151313" stroked="f">
              <v:path arrowok="t"/>
            </v:shape>
            <v:shape id="_x0000_s1985" style="position:absolute;left:1567;top:6360;width:101;height:172" coordorigin="1567,6360" coordsize="101,172" path="m1669,6435r-5,-10l1660,6415r-10,-5l1640,6405r-14,l1598,6413r-9,9l1589,6360r-22,l1567,6532r22,l1589,6449r3,-8l1596,6432r8,-4l1612,6423r22,l1641,6430r7,7l1648,6532r21,l1669,6435xe" fillcolor="#151313" stroked="f">
              <v:path arrowok="t"/>
            </v:shape>
            <v:shape id="_x0000_s1984" style="position:absolute;left:1694;top:6405;width:115;height:130" coordorigin="1694,6405" coordsize="115,130" path="m1705,6525r11,10l1716,6493r3,-5l1722,6484r6,-2l1733,6479r13,-2l1769,6474r11,-5l1780,6491r-3,7l1773,6507r-10,6l1754,6518r-25,l1723,6512r13,23l1749,6535r11,-4l1770,6526r12,-10l1783,6525r3,7l1808,6532r-4,-7l1803,6517r-1,-8l1802,6437r-1,-5l1799,6423r-5,-5l1789,6412r-10,-4l1769,6405r-32,l1725,6409r-12,4l1707,6421r-7,9l1697,6443r21,3l1721,6432r8,-5l1736,6422r30,l1775,6429r5,5l1780,6453r-12,4l1743,6460r-13,2l1724,6463r-8,3l1709,6470r-7,5l1698,6482r-4,8l1694,6515r11,10xe" fillcolor="#151313" stroked="f">
              <v:path arrowok="t"/>
            </v:shape>
            <v:shape id="_x0000_s1983" style="position:absolute;left:1694;top:6405;width:115;height:130" coordorigin="1694,6405" coordsize="115,130" path="m1716,6507r,-14l1716,6535r20,l1723,6512r-7,-5xe" fillcolor="#151313" stroked="f">
              <v:path arrowok="t"/>
            </v:shape>
            <v:shape id="_x0000_s1982" style="position:absolute;left:1823;top:6364;width:61;height:170" coordorigin="1823,6364" coordsize="61,170" path="m1859,6466r,-42l1880,6424r,-17l1859,6407r,-43l1838,6377r,30l1823,6407r,17l1838,6424r,90l1841,6520r2,6l1850,6530r6,3l1875,6533r9,-1l1880,6513r-5,1l1867,6514r-6,-3l1859,6506r,-40xe" fillcolor="#151313" stroked="f">
              <v:path arrowok="t"/>
            </v:shape>
            <w10:wrap anchorx="page"/>
          </v:group>
        </w:pict>
      </w:r>
      <w:r>
        <w:pict>
          <v:group id="_x0000_s1976" style="position:absolute;left:0;text-align:left;margin-left:92pt;margin-top:312pt;width:24.5pt;height:20.75pt;z-index:-251708416;mso-position-horizontal-relative:page" coordorigin="1840,6240" coordsize="490,415">
            <v:shape id="_x0000_s1980" style="position:absolute;left:1960;top:6360;width:108;height:175" coordorigin="1960,6360" coordsize="108,175" path="m2068,6467r,-107l2047,6360r2,86l2049,6495r-10,11l2037,6535r12,-19l2049,6532r19,l2068,6467xe" fillcolor="#151313" stroked="f">
              <v:path arrowok="t"/>
            </v:shape>
            <v:shape id="_x0000_s1979" style="position:absolute;left:1960;top:6360;width:108;height:175" coordorigin="1960,6360" coordsize="108,175" path="m1967,6503r7,15l1986,6526r13,9l2037,6535r2,-29l2030,6517r-28,l1992,6505r-10,-11l1982,6445r9,-12l2001,6422r28,l2039,6434r10,12l2047,6360r,62l2042,6414r-9,-5l2024,6405r-27,l1985,6413r-12,8l1966,6436r-6,15l1960,6489r7,14xe" fillcolor="#151313" stroked="f">
              <v:path arrowok="t"/>
            </v:shape>
            <v:shape id="_x0000_s1978" style="position:absolute;left:2093;top:6405;width:117;height:130" coordorigin="2093,6405" coordsize="117,130" path="m2095,6488r9,22l2109,6518r7,5l2140,6533r12,2l2168,6535r-16,-18l2136,6517r-11,-12l2115,6493r,-47l2125,6434r24,-29l2123,6412r-10,6l2101,6435r-7,23l2093,6470r2,18xe" fillcolor="#151313" stroked="f">
              <v:path arrowok="t"/>
            </v:shape>
            <v:shape id="_x0000_s1977" style="position:absolute;left:2093;top:6405;width:117;height:130" coordorigin="2093,6405" coordsize="117,130" path="m2167,6422r11,12l2188,6446r,47l2178,6505r-11,12l2152,6517r16,18l2182,6527r14,-8l2203,6506r7,-14l2210,6468r-2,-15l2200,6429r-6,-8l2188,6416r-24,-10l2152,6405r-3,l2125,6434r11,-12l2167,6422xe" fillcolor="#151313" stroked="f">
              <v:path arrowok="t"/>
            </v:shape>
            <w10:wrap anchorx="page"/>
          </v:group>
        </w:pict>
      </w:r>
      <w:r>
        <w:pict>
          <v:group id="_x0000_s1914" style="position:absolute;left:0;text-align:left;margin-left:93.4pt;margin-top:311.85pt;width:291.75pt;height:68.25pt;z-index:-251707392;mso-position-horizontal-relative:page" coordorigin="1868,6237" coordsize="5835,1365">
            <v:shape id="_x0000_s1975" style="position:absolute;left:2308;top:6360;width:23;height:172" coordorigin="2308,6360" coordsize="23,172" path="m2331,6494r,-134l2308,6360r,172l2331,6532r,-38xe" fillcolor="#151313" stroked="f">
              <v:path arrowok="t"/>
            </v:shape>
            <v:shape id="_x0000_s1974" type="#_x0000_t75" style="position:absolute;left:2317;top:6237;width:4007;height:765">
              <v:imagedata r:id="rId13" o:title=""/>
            </v:shape>
            <v:shape id="_x0000_s1973" style="position:absolute;left:5478;top:6360;width:164;height:172" coordorigin="5478,6360" coordsize="164,172" path="m5500,6439r,-53l5501,6389r5,15l5514,6427r9,28l5533,6483r8,24l5547,6525r2,7l5570,6532r1,-3l5576,6515r8,-22l5593,6465r10,-28l5611,6413r7,-18l5620,6388r,144l5642,6532r,-172l5611,6360r-4,13l5599,6397r-10,27l5580,6451r-7,21l5570,6480r-6,18l5561,6507r-3,-8l5553,6482r-5,-15l5540,6443r-10,-28l5521,6388r-6,-20l5512,6360r-34,l5478,6532r22,l5500,6439xe" fillcolor="#151313" stroked="f">
              <v:path arrowok="t"/>
            </v:shape>
            <v:shape id="_x0000_s1972" style="position:absolute;left:5669;top:6405;width:115;height:130" coordorigin="5669,6405" coordsize="115,130" path="m5680,6525r11,10l5691,6493r3,-5l5697,6484r5,-2l5708,6479r13,-2l5744,6474r11,-5l5755,6491r-3,7l5747,6507r-9,6l5728,6518r-24,l5698,6512r13,23l5724,6535r10,-4l5745,6526r12,-10l5758,6525r3,7l5783,6532r-4,-7l5778,6517r-1,-8l5777,6437r-1,-5l5774,6423r-5,-5l5764,6412r-10,-4l5744,6405r-32,l5700,6409r-12,4l5682,6421r-7,9l5672,6443r21,3l5696,6432r7,-5l5710,6422r31,l5749,6429r6,5l5755,6453r-12,4l5718,6460r-13,2l5699,6463r-9,3l5684,6470r-7,5l5673,6482r-4,8l5669,6515r11,10xe" fillcolor="#151313" stroked="f">
              <v:path arrowok="t"/>
            </v:shape>
            <v:shape id="_x0000_s1971" style="position:absolute;left:5669;top:6405;width:115;height:130" coordorigin="5669,6405" coordsize="115,130" path="m5691,6507r,-14l5691,6535r20,l5698,6512r-7,-5xe" fillcolor="#151313" stroked="f">
              <v:path arrowok="t"/>
            </v:shape>
            <v:shape id="_x0000_s1970" style="position:absolute;left:5801;top:6405;width:110;height:178" coordorigin="5801,6405" coordsize="110,178" path="m5855,6565r-14,l5833,6559r-6,-4l5826,6545r-21,-3l5805,6562r14,10l5832,6582r41,l5886,6575r13,-7l5905,6556r5,-26l5911,6515r,-108l5891,6407r,15l5891,6445r,47l5881,6503r-9,11l5842,6514r-9,-11l5823,6492r,-47l5833,6433r-7,-20l5814,6421r-6,15l5801,6451r,18l5802,6479r8,25l5815,6513r4,5l5842,6530r13,2l5876,6532r13,-16l5890,6536r-2,7l5885,6553r-8,6l5869,6565r-14,xe" fillcolor="#151313" stroked="f">
              <v:path arrowok="t"/>
            </v:shape>
            <v:shape id="_x0000_s1969" style="position:absolute;left:5801;top:6405;width:110;height:178" coordorigin="5801,6405" coordsize="110,178" path="m5826,6413r7,20l5843,6422r28,l5881,6434r10,11l5891,6422r-23,-15l5855,6405r-16,l5826,6413xe" fillcolor="#151313" stroked="f">
              <v:path arrowok="t"/>
            </v:shape>
            <v:shape id="_x0000_s1968" style="position:absolute;left:5943;top:6405;width:101;height:127" coordorigin="5943,6405" coordsize="101,127" path="m6044,6468r,-27l6043,6435r-2,-9l6036,6419r-5,-6l6022,6409r-9,-4l6001,6405r-7,l5970,6416r-8,9l5962,6407r-19,l5943,6532r21,l5964,6440r10,-9l5983,6423r22,l6012,6427r6,3l6020,6437r3,6l6023,6532r21,l6044,6468xe" fillcolor="#151313" stroked="f">
              <v:path arrowok="t"/>
            </v:shape>
            <v:shape id="_x0000_s1967" style="position:absolute;left:6069;top:6405;width:94;height:130" coordorigin="6069,6405" coordsize="94,130" path="m6154,6434r9,-17l6140,6406r-13,-1l6119,6405r9,17l6144,6422r10,12xe" fillcolor="#151313" stroked="f">
              <v:path arrowok="t"/>
            </v:shape>
            <v:shape id="_x0000_s1966" style="position:absolute;left:6069;top:6405;width:94;height:130" coordorigin="6069,6405" coordsize="94,130" path="m6085,6518r7,6l6116,6533r13,2l6150,6535r14,-11l6178,6514r5,-20l6161,6492r-4,13l6148,6511r-8,6l6113,6517r-10,-11l6092,6495r-1,-20l6184,6475r,-6l6182,6452r-8,-23l6168,6422r-5,-5l6154,6434r6,8l6162,6458r-70,l6093,6441r10,-9l6113,6422r15,l6119,6405r-25,10l6085,6422r-8,13l6070,6459r-1,12l6071,6487r9,23l6085,6518xe" fillcolor="#151313" stroked="f">
              <v:path arrowok="t"/>
            </v:shape>
            <v:shape id="_x0000_s1965" style="position:absolute;left:6198;top:6364;width:61;height:170" coordorigin="6198,6364" coordsize="61,170" path="m6235,6466r,-42l6256,6424r,-17l6235,6407r,-43l6214,6377r,30l6198,6407r,17l6214,6424r,90l6216,6520r3,6l6225,6530r6,3l6250,6533r9,-1l6256,6513r-6,1l6242,6514r-5,-3l6235,6506r,-40xe" fillcolor="#151313" stroked="f">
              <v:path arrowok="t"/>
            </v:shape>
            <v:shape id="_x0000_s1964" style="position:absolute;left:6277;top:6360;width:21;height:172" coordorigin="6277,6360" coordsize="21,172" path="m6277,6360r,24l6298,6384r,-24l6277,6360xe" fillcolor="#151313" stroked="f">
              <v:path arrowok="t"/>
            </v:shape>
            <v:shape id="_x0000_s1963" style="position:absolute;left:6277;top:6360;width:21;height:172" coordorigin="6277,6360" coordsize="21,172" path="m6277,6501r,31l6298,6532r,-125l6277,6407r,94xe" fillcolor="#151313" stroked="f">
              <v:path arrowok="t"/>
            </v:shape>
            <v:shape id="_x0000_s1962" style="position:absolute;left:6321;top:6405;width:103;height:130" coordorigin="6321,6405" coordsize="103,130" path="m6345,6431r6,-4l6358,6422r26,l6391,6427r7,6l6399,6442r21,-3l6418,6427r-5,-7l6407,6413r-11,-4l6385,6405r-24,l6352,6407r-8,3l6339,6413r-7,5l6329,6425r-4,7l6325,6450r4,7l6334,6465r9,4l6352,6473r23,6l6392,6483r5,3l6403,6490r,15l6396,6511r-7,6l6360,6517r-8,-6l6344,6504r-2,-13l6321,6495r4,19l6338,6525r12,10l6389,6535r12,-5l6412,6524r6,-9l6425,6506r,-22l6420,6477r-5,-7l6406,6466r-9,-4l6374,6456r-15,-4l6356,6451r-6,-2l6345,6442r,-11xe" fillcolor="#151313" stroked="f">
              <v:path arrowok="t"/>
            </v:shape>
            <v:shape id="_x0000_s1961" style="position:absolute;left:6450;top:6405;width:169;height:127" coordorigin="6450,6405" coordsize="169,127" path="m6545,6459r,-19l6553,6432r9,-9l6582,6423r6,3l6593,6430r2,5l6597,6441r,91l6618,6532r,-107l6608,6415r-10,-10l6580,6405r-7,l6550,6417r-9,9l6538,6416r-9,-6l6520,6405r-26,l6484,6410r-10,6l6469,6425r,-18l6450,6407r,125l6471,6532r,-82l6474,6441r4,-9l6485,6427r8,-4l6513,6423r6,7l6524,6437r,95l6545,6532r,-73xe" fillcolor="#151313" stroked="f">
              <v:path arrowok="t"/>
            </v:shape>
            <v:shape id="_x0000_s1960" style="position:absolute;left:6644;top:6357;width:111;height:175" coordorigin="6644,6357" coordsize="111,175" path="m6701,6448r-6,7l6693,6462r-4,9l6689,6489r20,l6710,6477r1,-6l6713,6466r3,-5l6719,6457r10,-9l6745,6434r5,-9l6755,6415r,-31l6740,6371r-2,-2l6713,6359r-13,-2l6672,6364r-10,6l6648,6393r-4,14l6666,6409r3,-18l6678,6383r9,-9l6714,6374r10,10l6734,6393r,19l6730,6418r-3,6l6716,6433r-11,10l6701,6448xe" fillcolor="#151313" stroked="f">
              <v:path arrowok="t"/>
            </v:shape>
            <v:shape id="_x0000_s1959" style="position:absolute;left:6644;top:6357;width:111;height:175" coordorigin="6644,6357" coordsize="111,175" path="m6688,6508r,24l6712,6532r,-24l6688,6508xe" fillcolor="#151313" stroked="f">
              <v:path arrowok="t"/>
            </v:shape>
            <v:shape id="_x0000_s1958" style="position:absolute;left:2308;top:6660;width:23;height:172" coordorigin="2308,6660" coordsize="23,172" path="m2331,6794r,-134l2308,6660r,172l2331,6832r,-38xe" fillcolor="#151313" stroked="f">
              <v:path arrowok="t"/>
            </v:shape>
            <v:shape id="_x0000_s1957" style="position:absolute;left:2422;top:6660;width:221;height:172" coordorigin="2422,6660" coordsize="221,172" path="m2445,6660r-23,l2423,6665r4,15l2433,6703r7,27l2448,6759r7,27l2462,6810r4,16l2467,6832r24,l2492,6827r5,-18l2504,6784r8,-29l2519,6728r6,-19l2527,6701r2,-8l2532,6681r1,3l2538,6701r1,5l2544,6723r7,26l2559,6778r7,26l2572,6824r2,8l2596,6832r1,-5l2601,6812r6,-23l2615,6762r8,-29l2630,6705r7,-23l2641,6666r2,-6l2620,6660r-1,4l2614,6683r-6,28l2601,6739r-6,22l2593,6770r-5,21l2584,6808r,-3l2579,6777r-6,-21l2571,6747r-1,-3l2565,6724r-8,-28l2550,6671r-4,-11l2519,6660r-3,9l2510,6691r-7,27l2495,6746r-6,21l2486,6776r-1,4l2479,6808r-3,-18l2471,6773r-1,-6l2465,6747r-6,-27l2452,6691r-5,-22l2445,6660xe" fillcolor="#151313" stroked="f">
              <v:path arrowok="t"/>
            </v:shape>
            <v:shape id="_x0000_s1956" style="position:absolute;left:2645;top:6761;width:73;height:120" coordorigin="2645,6761" coordsize="73,120" path="m2695,6761r-2,19l2718,6780r-7,-19l2695,6761xe" fillcolor="#151313" stroked="f">
              <v:path arrowok="t"/>
            </v:shape>
            <v:shape id="_x0000_s1955" style="position:absolute;left:2645;top:6761;width:73;height:120" coordorigin="2645,6761" coordsize="73,120" path="m2683,6795r5,-15l2693,6780r2,-19l2698,6753r10,-26l2714,6711r6,-16l2723,6678r4,14l2735,6714r2,5l2747,6745r6,16l2711,6761r7,19l2760,6780r4,10l2774,6817r6,15l2806,6832r-4,-9l2795,6806r-9,-23l2775,6756r-12,-28l2753,6702r-9,-22l2738,6666r-2,-6l2711,6660r-3,8l2702,6685r-9,23l2682,6735r-10,28l2662,6789r-9,22l2647,6826r-2,6l2669,6832r4,-10l2683,6795xe" fillcolor="#151313" stroked="f">
              <v:path arrowok="t"/>
            </v:shape>
            <v:shape id="_x0000_s1954" style="position:absolute;left:6305;top:6660;width:164;height:172" coordorigin="6305,6660" coordsize="164,172" path="m6327,6739r,-53l6328,6689r5,15l6341,6727r9,28l6360,6783r8,24l6374,6825r3,7l6397,6832r1,-3l6403,6815r8,-22l6420,6765r10,-28l6438,6713r7,-18l6447,6688r,144l6469,6832r,-172l6438,6660r-4,13l6426,6697r-10,27l6407,6751r-7,21l6397,6780r-6,18l6388,6807r-3,-8l6380,6782r-5,-15l6367,6743r-9,-28l6349,6688r-7,-20l6339,6660r-34,l6305,6832r22,l6327,6739xe" fillcolor="#151313" stroked="f">
              <v:path arrowok="t"/>
            </v:shape>
            <v:shape id="_x0000_s1953" style="position:absolute;left:6496;top:6705;width:115;height:130" coordorigin="6496,6705" coordsize="115,130" path="m6507,6825r11,10l6518,6793r3,-5l6524,6784r6,-2l6535,6779r13,-2l6571,6774r11,-5l6582,6791r-3,7l6575,6807r-10,6l6556,6818r-25,l6525,6812r13,23l6551,6835r11,-4l6572,6826r12,-10l6585,6825r3,7l6610,6832r-4,-7l6605,6817r-1,-8l6604,6737r-1,-5l6601,6723r-5,-5l6591,6712r-10,-4l6571,6705r-32,l6527,6709r-12,4l6509,6721r-7,9l6499,6743r21,3l6523,6732r8,-5l6538,6722r30,l6577,6729r5,5l6582,6753r-12,4l6545,6760r-13,2l6526,6763r-8,3l6511,6770r-7,5l6500,6782r-4,8l6496,6815r11,10xe" fillcolor="#151313" stroked="f">
              <v:path arrowok="t"/>
            </v:shape>
            <v:shape id="_x0000_s1952" style="position:absolute;left:6496;top:6705;width:115;height:130" coordorigin="6496,6705" coordsize="115,130" path="m6518,6807r,-14l6518,6835r20,l6525,6812r-7,-5xe" fillcolor="#151313" stroked="f">
              <v:path arrowok="t"/>
            </v:shape>
            <v:shape id="_x0000_s1951" style="position:absolute;left:6628;top:6705;width:110;height:178" coordorigin="6628,6705" coordsize="110,178" path="m6682,6865r-14,l6660,6859r-6,-4l6653,6845r-20,-3l6632,6862r14,10l6659,6882r41,l6713,6875r13,-7l6732,6856r5,-26l6738,6815r,-108l6719,6707r,15l6718,6745r,47l6708,6803r-9,11l6669,6814r-9,-11l6650,6792r,-47l6660,6733r-7,-20l6641,6721r-6,15l6628,6751r,18l6629,6779r8,25l6642,6813r4,5l6670,6830r12,2l6703,6832r14,-16l6717,6836r-2,7l6712,6853r-8,6l6696,6865r-14,xe" fillcolor="#151313" stroked="f">
              <v:path arrowok="t"/>
            </v:shape>
            <v:shape id="_x0000_s1950" style="position:absolute;left:6628;top:6705;width:110;height:178" coordorigin="6628,6705" coordsize="110,178" path="m6653,6713r7,20l6670,6722r28,l6708,6734r10,11l6719,6722r-24,-15l6682,6705r-16,l6653,6713xe" fillcolor="#151313" stroked="f">
              <v:path arrowok="t"/>
            </v:shape>
            <v:shape id="_x0000_s1949" style="position:absolute;left:6770;top:6705;width:101;height:127" coordorigin="6770,6705" coordsize="101,127" path="m6871,6768r,-27l6870,6735r-2,-9l6863,6719r-4,-6l6849,6709r-9,-4l6828,6705r-7,l6797,6716r-8,9l6789,6707r-19,l6770,6832r21,l6791,6740r10,-9l6811,6723r21,l6839,6727r6,3l6847,6737r3,6l6850,6832r21,l6871,6768xe" fillcolor="#151313" stroked="f">
              <v:path arrowok="t"/>
            </v:shape>
            <v:shape id="_x0000_s1948" style="position:absolute;left:6896;top:6705;width:94;height:130" coordorigin="6896,6705" coordsize="94,130" path="m6981,6734r10,-17l6967,6706r-13,-1l6946,6705r9,17l6971,6722r10,12xe" fillcolor="#151313" stroked="f">
              <v:path arrowok="t"/>
            </v:shape>
            <v:shape id="_x0000_s1947" style="position:absolute;left:6896;top:6705;width:94;height:130" coordorigin="6896,6705" coordsize="94,130" path="m6912,6818r8,6l6944,6833r12,2l6977,6835r14,-11l7005,6814r5,-20l6989,6792r-5,13l6976,6811r-9,6l6940,6817r-10,-11l6919,6795r-1,-20l7011,6775r,-6l7009,6752r-8,-23l6995,6722r-4,-5l6981,6734r6,8l6989,6758r-70,l6920,6741r10,-9l6940,6722r15,l6946,6705r-25,10l6912,6722r-8,13l6897,6759r-1,12l6898,6787r9,23l6912,6818xe" fillcolor="#151313" stroked="f">
              <v:path arrowok="t"/>
            </v:shape>
            <v:shape id="_x0000_s1946" style="position:absolute;left:7025;top:6664;width:61;height:170" coordorigin="7025,6664" coordsize="61,170" path="m7062,6766r,-42l7083,6724r,-17l7062,6707r,-43l7041,6677r,30l7025,6707r,17l7041,6724r,90l7043,6820r3,6l7052,6830r7,3l7077,6833r9,-1l7083,6813r-6,1l7069,6814r-5,-3l7062,6806r,-40xe" fillcolor="#151313" stroked="f">
              <v:path arrowok="t"/>
            </v:shape>
            <v:shape id="_x0000_s1945" style="position:absolute;left:7104;top:6660;width:21;height:172" coordorigin="7104,6660" coordsize="21,172" path="m7104,6660r,24l7125,6684r,-24l7104,6660xe" fillcolor="#151313" stroked="f">
              <v:path arrowok="t"/>
            </v:shape>
            <v:shape id="_x0000_s1944" style="position:absolute;left:7104;top:6660;width:21;height:172" coordorigin="7104,6660" coordsize="21,172" path="m7104,6801r,31l7125,6832r,-125l7104,6707r,94xe" fillcolor="#151313" stroked="f">
              <v:path arrowok="t"/>
            </v:shape>
            <v:shape id="_x0000_s1943" style="position:absolute;left:7148;top:6705;width:103;height:130" coordorigin="7148,6705" coordsize="103,130" path="m7172,6731r7,-4l7185,6722r27,l7218,6727r7,6l7226,6742r21,-3l7245,6727r-5,-7l7235,6713r-12,-4l7212,6705r-24,l7179,6707r-8,3l7166,6713r-6,5l7156,6725r-4,7l7152,6750r5,7l7161,6765r9,4l7179,6773r23,6l7220,6783r4,3l7230,6790r,15l7223,6811r-7,6l7187,6817r-8,-6l7171,6804r-2,-13l7148,6795r4,19l7165,6825r12,10l7216,6835r12,-5l7239,6824r7,-9l7252,6806r,-22l7247,6777r-5,-7l7233,6766r-9,-4l7202,6756r-16,-4l7183,6751r-6,-2l7172,6742r,-11xe" fillcolor="#151313" stroked="f">
              <v:path arrowok="t"/>
            </v:shape>
            <v:shape id="_x0000_s1942" style="position:absolute;left:7277;top:6705;width:169;height:127" coordorigin="7277,6705" coordsize="169,127" path="m7372,6759r,-19l7381,6732r8,-9l7410,6723r5,3l7420,6730r2,5l7424,6741r,91l7445,6832r,-107l7435,6715r-9,-10l7407,6705r-6,l7377,6717r-8,9l7365,6716r-9,-6l7347,6705r-26,l7311,6710r-9,6l7296,6725r,-18l7277,6707r,125l7298,6832r,-82l7301,6741r4,-9l7312,6727r8,-4l7340,6723r6,7l7351,6737r,95l7372,6832r,-73xe" fillcolor="#151313" stroked="f">
              <v:path arrowok="t"/>
            </v:shape>
            <v:shape id="_x0000_s1941" style="position:absolute;left:7471;top:6657;width:111;height:175" coordorigin="7471,6657" coordsize="111,175" path="m7528,6748r-6,7l7520,6762r-4,9l7516,6789r21,l7537,6777r1,-6l7540,6766r3,-5l7546,6757r10,-9l7572,6734r5,-9l7582,6715r,-31l7567,6671r-2,-2l7540,6659r-13,-2l7499,6664r-10,6l7475,6693r-4,14l7493,6709r3,-18l7505,6683r9,-9l7541,6674r10,10l7561,6693r,19l7557,6718r-3,6l7543,6733r-11,10l7528,6748xe" fillcolor="#151313" stroked="f">
              <v:path arrowok="t"/>
            </v:shape>
            <v:shape id="_x0000_s1940" style="position:absolute;left:7471;top:6657;width:111;height:175" coordorigin="7471,6657" coordsize="111,175" path="m7515,6808r,24l7539,6832r,-24l7515,6808xe" fillcolor="#151313" stroked="f">
              <v:path arrowok="t"/>
            </v:shape>
            <v:shape id="_x0000_s1939" style="position:absolute;left:1988;top:7005;width:108;height:130" coordorigin="1988,7005" coordsize="108,130" path="m2079,7122r14,-12l2096,7089r-21,-3l2073,7102r-8,8l2056,7117r-27,l2019,7106r-10,-11l2009,7045r10,-12l2029,7022r27,l2063,7028r8,7l2074,7047r20,-3l2090,7025r-12,-10l2065,7005r-37,l2015,7012r-14,8l1994,7035r-6,15l1988,7070r1,17l1998,7110r5,8l2008,7122r24,11l2044,7135r21,l2079,7122xe" fillcolor="#151313" stroked="f">
              <v:path arrowok="t"/>
            </v:shape>
            <v:shape id="_x0000_s1938" style="position:absolute;left:2107;top:7005;width:115;height:130" coordorigin="2107,7005" coordsize="115,130" path="m2118,7125r11,10l2129,7093r3,-5l2135,7084r6,-2l2146,7079r13,-2l2182,7074r12,-5l2194,7091r-4,7l2186,7107r-10,6l2167,7118r-25,l2136,7112r14,23l2162,7135r11,-4l2184,7126r11,-10l2196,7125r4,7l2222,7132r-4,-7l2216,7117r-1,-8l2215,7037r-1,-5l2212,7023r-5,-5l2203,7012r-10,-4l2183,7005r-32,l2139,7009r-13,4l2120,7021r-7,9l2111,7043r20,3l2135,7032r7,-5l2149,7022r31,l2188,7029r6,5l2194,7053r-12,4l2156,7060r-13,2l2137,7063r-8,3l2122,7070r-7,5l2111,7082r-4,8l2107,7115r11,10xe" fillcolor="#151313" stroked="f">
              <v:path arrowok="t"/>
            </v:shape>
            <v:shape id="_x0000_s1937" style="position:absolute;left:2107;top:7005;width:115;height:130" coordorigin="2107,7005" coordsize="115,130" path="m2129,7107r,-14l2129,7135r21,l2136,7112r-7,-5xe" fillcolor="#151313" stroked="f">
              <v:path arrowok="t"/>
            </v:shape>
            <v:shape id="_x0000_s1936" style="position:absolute;left:2248;top:7005;width:101;height:127" coordorigin="2248,7005" coordsize="101,127" path="m2349,7068r,-27l2348,7035r-2,-9l2341,7019r-5,-6l2327,7009r-10,-4l2306,7005r-7,l2275,7016r-8,9l2267,7007r-19,l2248,7132r21,l2269,7040r9,-9l2288,7023r22,l2316,7027r7,3l2325,7037r3,6l2328,7132r21,l2349,7068xe" fillcolor="#151313" stroked="f">
              <v:path arrowok="t"/>
            </v:shape>
            <v:shape id="_x0000_s1935" style="position:absolute;left:2454;top:6960;width:23;height:172" coordorigin="2454,6960" coordsize="23,172" path="m2477,7094r,-134l2454,6960r,172l2477,7132r,-38xe" fillcolor="#151313" stroked="f">
              <v:path arrowok="t"/>
            </v:shape>
            <v:shape id="_x0000_s1934" style="position:absolute;left:2581;top:6960;width:21;height:172" coordorigin="2581,6960" coordsize="21,172" path="m2602,6984r,-24l2581,6960r,172l2602,7132r,-148xe" fillcolor="#151313" stroked="f">
              <v:path arrowok="t"/>
            </v:shape>
            <v:shape id="_x0000_s1933" style="position:absolute;left:2627;top:7005;width:94;height:130" coordorigin="2627,7005" coordsize="94,130" path="m2712,7034r10,-17l2698,7006r-12,-1l2677,7005r9,17l2702,7022r10,12xe" fillcolor="#151313" stroked="f">
              <v:path arrowok="t"/>
            </v:shape>
            <v:shape id="_x0000_s1932" style="position:absolute;left:2627;top:7005;width:94;height:130" coordorigin="2627,7005" coordsize="94,130" path="m2643,7118r8,6l2675,7133r12,2l2708,7135r14,-11l2736,7114r5,-20l2720,7092r-5,13l2707,7111r-9,6l2671,7117r-10,-11l2650,7095r-1,-20l2742,7075r,-6l2740,7052r-8,-23l2726,7022r-4,-5l2712,7034r6,8l2720,7058r-70,l2651,7041r10,-9l2671,7022r15,l2677,7005r-25,10l2644,7022r-9,13l2628,7059r-1,12l2629,7087r9,23l2643,7118xe" fillcolor="#151313" stroked="f">
              <v:path arrowok="t"/>
            </v:shape>
            <v:shape id="_x0000_s1931" style="position:absolute;left:2761;top:7005;width:115;height:130" coordorigin="2761,7005" coordsize="115,130" path="m2772,7125r11,10l2783,7093r3,-5l2789,7084r6,-2l2800,7079r13,-2l2836,7074r11,-5l2847,7091r-3,7l2840,7107r-10,6l2821,7118r-25,l2790,7112r13,23l2816,7135r11,-4l2837,7126r12,-10l2850,7125r3,7l2875,7132r-4,-7l2870,7117r-1,-8l2869,7037r-1,-5l2866,7023r-5,-5l2856,7012r-10,-4l2836,7005r-32,l2792,7009r-12,4l2774,7021r-7,9l2764,7043r21,3l2788,7032r8,-5l2803,7022r30,l2842,7029r5,5l2847,7053r-12,4l2810,7060r-13,2l2791,7063r-8,3l2776,7070r-7,5l2765,7082r-4,8l2761,7115r11,10xe" fillcolor="#151313" stroked="f">
              <v:path arrowok="t"/>
            </v:shape>
            <v:shape id="_x0000_s1930" style="position:absolute;left:2761;top:7005;width:115;height:130" coordorigin="2761,7005" coordsize="115,130" path="m2783,7107r,-14l2783,7135r20,l2790,7112r-7,-5xe" fillcolor="#151313" stroked="f">
              <v:path arrowok="t"/>
            </v:shape>
            <v:shape id="_x0000_s1929" style="position:absolute;left:2901;top:7005;width:68;height:127" coordorigin="2901,7005" coordsize="68,127" path="m2922,7081r,-28l2926,7042r2,-7l2934,7030r5,-4l2954,7026r8,5l2969,7011r-11,-6l2940,7005r-6,4l2927,7013r-7,13l2920,7007r-19,l2901,7132r21,l2922,7081xe" fillcolor="#151313" stroked="f">
              <v:path arrowok="t"/>
            </v:shape>
            <v:shape id="_x0000_s1928" style="position:absolute;left:2981;top:7005;width:101;height:127" coordorigin="2981,7005" coordsize="101,127" path="m3082,7068r,-27l3081,7035r-2,-9l3075,7019r-5,-6l3061,7009r-10,-4l3040,7005r-8,l3008,7016r-8,9l3000,7007r-19,l2981,7132r21,l3002,7040r10,-9l3022,7023r22,l3050,7027r6,3l3059,7037r2,6l3061,7132r21,l3082,7068xe" fillcolor="#151313" stroked="f">
              <v:path arrowok="t"/>
            </v:shape>
            <v:shape id="_x0000_s1927" style="position:absolute;left:3181;top:7005;width:169;height:127" coordorigin="3181,7005" coordsize="169,127" path="m3277,7059r,-19l3285,7032r9,-9l3314,7023r6,3l3325,7030r2,5l3329,7041r,91l3350,7132r,-107l3340,7015r-10,-10l3312,7005r-7,l3282,7017r-9,9l3270,7016r-9,-6l3252,7005r-26,l3216,7010r-10,6l3200,7025r,-18l3181,7007r,125l3203,7132r,-82l3206,7041r3,-9l3217,7027r7,-4l3245,7023r5,7l3255,7037r,95l3277,7132r,-73xe" fillcolor="#151313" stroked="f">
              <v:path arrowok="t"/>
            </v:shape>
            <v:shape id="_x0000_s1926" style="position:absolute;left:3374;top:7005;width:117;height:130" coordorigin="3374,7005" coordsize="117,130" path="m3375,7088r9,22l3390,7118r6,5l3420,7133r12,2l3448,7135r-16,-18l3416,7117r-10,-12l3395,7093r,-47l3406,7034r23,-29l3403,7012r-10,6l3381,7035r-7,23l3374,7070r1,18xe" fillcolor="#151313" stroked="f">
              <v:path arrowok="t"/>
            </v:shape>
            <v:shape id="_x0000_s1925" style="position:absolute;left:3374;top:7005;width:117;height:130" coordorigin="3374,7005" coordsize="117,130" path="m3447,7022r11,12l3468,7046r,47l3458,7105r-10,12l3432,7117r16,18l3462,7127r14,-8l3483,7106r7,-14l3490,7068r-1,-15l3480,7029r-6,-8l3468,7016r-24,-10l3432,7005r-3,l3406,7034r10,-12l3447,7022xe" fillcolor="#151313" stroked="f">
              <v:path arrowok="t"/>
            </v:shape>
            <v:shape id="_x0000_s1924" style="position:absolute;left:3515;top:7005;width:68;height:127" coordorigin="3515,7005" coordsize="68,127" path="m3536,7081r,-28l3539,7042r3,-7l3547,7030r6,-4l3567,7026r8,5l3582,7011r-11,-6l3553,7005r-6,4l3541,7013r-7,13l3534,7007r-19,l3515,7132r21,l3536,7081xe" fillcolor="#151313" stroked="f">
              <v:path arrowok="t"/>
            </v:shape>
            <v:shape id="_x0000_s1923" style="position:absolute;left:3588;top:7005;width:94;height:130" coordorigin="3588,7005" coordsize="94,130" path="m3672,7034r10,-17l3658,7006r-12,-1l3637,7005r9,17l3662,7022r10,12xe" fillcolor="#151313" stroked="f">
              <v:path arrowok="t"/>
            </v:shape>
            <v:shape id="_x0000_s1922" style="position:absolute;left:3588;top:7005;width:94;height:130" coordorigin="3588,7005" coordsize="94,130" path="m3604,7118r7,6l3635,7133r12,2l3669,7135r14,-11l3697,7114r5,-20l3680,7092r-5,13l3667,7111r-8,6l3632,7117r-11,-11l3611,7095r-1,-20l3702,7075r,-6l3701,7052r-9,-23l3687,7022r-5,-5l3672,7034r7,8l3680,7058r-69,l3612,7041r10,-9l3632,7022r14,l3637,7005r-24,10l3604,7022r-9,13l3589,7059r-1,12l3589,7087r9,23l3604,7118xe" fillcolor="#151313" stroked="f">
              <v:path arrowok="t"/>
            </v:shape>
            <v:shape id="_x0000_s1921" type="#_x0000_t75" style="position:absolute;left:2825;top:6840;width:3218;height:762">
              <v:imagedata r:id="rId14" o:title=""/>
            </v:shape>
            <v:shape id="_x0000_s1920" type="#_x0000_t75" style="position:absolute;left:5465;top:6837;width:1957;height:765">
              <v:imagedata r:id="rId15" o:title=""/>
            </v:shape>
            <v:shape id="_x0000_s1919" style="position:absolute;left:2361;top:7260;width:23;height:172" coordorigin="2361,7260" coordsize="23,172" path="m2384,7394r,-134l2361,7260r,172l2384,7432r,-38xe" fillcolor="#151313" stroked="f">
              <v:path arrowok="t"/>
            </v:shape>
            <v:shape id="_x0000_s1918" style="position:absolute;left:2490;top:7260;width:107;height:172" coordorigin="2490,7260" coordsize="107,172" path="m2597,7432r,-20l2513,7412r,-152l2490,7260r,172l2597,7432xe" fillcolor="#151313" stroked="f">
              <v:path arrowok="t"/>
            </v:shape>
            <v:shape id="_x0000_s1917" style="position:absolute;left:2625;top:7260;width:128;height:172" coordorigin="2625,7260" coordsize="128,172" path="m2753,7432r,-20l2647,7412r,-59l2742,7353r,-20l2647,7333r,-53l2749,7280r,-20l2625,7260r,172l2753,7432xe" fillcolor="#151313" stroked="f">
              <v:path arrowok="t"/>
            </v:shape>
            <v:shape id="_x0000_s1916" style="position:absolute;left:2765;top:7361;width:73;height:120" coordorigin="2765,7361" coordsize="73,120" path="m2815,7361r-1,19l2838,7380r-7,-19l2815,7361xe" fillcolor="#151313" stroked="f">
              <v:path arrowok="t"/>
            </v:shape>
            <v:shape id="_x0000_s1915" style="position:absolute;left:2765;top:7361;width:73;height:120" coordorigin="2765,7361" coordsize="73,120" path="m2803,7395r5,-15l2814,7380r1,-19l2818,7353r10,-26l2834,7311r6,-16l2843,7278r4,14l2855,7314r2,5l2867,7345r6,16l2831,7361r7,19l2880,7380r4,10l2894,7417r6,15l2926,7432r-3,-9l2916,7406r-10,-23l2895,7356r-11,-28l2873,7302r-9,-22l2858,7266r-2,-6l2831,7260r-3,8l2822,7285r-9,23l2803,7335r-11,28l2782,7389r-9,22l2768,7426r-3,6l2790,7432r3,-10l2803,7395xe" fillcolor="#151313" stroked="f">
              <v:path arrowok="t"/>
            </v:shape>
            <w10:wrap anchorx="page"/>
          </v:group>
        </w:pict>
      </w:r>
      <w:r>
        <w:pict>
          <v:group id="_x0000_s1907" style="position:absolute;left:0;text-align:left;margin-left:53.35pt;margin-top:327pt;width:46.8pt;height:20.75pt;z-index:-251706368;mso-position-horizontal-relative:page" coordorigin="1067,6540" coordsize="936,415">
            <v:shape id="_x0000_s1913" style="position:absolute;left:1187;top:6718;width:59;height:59" coordorigin="1187,6718" coordsize="59,59" path="m1187,6748r,12l1196,6769r9,8l1229,6777r9,-8l1247,6760r,-25l1238,6727r-9,-9l1205,6718r-9,9l1187,6735r,13xe" fillcolor="#151313" stroked="f">
              <v:path arrowok="t"/>
            </v:shape>
            <v:shape id="_x0000_s1912" style="position:absolute;left:1328;top:6660;width:221;height:172" coordorigin="1328,6660" coordsize="221,172" path="m1351,6660r-23,l1329,6665r4,15l1339,6703r8,27l1354,6759r8,27l1368,6810r4,16l1374,6832r23,l1398,6827r5,-18l1410,6784r8,-29l1426,6728r5,-19l1433,6701r3,-8l1438,6681r1,3l1444,6701r1,5l1450,6723r7,26l1465,6778r7,26l1478,6824r2,8l1502,6832r1,-5l1507,6812r7,-23l1521,6762r8,-29l1537,6705r6,-23l1547,6666r2,-6l1526,6660r-1,4l1520,6683r-6,28l1507,6739r-6,22l1499,6770r-5,21l1491,6808r-1,-3l1485,6777r-5,-21l1477,6747r-1,-3l1471,6724r-8,-28l1456,6671r-3,-11l1425,6660r-2,9l1417,6691r-8,27l1401,6746r-6,21l1392,6776r-1,4l1385,6808r-3,-18l1377,6773r-1,-6l1372,6747r-7,-27l1359,6691r-6,-22l1351,6660xe" fillcolor="#151313" stroked="f">
              <v:path arrowok="t"/>
            </v:shape>
            <v:shape id="_x0000_s1911" style="position:absolute;left:1567;top:6660;width:101;height:172" coordorigin="1567,6660" coordsize="101,172" path="m1669,6735r-5,-10l1660,6715r-10,-5l1640,6705r-14,l1598,6713r-9,9l1589,6660r-22,l1567,6832r22,l1589,6749r3,-8l1596,6732r8,-4l1612,6723r22,l1641,6730r7,7l1648,6832r21,l1669,6735xe" fillcolor="#151313" stroked="f">
              <v:path arrowok="t"/>
            </v:shape>
            <v:shape id="_x0000_s1910" style="position:absolute;left:1694;top:6705;width:115;height:130" coordorigin="1694,6705" coordsize="115,130" path="m1705,6825r11,10l1716,6793r3,-5l1722,6784r6,-2l1733,6779r13,-2l1769,6774r11,-5l1780,6791r-3,7l1773,6807r-10,6l1754,6818r-25,l1723,6812r13,23l1749,6835r11,-4l1770,6826r12,-10l1783,6825r3,7l1808,6832r-4,-7l1803,6817r-1,-8l1802,6737r-1,-5l1799,6723r-5,-5l1789,6712r-10,-4l1769,6705r-32,l1725,6709r-12,4l1707,6721r-7,9l1697,6743r21,3l1721,6732r8,-5l1736,6722r30,l1775,6729r5,5l1780,6753r-12,4l1743,6760r-13,2l1724,6763r-8,3l1709,6770r-7,5l1698,6782r-4,8l1694,6815r11,10xe" fillcolor="#151313" stroked="f">
              <v:path arrowok="t"/>
            </v:shape>
            <v:shape id="_x0000_s1909" style="position:absolute;left:1694;top:6705;width:115;height:130" coordorigin="1694,6705" coordsize="115,130" path="m1716,6807r,-14l1716,6835r20,l1723,6812r-7,-5xe" fillcolor="#151313" stroked="f">
              <v:path arrowok="t"/>
            </v:shape>
            <v:shape id="_x0000_s1908" style="position:absolute;left:1823;top:6664;width:61;height:170" coordorigin="1823,6664" coordsize="61,170" path="m1859,6766r,-42l1880,6724r,-17l1859,6707r,-43l1838,6677r,30l1823,6707r,17l1838,6724r,90l1841,6820r2,6l1850,6830r6,3l1875,6833r9,-1l1880,6813r-5,1l1867,6814r-6,-3l1859,6806r,-40xe" fillcolor="#151313" stroked="f">
              <v:path arrowok="t"/>
            </v:shape>
            <w10:wrap anchorx="page"/>
          </v:group>
        </w:pict>
      </w:r>
      <w:r>
        <w:pict>
          <v:group id="_x0000_s1902" style="position:absolute;left:0;text-align:left;margin-left:92pt;margin-top:327pt;width:24.5pt;height:20.75pt;z-index:-251705344;mso-position-horizontal-relative:page" coordorigin="1840,6540" coordsize="490,415">
            <v:shape id="_x0000_s1906" style="position:absolute;left:1960;top:6660;width:108;height:175" coordorigin="1960,6660" coordsize="108,175" path="m2068,6767r,-107l2047,6660r2,86l2049,6795r-10,11l2037,6835r12,-19l2049,6832r19,l2068,6767xe" fillcolor="#151313" stroked="f">
              <v:path arrowok="t"/>
            </v:shape>
            <v:shape id="_x0000_s1905" style="position:absolute;left:1960;top:6660;width:108;height:175" coordorigin="1960,6660" coordsize="108,175" path="m1967,6803r7,15l1986,6826r13,9l2037,6835r2,-29l2030,6817r-28,l1992,6805r-10,-11l1982,6745r9,-12l2001,6722r28,l2039,6734r10,12l2047,6660r,62l2042,6714r-9,-5l2024,6705r-27,l1985,6713r-12,8l1966,6736r-6,15l1960,6789r7,14xe" fillcolor="#151313" stroked="f">
              <v:path arrowok="t"/>
            </v:shape>
            <v:shape id="_x0000_s1904" style="position:absolute;left:2093;top:6705;width:117;height:130" coordorigin="2093,6705" coordsize="117,130" path="m2095,6788r9,22l2109,6818r7,5l2140,6833r12,2l2168,6835r-16,-18l2136,6817r-11,-12l2115,6793r,-47l2125,6734r24,-29l2123,6712r-10,6l2101,6735r-7,23l2093,6770r2,18xe" fillcolor="#151313" stroked="f">
              <v:path arrowok="t"/>
            </v:shape>
            <v:shape id="_x0000_s1903" style="position:absolute;left:2093;top:6705;width:117;height:130" coordorigin="2093,6705" coordsize="117,130" path="m2167,6722r11,12l2188,6746r,47l2178,6805r-11,12l2152,6817r16,18l2182,6827r14,-8l2203,6806r7,-14l2210,6768r-2,-15l2200,6729r-6,-8l2188,6716r-24,-10l2152,6705r-3,l2125,6734r11,-12l2167,6722xe" fillcolor="#151313" stroked="f">
              <v:path arrowok="t"/>
            </v:shape>
            <w10:wrap anchorx="page"/>
          </v:group>
        </w:pict>
      </w:r>
      <w:r>
        <w:pict>
          <v:group id="_x0000_s1896" style="position:absolute;left:0;text-align:left;margin-left:53.35pt;margin-top:341.85pt;width:48.1pt;height:20.9pt;z-index:-251704320;mso-position-horizontal-relative:page" coordorigin="1067,6837" coordsize="962,418">
            <v:shape id="_x0000_s1901" style="position:absolute;left:1187;top:7018;width:59;height:59" coordorigin="1187,7018" coordsize="59,59" path="m1187,7048r,12l1196,7069r9,8l1229,7077r9,-8l1247,7060r,-25l1238,7027r-9,-9l1205,7018r-9,9l1187,7035r,13xe" fillcolor="#151313" stroked="f">
              <v:path arrowok="t"/>
            </v:shape>
            <v:shape id="_x0000_s1900" style="position:absolute;left:1344;top:6960;width:135;height:172" coordorigin="1344,6960" coordsize="135,172" path="m1479,7008r,-48l1456,6960r,71l1367,7031r,-71l1344,6960r,172l1367,7132r,-81l1456,7051r,81l1479,7132r,-124xe" fillcolor="#151313" stroked="f">
              <v:path arrowok="t"/>
            </v:shape>
            <v:shape id="_x0000_s1899" style="position:absolute;left:1510;top:6957;width:164;height:178" coordorigin="1510,6957" coordsize="164,178" path="m1524,6993r-10,25l1511,7039r-1,9l1510,7054r6,26l1520,7091r2,4l1539,7116r10,7l1555,7126r25,8l1592,7135r12,-21l1592,7115r-9,l1559,7105r-9,-8l1541,7084r-7,-24l1533,7048r4,-29l1546,6999r5,-6l1557,6988r24,-10l1592,6977r17,l1623,6985r14,9l1644,7009r7,16l1651,7046r-3,23l1639,7090r-1,32l1657,7103r7,-10l1668,7082r6,-25l1674,7046r,-11l1668,7010r-4,-10l1645,6975r-10,-7l1629,6965r-25,-7l1592,6957r-6,l1558,6965r-19,11l1533,6981r-9,12xe" fillcolor="#151313" stroked="f">
              <v:path arrowok="t"/>
            </v:shape>
            <v:shape id="_x0000_s1898" style="position:absolute;left:1510;top:6957;width:164;height:178" coordorigin="1510,6957" coordsize="164,178" path="m1592,7135r5,l1623,7129r11,-5l1638,7122r1,-32l1634,7097r-7,6l1604,7114r-12,21xe" fillcolor="#151313" stroked="f">
              <v:path arrowok="t"/>
            </v:shape>
            <v:shape id="_x0000_s1897" style="position:absolute;left:1688;top:6960;width:221;height:172" coordorigin="1688,6960" coordsize="221,172" path="m1711,6960r-23,l1689,6965r4,15l1699,7003r8,27l1714,7059r8,27l1728,7110r4,16l1734,7132r23,l1758,7127r5,-18l1770,7084r8,-29l1786,7028r5,-19l1793,7001r3,-8l1798,6981r1,3l1804,7001r1,5l1810,7023r7,26l1825,7078r7,26l1838,7124r2,8l1862,7132r1,-5l1867,7112r7,-23l1881,7062r8,-29l1897,7005r6,-23l1907,6966r2,-6l1886,6960r-1,4l1880,6983r-6,28l1867,7039r-6,22l1859,7070r-5,21l1851,7108r-1,-3l1845,7077r-5,-21l1837,7047r-1,-3l1831,7024r-8,-28l1816,6971r-3,-11l1785,6960r-2,9l1777,6991r-8,27l1761,7046r-6,21l1752,7076r-1,4l1745,7108r-3,-18l1737,7073r-1,-6l1732,7047r-7,-27l1719,6991r-6,-22l1711,6960xe" fillcolor="#151313" stroked="f">
              <v:path arrowok="t"/>
            </v:shape>
            <w10:wrap anchorx="page"/>
          </v:group>
        </w:pict>
      </w:r>
      <w:r>
        <w:pict>
          <v:group id="_x0000_s1889" style="position:absolute;left:0;text-align:left;margin-left:53.35pt;margin-top:357pt;width:46.8pt;height:20.75pt;z-index:-251703296;mso-position-horizontal-relative:page" coordorigin="1067,7140" coordsize="936,415">
            <v:shape id="_x0000_s1895" style="position:absolute;left:1187;top:7318;width:59;height:59" coordorigin="1187,7318" coordsize="59,59" path="m1187,7348r,12l1196,7369r9,8l1229,7377r9,-8l1247,7360r,-25l1238,7327r-9,-9l1205,7318r-9,9l1187,7335r,13xe" fillcolor="#151313" stroked="f">
              <v:path arrowok="t"/>
            </v:shape>
            <v:shape id="_x0000_s1894" style="position:absolute;left:1328;top:7260;width:221;height:172" coordorigin="1328,7260" coordsize="221,172" path="m1351,7260r-23,l1329,7265r4,15l1339,7303r8,27l1354,7359r8,27l1368,7410r4,16l1374,7432r23,l1398,7427r5,-18l1410,7384r8,-29l1426,7328r5,-19l1433,7301r3,-8l1438,7281r1,3l1444,7301r1,5l1450,7323r7,26l1465,7378r7,26l1478,7424r2,8l1502,7432r1,-5l1507,7412r7,-23l1521,7362r8,-29l1537,7305r6,-23l1547,7266r2,-6l1526,7260r-1,4l1520,7283r-6,28l1507,7339r-6,22l1499,7370r-5,21l1491,7408r-1,-3l1485,7377r-5,-21l1477,7347r-1,-3l1471,7324r-8,-28l1456,7271r-3,-11l1425,7260r-2,9l1417,7291r-8,27l1401,7346r-6,21l1392,7376r-1,4l1385,7408r-3,-18l1377,7373r-1,-6l1372,7347r-7,-27l1359,7291r-6,-22l1351,7260xe" fillcolor="#151313" stroked="f">
              <v:path arrowok="t"/>
            </v:shape>
            <v:shape id="_x0000_s1893" style="position:absolute;left:1567;top:7260;width:101;height:172" coordorigin="1567,7260" coordsize="101,172" path="m1669,7335r-5,-10l1660,7315r-10,-5l1640,7305r-14,l1598,7313r-9,9l1589,7260r-22,l1567,7432r22,l1589,7349r3,-8l1596,7332r8,-4l1612,7323r22,l1641,7330r7,7l1648,7432r21,l1669,7335xe" fillcolor="#151313" stroked="f">
              <v:path arrowok="t"/>
            </v:shape>
            <v:shape id="_x0000_s1892" style="position:absolute;left:1694;top:7305;width:115;height:130" coordorigin="1694,7305" coordsize="115,130" path="m1705,7425r11,10l1716,7393r3,-5l1722,7384r6,-2l1733,7379r13,-2l1769,7374r11,-5l1780,7391r-3,7l1773,7407r-10,6l1754,7418r-25,l1723,7412r13,23l1749,7435r11,-4l1770,7426r12,-10l1783,7425r3,7l1808,7432r-4,-7l1803,7417r-1,-8l1802,7337r-1,-5l1799,7323r-5,-5l1789,7312r-10,-4l1769,7305r-32,l1725,7309r-12,4l1707,7321r-7,9l1697,7343r21,3l1721,7332r8,-5l1736,7322r30,l1775,7329r5,5l1780,7353r-12,4l1743,7360r-13,2l1724,7363r-8,3l1709,7370r-7,5l1698,7382r-4,8l1694,7415r11,10xe" fillcolor="#151313" stroked="f">
              <v:path arrowok="t"/>
            </v:shape>
            <v:shape id="_x0000_s1891" style="position:absolute;left:1694;top:7305;width:115;height:130" coordorigin="1694,7305" coordsize="115,130" path="m1716,7407r,-14l1716,7435r20,l1723,7412r-7,-5xe" fillcolor="#151313" stroked="f">
              <v:path arrowok="t"/>
            </v:shape>
            <v:shape id="_x0000_s1890" style="position:absolute;left:1823;top:7264;width:61;height:170" coordorigin="1823,7264" coordsize="61,170" path="m1859,7366r,-42l1880,7324r,-17l1859,7307r,-43l1838,7277r,30l1823,7307r,17l1838,7324r,90l1841,7420r2,6l1850,7430r6,3l1875,7433r9,-1l1880,7413r-5,1l1867,7414r-6,-3l1859,7406r,-40xe" fillcolor="#151313" stroked="f">
              <v:path arrowok="t"/>
            </v:shape>
            <w10:wrap anchorx="page"/>
          </v:group>
        </w:pict>
      </w:r>
      <w:r>
        <w:pict>
          <v:group id="_x0000_s1882" style="position:absolute;left:0;text-align:left;margin-left:92pt;margin-top:357pt;width:26.75pt;height:20.75pt;z-index:-251702272;mso-position-horizontal-relative:page" coordorigin="1840,7140" coordsize="535,415">
            <v:shape id="_x0000_s1888" style="position:absolute;left:1960;top:7260;width:108;height:175" coordorigin="1960,7260" coordsize="108,175" path="m2068,7367r,-107l2047,7260r2,86l2049,7395r-10,11l2037,7435r12,-19l2049,7432r19,l2068,7367xe" fillcolor="#151313" stroked="f">
              <v:path arrowok="t"/>
            </v:shape>
            <v:shape id="_x0000_s1887" style="position:absolute;left:1960;top:7260;width:108;height:175" coordorigin="1960,7260" coordsize="108,175" path="m1967,7403r7,15l1986,7426r13,9l2037,7435r2,-29l2030,7417r-28,l1992,7405r-10,-11l1982,7345r9,-12l2001,7322r28,l2039,7334r10,12l2047,7260r,62l2042,7314r-9,-5l2024,7305r-27,l1985,7313r-12,8l1966,7336r-6,15l1960,7389r7,14xe" fillcolor="#151313" stroked="f">
              <v:path arrowok="t"/>
            </v:shape>
            <v:shape id="_x0000_s1886" style="position:absolute;left:2101;top:7260;width:21;height:172" coordorigin="2101,7260" coordsize="21,172" path="m2101,7260r,24l2122,7284r,-24l2101,7260xe" fillcolor="#151313" stroked="f">
              <v:path arrowok="t"/>
            </v:shape>
            <v:shape id="_x0000_s1885" style="position:absolute;left:2101;top:7260;width:21;height:172" coordorigin="2101,7260" coordsize="21,172" path="m2101,7401r,31l2122,7432r,-125l2101,7307r,94xe" fillcolor="#151313" stroked="f">
              <v:path arrowok="t"/>
            </v:shape>
            <v:shape id="_x0000_s1884" style="position:absolute;left:2147;top:7260;width:108;height:175" coordorigin="2147,7260" coordsize="108,175" path="m2255,7367r,-107l2234,7260r2,86l2236,7395r-10,11l2223,7435r12,-19l2235,7432r20,l2255,7367xe" fillcolor="#151313" stroked="f">
              <v:path arrowok="t"/>
            </v:shape>
            <v:shape id="_x0000_s1883" style="position:absolute;left:2147;top:7260;width:108;height:175" coordorigin="2147,7260" coordsize="108,175" path="m2154,7403r7,15l2173,7426r13,9l2223,7435r3,-29l2216,7417r-27,l2179,7405r-10,-11l2169,7345r9,-12l2187,7322r29,l2226,7334r10,12l2234,7260r,62l2228,7314r-8,-5l2211,7305r-27,l2172,7313r-13,8l2153,7336r-6,15l2147,7389r7,14xe" fillcolor="#151313" stroked="f">
              <v:path arrowok="t"/>
            </v:shape>
            <w10:wrap anchorx="page"/>
          </v:group>
        </w:pict>
      </w:r>
      <w:r>
        <w:pict>
          <v:group id="_x0000_s1751" style="position:absolute;left:0;text-align:left;margin-left:52.85pt;margin-top:466.85pt;width:488.6pt;height:128.25pt;z-index:-251701248;mso-position-horizontal-relative:page;mso-position-vertical-relative:page" coordorigin="1057,9337" coordsize="9772,2565">
            <v:shape id="_x0000_s1881" type="#_x0000_t75" style="position:absolute;left:1063;top:9337;width:7938;height:718">
              <v:imagedata r:id="rId16" o:title=""/>
            </v:shape>
            <v:shape id="_x0000_s1880" style="position:absolute;left:8981;top:9507;width:114;height:124" coordorigin="8981,9507" coordsize="114,124" path="m9017,9545r-10,-26l9003,9507r-22,l8982,9511r6,16l8998,9551r10,28l9018,9605r7,19l9028,9632r20,l9049,9628r6,-15l9064,9588r11,-28l9085,9534r7,-19l9095,9507r-22,l9069,9520r-10,26l9050,9572r-4,11l9041,9597r-3,10l9034,9594r-4,-12l9026,9571r-9,-26xe" fillcolor="#151313" stroked="f">
              <v:path arrowok="t"/>
            </v:shape>
            <v:shape id="_x0000_s1879" style="position:absolute;left:9114;top:9460;width:21;height:172" coordorigin="9114,9460" coordsize="21,172" path="m9114,9460r,24l9135,9484r,-24l9114,9460xe" fillcolor="#151313" stroked="f">
              <v:path arrowok="t"/>
            </v:shape>
            <v:shape id="_x0000_s1878" style="position:absolute;left:9114;top:9460;width:21;height:172" coordorigin="9114,9460" coordsize="21,172" path="m9114,9601r,31l9135,9632r,-125l9114,9507r,94xe" fillcolor="#151313" stroked="f">
              <v:path arrowok="t"/>
            </v:shape>
            <v:shape id="_x0000_s1877" style="position:absolute;left:9159;top:9460;width:108;height:175" coordorigin="9159,9460" coordsize="108,175" path="m9267,9567r,-107l9246,9460r2,86l9248,9595r-10,11l9236,9635r12,-19l9248,9632r19,l9267,9567xe" fillcolor="#151313" stroked="f">
              <v:path arrowok="t"/>
            </v:shape>
            <v:shape id="_x0000_s1876" style="position:absolute;left:9159;top:9460;width:108;height:175" coordorigin="9159,9460" coordsize="108,175" path="m9166,9603r7,15l9186,9626r12,9l9236,9635r2,-29l9229,9617r-28,l9191,9605r-10,-11l9181,9545r10,-12l9200,9522r28,l9238,9534r10,12l9246,9460r,62l9241,9514r-9,-5l9223,9505r-26,l9184,9513r-12,8l9166,9536r-7,15l9159,9589r7,14xe" fillcolor="#151313" stroked="f">
              <v:path arrowok="t"/>
            </v:shape>
            <v:shape id="_x0000_s1875" style="position:absolute;left:9294;top:9505;width:94;height:130" coordorigin="9294,9505" coordsize="94,130" path="m9378,9534r10,-17l9364,9506r-12,-1l9343,9505r9,17l9368,9522r10,12xe" fillcolor="#151313" stroked="f">
              <v:path arrowok="t"/>
            </v:shape>
            <v:shape id="_x0000_s1874" style="position:absolute;left:9294;top:9505;width:94;height:130" coordorigin="9294,9505" coordsize="94,130" path="m9309,9618r8,6l9341,9633r12,2l9374,9635r14,-11l9402,9614r6,-20l9386,9592r-5,13l9373,9611r-8,6l9337,9617r-10,-11l9316,9595r-1,-20l9408,9575r,-6l9406,9552r-8,-23l9392,9522r-4,-5l9378,9534r7,8l9386,9558r-70,l9318,9541r9,-9l9337,9522r15,l9343,9505r-24,10l9310,9522r-9,13l9294,9559r,12l9295,9587r9,23l9309,9618xe" fillcolor="#151313" stroked="f">
              <v:path arrowok="t"/>
            </v:shape>
            <v:shape id="_x0000_s1873" style="position:absolute;left:9426;top:9505;width:117;height:130" coordorigin="9426,9505" coordsize="117,130" path="m9428,9588r9,22l9442,9618r6,5l9472,9633r13,2l9501,9635r-16,-18l9469,9617r-11,-12l9448,9593r,-47l9458,9534r24,-29l9456,9512r-11,6l9434,9535r-7,23l9426,9570r2,18xe" fillcolor="#151313" stroked="f">
              <v:path arrowok="t"/>
            </v:shape>
            <v:shape id="_x0000_s1872" style="position:absolute;left:9426;top:9505;width:117;height:130" coordorigin="9426,9505" coordsize="117,130" path="m9500,9522r11,12l9521,9546r,47l9511,9605r-11,12l9485,9617r16,18l9515,9627r13,-8l9536,9606r7,-14l9543,9568r-2,-15l9532,9529r-6,-8l9521,9516r-24,-10l9485,9505r-3,l9458,9534r11,-12l9500,9522xe" fillcolor="#151313" stroked="f">
              <v:path arrowok="t"/>
            </v:shape>
            <v:shape id="_x0000_s1871" style="position:absolute;left:9559;top:9505;width:103;height:130" coordorigin="9559,9505" coordsize="103,130" path="m9583,9531r6,-4l9595,9522r27,l9629,9527r7,6l9637,9542r21,-3l9656,9527r-6,-7l9645,9513r-11,-4l9623,9505r-24,l9590,9507r-8,3l9577,9513r-7,5l9566,9525r-3,7l9563,9550r4,7l9572,9565r9,4l9590,9573r23,6l9630,9583r5,3l9641,9590r,15l9634,9611r-7,6l9598,9617r-8,-6l9582,9604r-2,-13l9559,9595r4,19l9575,9625r13,10l9627,9635r12,-5l9650,9624r6,-9l9662,9606r,-22l9657,9577r-5,-7l9643,9566r-8,-4l9612,9556r-15,-4l9594,9551r-6,-2l9583,9542r,-11xe" fillcolor="#151313" stroked="f">
              <v:path arrowok="t"/>
            </v:shape>
            <v:shape id="_x0000_s1870" style="position:absolute;left:1181;top:10059;width:114;height:173" coordorigin="1181,10059" coordsize="114,173" path="m1226,10168r-18,15l1198,10194r-10,12l1184,10217r-3,7l1182,10232r113,l1295,10212r-84,l1214,10206r6,-6l1225,10194r19,-16l1251,10173r20,-18l1277,10148r10,-11l1291,10127r4,-10l1295,10087r-14,-14l1255,10061r-14,-2l1212,10066r-10,6l1188,10096r-2,13l1207,10111r,-16l1217,10086r9,-9l1255,10077r9,8l1273,10094r,24l1263,10132r-9,11l1235,10160r-9,8xe" fillcolor="#151313" stroked="f">
              <v:path arrowok="t"/>
            </v:shape>
            <v:shape id="_x0000_s1869" style="position:absolute;left:1330;top:10220;width:24;height:0" coordorigin="1330,10220" coordsize="24,0" path="m1330,10220r24,e" filled="f" strokecolor="#151313" strokeweight=".459mm">
              <v:path arrowok="t"/>
            </v:shape>
            <v:shape id="_x0000_s1868" style="position:absolute;left:1444;top:10060;width:221;height:172" coordorigin="1444,10060" coordsize="221,172" path="m1467,10060r-23,l1445,10065r4,15l1455,10103r8,27l1470,10159r8,27l1484,10210r4,16l1490,10232r23,l1514,10227r5,-18l1526,10184r8,-29l1542,10128r5,-19l1549,10101r3,-8l1554,10081r1,3l1560,10101r1,5l1566,10123r7,26l1581,10178r7,26l1594,10224r2,8l1618,10232r1,-5l1624,10212r6,-23l1637,10162r8,-29l1653,10105r6,-23l1663,10066r2,-6l1642,10060r-1,4l1637,10083r-7,28l1623,10139r-6,22l1615,10170r-5,21l1607,10208r-1,-3l1601,10177r-5,-21l1593,10147r-1,-3l1587,10124r-8,-28l1572,10071r-3,-11l1541,10060r-2,9l1533,10091r-8,27l1517,10146r-6,21l1509,10176r-2,4l1501,10208r-3,-18l1494,10173r-2,-6l1488,10147r-7,-27l1475,10091r-5,-22l1467,10060xe" fillcolor="#151313" stroked="f">
              <v:path arrowok="t"/>
            </v:shape>
            <v:shape id="_x0000_s1867" style="position:absolute;left:1676;top:10105;width:115;height:130" coordorigin="1676,10105" coordsize="115,130" path="m1687,10225r11,10l1699,10193r3,-5l1705,10184r5,-2l1716,10179r13,-2l1752,10174r11,-5l1763,10191r-3,7l1755,10207r-9,6l1736,10218r-24,l1705,10212r14,23l1731,10235r11,-4l1753,10226r12,-10l1766,10225r3,7l1791,10232r-4,-7l1786,10217r-2,-8l1784,10137r-1,-5l1781,10123r-4,-5l1772,10112r-10,-4l1752,10105r-32,l1708,10109r-12,4l1689,10121r-6,9l1680,10143r21,3l1704,10132r7,-5l1718,10122r31,l1757,10129r6,5l1763,10153r-12,4l1725,10160r-12,2l1707,10163r-9,3l1691,10170r-6,5l1681,10182r-5,8l1676,10215r11,10xe" fillcolor="#151313" stroked="f">
              <v:path arrowok="t"/>
            </v:shape>
            <v:shape id="_x0000_s1866" style="position:absolute;left:1676;top:10105;width:115;height:130" coordorigin="1676,10105" coordsize="115,130" path="m1699,10207r,-14l1698,10235r21,l1705,10212r-6,-5xe" fillcolor="#151313" stroked="f">
              <v:path arrowok="t"/>
            </v:shape>
            <v:shape id="_x0000_s1865" style="position:absolute;left:1805;top:10064;width:61;height:170" coordorigin="1805,10064" coordsize="61,170" path="m1842,10166r,-42l1863,10124r,-17l1842,10107r,-43l1821,10077r,30l1805,10107r,17l1821,10124r,90l1824,10220r2,6l1832,10230r7,3l1857,10233r9,-1l1863,10213r-6,1l1849,10214r-5,-3l1842,10206r,-40xe" fillcolor="#151313" stroked="f">
              <v:path arrowok="t"/>
            </v:shape>
            <v:shape id="_x0000_s1864" style="position:absolute;left:1877;top:10105;width:108;height:130" coordorigin="1877,10105" coordsize="108,130" path="m1968,10222r14,-12l1986,10189r-21,-3l1963,10202r-9,8l1946,10217r-28,l1909,10206r-10,-11l1899,10145r10,-12l1919,10122r26,l1953,10128r7,7l1963,10147r21,-3l1980,10125r-13,-10l1954,10105r-36,l1904,10112r-13,8l1884,10135r-7,15l1877,10170r2,17l1887,10210r6,8l1898,10222r24,11l1934,10235r20,l1968,10222xe" fillcolor="#151313" stroked="f">
              <v:path arrowok="t"/>
            </v:shape>
            <v:shape id="_x0000_s1863" style="position:absolute;left:2004;top:10060;width:101;height:172" coordorigin="2004,10060" coordsize="101,172" path="m2105,10135r-4,-10l2096,10115r-10,-5l2076,10105r-14,l2035,10113r-10,9l2025,10060r-21,l2004,10232r21,l2025,10149r3,-8l2032,10132r8,-4l2048,10123r22,l2077,10130r7,7l2084,10232r21,l2105,10135xe" fillcolor="#151313" stroked="f">
              <v:path arrowok="t"/>
            </v:shape>
            <v:shape id="_x0000_s1862" style="position:absolute;left:2192;top:10064;width:61;height:170" coordorigin="2192,10064" coordsize="61,170" path="m2229,10166r,-42l2250,10124r,-17l2229,10107r,-43l2208,10077r,30l2192,10107r,17l2208,10124r,90l2210,10220r3,6l2219,10230r7,3l2244,10233r9,-1l2250,10213r-6,1l2236,10214r-5,-3l2229,10206r,-40xe" fillcolor="#151313" stroked="f">
              <v:path arrowok="t"/>
            </v:shape>
            <v:shape id="_x0000_s1861" style="position:absolute;left:2271;top:10060;width:101;height:172" coordorigin="2271,10060" coordsize="101,172" path="m2372,10135r-4,-10l2363,10115r-10,-5l2343,10105r-14,l2301,10113r-9,9l2292,10060r-21,l2271,10232r21,l2292,10149r3,-8l2299,10132r8,-4l2315,10123r22,l2344,10130r7,7l2351,10232r21,l2372,10135xe" fillcolor="#151313" stroked="f">
              <v:path arrowok="t"/>
            </v:shape>
            <v:shape id="_x0000_s1860" style="position:absolute;left:2397;top:10105;width:94;height:130" coordorigin="2397,10105" coordsize="94,130" path="m2482,10134r9,-17l2467,10106r-12,-1l2446,10105r9,17l2471,10122r11,12xe" fillcolor="#151313" stroked="f">
              <v:path arrowok="t"/>
            </v:shape>
            <v:shape id="_x0000_s1859" style="position:absolute;left:2397;top:10105;width:94;height:130" coordorigin="2397,10105" coordsize="94,130" path="m2413,10218r7,6l2444,10233r12,2l2478,10235r14,-11l2506,10214r5,-20l2489,10192r-5,13l2476,10211r-8,6l2441,10217r-11,-11l2420,10195r-1,-20l2512,10175r,-6l2510,10152r-9,-23l2496,10122r-5,-5l2482,10134r6,8l2489,10158r-69,l2421,10141r10,-9l2441,10122r14,l2446,10105r-24,10l2413,10122r-8,13l2398,10159r-1,12l2399,10187r8,23l2413,10218xe" fillcolor="#151313" stroked="f">
              <v:path arrowok="t"/>
            </v:shape>
            <v:shape id="_x0000_s1858" style="position:absolute;left:2606;top:10060;width:130;height:172" coordorigin="2606,10060" coordsize="130,172" path="m2697,10085r4,7l2705,10098r,18l2701,10122r-5,6l2688,10130r-7,2l2629,10132r,-52l2682,10080r-12,-20l2606,10060r,172l2657,10232r14,-20l2629,10212r,-60l2685,10152r9,3l2702,10158r1,-18l2715,10134r6,-9l2727,10115r,-23l2721,10081r-7,-11l2702,10065r-5,20xe" fillcolor="#151313" stroked="f">
              <v:path arrowok="t"/>
            </v:shape>
            <v:shape id="_x0000_s1857" style="position:absolute;left:2606;top:10060;width:130;height:172" coordorigin="2606,10060" coordsize="130,172" path="m2690,10060r-20,l2682,10080r7,3l2697,10085r5,-20l2690,10060xe" fillcolor="#151313" stroked="f">
              <v:path arrowok="t"/>
            </v:shape>
            <v:shape id="_x0000_s1856" style="position:absolute;left:2606;top:10060;width:130;height:172" coordorigin="2606,10060" coordsize="130,172" path="m2687,10211r-5,1l2671,10212r-14,20l2688,10232r11,-3l2710,10226r8,-6l2725,10215r6,-11l2736,10194r,-27l2727,10156r-8,-11l2703,10140r-1,18l2707,10165r5,7l2712,10190r-3,6l2705,10203r-5,3l2695,10209r-8,2xe" fillcolor="#151313" stroked="f">
              <v:path arrowok="t"/>
            </v:shape>
            <v:shape id="_x0000_s1855" style="position:absolute;left:2764;top:10105;width:68;height:127" coordorigin="2764,10105" coordsize="68,127" path="m2785,10181r,-28l2789,10142r2,-7l2797,10130r5,-4l2817,10126r7,5l2832,10111r-11,-6l2803,10105r-7,4l2790,10113r-7,13l2783,10107r-19,l2764,10232r21,l2785,10181xe" fillcolor="#151313" stroked="f">
              <v:path arrowok="t"/>
            </v:shape>
            <v:shape id="_x0000_s1854" style="position:absolute;left:2837;top:10105;width:115;height:130" coordorigin="2837,10105" coordsize="115,130" path="m2848,10225r11,10l2860,10193r2,-5l2865,10184r6,-2l2876,10179r13,-2l2912,10174r12,-5l2924,10191r-4,7l2916,10207r-10,6l2897,10218r-25,l2866,10212r14,23l2892,10235r11,-4l2914,10226r11,-10l2926,10225r4,7l2952,10232r-4,-7l2946,10217r-1,-8l2945,10137r-1,-5l2942,10123r-5,-5l2933,10112r-10,-4l2913,10105r-32,l2869,10109r-13,4l2850,10121r-7,9l2841,10143r20,3l2865,10132r7,-5l2879,10122r31,l2918,10129r6,5l2924,10153r-12,4l2886,10160r-13,2l2867,10163r-8,3l2852,10170r-7,5l2841,10182r-4,8l2837,10215r11,10xe" fillcolor="#151313" stroked="f">
              <v:path arrowok="t"/>
            </v:shape>
            <v:shape id="_x0000_s1853" style="position:absolute;left:2837;top:10105;width:115;height:130" coordorigin="2837,10105" coordsize="115,130" path="m2860,10207r,-14l2859,10235r21,l2866,10212r-6,-5xe" fillcolor="#151313" stroked="f">
              <v:path arrowok="t"/>
            </v:shape>
            <v:shape id="_x0000_s1852" style="position:absolute;left:2978;top:10060;width:21;height:172" coordorigin="2978,10060" coordsize="21,172" path="m2978,10060r,24l2999,10084r,-24l2978,10060xe" fillcolor="#151313" stroked="f">
              <v:path arrowok="t"/>
            </v:shape>
            <v:shape id="_x0000_s1851" style="position:absolute;left:2978;top:10060;width:21;height:172" coordorigin="2978,10060" coordsize="21,172" path="m2978,10201r,31l2999,10232r,-125l2978,10107r,94xe" fillcolor="#151313" stroked="f">
              <v:path arrowok="t"/>
            </v:shape>
            <v:shape id="_x0000_s1850" style="position:absolute;left:3031;top:10105;width:101;height:127" coordorigin="3031,10105" coordsize="101,127" path="m3132,10168r,-27l3131,10135r-2,-9l3124,10119r-4,-6l3110,10109r-9,-4l3090,10105r-8,l3058,10116r-8,9l3050,10107r-19,l3031,10232r21,l3052,10140r10,-9l3072,10123r22,l3100,10127r6,3l3109,10137r2,6l3111,10232r21,l3132,10168xe" fillcolor="#151313" stroked="f">
              <v:path arrowok="t"/>
            </v:shape>
            <v:shape id="_x0000_s1849" style="position:absolute;left:3167;top:10060;width:131;height:172" coordorigin="3167,10060" coordsize="131,172" path="m3190,10124r,-44l3182,10060r-15,l3167,10232r23,l3190,10162r25,l3234,10142r-44,l3190,10124xe" fillcolor="#151313" stroked="f">
              <v:path arrowok="t"/>
            </v:shape>
            <v:shape id="_x0000_s1848" style="position:absolute;left:3167;top:10060;width:131;height:172" coordorigin="3167,10060" coordsize="131,172" path="m3278,10152r6,-5l3298,10132r,-35l3293,10086r-5,-10l3279,10070r-8,-6l3258,10062r-9,-2l3182,10060r8,20l3249,10080r6,2l3264,10084r5,8l3275,10100r,25l3266,10133r-10,9l3234,10142r-19,20l3234,10162r22,-2l3278,10152xe" fillcolor="#151313" stroked="f">
              <v:path arrowok="t"/>
            </v:shape>
            <v:shape id="_x0000_s1847" style="position:absolute;left:3317;top:10105;width:117;height:130" coordorigin="3317,10105" coordsize="117,130" path="m3319,10188r8,22l3333,10218r6,5l3363,10233r12,2l3391,10235r-16,-18l3359,10217r-10,-12l3338,10193r,-47l3349,10134r24,-29l3346,10112r-10,6l3324,10135r-6,23l3317,10170r2,18xe" fillcolor="#151313" stroked="f">
              <v:path arrowok="t"/>
            </v:shape>
            <v:shape id="_x0000_s1846" style="position:absolute;left:3317;top:10105;width:117;height:130" coordorigin="3317,10105" coordsize="117,130" path="m3391,10122r10,12l3412,10146r,47l3401,10205r-10,12l3375,10217r16,18l3405,10227r14,-8l3426,10206r7,-14l3433,10168r-1,-15l3423,10129r-6,-8l3411,10116r-24,-10l3375,10105r-2,l3349,10134r10,-12l3391,10122xe" fillcolor="#151313" stroked="f">
              <v:path arrowok="t"/>
            </v:shape>
            <v:shape id="_x0000_s1845" style="position:absolute;left:3458;top:10105;width:108;height:175" coordorigin="3458,10105" coordsize="108,175" path="m3566,10169r,-18l3560,10136r-6,-15l3541,10113r-12,-8l3501,10105r-8,4l3484,10114r4,20l3498,10121r27,l3535,10133r10,12l3545,10193r-11,12l3524,10217r-27,l3487,10206r-8,13l3485,10226r8,4l3501,10235r25,l3539,10226r13,-8l3559,10203r7,-15l3566,10169xe" fillcolor="#151313" stroked="f">
              <v:path arrowok="t"/>
            </v:shape>
            <v:shape id="_x0000_s1844" style="position:absolute;left:3458;top:10105;width:108;height:175" coordorigin="3458,10105" coordsize="108,175" path="m3479,10263r,-44l3487,10206r-10,-12l3477,10146r11,-12l3484,10114r-7,10l3477,10107r-19,l3458,10279r21,l3479,10263xe" fillcolor="#151313" stroked="f">
              <v:path arrowok="t"/>
            </v:shape>
            <v:shape id="_x0000_s1843" style="position:absolute;left:3645;top:10107;width:114;height:124" coordorigin="3645,10107" coordsize="114,124" path="m3681,10145r-9,-26l3668,10107r-23,l3647,10111r6,16l3662,10151r11,28l3683,10205r7,19l3693,10232r19,l3714,10228r6,-15l3729,10188r10,-28l3749,10134r8,-19l3760,10107r-22,l3733,10120r-9,26l3714,10172r-4,11l3705,10197r-3,10l3699,10194r-5,-12l3690,10171r-9,-26xe" fillcolor="#151313" stroked="f">
              <v:path arrowok="t"/>
            </v:shape>
            <v:shape id="_x0000_s1842" style="position:absolute;left:3778;top:10060;width:21;height:172" coordorigin="3778,10060" coordsize="21,172" path="m3778,10060r,24l3799,10084r,-24l3778,10060xe" fillcolor="#151313" stroked="f">
              <v:path arrowok="t"/>
            </v:shape>
            <v:shape id="_x0000_s1841" style="position:absolute;left:3778;top:10060;width:21;height:172" coordorigin="3778,10060" coordsize="21,172" path="m3778,10201r,31l3799,10232r,-125l3778,10107r,94xe" fillcolor="#151313" stroked="f">
              <v:path arrowok="t"/>
            </v:shape>
            <v:shape id="_x0000_s1840" style="position:absolute;left:3824;top:10060;width:108;height:175" coordorigin="3824,10060" coordsize="108,175" path="m3932,10167r,-107l3911,10060r2,86l3913,10195r-10,11l3900,10235r12,-19l3912,10232r20,l3932,10167xe" fillcolor="#151313" stroked="f">
              <v:path arrowok="t"/>
            </v:shape>
            <v:shape id="_x0000_s1839" style="position:absolute;left:3824;top:10060;width:108;height:175" coordorigin="3824,10060" coordsize="108,175" path="m3831,10203r7,15l3850,10226r13,9l3900,10235r3,-29l3893,10217r-27,l3856,10205r-10,-11l3846,10145r9,-12l3864,10122r29,l3903,10134r10,12l3911,10060r,62l3905,10114r-8,-5l3888,10105r-27,l3849,10113r-13,8l3830,10136r-6,15l3824,10189r7,14xe" fillcolor="#151313" stroked="f">
              <v:path arrowok="t"/>
            </v:shape>
            <v:shape id="_x0000_s1838" style="position:absolute;left:3958;top:10105;width:94;height:130" coordorigin="3958,10105" coordsize="94,130" path="m4042,10134r10,-17l4028,10106r-12,-1l4007,10105r9,17l4032,10122r10,12xe" fillcolor="#151313" stroked="f">
              <v:path arrowok="t"/>
            </v:shape>
            <v:shape id="_x0000_s1837" style="position:absolute;left:3958;top:10105;width:94;height:130" coordorigin="3958,10105" coordsize="94,130" path="m3974,10218r7,6l4005,10233r12,2l4039,10235r14,-11l4067,10214r5,-20l4050,10192r-5,13l4037,10211r-8,6l4002,10217r-11,-11l3981,10195r-1,-20l4073,10175r,-6l4071,10152r-9,-23l4057,10122r-5,-5l4042,10134r7,8l4050,10158r-69,l3982,10141r10,-9l4002,10122r14,l4007,10105r-24,10l3974,10122r-8,13l3959,10159r-1,12l3960,10187r8,23l3974,10218xe" fillcolor="#151313" stroked="f">
              <v:path arrowok="t"/>
            </v:shape>
            <v:shape id="_x0000_s1836" style="position:absolute;left:4091;top:10105;width:117;height:130" coordorigin="4091,10105" coordsize="117,130" path="m4093,10188r8,22l4107,10218r6,5l4137,10233r12,2l4165,10235r-16,-18l4133,10217r-10,-12l4112,10193r,-47l4123,10134r23,-29l4120,10112r-10,6l4098,10135r-6,23l4091,10170r2,18xe" fillcolor="#151313" stroked="f">
              <v:path arrowok="t"/>
            </v:shape>
            <v:shape id="_x0000_s1835" style="position:absolute;left:4091;top:10105;width:117;height:130" coordorigin="4091,10105" coordsize="117,130" path="m4165,10122r10,12l4186,10146r,47l4175,10205r-10,12l4149,10217r16,18l4179,10227r14,-8l4200,10206r7,-14l4207,10168r-1,-15l4197,10129r-6,-8l4185,10116r-24,-10l4149,10105r-3,l4123,10134r10,-12l4165,10122xe" fillcolor="#151313" stroked="f">
              <v:path arrowok="t"/>
            </v:shape>
            <v:shape id="_x0000_s1834" style="position:absolute;left:4236;top:10208;width:25;height:58" coordorigin="4236,10208" coordsize="25,58" path="m4242,10266r10,-5l4257,10253r4,-8l4261,10208r-24,l4237,10232r12,l4249,10242r-3,6l4243,10254r-7,3l4242,10266xe" fillcolor="#151313" stroked="f">
              <v:path arrowok="t"/>
            </v:shape>
            <v:shape id="_x0000_s1833" style="position:absolute;left:4368;top:10060;width:128;height:172" coordorigin="4368,10060" coordsize="128,172" path="m4497,10232r,-20l4391,10212r,-59l4486,10153r,-20l4391,10133r,-53l4493,10080r,-20l4368,10060r,172l4497,10232xe" fillcolor="#151313" stroked="f">
              <v:path arrowok="t"/>
            </v:shape>
            <v:shape id="_x0000_s1832" style="position:absolute;left:4525;top:10060;width:21;height:172" coordorigin="4525,10060" coordsize="21,172" path="m4546,10084r,-24l4525,10060r,172l4546,10232r,-148xe" fillcolor="#151313" stroked="f">
              <v:path arrowok="t"/>
            </v:shape>
            <v:shape id="_x0000_s1831" style="position:absolute;left:4572;top:10105;width:94;height:130" coordorigin="4572,10105" coordsize="94,130" path="m4656,10134r10,-17l4642,10106r-12,-1l4621,10105r9,17l4646,10122r10,12xe" fillcolor="#151313" stroked="f">
              <v:path arrowok="t"/>
            </v:shape>
            <v:shape id="_x0000_s1830" style="position:absolute;left:4572;top:10105;width:94;height:130" coordorigin="4572,10105" coordsize="94,130" path="m4588,10218r7,6l4619,10233r12,2l4653,10235r14,-11l4681,10214r5,-20l4664,10192r-5,13l4651,10211r-8,6l4615,10217r-10,-11l4595,10195r-2,-20l4686,10175r,-6l4685,10152r-9,-23l4671,10122r-5,-5l4656,10134r7,8l4664,10158r-69,l4596,10141r10,-9l4615,10122r15,l4621,10105r-24,10l4588,10122r-9,13l4573,10159r-1,12l4573,10187r9,23l4588,10218xe" fillcolor="#151313" stroked="f">
              <v:path arrowok="t"/>
            </v:shape>
            <v:shape id="_x0000_s1829" style="position:absolute;left:4706;top:10105;width:108;height:130" coordorigin="4706,10105" coordsize="108,130" path="m4797,10222r14,-12l4814,10189r-21,-3l4791,10202r-8,8l4775,10217r-28,l4737,10206r-10,-11l4727,10145r10,-12l4747,10122r27,l4781,10128r8,7l4792,10147r20,-3l4809,10125r-13,-10l4783,10105r-37,l4733,10112r-14,8l4712,10135r-6,15l4706,10170r1,17l4716,10210r5,8l4726,10222r24,11l4762,10235r21,l4797,10222xe" fillcolor="#151313" stroked="f">
              <v:path arrowok="t"/>
            </v:shape>
            <v:shape id="_x0000_s1828" style="position:absolute;left:4821;top:10064;width:61;height:170" coordorigin="4821,10064" coordsize="61,170" path="m4857,10166r,-42l4878,10124r,-17l4857,10107r,-43l4836,10077r,30l4821,10107r,17l4836,10124r,90l4839,10220r2,6l4848,10230r6,3l4872,10233r9,-1l4878,10213r-6,1l4864,10214r-5,-3l4857,10206r,-40xe" fillcolor="#151313" stroked="f">
              <v:path arrowok="t"/>
            </v:shape>
            <v:shape id="_x0000_s1827" style="position:absolute;left:4899;top:10105;width:68;height:127" coordorigin="4899,10105" coordsize="68,127" path="m4920,10181r,-28l4923,10142r3,-7l4931,10130r6,-4l4951,10126r8,5l4966,10111r-11,-6l4937,10105r-6,4l4925,10113r-7,13l4918,10107r-19,l4899,10232r21,l4920,10181xe" fillcolor="#151313" stroked="f">
              <v:path arrowok="t"/>
            </v:shape>
            <v:shape id="_x0000_s1826" style="position:absolute;left:4979;top:10060;width:21;height:172" coordorigin="4979,10060" coordsize="21,172" path="m4979,10060r,24l5000,10084r,-24l4979,10060xe" fillcolor="#151313" stroked="f">
              <v:path arrowok="t"/>
            </v:shape>
            <v:shape id="_x0000_s1825" style="position:absolute;left:4979;top:10060;width:21;height:172" coordorigin="4979,10060" coordsize="21,172" path="m4979,10201r,31l5000,10232r,-125l4979,10107r,94xe" fillcolor="#151313" stroked="f">
              <v:path arrowok="t"/>
            </v:shape>
            <v:shape id="_x0000_s1824" style="position:absolute;left:5026;top:10105;width:108;height:130" coordorigin="5026,10105" coordsize="108,130" path="m5117,10222r14,-12l5134,10189r-21,-3l5111,10202r-8,8l5094,10217r-27,l5057,10206r-10,-11l5047,10145r10,-12l5067,10122r27,l5101,10128r8,7l5112,10147r20,-3l5128,10125r-12,-10l5103,10105r-37,l5053,10112r-14,8l5032,10135r-6,15l5026,10170r1,17l5036,10210r5,8l5046,10222r24,11l5082,10235r21,l5117,10222xe" fillcolor="#151313" stroked="f">
              <v:path arrowok="t"/>
            </v:shape>
            <v:shape id="_x0000_s1823" style="position:absolute;left:5152;top:10060;width:21;height:172" coordorigin="5152,10060" coordsize="21,172" path="m5152,10060r,24l5173,10084r,-24l5152,10060xe" fillcolor="#151313" stroked="f">
              <v:path arrowok="t"/>
            </v:shape>
            <v:shape id="_x0000_s1822" style="position:absolute;left:5152;top:10060;width:21;height:172" coordorigin="5152,10060" coordsize="21,172" path="m5152,10201r,31l5173,10232r,-125l5152,10107r,94xe" fillcolor="#151313" stroked="f">
              <v:path arrowok="t"/>
            </v:shape>
            <v:shape id="_x0000_s1821" style="position:absolute;left:5194;top:10064;width:61;height:170" coordorigin="5194,10064" coordsize="61,170" path="m5230,10166r,-42l5251,10124r,-17l5230,10107r,-43l5209,10077r,30l5194,10107r,17l5209,10124r,90l5212,10220r2,6l5221,10230r6,3l5246,10233r9,-1l5251,10213r-5,1l5238,10214r-6,-3l5230,10206r,-40xe" fillcolor="#151313" stroked="f">
              <v:path arrowok="t"/>
            </v:shape>
            <v:shape id="_x0000_s1820" style="position:absolute;left:5260;top:10107;width:114;height:175" coordorigin="5260,10107" coordsize="114,175" path="m5301,10250r-2,3l5296,10257r-4,2l5288,10262r-12,l5269,10260r2,20l5279,10282r16,l5302,10277r7,-4l5315,10262r4,-8l5327,10234r1,-4l5335,10213r9,-25l5354,10160r10,-26l5371,10115r3,-8l5353,10107r-3,10l5340,10142r-9,26l5326,10180r-5,14l5318,10208r-4,-15l5309,10179r-3,-8l5297,10146r-10,-26l5283,10107r-23,l5261,10111r7,16l5277,10151r10,28l5297,10205r7,19l5307,10232r-2,5l5301,10250xe" fillcolor="#151313" stroked="f">
              <v:path arrowok="t"/>
            </v:shape>
            <v:shape id="_x0000_s1819" style="position:absolute;left:5398;top:10220;width:24;height:0" coordorigin="5398,10220" coordsize="24,0" path="m5398,10220r24,e" filled="f" strokecolor="#151313" strokeweight=".459mm">
              <v:path arrowok="t"/>
            </v:shape>
            <v:shape id="_x0000_s1818" style="position:absolute;left:3645;top:10407;width:114;height:124" coordorigin="3645,10407" coordsize="114,124" path="m3681,10445r-9,-26l3668,10407r-23,l3647,10411r6,16l3662,10451r11,28l3683,10505r7,19l3693,10532r19,l3714,10528r6,-15l3729,10488r10,-28l3749,10434r8,-19l3760,10407r-22,l3733,10420r-9,26l3714,10472r-4,11l3705,10497r-3,10l3699,10494r-5,-12l3690,10471r-9,-26xe" fillcolor="#151313" stroked="f">
              <v:path arrowok="t"/>
            </v:shape>
            <v:shape id="_x0000_s1817" style="position:absolute;left:3778;top:10360;width:21;height:172" coordorigin="3778,10360" coordsize="21,172" path="m3778,10360r,24l3799,10384r,-24l3778,10360xe" fillcolor="#151313" stroked="f">
              <v:path arrowok="t"/>
            </v:shape>
            <v:shape id="_x0000_s1816" style="position:absolute;left:3778;top:10360;width:21;height:172" coordorigin="3778,10360" coordsize="21,172" path="m3778,10501r,31l3799,10532r,-125l3778,10407r,94xe" fillcolor="#151313" stroked="f">
              <v:path arrowok="t"/>
            </v:shape>
            <v:shape id="_x0000_s1815" style="position:absolute;left:3824;top:10360;width:108;height:175" coordorigin="3824,10360" coordsize="108,175" path="m3932,10467r,-107l3911,10360r2,86l3913,10495r-10,11l3900,10535r12,-19l3912,10532r20,l3932,10467xe" fillcolor="#151313" stroked="f">
              <v:path arrowok="t"/>
            </v:shape>
            <v:shape id="_x0000_s1814" style="position:absolute;left:3824;top:10360;width:108;height:175" coordorigin="3824,10360" coordsize="108,175" path="m3831,10503r7,15l3850,10526r13,9l3900,10535r3,-29l3893,10517r-27,l3856,10505r-10,-11l3846,10445r9,-12l3864,10422r29,l3903,10434r10,12l3911,10360r,62l3905,10414r-8,-5l3888,10405r-27,l3849,10413r-13,8l3830,10436r-6,15l3824,10489r7,14xe" fillcolor="#151313" stroked="f">
              <v:path arrowok="t"/>
            </v:shape>
            <v:shape id="_x0000_s1813" style="position:absolute;left:3958;top:10405;width:94;height:130" coordorigin="3958,10405" coordsize="94,130" path="m4042,10434r10,-17l4028,10406r-12,-1l4007,10405r9,17l4032,10422r10,12xe" fillcolor="#151313" stroked="f">
              <v:path arrowok="t"/>
            </v:shape>
            <v:shape id="_x0000_s1812" style="position:absolute;left:3958;top:10405;width:94;height:130" coordorigin="3958,10405" coordsize="94,130" path="m3974,10518r7,6l4005,10533r12,2l4039,10535r14,-11l4067,10514r5,-20l4050,10492r-5,13l4037,10511r-8,6l4002,10517r-11,-11l3981,10495r-1,-20l4073,10475r,-6l4071,10452r-9,-23l4057,10422r-5,-5l4042,10434r7,8l4050,10458r-69,l3982,10441r10,-9l4002,10422r14,l4007,10405r-24,10l3974,10422r-8,13l3959,10459r-1,12l3960,10487r8,23l3974,10518xe" fillcolor="#151313" stroked="f">
              <v:path arrowok="t"/>
            </v:shape>
            <v:shape id="_x0000_s1811" style="position:absolute;left:4091;top:10405;width:117;height:130" coordorigin="4091,10405" coordsize="117,130" path="m4093,10488r8,22l4107,10518r6,5l4137,10533r12,2l4165,10535r-16,-18l4133,10517r-10,-12l4112,10493r,-47l4123,10434r23,-29l4120,10412r-10,6l4098,10435r-6,23l4091,10470r2,18xe" fillcolor="#151313" stroked="f">
              <v:path arrowok="t"/>
            </v:shape>
            <v:shape id="_x0000_s1810" style="position:absolute;left:4091;top:10405;width:117;height:130" coordorigin="4091,10405" coordsize="117,130" path="m4165,10422r10,12l4186,10446r,47l4175,10505r-10,12l4149,10517r16,18l4179,10527r14,-8l4200,10506r7,-14l4207,10468r-1,-15l4197,10429r-6,-8l4185,10416r-24,-10l4149,10405r-3,l4123,10434r10,-12l4165,10422xe" fillcolor="#151313" stroked="f">
              <v:path arrowok="t"/>
            </v:shape>
            <v:shape id="_x0000_s1809" style="position:absolute;left:4236;top:10508;width:25;height:58" coordorigin="4236,10508" coordsize="25,58" path="m4242,10566r10,-5l4257,10553r4,-8l4261,10508r-24,l4237,10532r12,l4249,10542r-3,6l4243,10554r-7,3l4242,10566xe" fillcolor="#151313" stroked="f">
              <v:path arrowok="t"/>
            </v:shape>
            <v:shape id="_x0000_s1808" type="#_x0000_t75" style="position:absolute;left:4184;top:10240;width:3484;height:762">
              <v:imagedata r:id="rId17" o:title=""/>
            </v:shape>
            <v:shape id="_x0000_s1807" style="position:absolute;left:1184;top:10359;width:112;height:176" coordorigin="1184,10359" coordsize="112,176" path="m1245,10432r-13,l1228,10432r-2,18l1235,10448r21,l1265,10458r10,9l1275,10497r-11,10l1254,10517r-27,l1218,10509r-9,-7l1206,10484r-22,2l1187,10508r15,13l1216,10535r23,l1246,10534r25,-8l1281,10519r14,-26l1297,10481r,-17l1289,10453r-9,-11l1265,10439r12,-6l1283,10424r6,-9l1289,10392r-7,-10l1276,10371r-12,-6l1252,10359r-34,l1204,10371r-14,12l1187,10404r21,4l1210,10392r8,-8l1226,10377r25,l1259,10384r8,8l1267,10418r-11,7l1245,10432xe" fillcolor="#151313" stroked="f">
              <v:path arrowok="t"/>
            </v:shape>
            <v:shape id="_x0000_s1806" style="position:absolute;left:1330;top:10520;width:24;height:0" coordorigin="1330,10520" coordsize="24,0" path="m1330,10520r24,e" filled="f" strokecolor="#151313" strokeweight=".459mm">
              <v:path arrowok="t"/>
            </v:shape>
            <v:shape id="_x0000_s1805" style="position:absolute;left:1444;top:10360;width:221;height:172" coordorigin="1444,10360" coordsize="221,172" path="m1467,10360r-23,l1445,10365r4,15l1455,10403r8,27l1470,10459r8,27l1484,10510r4,16l1490,10532r23,l1514,10527r5,-18l1526,10484r8,-29l1542,10428r5,-19l1549,10401r3,-8l1554,10381r1,3l1560,10401r1,5l1566,10423r7,26l1581,10478r7,26l1594,10524r2,8l1618,10532r1,-5l1624,10512r6,-23l1637,10462r8,-29l1653,10405r6,-23l1663,10366r2,-6l1642,10360r-1,4l1637,10383r-7,28l1623,10439r-6,22l1615,10470r-5,21l1607,10508r-1,-3l1601,10477r-5,-21l1593,10447r-1,-3l1587,10424r-8,-28l1572,10371r-3,-11l1541,10360r-2,9l1533,10391r-8,27l1517,10446r-6,21l1509,10476r-2,4l1501,10508r-3,-18l1494,10473r-2,-6l1488,10447r-7,-27l1475,10391r-5,-22l1467,10360xe" fillcolor="#151313" stroked="f">
              <v:path arrowok="t"/>
            </v:shape>
            <v:shape id="_x0000_s1804" style="position:absolute;left:1676;top:10405;width:115;height:130" coordorigin="1676,10405" coordsize="115,130" path="m1687,10525r11,10l1699,10493r3,-5l1705,10484r5,-2l1716,10479r13,-2l1752,10474r11,-5l1763,10491r-3,7l1755,10507r-9,6l1736,10518r-24,l1705,10512r14,23l1731,10535r11,-4l1753,10526r12,-10l1766,10525r3,7l1791,10532r-4,-7l1786,10517r-2,-8l1784,10437r-1,-5l1781,10423r-4,-5l1772,10412r-10,-4l1752,10405r-32,l1708,10409r-12,4l1689,10421r-6,9l1680,10443r21,3l1704,10432r7,-5l1718,10422r31,l1757,10429r6,5l1763,10453r-12,4l1725,10460r-12,2l1707,10463r-9,3l1691,10470r-6,5l1681,10482r-5,8l1676,10515r11,10xe" fillcolor="#151313" stroked="f">
              <v:path arrowok="t"/>
            </v:shape>
            <v:shape id="_x0000_s1803" style="position:absolute;left:1676;top:10405;width:115;height:130" coordorigin="1676,10405" coordsize="115,130" path="m1699,10507r,-14l1698,10535r21,l1705,10512r-6,-5xe" fillcolor="#151313" stroked="f">
              <v:path arrowok="t"/>
            </v:shape>
            <v:shape id="_x0000_s1802" style="position:absolute;left:1805;top:10364;width:61;height:170" coordorigin="1805,10364" coordsize="61,170" path="m1842,10466r,-42l1863,10424r,-17l1842,10407r,-43l1821,10377r,30l1805,10407r,17l1821,10424r,90l1824,10520r2,6l1832,10530r7,3l1857,10533r9,-1l1863,10513r-6,1l1849,10514r-5,-3l1842,10506r,-40xe" fillcolor="#151313" stroked="f">
              <v:path arrowok="t"/>
            </v:shape>
            <v:shape id="_x0000_s1801" style="position:absolute;left:1877;top:10405;width:108;height:130" coordorigin="1877,10405" coordsize="108,130" path="m1968,10522r14,-12l1986,10489r-21,-3l1963,10502r-9,8l1946,10517r-28,l1909,10506r-10,-11l1899,10445r10,-12l1919,10422r26,l1953,10428r7,7l1963,10447r21,-3l1980,10425r-13,-10l1954,10405r-36,l1904,10412r-13,8l1884,10435r-7,15l1877,10470r2,17l1887,10510r6,8l1898,10522r24,11l1934,10535r20,l1968,10522xe" fillcolor="#151313" stroked="f">
              <v:path arrowok="t"/>
            </v:shape>
            <v:shape id="_x0000_s1800" style="position:absolute;left:2004;top:10360;width:101;height:172" coordorigin="2004,10360" coordsize="101,172" path="m2105,10435r-4,-10l2096,10415r-10,-5l2076,10405r-14,l2035,10413r-10,9l2025,10360r-21,l2004,10532r21,l2025,10449r3,-8l2032,10432r8,-4l2048,10423r22,l2077,10430r7,7l2084,10532r21,l2105,10435xe" fillcolor="#151313" stroked="f">
              <v:path arrowok="t"/>
            </v:shape>
            <v:shape id="_x0000_s1799" style="position:absolute;left:2192;top:10364;width:61;height:170" coordorigin="2192,10364" coordsize="61,170" path="m2229,10466r,-42l2250,10424r,-17l2229,10407r,-43l2208,10377r,30l2192,10407r,17l2208,10424r,90l2210,10520r3,6l2219,10530r7,3l2244,10533r9,-1l2250,10513r-6,1l2236,10514r-5,-3l2229,10506r,-40xe" fillcolor="#151313" stroked="f">
              <v:path arrowok="t"/>
            </v:shape>
            <v:shape id="_x0000_s1798" style="position:absolute;left:2271;top:10360;width:101;height:172" coordorigin="2271,10360" coordsize="101,172" path="m2372,10435r-4,-10l2363,10415r-10,-5l2343,10405r-14,l2301,10413r-9,9l2292,10360r-21,l2271,10532r21,l2292,10449r3,-8l2299,10432r8,-4l2315,10423r22,l2344,10430r7,7l2351,10532r21,l2372,10435xe" fillcolor="#151313" stroked="f">
              <v:path arrowok="t"/>
            </v:shape>
            <v:shape id="_x0000_s1797" style="position:absolute;left:2397;top:10405;width:94;height:130" coordorigin="2397,10405" coordsize="94,130" path="m2482,10434r9,-17l2467,10406r-12,-1l2446,10405r9,17l2471,10422r11,12xe" fillcolor="#151313" stroked="f">
              <v:path arrowok="t"/>
            </v:shape>
            <v:shape id="_x0000_s1796" style="position:absolute;left:2397;top:10405;width:94;height:130" coordorigin="2397,10405" coordsize="94,130" path="m2413,10518r7,6l2444,10533r12,2l2478,10535r14,-11l2506,10514r5,-20l2489,10492r-5,13l2476,10511r-8,6l2441,10517r-11,-11l2420,10495r-1,-20l2512,10475r,-6l2510,10452r-9,-23l2496,10422r-5,-5l2482,10434r6,8l2489,10458r-69,l2421,10441r10,-9l2441,10422r14,l2446,10405r-24,10l2413,10422r-8,13l2398,10459r-1,12l2399,10487r8,23l2413,10518xe" fillcolor="#151313" stroked="f">
              <v:path arrowok="t"/>
            </v:shape>
            <v:shape id="_x0000_s1795" style="position:absolute;left:2606;top:10360;width:130;height:172" coordorigin="2606,10360" coordsize="130,172" path="m2697,10385r4,7l2705,10398r,18l2701,10422r-5,6l2688,10430r-7,2l2629,10432r,-52l2682,10380r-12,-20l2606,10360r,172l2657,10532r14,-20l2629,10512r,-60l2685,10452r9,3l2702,10458r1,-18l2715,10434r6,-9l2727,10415r,-23l2721,10381r-7,-11l2702,10365r-5,20xe" fillcolor="#151313" stroked="f">
              <v:path arrowok="t"/>
            </v:shape>
            <v:shape id="_x0000_s1794" style="position:absolute;left:2606;top:10360;width:130;height:172" coordorigin="2606,10360" coordsize="130,172" path="m2690,10360r-20,l2682,10380r7,3l2697,10385r5,-20l2690,10360xe" fillcolor="#151313" stroked="f">
              <v:path arrowok="t"/>
            </v:shape>
            <v:shape id="_x0000_s1793" style="position:absolute;left:2606;top:10360;width:130;height:172" coordorigin="2606,10360" coordsize="130,172" path="m2687,10511r-5,1l2671,10512r-14,20l2688,10532r11,-3l2710,10526r8,-6l2725,10515r6,-11l2736,10494r,-27l2727,10456r-8,-11l2703,10440r-1,18l2707,10465r5,7l2712,10490r-3,6l2705,10503r-5,3l2695,10509r-8,2xe" fillcolor="#151313" stroked="f">
              <v:path arrowok="t"/>
            </v:shape>
            <v:shape id="_x0000_s1792" style="position:absolute;left:2764;top:10405;width:68;height:127" coordorigin="2764,10405" coordsize="68,127" path="m2785,10481r,-28l2789,10442r2,-7l2797,10430r5,-4l2817,10426r7,5l2832,10411r-11,-6l2803,10405r-7,4l2790,10413r-7,13l2783,10407r-19,l2764,10532r21,l2785,10481xe" fillcolor="#151313" stroked="f">
              <v:path arrowok="t"/>
            </v:shape>
            <v:shape id="_x0000_s1791" style="position:absolute;left:2837;top:10405;width:115;height:130" coordorigin="2837,10405" coordsize="115,130" path="m2848,10525r11,10l2860,10493r2,-5l2865,10484r6,-2l2876,10479r13,-2l2912,10474r12,-5l2924,10491r-4,7l2916,10507r-10,6l2897,10518r-25,l2866,10512r14,23l2892,10535r11,-4l2914,10526r11,-10l2926,10525r4,7l2952,10532r-4,-7l2946,10517r-1,-8l2945,10437r-1,-5l2942,10423r-5,-5l2933,10412r-10,-4l2913,10405r-32,l2869,10409r-13,4l2850,10421r-7,9l2841,10443r20,3l2865,10432r7,-5l2879,10422r31,l2918,10429r6,5l2924,10453r-12,4l2886,10460r-13,2l2867,10463r-8,3l2852,10470r-7,5l2841,10482r-4,8l2837,10515r11,10xe" fillcolor="#151313" stroked="f">
              <v:path arrowok="t"/>
            </v:shape>
            <v:shape id="_x0000_s1790" style="position:absolute;left:2837;top:10405;width:115;height:130" coordorigin="2837,10405" coordsize="115,130" path="m2860,10507r,-14l2859,10535r21,l2866,10512r-6,-5xe" fillcolor="#151313" stroked="f">
              <v:path arrowok="t"/>
            </v:shape>
            <v:shape id="_x0000_s1789" style="position:absolute;left:2978;top:10360;width:21;height:172" coordorigin="2978,10360" coordsize="21,172" path="m2978,10360r,24l2999,10384r,-24l2978,10360xe" fillcolor="#151313" stroked="f">
              <v:path arrowok="t"/>
            </v:shape>
            <v:shape id="_x0000_s1788" style="position:absolute;left:2978;top:10360;width:21;height:172" coordorigin="2978,10360" coordsize="21,172" path="m2978,10501r,31l2999,10532r,-125l2978,10407r,94xe" fillcolor="#151313" stroked="f">
              <v:path arrowok="t"/>
            </v:shape>
            <v:shape id="_x0000_s1787" style="position:absolute;left:3031;top:10405;width:101;height:127" coordorigin="3031,10405" coordsize="101,127" path="m3132,10468r,-27l3131,10435r-2,-9l3124,10419r-4,-6l3110,10409r-9,-4l3090,10405r-8,l3058,10416r-8,9l3050,10407r-19,l3031,10532r21,l3052,10440r10,-9l3072,10423r22,l3100,10427r6,3l3109,10437r2,6l3111,10532r21,l3132,10468xe" fillcolor="#151313" stroked="f">
              <v:path arrowok="t"/>
            </v:shape>
            <v:shape id="_x0000_s1786" style="position:absolute;left:3167;top:10360;width:131;height:172" coordorigin="3167,10360" coordsize="131,172" path="m3190,10424r,-44l3182,10360r-15,l3167,10532r23,l3190,10462r25,l3234,10442r-44,l3190,10424xe" fillcolor="#151313" stroked="f">
              <v:path arrowok="t"/>
            </v:shape>
            <v:shape id="_x0000_s1785" style="position:absolute;left:3167;top:10360;width:131;height:172" coordorigin="3167,10360" coordsize="131,172" path="m3278,10452r6,-5l3298,10432r,-35l3293,10386r-5,-10l3279,10370r-8,-6l3258,10362r-9,-2l3182,10360r8,20l3249,10380r6,2l3264,10384r5,8l3275,10400r,25l3266,10433r-10,9l3234,10442r-19,20l3234,10462r22,-2l3278,10452xe" fillcolor="#151313" stroked="f">
              <v:path arrowok="t"/>
            </v:shape>
            <v:shape id="_x0000_s1784" style="position:absolute;left:3317;top:10405;width:117;height:130" coordorigin="3317,10405" coordsize="117,130" path="m3319,10488r8,22l3333,10518r6,5l3363,10533r12,2l3391,10535r-16,-18l3359,10517r-10,-12l3338,10493r,-47l3349,10434r24,-29l3346,10412r-10,6l3324,10435r-6,23l3317,10470r2,18xe" fillcolor="#151313" stroked="f">
              <v:path arrowok="t"/>
            </v:shape>
            <v:shape id="_x0000_s1783" style="position:absolute;left:3317;top:10405;width:117;height:130" coordorigin="3317,10405" coordsize="117,130" path="m3391,10422r10,12l3412,10446r,47l3401,10505r-10,12l3375,10517r16,18l3405,10527r14,-8l3426,10506r7,-14l3433,10468r-1,-15l3423,10429r-6,-8l3411,10416r-24,-10l3375,10405r-2,l3349,10434r10,-12l3391,10422xe" fillcolor="#151313" stroked="f">
              <v:path arrowok="t"/>
            </v:shape>
            <v:shape id="_x0000_s1782" style="position:absolute;left:3458;top:10405;width:108;height:175" coordorigin="3458,10405" coordsize="108,175" path="m3566,10469r,-18l3560,10436r-6,-15l3541,10413r-12,-8l3501,10405r-8,4l3484,10414r4,20l3498,10421r27,l3535,10433r10,12l3545,10493r-11,12l3524,10517r-27,l3487,10506r-8,13l3485,10526r8,4l3501,10535r25,l3539,10526r13,-8l3559,10503r7,-15l3566,10469xe" fillcolor="#151313" stroked="f">
              <v:path arrowok="t"/>
            </v:shape>
            <v:shape id="_x0000_s1781" style="position:absolute;left:3458;top:10405;width:108;height:175" coordorigin="3458,10405" coordsize="108,175" path="m3479,10563r,-44l3487,10506r-10,-12l3477,10446r11,-12l3484,10414r-7,10l3477,10407r-19,l3458,10579r21,l3479,10563xe" fillcolor="#151313" stroked="f">
              <v:path arrowok="t"/>
            </v:shape>
            <v:shape id="_x0000_s1780" type="#_x0000_t75" style="position:absolute;left:1057;top:10540;width:8758;height:1015">
              <v:imagedata r:id="rId18" o:title=""/>
            </v:shape>
            <v:shape id="_x0000_s1779" type="#_x0000_t75" style="position:absolute;left:7540;top:10540;width:2835;height:459">
              <v:imagedata r:id="rId19" o:title=""/>
            </v:shape>
            <v:shape id="_x0000_s1778" style="position:absolute;left:9796;top:10964;width:61;height:170" coordorigin="9796,10964" coordsize="61,170" path="m9833,11066r,-42l9854,11024r,-17l9833,11007r,-43l9812,10977r,30l9796,11007r,17l9812,11024r,90l9814,11120r3,6l9823,11130r6,3l9848,11133r9,-1l9854,11113r-6,1l9840,11114r-5,-3l9833,11106r,-40xe" fillcolor="#151313" stroked="f">
              <v:path arrowok="t"/>
            </v:shape>
            <v:shape id="_x0000_s1777" style="position:absolute;left:9874;top:10960;width:101;height:172" coordorigin="9874,10960" coordsize="101,172" path="m9976,11035r-5,-10l9967,11015r-10,-5l9947,11005r-14,l9905,11013r-10,9l9895,10960r-21,l9874,11132r21,l9895,11049r4,-8l9903,11032r8,-4l9919,11023r22,l9948,11030r7,7l9955,11132r21,l9976,11035xe" fillcolor="#151313" stroked="f">
              <v:path arrowok="t"/>
            </v:shape>
            <v:shape id="_x0000_s1776" style="position:absolute;left:10008;top:10960;width:21;height:172" coordorigin="10008,10960" coordsize="21,172" path="m10008,10960r,24l10029,10984r,-24l10008,10960xe" fillcolor="#151313" stroked="f">
              <v:path arrowok="t"/>
            </v:shape>
            <v:shape id="_x0000_s1775" style="position:absolute;left:10008;top:10960;width:21;height:172" coordorigin="10008,10960" coordsize="21,172" path="m10008,11101r,31l10029,11132r,-125l10008,11007r,94xe" fillcolor="#151313" stroked="f">
              <v:path arrowok="t"/>
            </v:shape>
            <v:shape id="_x0000_s1774" style="position:absolute;left:10061;top:11005;width:68;height:127" coordorigin="10061,11005" coordsize="68,127" path="m10082,11081r,-28l10086,11042r2,-7l10093,11030r6,-4l10114,11026r7,5l10129,11011r-11,-6l10100,11005r-7,4l10087,11013r-7,13l10080,11007r-19,l10061,11132r21,l10082,11081xe" fillcolor="#151313" stroked="f">
              <v:path arrowok="t"/>
            </v:shape>
            <v:shape id="_x0000_s1773" style="position:absolute;left:10134;top:10960;width:108;height:175" coordorigin="10134,10960" coordsize="108,175" path="m10241,11067r,-107l10220,10960r2,86l10222,11095r-9,11l10210,11135r12,-19l10222,11132r19,l10241,11067xe" fillcolor="#151313" stroked="f">
              <v:path arrowok="t"/>
            </v:shape>
            <v:shape id="_x0000_s1772" style="position:absolute;left:10134;top:10960;width:108;height:175" coordorigin="10134,10960" coordsize="108,175" path="m10140,11103r7,15l10160,11126r12,9l10210,11135r3,-29l10203,11117r-28,l10165,11105r-10,-11l10155,11045r10,-12l10174,11022r29,l10212,11034r10,12l10220,10960r,62l10215,11014r-9,-5l10197,11005r-26,l10158,11013r-12,8l10140,11036r-6,15l10134,11089r6,14xe" fillcolor="#151313" stroked="f">
              <v:path arrowok="t"/>
            </v:shape>
            <v:shape id="_x0000_s1771" style="position:absolute;left:10334;top:11005;width:115;height:130" coordorigin="10334,11005" coordsize="115,130" path="m10345,11125r11,10l10357,11093r3,-5l10362,11084r6,-2l10373,11079r13,-2l10409,11074r12,-5l10421,11091r-4,7l10413,11107r-10,6l10394,11118r-25,l10363,11112r14,23l10389,11135r11,-4l10411,11126r11,-10l10423,11125r4,7l10449,11132r-4,-7l10443,11117r-1,-8l10442,11037r-1,-5l10439,11023r-5,-5l10430,11012r-10,-4l10410,11005r-32,l10366,11009r-13,4l10347,11021r-6,9l10338,11043r20,3l10362,11032r7,-5l10376,11022r31,l10415,11029r6,5l10421,11053r-12,4l10383,11060r-12,2l10364,11063r-8,3l10349,11070r-7,5l10338,11082r-4,8l10334,11115r11,10xe" fillcolor="#151313" stroked="f">
              <v:path arrowok="t"/>
            </v:shape>
            <v:shape id="_x0000_s1770" style="position:absolute;left:10334;top:11005;width:115;height:130" coordorigin="10334,11005" coordsize="115,130" path="m10357,11107r,-14l10356,11135r21,l10363,11112r-6,-5xe" fillcolor="#151313" stroked="f">
              <v:path arrowok="t"/>
            </v:shape>
            <v:shape id="_x0000_s1769" style="position:absolute;left:10475;top:11005;width:101;height:127" coordorigin="10475,11005" coordsize="101,127" path="m10576,11068r,-27l10575,11035r-2,-9l10568,11019r-5,-6l10554,11009r-9,-4l10533,11005r-7,l10502,11016r-8,9l10494,11007r-19,l10475,11132r21,l10496,11040r10,-9l10515,11023r22,l10544,11027r6,3l10552,11037r3,6l10555,11132r21,l10576,11068xe" fillcolor="#151313" stroked="f">
              <v:path arrowok="t"/>
            </v:shape>
            <v:shape id="_x0000_s1768" style="position:absolute;left:10601;top:10960;width:108;height:175" coordorigin="10601,10960" coordsize="108,175" path="m10709,11067r,-107l10688,10960r1,86l10689,11095r-9,11l10677,11135r12,-19l10689,11132r20,l10709,11067xe" fillcolor="#151313" stroked="f">
              <v:path arrowok="t"/>
            </v:shape>
            <v:shape id="_x0000_s1767" style="position:absolute;left:10601;top:10960;width:108;height:175" coordorigin="10601,10960" coordsize="108,175" path="m10607,11103r7,15l10627,11126r12,9l10677,11135r3,-29l10670,11117r-28,l10632,11105r-10,-11l10622,11045r10,-12l10641,11022r29,l10679,11034r10,12l10688,10960r,62l10682,11014r-9,-5l10664,11005r-26,l10625,11013r-12,8l10607,11036r-6,15l10601,11089r6,14xe" fillcolor="#151313" stroked="f">
              <v:path arrowok="t"/>
            </v:shape>
            <v:shape id="_x0000_s1766" style="position:absolute;left:1184;top:11562;width:114;height:172" coordorigin="1184,11562" coordsize="114,172" path="m1213,11646r8,-5l1229,11637r27,l1266,11647r10,10l1276,11694r-11,12l1255,11717r-28,l1218,11709r-9,-8l1207,11685r-23,2l1186,11708r15,14l1226,11733r14,2l1255,11733r22,-12l1285,11714r12,-28l1298,11674r,-5l1290,11643r-7,-10l1257,11620r-12,-2l1228,11618r-16,11l1213,11626r5,-26l1222,11582r68,l1290,11562r-85,l1204,11565r-4,20l1195,11614r-5,25l1188,11651r20,2l1213,11646xe" fillcolor="#151313" stroked="f">
              <v:path arrowok="t"/>
            </v:shape>
            <v:shape id="_x0000_s1765" style="position:absolute;left:1330;top:11720;width:24;height:0" coordorigin="1330,11720" coordsize="24,0" path="m1330,11720r24,e" filled="f" strokecolor="#151313" strokeweight=".459mm">
              <v:path arrowok="t"/>
            </v:shape>
            <v:shape id="_x0000_s1764" style="position:absolute;left:1441;top:11661;width:73;height:120" coordorigin="1441,11661" coordsize="73,120" path="m1490,11661r-1,19l1514,11680r-8,-19l1490,11661xe" fillcolor="#151313" stroked="f">
              <v:path arrowok="t"/>
            </v:shape>
            <v:shape id="_x0000_s1763" style="position:absolute;left:1441;top:11661;width:73;height:120" coordorigin="1441,11661" coordsize="73,120" path="m1478,11695r6,-15l1489,11680r1,-19l1494,11653r9,-26l1509,11611r6,-16l1519,11578r4,14l1531,11614r2,5l1543,11645r6,16l1506,11661r8,19l1556,11680r4,10l1570,11717r6,15l1602,11732r-4,-9l1591,11706r-9,-23l1571,11656r-12,-28l1549,11602r-9,-22l1534,11566r-3,-6l1507,11560r-3,8l1497,11585r-9,23l1478,11635r-11,28l1457,11689r-8,22l1443,11726r-2,6l1465,11732r4,-10l1478,11695xe" fillcolor="#151313" stroked="f">
              <v:path arrowok="t"/>
            </v:shape>
            <v:shape id="_x0000_s1762" style="position:absolute;left:1604;top:11557;width:73;height:175" coordorigin="1604,11557" coordsize="73,175" path="m1635,11562r-8,5l1624,11575r-2,7l1622,11607r-18,l1604,11624r18,l1622,11732r21,l1643,11624r24,l1667,11607r-24,l1643,11585r4,-4l1651,11576r16,l1673,11578r3,-19l1666,11557r-23,l1635,11562xe" fillcolor="#151313" stroked="f">
              <v:path arrowok="t"/>
            </v:shape>
            <v:shape id="_x0000_s1761" style="position:absolute;left:1672;top:11564;width:61;height:170" coordorigin="1672,11564" coordsize="61,170" path="m1709,11666r,-42l1730,11624r,-17l1709,11607r,-43l1688,11577r,30l1672,11607r,17l1688,11624r,90l1690,11720r3,6l1699,11730r6,3l1724,11733r9,-1l1730,11713r-6,1l1716,11714r-5,-3l1709,11706r,-40xe" fillcolor="#151313" stroked="f">
              <v:path arrowok="t"/>
            </v:shape>
            <v:shape id="_x0000_s1760" style="position:absolute;left:1743;top:11605;width:94;height:130" coordorigin="1743,11605" coordsize="94,130" path="m1828,11634r10,-17l1814,11606r-12,-1l1793,11605r9,17l1818,11622r10,12xe" fillcolor="#151313" stroked="f">
              <v:path arrowok="t"/>
            </v:shape>
            <v:shape id="_x0000_s1759" style="position:absolute;left:1743;top:11605;width:94;height:130" coordorigin="1743,11605" coordsize="94,130" path="m1759,11718r8,6l1791,11733r12,2l1824,11735r14,-11l1852,11714r5,-20l1836,11692r-5,13l1823,11711r-9,6l1787,11717r-10,-11l1766,11695r-1,-20l1858,11675r,-6l1856,11652r-8,-23l1842,11622r-4,-5l1828,11634r7,8l1836,11658r-70,l1767,11641r10,-9l1787,11622r15,l1793,11605r-25,10l1760,11622r-9,13l1744,11659r-1,12l1745,11687r9,23l1759,11718xe" fillcolor="#151313" stroked="f">
              <v:path arrowok="t"/>
            </v:shape>
            <v:shape id="_x0000_s1758" style="position:absolute;left:1884;top:11605;width:68;height:127" coordorigin="1884,11605" coordsize="68,127" path="m1905,11681r,-28l1908,11642r3,-7l1916,11630r6,-4l1936,11626r8,5l1951,11611r-11,-6l1922,11605r-6,4l1910,11613r-7,13l1903,11607r-19,l1884,11732r21,l1905,11681xe" fillcolor="#151313" stroked="f">
              <v:path arrowok="t"/>
            </v:shape>
            <v:shape id="_x0000_s1757" style="position:absolute;left:2019;top:11564;width:61;height:170" coordorigin="2019,11564" coordsize="61,170" path="m2055,11666r,-42l2077,11624r,-17l2055,11607r,-43l2034,11577r,30l2019,11607r,17l2034,11624r,90l2037,11720r3,6l2046,11730r6,3l2071,11733r9,-1l2077,11713r-6,1l2063,11714r-5,-3l2055,11706r,-40xe" fillcolor="#151313" stroked="f">
              <v:path arrowok="t"/>
            </v:shape>
            <v:shape id="_x0000_s1756" style="position:absolute;left:2097;top:11560;width:101;height:172" coordorigin="2097,11560" coordsize="101,172" path="m2199,11635r-5,-10l2190,11615r-10,-5l2169,11605r-13,l2128,11613r-10,9l2118,11560r-21,l2097,11732r21,l2118,11649r4,-8l2125,11632r9,-4l2142,11623r22,l2171,11630r7,7l2178,11732r21,l2199,11635xe" fillcolor="#151313" stroked="f">
              <v:path arrowok="t"/>
            </v:shape>
            <v:shape id="_x0000_s1755" style="position:absolute;left:2224;top:11605;width:94;height:130" coordorigin="2224,11605" coordsize="94,130" path="m2308,11634r10,-17l2294,11606r-12,-1l2273,11605r9,17l2298,11622r10,12xe" fillcolor="#151313" stroked="f">
              <v:path arrowok="t"/>
            </v:shape>
            <v:shape id="_x0000_s1754" style="position:absolute;left:2224;top:11605;width:94;height:130" coordorigin="2224,11605" coordsize="94,130" path="m2240,11718r7,6l2271,11733r12,2l2305,11735r14,-11l2333,11714r5,-20l2316,11692r-5,13l2303,11711r-8,6l2268,11717r-11,-11l2247,11695r-2,-20l2338,11675r,-6l2337,11652r-9,-23l2323,11622r-5,-5l2308,11634r7,8l2316,11658r-69,l2248,11641r10,-9l2268,11622r14,l2273,11605r-24,10l2240,11622r-9,13l2225,11659r-1,12l2225,11687r9,23l2240,11718xe" fillcolor="#151313" stroked="f">
              <v:path arrowok="t"/>
            </v:shape>
            <v:shape id="_x0000_s1753" type="#_x0000_t75" style="position:absolute;left:2306;top:11437;width:4387;height:465">
              <v:imagedata r:id="rId20" o:title=""/>
            </v:shape>
            <v:shape id="_x0000_s1752" type="#_x0000_t75" style="position:absolute;left:6566;top:11437;width:2556;height:465">
              <v:imagedata r:id="rId21" o:title=""/>
            </v:shape>
            <w10:wrap anchorx="page" anchory="page"/>
          </v:group>
        </w:pict>
      </w:r>
      <w:r>
        <w:pict>
          <v:group id="_x0000_s1747" style="position:absolute;left:0;text-align:left;margin-left:481.7pt;margin-top:467pt;width:19.7pt;height:20.6pt;z-index:-251700224;mso-position-horizontal-relative:page;mso-position-vertical-relative:page" coordorigin="9634,9340" coordsize="394,412">
            <v:shape id="_x0000_s1750" style="position:absolute;left:9754;top:9460;width:21;height:172" coordorigin="9754,9460" coordsize="21,172" path="m9754,9460r,24l9775,9484r,-24l9754,9460xe" fillcolor="#151313" stroked="f">
              <v:path arrowok="t"/>
            </v:shape>
            <v:shape id="_x0000_s1749" style="position:absolute;left:9754;top:9460;width:21;height:172" coordorigin="9754,9460" coordsize="21,172" path="m9754,9601r,31l9775,9632r,-125l9754,9507r,94xe" fillcolor="#151313" stroked="f">
              <v:path arrowok="t"/>
            </v:shape>
            <v:shape id="_x0000_s1748" style="position:absolute;left:9807;top:9505;width:101;height:127" coordorigin="9807,9505" coordsize="101,127" path="m9909,9568r,-27l9907,9535r-1,-9l9901,9519r-5,-6l9887,9509r-10,-4l9866,9505r-8,l9835,9516r-9,9l9826,9507r-19,l9807,9632r22,l9829,9540r9,-9l9848,9523r22,l9876,9527r7,3l9885,9537r3,6l9888,9632r21,l9909,9568xe" fillcolor="#151313" stroked="f">
              <v:path arrowok="t"/>
            </v:shape>
            <w10:wrap anchorx="page" anchory="page"/>
          </v:group>
        </w:pict>
      </w:r>
      <w:r>
        <w:pict>
          <v:group id="_x0000_s1739" style="position:absolute;left:0;text-align:left;margin-left:494.15pt;margin-top:466.85pt;width:41.7pt;height:23.1pt;z-index:-251699200;mso-position-horizontal-relative:page;mso-position-vertical-relative:page" coordorigin="9883,9337" coordsize="834,462">
            <v:shape id="_x0000_s1746" style="position:absolute;left:10003;top:9457;width:137;height:178" coordorigin="10003,9457" coordsize="137,178" path="m10111,9494r1,16l10134,9508r,-15l10126,9481r-8,-12l10103,9463r-14,-6l10052,9457r-14,6l10024,9469r-7,11l10009,9491r,25l10015,9526r6,9l10034,9542r9,5l10067,9553r23,5l10097,9561r11,4l10113,9571r4,6l10117,9593r-4,7l10108,9607r-10,3l10088,9614r-28,l10048,9609r-11,-5l10031,9596r-5,-8l10024,9575r-21,2l10003,9594r9,13l10021,9621r16,7l10053,9635r41,l10109,9628r15,-7l10132,9609r7,-12l10139,9569r-7,-10l10125,9548r-15,-7l10100,9537r-28,-7l10044,9524r-6,-6l10031,9512r,-20l10041,9485r9,-8l10090,9477r11,8l10111,9494xe" fillcolor="#151313" stroked="f">
              <v:path arrowok="t"/>
            </v:shape>
            <v:shape id="_x0000_s1745" style="position:absolute;left:10156;top:9464;width:61;height:170" coordorigin="10156,9464" coordsize="61,170" path="m10193,9566r,-42l10214,9524r,-17l10193,9507r,-43l10172,9477r,30l10156,9507r,17l10172,9524r,90l10174,9620r3,6l10183,9630r6,3l10208,9633r9,-1l10214,9613r-6,1l10200,9614r-5,-3l10193,9606r,-40xe" fillcolor="#151313" stroked="f">
              <v:path arrowok="t"/>
            </v:shape>
            <v:shape id="_x0000_s1744" style="position:absolute;left:10227;top:9505;width:94;height:130" coordorigin="10227,9505" coordsize="94,130" path="m10312,9534r10,-17l10298,9506r-13,-1l10277,9505r9,17l10302,9522r10,12xe" fillcolor="#151313" stroked="f">
              <v:path arrowok="t"/>
            </v:shape>
            <v:shape id="_x0000_s1743" style="position:absolute;left:10227;top:9505;width:94;height:130" coordorigin="10227,9505" coordsize="94,130" path="m10243,9618r8,6l10275,9633r12,2l10308,9635r14,-11l10336,9614r5,-20l10320,9592r-5,13l10307,9611r-9,6l10271,9617r-10,-11l10250,9595r-1,-20l10342,9575r,-6l10340,9552r-8,-23l10326,9522r-4,-5l10312,9534r6,8l10320,9558r-70,l10251,9541r10,-9l10271,9522r15,l10277,9505r-25,10l10244,9522r-9,13l10228,9559r-1,12l10229,9587r9,23l10243,9618xe" fillcolor="#151313" stroked="f">
              <v:path arrowok="t"/>
            </v:shape>
            <v:shape id="_x0000_s1742" style="position:absolute;left:10368;top:9505;width:108;height:175" coordorigin="10368,9505" coordsize="108,175" path="m10476,9569r,-18l10470,9536r-6,-15l10451,9513r-12,-8l10411,9505r-9,4l10394,9514r3,20l10408,9521r27,l10445,9533r9,12l10454,9593r-10,12l10434,9617r-28,l10397,9606r-8,13l10394,9626r9,4l10411,9635r25,l10449,9626r13,-8l10469,9603r7,-15l10476,9569xe" fillcolor="#151313" stroked="f">
              <v:path arrowok="t"/>
            </v:shape>
            <v:shape id="_x0000_s1741" style="position:absolute;left:10368;top:9505;width:108;height:175" coordorigin="10368,9505" coordsize="108,175" path="m10389,9663r,-44l10397,9606r-10,-12l10387,9546r10,-12l10394,9514r-7,10l10387,9507r-19,l10368,9679r21,l10389,9663xe" fillcolor="#151313" stroked="f">
              <v:path arrowok="t"/>
            </v:shape>
            <v:shape id="_x0000_s1740" style="position:absolute;left:10493;top:9505;width:103;height:130" coordorigin="10493,9505" coordsize="103,130" path="m10517,9531r6,-4l10529,9522r27,l10563,9527r7,6l10571,9542r21,-3l10590,9527r-6,-7l10579,9513r-11,-4l10557,9505r-24,l10524,9507r-8,3l10511,9513r-7,5l10500,9525r-4,7l10496,9550r5,7l10506,9565r9,4l10524,9573r23,6l10564,9583r4,3l10575,9590r,15l10568,9611r-7,6l10532,9617r-8,-6l10516,9604r-2,-13l10493,9595r3,19l10509,9625r13,10l10561,9635r11,-5l10584,9624r6,-9l10596,9606r,-22l10591,9577r-5,-7l10577,9566r-8,-4l10546,9556r-15,-4l10527,9551r-5,-2l10517,9542r,-11xe" fillcolor="#151313" stroked="f">
              <v:path arrowok="t"/>
            </v:shape>
            <w10:wrap anchorx="page" anchory="page"/>
          </v:group>
        </w:pict>
      </w:r>
      <w:r>
        <w:pict>
          <v:group id="_x0000_s1727" style="position:absolute;left:0;text-align:left;margin-left:112pt;margin-top:3.2pt;width:73.55pt;height:30.8pt;z-index:-251697152;mso-position-horizontal-relative:page" coordorigin="2240,64" coordsize="1471,616">
            <v:shape id="_x0000_s1738" style="position:absolute;left:2400;top:224;width:230;height:229" coordorigin="2400,224" coordsize="230,229" path="m2490,340r10,-27l2509,288r4,-10l2514,281r8,19l2532,328r9,24l2545,363r-48,l2522,401r38,l2563,411r11,27l2580,453r50,l2627,446r-6,-14l2613,412r-9,-24l2593,362r-11,-28l2571,306r-10,-25l2552,258r-7,-18l2540,228r-2,-4l2489,224r-3,7l2482,363r8,-23xe" fillcolor="#151313" stroked="f">
              <v:path arrowok="t"/>
            </v:shape>
            <v:shape id="_x0000_s1737" style="position:absolute;left:2400;top:224;width:230;height:229" coordorigin="2400,224" coordsize="230,229" path="m2404,453r45,l2453,443r9,-26l2468,401r54,l2497,363r-15,l2486,231r-5,14l2473,265r-9,23l2454,315r-11,28l2432,370r-10,26l2413,419r-7,18l2402,449r-2,4l2404,453xe" fillcolor="#151313" stroked="f">
              <v:path arrowok="t"/>
            </v:shape>
            <v:shape id="_x0000_s1736" style="position:absolute;left:2644;top:283;width:157;height:173" coordorigin="2644,283" coordsize="157,173" path="m2661,428r5,6l2693,451r22,5l2724,457r22,-2l2767,447r8,-5l2786,430r12,-22l2801,397r-24,-4l2758,390r-3,17l2747,414r-8,7l2709,421r-10,-12l2691,382r-1,-15l2690,341r9,-12l2709,318r29,l2746,325r7,6l2755,344r25,-4l2799,336r-5,-11l2781,304r-8,-7l2761,290r-24,-6l2725,283r-5,1l2691,290r-19,11l2666,306r-6,9l2649,339r-4,22l2644,370r1,13l2652,411r9,17xe" fillcolor="#151313" stroked="f">
              <v:path arrowok="t"/>
            </v:shape>
            <v:shape id="_x0000_s1735" style="position:absolute;left:2814;top:229;width:98;height:228" coordorigin="2814,229" coordsize="98,228" path="m2896,421r-10,l2880,416r-2,-7l2878,322r30,l2908,287r-30,l2878,229r-5,3l2849,246r-15,8l2834,287r-20,l2814,322r20,l2834,418r1,8l2837,436r5,7l2846,449r10,4l2865,457r31,l2912,450r-4,-34l2896,421xe" fillcolor="#151313" stroked="f">
              <v:path arrowok="t"/>
            </v:shape>
            <v:shape id="_x0000_s1734" style="position:absolute;left:2939;top:224;width:44;height:229" coordorigin="2939,224" coordsize="44,229" path="m2982,337r,-50l2939,287r,166l2982,453r,-116xe" fillcolor="#151313" stroked="f">
              <v:path arrowok="t"/>
            </v:shape>
            <v:shape id="_x0000_s1733" style="position:absolute;left:2939;top:224;width:44;height:229" coordorigin="2939,224" coordsize="44,229" path="m2939,224r,41l2982,265r,-41l2939,224xe" fillcolor="#151313" stroked="f">
              <v:path arrowok="t"/>
            </v:shape>
            <v:shape id="_x0000_s1732" style="position:absolute;left:3006;top:287;width:172;height:166" coordorigin="3006,287" coordsize="172,166" path="m3034,356r11,27l3056,410r9,22l3071,447r2,6l3113,453r2,-5l3121,433r8,-22l3140,385r11,-28l3161,331r9,-23l3176,293r3,-6l3133,287r-8,23l3115,337r-9,24l3102,372r-3,7l3097,386r-1,3l3093,400r-9,-28l3075,350r-10,-28l3056,298r-4,-11l3006,287r2,5l3014,307r9,22l3034,356xe" fillcolor="#151313" stroked="f">
              <v:path arrowok="t"/>
            </v:shape>
            <v:shape id="_x0000_s1731" style="position:absolute;left:3205;top:224;width:44;height:229" coordorigin="3205,224" coordsize="44,229" path="m3249,337r,-50l3205,287r,166l3249,453r,-116xe" fillcolor="#151313" stroked="f">
              <v:path arrowok="t"/>
            </v:shape>
            <v:shape id="_x0000_s1730" style="position:absolute;left:3205;top:224;width:44;height:229" coordorigin="3205,224" coordsize="44,229" path="m3205,224r,41l3249,265r,-41l3205,224xe" fillcolor="#151313" stroked="f">
              <v:path arrowok="t"/>
            </v:shape>
            <v:shape id="_x0000_s1729" style="position:absolute;left:3276;top:229;width:98;height:228" coordorigin="3276,229" coordsize="98,228" path="m3359,421r-11,l3342,416r-2,-7l3340,322r30,l3370,287r-30,l3340,229r-5,3l3311,246r-15,8l3296,287r-20,l3276,322r20,l3296,418r2,8l3300,436r4,7l3308,449r10,4l3328,457r31,l3374,450r-4,-34l3359,421xe" fillcolor="#151313" stroked="f">
              <v:path arrowok="t"/>
            </v:shape>
            <v:shape id="_x0000_s1728" style="position:absolute;left:3380;top:287;width:171;height:233" coordorigin="3380,287" coordsize="171,233" path="m3391,483r4,35l3407,521r25,l3442,518r10,-3l3459,510r6,-4l3471,498r5,-8l3482,476r10,-29l3497,434r7,-20l3514,388r10,-28l3534,333r9,-23l3549,293r2,-6l3505,287r-3,12l3494,321r-9,28l3476,376r-7,21l3467,405r-4,-12l3455,371r-9,-28l3437,316r-7,-21l3427,287r-47,l3382,292r6,15l3396,329r10,26l3416,383r11,27l3435,432r6,16l3443,454r-4,14l3432,477r-7,9l3401,486r-10,-3xe" fillcolor="#151313" stroked="f">
              <v:path arrowok="t"/>
            </v:shape>
            <w10:wrap anchorx="page"/>
          </v:group>
        </w:pict>
      </w:r>
      <w:r>
        <w:pict>
          <v:group id="_x0000_s1723" style="position:absolute;left:0;text-align:left;margin-left:175.5pt;margin-top:3.15pt;width:27.4pt;height:27.5pt;z-index:-251696128;mso-position-horizontal-relative:page" coordorigin="3510,63" coordsize="548,550">
            <v:shape id="_x0000_s1726" style="position:absolute;left:3670;top:223;width:101;height:230" coordorigin="3670,223" coordsize="101,230" path="m3771,442r,-219l3735,223r-3,8l3716,252r-9,8l3703,263r-23,14l3670,281r,40l3679,318r25,-13l3721,293r6,-5l3727,453r44,l3771,442xe" fillcolor="#151313" stroked="f">
              <v:path arrowok="t"/>
            </v:shape>
            <v:shape id="_x0000_s1725" style="position:absolute;left:3854;top:287;width:44;height:166" coordorigin="3854,287" coordsize="44,166" path="m3854,287r,44l3898,331r,-44l3854,287xe" fillcolor="#151313" stroked="f">
              <v:path arrowok="t"/>
            </v:shape>
            <v:shape id="_x0000_s1724" style="position:absolute;left:3854;top:287;width:44;height:166" coordorigin="3854,287" coordsize="44,166" path="m3898,409r-44,l3854,453r44,l3898,409xe" fillcolor="#151313" stroked="f">
              <v:path arrowok="t"/>
            </v:shape>
            <w10:wrap anchorx="page"/>
          </v:group>
        </w:pict>
      </w:r>
      <w:r>
        <w:pict>
          <v:group id="_x0000_s1718" style="position:absolute;left:0;text-align:left;margin-left:194.1pt;margin-top:3.2pt;width:62.3pt;height:27.45pt;z-index:-251695104;mso-position-horizontal-relative:page" coordorigin="3882,64" coordsize="1246,549">
            <v:shape id="_x0000_s1722" style="position:absolute;left:4042;top:224;width:207;height:229" coordorigin="4042,224" coordsize="207,229" path="m4226,224r-44,l4177,229r-13,14l4146,263r-20,22l4107,305r-13,15l4088,326r,-102l4042,224r,229l4088,453r,-69l4094,378r20,-20l4126,346r6,11l4144,377r15,25l4174,427r11,19l4189,453r60,l4242,443r-11,-17l4217,404r-17,-25l4185,355r-14,-21l4161,319r-3,-6l4166,305r17,-17l4203,267r20,-21l4238,230r6,-6l4226,224xe" fillcolor="#151313" stroked="f">
              <v:path arrowok="t"/>
            </v:shape>
            <v:shape id="_x0000_s1721" style="position:absolute;left:4250;top:224;width:301;height:229" coordorigin="4250,224" coordsize="301,229" path="m4269,224r-19,l4254,238r4,18l4264,280r6,27l4277,335r7,29l4291,392r5,24l4301,436r3,12l4305,453r50,l4357,449r3,-15l4366,411r8,-27l4381,355r8,-27l4395,304r4,-16l4401,282r1,4l4406,301r6,23l4419,351r8,29l4434,408r6,23l4445,447r1,6l4495,453r4,-14l4503,421r6,-24l4516,371r7,-29l4530,313r6,-28l4542,261r5,-19l4550,229r1,-5l4505,224r-2,9l4498,252r-5,26l4486,307r-6,28l4475,360r-4,18l4469,384r-2,-10l4462,355r-6,-26l4448,300r-7,-28l4435,248r-4,-17l4429,224r-55,l4372,233r-5,18l4360,276r-7,29l4345,333r-6,25l4334,375r-2,6l4331,374r-4,-18l4321,331r-6,-29l4309,273r-6,-25l4299,231r-1,-7l4269,224xe" fillcolor="#151313" stroked="f">
              <v:path arrowok="t"/>
            </v:shape>
            <v:shape id="_x0000_s1720" style="position:absolute;left:4575;top:224;width:183;height:229" coordorigin="4575,224" coordsize="183,229" path="m4575,251r,202l4621,453r,-100l4712,353r,100l4758,453r,-229l4712,224r,90l4621,314r,-90l4575,224r,27xe" fillcolor="#151313" stroked="f">
              <v:path arrowok="t"/>
            </v:shape>
            <v:shape id="_x0000_s1719" style="position:absolute;left:4807;top:226;width:161;height:227" coordorigin="4807,226" coordsize="161,227" path="m4853,329r,-103l4807,226r,227l4968,453r,-38l4853,415r,-86xe" fillcolor="#151313" stroked="f">
              <v:path arrowok="t"/>
            </v:shape>
            <w10:wrap anchorx="page"/>
          </v:group>
        </w:pict>
      </w:r>
      <w:r>
        <w:pict>
          <v:group id="_x0000_s1713" style="position:absolute;left:0;text-align:left;margin-left:246.1pt;margin-top:3pt;width:42.1pt;height:27.85pt;z-index:-251694080;mso-position-horizontal-relative:page" coordorigin="4922,60" coordsize="842,557">
            <v:shape id="_x0000_s1717" style="position:absolute;left:5082;top:220;width:200;height:237" coordorigin="5082,220" coordsize="200,237" path="m5112,252r-12,15l5090,292r-6,24l5082,334r,7l5083,358r7,29l5099,408r9,13l5137,445r24,8l5179,457r7,l5192,457r30,-6l5240,443r7,-4l5253,434r16,-22l5279,392r3,-9l5254,374r-17,-5l5225,397r-7,9l5204,418r-18,l5178,417r-24,-10l5145,399r-11,-27l5130,348r,-11l5134,303r8,-19l5146,278r5,-6l5175,261r12,-1l5205,260r13,10l5231,280r4,18l5263,291r18,-4l5276,274r-12,-22l5257,245r-14,-11l5218,224r-20,-3l5189,220r-6,l5153,226r-22,11l5116,247r-4,5xe" fillcolor="#151313" stroked="f">
              <v:path arrowok="t"/>
            </v:shape>
            <v:shape id="_x0000_s1716" style="position:absolute;left:5321;top:224;width:151;height:229" coordorigin="5321,224" coordsize="151,229" path="m5472,453r,-120l5470,323r-3,-11l5461,303r-6,-8l5443,289r-12,-6l5415,283r-23,6l5372,301r-7,7l5365,224r-44,l5321,453r44,l5365,349r4,-11l5373,328r8,-6l5390,317r20,l5417,321r6,4l5425,332r3,7l5428,453r44,xe" fillcolor="#151313" stroked="f">
              <v:path arrowok="t"/>
            </v:shape>
            <v:shape id="_x0000_s1715" style="position:absolute;left:5505;top:283;width:99;height:173" coordorigin="5505,283" coordsize="99,173" path="m5573,426r-10,l5556,419r4,38l5575,457r12,-6l5600,446r4,-34l5596,418r-11,8l5573,426xe" fillcolor="#151313" stroked="f">
              <v:path arrowok="t"/>
            </v:shape>
            <v:shape id="_x0000_s1714" style="position:absolute;left:5505;top:283;width:99;height:173" coordorigin="5505,283" coordsize="99,173" path="m5651,319r-6,-11l5639,297r-14,-7l5620,289r-25,-5l5581,283r-17,2l5540,291r-8,4l5514,318r-5,13l5530,334r19,4l5553,326r7,-4l5566,317r29,l5602,322r6,6l5608,345r-4,1l5580,353r-15,3l5543,360r-13,6l5518,372r-6,11l5505,394r,35l5520,443r27,12l5560,457r-4,-38l5549,413r,-19l5557,388r6,-4l5581,380r19,-4l5608,373r,25l5606,404r-2,8l5600,446r11,-11l5613,440r2,9l5617,453r44,l5655,441r-2,-10l5651,421r,-29l5651,365r,-46xe" fillcolor="#151313" stroked="f">
              <v:path arrowok="t"/>
            </v:shape>
            <w10:wrap anchorx="page"/>
          </v:group>
        </w:pict>
      </w:r>
      <w:r>
        <w:pict>
          <v:group id="_x0000_s1708" style="position:absolute;left:0;text-align:left;margin-left:276.6pt;margin-top:3.1pt;width:35.55pt;height:27.75pt;z-index:-251693056;mso-position-horizontal-relative:page" coordorigin="5533,62" coordsize="711,555">
            <v:shape id="_x0000_s1712" style="position:absolute;left:5693;top:283;width:108;height:170" coordorigin="5693,283" coordsize="108,170" path="m5733,311r,-24l5693,287r,166l5736,453r,-51l5737,373r2,-21l5740,346r4,-13l5750,328r7,-5l5775,323r11,7l5793,310r7,-18l5786,283r-26,l5752,289r-8,5l5733,311xe" fillcolor="#151313" stroked="f">
              <v:path arrowok="t"/>
            </v:shape>
            <v:shape id="_x0000_s1711" style="position:absolute;left:5801;top:229;width:98;height:228" coordorigin="5801,229" coordsize="98,228" path="m5883,421r-10,l5867,416r-2,-7l5865,322r30,l5895,287r-30,l5865,229r-5,3l5836,246r-15,8l5821,287r-20,l5801,322r20,l5821,418r1,8l5824,436r5,7l5833,449r9,4l5852,457r31,l5899,450r-4,-34l5883,421xe" fillcolor="#151313" stroked="f">
              <v:path arrowok="t"/>
            </v:shape>
            <v:shape id="_x0000_s1710" style="position:absolute;left:5919;top:222;width:164;height:231" coordorigin="5919,222" coordsize="164,231" path="m6041,296r-6,7l6031,308r-19,16l5993,339r-7,13l5980,364r,30l6020,394r,-18l6023,369r3,-7l6040,350r14,-12l6071,321r4,-6l6083,302r,-14l6081,271r-12,-21l6061,242r-28,-15l6011,222r-10,l5969,227r-19,9l5943,241r-13,16l5921,279r-2,10l5940,291r19,3l5964,274r11,-9l5986,255r34,l6030,264r11,9l6041,296xe" fillcolor="#151313" stroked="f">
              <v:path arrowok="t"/>
            </v:shape>
            <v:shape id="_x0000_s1709" style="position:absolute;left:5919;top:222;width:164;height:231" coordorigin="5919,222" coordsize="164,231" path="m6024,409r-44,l5980,453r44,l6024,409xe" fillcolor="#151313" stroked="f">
              <v:path arrowok="t"/>
            </v:shape>
            <w10:wrap anchorx="page"/>
          </v:group>
        </w:pict>
      </w:r>
      <w:r>
        <w:pict>
          <v:group id="_x0000_s1703" style="position:absolute;left:0;text-align:left;margin-left:54.05pt;margin-top:54.1pt;width:33.65pt;height:20.75pt;z-index:-251692032;mso-position-horizontal-relative:page" coordorigin="1081,1082" coordsize="673,415">
            <v:shape id="_x0000_s1707" style="position:absolute;left:1201;top:1202;width:225;height:172" coordorigin="1201,1202" coordsize="225,172" path="m1224,1300r7,28l1236,1351r4,17l1242,1374r37,l1280,1370r5,-16l1291,1329r8,-29l1306,1273r5,-20l1314,1245r,4l1319,1265r7,25l1333,1319r7,27l1346,1366r2,8l1385,1374r1,-5l1389,1355r6,-23l1401,1305r7,-29l1415,1248r6,-24l1425,1208r1,-6l1391,1202r-2,11l1384,1236r-6,28l1372,1292r-5,21l1365,1322r-3,-12l1356,1288r-7,-29l1342,1231r-5,-21l1335,1202r-41,l1291,1212r-6,22l1278,1262r-8,28l1264,1312r-2,8l1260,1311r-5,-22l1249,1260r-6,-28l1238,1211r-2,-9l1201,1202r1,4l1205,1221r6,23l1217,1271r7,29xe" fillcolor="#151313" stroked="f">
              <v:path arrowok="t"/>
            </v:shape>
            <v:shape id="_x0000_s1706" style="position:absolute;left:1444;top:1202;width:113;height:172" coordorigin="1444,1202" coordsize="113,172" path="m1557,1284r-2,-8l1554,1268r-5,-7l1544,1255r-9,-4l1526,1246r-15,1l1486,1257r-9,8l1477,1202r-33,l1444,1374r33,l1477,1296r3,-8l1483,1280r6,-4l1495,1272r16,l1516,1275r4,3l1522,1283r2,5l1524,1374r33,l1557,1284xe" fillcolor="#151313" stroked="f">
              <v:path arrowok="t"/>
            </v:shape>
            <v:shape id="_x0000_s1705" style="position:absolute;left:1582;top:1246;width:52;height:130" coordorigin="1582,1246" coordsize="52,130" path="m1623,1377r11,l1625,1353r-5,-5l1615,1343r8,34xe" fillcolor="#151313" stroked="f">
              <v:path arrowok="t"/>
            </v:shape>
            <v:shape id="_x0000_s1704" style="position:absolute;left:1582;top:1246;width:52;height:130" coordorigin="1582,1246" coordsize="52,130" path="m1615,1329r6,-4l1625,1322r14,-3l1653,1316r6,-2l1659,1332r-1,5l1656,1343r-6,5l1642,1353r-17,l1634,1377r10,-5l1653,1368r9,-8l1663,1364r2,6l1666,1374r33,l1694,1365r-1,-8l1691,1349r,-16l1691,1294r,-21l1687,1265r-4,-8l1672,1252r-11,-6l1615,1246r-13,9l1590,1264r-5,18l1615,1287r3,-8l1623,1275r5,-3l1650,1272r4,4l1659,1280r,13l1650,1296r-23,5l1610,1304r-9,4l1592,1313r-5,8l1582,1329r,27l1593,1366r11,11l1623,1377r-8,-34l1615,1329xe" fillcolor="#151313" stroked="f">
              <v:path arrowok="t"/>
            </v:shape>
            <w10:wrap anchorx="page"/>
          </v:group>
        </w:pict>
      </w:r>
      <w:r>
        <w:pict>
          <v:group id="_x0000_s1691" style="position:absolute;left:0;text-align:left;margin-left:79.5pt;margin-top:54.1pt;width:192.4pt;height:23.1pt;z-index:-251691008;mso-position-horizontal-relative:page" coordorigin="1590,1082" coordsize="3848,462">
            <v:shape id="_x0000_s1702" style="position:absolute;left:1710;top:1205;width:73;height:171" coordorigin="1710,1205" coordsize="73,171" path="m1758,1205r-33,20l1725,1249r-15,l1710,1276r15,l1725,1347r1,6l1728,1361r3,5l1734,1371r8,3l1749,1377r23,l1784,1372r-3,-26l1772,1349r-8,l1760,1346r-2,-5l1758,1276r23,l1781,1249r-23,l1758,1205xe" fillcolor="#151313" stroked="f">
              <v:path arrowok="t"/>
            </v:shape>
            <v:shape id="_x0000_s1701" style="position:absolute;left:1863;top:1246;width:122;height:173" coordorigin="1863,1246" coordsize="122,173" path="m1865,1329r8,22l1878,1359r25,16l1897,1329r,-39l1905,1281r8,-9l1936,1272r-8,-23l1916,1246r-28,9l1878,1263r-7,12l1864,1299r-1,12l1865,1329xe" fillcolor="#151313" stroked="f">
              <v:path arrowok="t"/>
            </v:shape>
            <v:shape id="_x0000_s1700" style="position:absolute;left:1863;top:1246;width:122;height:173" coordorigin="1863,1246" coordsize="122,173" path="m1985,1202r-33,l1952,1264r-24,-15l1936,1272r8,9l1952,1291r,40l1944,1341r-8,10l1910,1351r-8,-13l1897,1329r6,46l1915,1377r11,l1936,1371r10,-5l1954,1355r,19l1985,1374r,-172xe" fillcolor="#151313" stroked="f">
              <v:path arrowok="t"/>
            </v:shape>
            <v:shape id="_x0000_s1699" style="position:absolute;left:2009;top:1246;width:47;height:130" coordorigin="2009,1246" coordsize="47,130" path="m2043,1330r-2,39l2057,1377r-5,-37l2043,1330xe" fillcolor="#151313" stroked="f">
              <v:path arrowok="t"/>
            </v:shape>
            <v:shape id="_x0000_s1698" style="position:absolute;left:2009;top:1246;width:47;height:130" coordorigin="2009,1246" coordsize="47,130" path="m2136,1296r-10,-23l2120,1265r-12,-9l2085,1248r-11,-2l2055,1246r-15,9l2026,1263r-9,15l2009,1293r,38l2017,1346r9,15l2041,1369r2,-39l2043,1293r9,-10l2061,1273r26,l2095,1283r9,10l2104,1330r-9,10l2087,1350r-26,l2052,1340r5,37l2074,1377r15,-2l2111,1365r9,-7l2129,1346r8,-24l2138,1311r-2,-15xe" fillcolor="#151313" stroked="f">
              <v:path arrowok="t"/>
            </v:shape>
            <v:shape id="_x0000_s1697" type="#_x0000_t75" style="position:absolute;left:2109;top:1082;width:2894;height:462">
              <v:imagedata r:id="rId22" o:title=""/>
            </v:shape>
            <v:shape id="_x0000_s1696" style="position:absolute;left:4991;top:1202;width:33;height:172" coordorigin="4991,1202" coordsize="33,172" path="m4991,1374r32,l5023,1249r-32,l4991,1374xe" fillcolor="#151313" stroked="f">
              <v:path arrowok="t"/>
            </v:shape>
            <v:shape id="_x0000_s1695" style="position:absolute;left:4991;top:1202;width:33;height:172" coordorigin="4991,1202" coordsize="33,172" path="m4991,1202r,30l5023,1232r,-30l4991,1202xe" fillcolor="#151313" stroked="f">
              <v:path arrowok="t"/>
            </v:shape>
            <v:shape id="_x0000_s1694" style="position:absolute;left:5057;top:1246;width:113;height:127" coordorigin="5057,1246" coordsize="113,127" path="m5057,1374r33,l5090,1297r2,-8l5095,1281r7,-5l5109,1272r15,l5129,1275r4,3l5135,1284r3,6l5138,1374r32,l5170,1282r-1,-8l5167,1267r-5,-7l5158,1254r-9,-4l5139,1246r-10,l5119,1248r-23,11l5088,1268r,-19l5057,1249r,125xe" fillcolor="#151313" stroked="f">
              <v:path arrowok="t"/>
            </v:shape>
            <v:shape id="_x0000_s1693" style="position:absolute;left:5196;top:1246;width:121;height:178" coordorigin="5196,1246" coordsize="121,178" path="m5201,1382r,21l5214,1413r6,4l5245,1423r14,1l5276,1424r11,-3l5297,1417r7,-6l5311,1405r3,-11l5318,1383r,-134l5287,1249r,18l5284,1263r2,27l5286,1328r-9,10l5269,1347r-23,l5238,1338r-8,-9l5230,1290r8,-9l5249,1246r-28,9l5212,1263r-8,11l5197,1299r-1,12l5197,1316r6,27l5208,1353r5,6l5236,1372r12,2l5251,1374r25,-11l5285,1354r,29l5283,1387r-2,6l5277,1395r-7,4l5247,1399r-4,-3l5239,1393r-1,-6l5201,1382xe" fillcolor="#151313" stroked="f">
              <v:path arrowok="t"/>
            </v:shape>
            <v:shape id="_x0000_s1692" style="position:absolute;left:5196;top:1246;width:121;height:178" coordorigin="5196,1246" coordsize="121,178" path="m5238,1281r8,-9l5270,1272r8,9l5286,1290r-2,-27l5261,1249r-12,-3l5238,1281xe" fillcolor="#151313" stroked="f">
              <v:path arrowok="t"/>
            </v:shape>
            <w10:wrap anchorx="page"/>
          </v:group>
        </w:pict>
      </w:r>
      <w:r>
        <w:pict>
          <v:group id="_x0000_s1687" style="position:absolute;left:0;text-align:left;margin-left:264.2pt;margin-top:54.25pt;width:18.65pt;height:20.55pt;z-index:-251689984;mso-position-horizontal-relative:page" coordorigin="5284,1085" coordsize="373,411">
            <v:shape id="_x0000_s1690" style="position:absolute;left:5404;top:1205;width:73;height:171" coordorigin="5404,1205" coordsize="73,171" path="m5452,1205r-33,20l5419,1249r-15,l5404,1276r15,l5419,1347r1,6l5421,1361r3,5l5428,1371r7,3l5442,1377r23,l5477,1372r-3,-26l5465,1349r-7,l5453,1346r-1,-5l5452,1276r22,l5474,1249r-22,l5452,1205xe" fillcolor="#151313" stroked="f">
              <v:path arrowok="t"/>
            </v:shape>
            <v:shape id="_x0000_s1689" style="position:absolute;left:5489;top:1246;width:47;height:130" coordorigin="5489,1246" coordsize="47,130" path="m5523,1330r-2,39l5537,1377r-5,-37l5523,1330xe" fillcolor="#151313" stroked="f">
              <v:path arrowok="t"/>
            </v:shape>
            <v:shape id="_x0000_s1688" style="position:absolute;left:5489;top:1246;width:47;height:130" coordorigin="5489,1246" coordsize="47,130" path="m5616,1296r-10,-23l5600,1265r-12,-9l5565,1248r-11,-2l5535,1246r-15,9l5506,1263r-9,15l5489,1293r,38l5497,1346r9,15l5521,1369r2,-39l5523,1293r9,-10l5541,1273r26,l5575,1283r9,10l5584,1330r-9,10l5567,1350r-26,l5532,1340r5,37l5554,1377r15,-2l5591,1365r9,-7l5609,1346r8,-24l5618,1311r-2,-15xe" fillcolor="#151313" stroked="f">
              <v:path arrowok="t"/>
            </v:shape>
            <w10:wrap anchorx="page"/>
          </v:group>
        </w:pict>
      </w:r>
      <w:r>
        <w:pict>
          <v:group id="_x0000_s1681" style="position:absolute;left:0;text-align:left;margin-left:279.5pt;margin-top:54.1pt;width:24.2pt;height:20.75pt;z-index:-251688960;mso-position-horizontal-relative:page" coordorigin="5590,1082" coordsize="484,415">
            <v:shape id="_x0000_s1686" style="position:absolute;left:5710;top:1202;width:33;height:172" coordorigin="5710,1202" coordsize="33,172" path="m5743,1226r,-24l5710,1202r,172l5743,1374r,-148xe" fillcolor="#151313" stroked="f">
              <v:path arrowok="t"/>
            </v:shape>
            <v:shape id="_x0000_s1685" style="position:absolute;left:5767;top:1246;width:116;height:130" coordorigin="5767,1246" coordsize="116,130" path="m5873,1271r-5,-6l5860,1257r-16,22l5851,1287r,14l5802,1301r,-14l5809,1280r7,-8l5826,1272r-9,-25l5793,1257r-9,7l5775,1277r-7,24l5767,1312r1,8l5774,1346r6,9l5793,1367r23,8l5828,1377r20,l5862,1367r14,-9l5882,1340r-33,-6l5846,1344r-5,4l5836,1352r-19,l5809,1344r-8,-8l5801,1321r83,l5880,1291r-7,-20xe" fillcolor="#151313" stroked="f">
              <v:path arrowok="t"/>
            </v:shape>
            <v:shape id="_x0000_s1684" style="position:absolute;left:5767;top:1246;width:116;height:130" coordorigin="5767,1246" coordsize="116,130" path="m5844,1279r16,-22l5836,1248r-12,-2l5817,1247r9,25l5837,1272r7,7xe" fillcolor="#151313" stroked="f">
              <v:path arrowok="t"/>
            </v:shape>
            <v:shape id="_x0000_s1683" style="position:absolute;left:5902;top:1246;width:52;height:130" coordorigin="5902,1246" coordsize="52,130" path="m5943,1377r11,l5945,1353r-5,-5l5935,1343r8,34xe" fillcolor="#151313" stroked="f">
              <v:path arrowok="t"/>
            </v:shape>
            <v:shape id="_x0000_s1682" style="position:absolute;left:5902;top:1246;width:52;height:130" coordorigin="5902,1246" coordsize="52,130" path="m5935,1329r6,-4l5945,1322r14,-3l5973,1316r6,-2l5979,1332r-1,5l5976,1343r-6,5l5962,1353r-17,l5954,1377r10,-5l5973,1368r9,-8l5983,1364r2,6l5986,1374r33,l6014,1365r-1,-8l6011,1349r,-16l6011,1294r,-21l6007,1265r-4,-8l5992,1252r-11,-6l5935,1246r-12,9l5910,1264r-5,18l5935,1287r3,-8l5943,1275r5,-3l5970,1272r4,4l5979,1280r,13l5970,1296r-23,5l5930,1304r-9,4l5912,1313r-5,8l5902,1329r,27l5913,1366r11,11l5943,1377r-8,-34l5935,1329xe" fillcolor="#151313" stroked="f">
              <v:path arrowok="t"/>
            </v:shape>
            <w10:wrap anchorx="page"/>
          </v:group>
        </w:pict>
      </w:r>
      <w:r>
        <w:pict>
          <v:group id="_x0000_s1678" style="position:absolute;left:0;text-align:left;margin-left:296.15pt;margin-top:56.3pt;width:22.4pt;height:18.35pt;z-index:-251687936;mso-position-horizontal-relative:page" coordorigin="5923,1126" coordsize="448,367">
            <v:shape id="_x0000_s1680" style="position:absolute;left:6043;top:1246;width:81;height:127" coordorigin="6043,1246" coordsize="81,127" path="m6078,1294r3,-10l6086,1280r5,-4l6105,1276r8,5l6123,1253r-10,-7l6094,1246r-7,4l6081,1254r-8,13l6073,1249r-30,l6043,1374r32,l6075,1331r2,-29l6078,1294xe" fillcolor="#151313" stroked="f">
              <v:path arrowok="t"/>
            </v:shape>
            <v:shape id="_x0000_s1679" style="position:absolute;left:6137;top:1246;width:113;height:127" coordorigin="6137,1246" coordsize="113,127" path="m6137,1374r33,l6170,1297r3,-8l6175,1281r7,-5l6189,1272r15,l6209,1275r4,3l6216,1284r2,6l6218,1374r33,l6251,1282r-2,-8l6247,1267r-5,-7l6238,1254r-9,-4l6220,1246r-11,l6199,1248r-23,11l6168,1268r,-19l6137,1249r,125xe" fillcolor="#151313" stroked="f">
              <v:path arrowok="t"/>
            </v:shape>
            <w10:wrap anchorx="page"/>
          </v:group>
        </w:pict>
      </w:r>
      <w:r>
        <w:pict>
          <v:group id="_x0000_s1670" style="position:absolute;left:0;text-align:left;margin-left:311.1pt;margin-top:134pt;width:201.75pt;height:23.2pt;z-index:-251686912;mso-position-horizontal-relative:page;mso-position-vertical-relative:page" coordorigin="6222,2680" coordsize="4035,464">
            <v:shape id="_x0000_s1677" style="position:absolute;left:6342;top:2846;width:52;height:130" coordorigin="6342,2846" coordsize="52,130" path="m6383,2977r11,l6385,2953r-5,-5l6375,2943r8,34xe" fillcolor="#151313" stroked="f">
              <v:path arrowok="t"/>
            </v:shape>
            <v:shape id="_x0000_s1676" style="position:absolute;left:6342;top:2846;width:52;height:130" coordorigin="6342,2846" coordsize="52,130" path="m6375,2929r6,-4l6386,2922r13,-3l6413,2916r6,-2l6419,2932r-1,5l6416,2943r-6,5l6402,2953r-17,l6394,2977r10,-5l6413,2968r9,-8l6423,2964r2,6l6426,2974r33,l6454,2965r-1,-8l6451,2949r,-16l6452,2894r,-21l6447,2865r-4,-8l6432,2852r-11,-6l6375,2846r-12,9l6350,2864r-5,18l6375,2887r3,-8l6383,2875r5,-3l6410,2872r5,4l6419,2880r,13l6410,2896r-23,5l6370,2904r-9,4l6352,2913r-5,8l6342,2929r,27l6353,2966r11,11l6383,2977r-8,-34l6375,2929xe" fillcolor="#151313" stroked="f">
              <v:path arrowok="t"/>
            </v:shape>
            <v:shape id="_x0000_s1675" style="position:absolute;left:6483;top:2802;width:122;height:175" coordorigin="6483,2802" coordsize="122,175" path="m6521,2937r-6,-9l6515,2890r8,-9l6531,2872r24,l6563,2881r7,10l6564,2848r-12,-2l6526,2855r-10,9l6516,2802r-33,l6483,2974r30,l6513,2955r8,11l6531,2971r-1,-20l6521,2937xe" fillcolor="#151313" stroked="f">
              <v:path arrowok="t"/>
            </v:shape>
            <v:shape id="_x0000_s1674" style="position:absolute;left:6483;top:2802;width:122;height:175" coordorigin="6483,2802" coordsize="122,175" path="m6579,2968r10,-9l6597,2946r6,-24l6604,2910r-1,-16l6595,2871r-6,-8l6564,2848r6,43l6570,2932r-7,9l6555,2951r-25,l6531,2971r11,6l6552,2977r27,-9xe" fillcolor="#151313" stroked="f">
              <v:path arrowok="t"/>
            </v:shape>
            <v:shape id="_x0000_s1673" style="position:absolute;left:6623;top:2846;width:47;height:130" coordorigin="6623,2846" coordsize="47,130" path="m6657,2930r-2,39l6670,2977r-4,-37l6657,2930xe" fillcolor="#151313" stroked="f">
              <v:path arrowok="t"/>
            </v:shape>
            <v:shape id="_x0000_s1672" style="position:absolute;left:6623;top:2846;width:47;height:130" coordorigin="6623,2846" coordsize="47,130" path="m6750,2896r-10,-23l6733,2865r-11,-9l6698,2848r-11,-2l6669,2846r-15,9l6639,2863r-8,15l6623,2893r,38l6631,2946r8,15l6655,2969r2,-39l6657,2893r9,-10l6674,2873r26,l6709,2883r9,10l6718,2930r-9,10l6700,2950r-26,l6666,2940r4,37l6687,2977r15,-2l6725,2965r8,-7l6742,2946r8,-24l6752,2911r-2,-15xe" fillcolor="#151313" stroked="f">
              <v:path arrowok="t"/>
            </v:shape>
            <v:shape id="_x0000_s1671" type="#_x0000_t75" style="position:absolute;left:6657;top:2680;width:3600;height:464">
              <v:imagedata r:id="rId23" o:title=""/>
            </v:shape>
            <w10:wrap anchorx="page" anchory="page"/>
          </v:group>
        </w:pict>
      </w:r>
      <w:r>
        <w:pict>
          <v:group id="_x0000_s1668" style="position:absolute;left:0;text-align:left;margin-left:60pt;margin-top:136.55pt;width:481pt;height:0;z-index:-251685888;mso-position-horizontal-relative:page" coordorigin="1200,2731" coordsize="9620,0">
            <v:shape id="_x0000_s1669" style="position:absolute;left:1200;top:2731;width:9620;height:0" coordorigin="1200,2731" coordsize="9620,0" path="m1200,2731r9620,e" filled="f" strokecolor="#151313" strokeweight="1pt">
              <v:path arrowok="t"/>
            </v:shape>
            <w10:wrap anchorx="page"/>
          </v:group>
        </w:pict>
      </w:r>
      <w:r>
        <w:pict>
          <v:group id="_x0000_s1666" style="position:absolute;left:0;text-align:left;margin-left:60pt;margin-top:258.55pt;width:481pt;height:0;z-index:-251684864;mso-position-horizontal-relative:page" coordorigin="1200,5171" coordsize="9620,0">
            <v:shape id="_x0000_s1667" style="position:absolute;left:1200;top:5171;width:9620;height:0" coordorigin="1200,5171" coordsize="9620,0" path="m1200,5171r9620,e" filled="f" strokecolor="#151313" strokeweight="1pt">
              <v:path arrowok="t"/>
            </v:shape>
            <w10:wrap anchorx="page"/>
          </v:group>
        </w:pict>
      </w:r>
      <w:r>
        <w:pict>
          <v:shape id="_x0000_i1025" type="#_x0000_t75" style="width:39.85pt;height:39.85pt">
            <v:imagedata r:id="rId24" o:title=""/>
          </v:shape>
        </w:pict>
      </w:r>
    </w:p>
    <w:p w:rsidR="00994368" w:rsidRDefault="00994368">
      <w:pPr>
        <w:spacing w:before="2" w:line="100" w:lineRule="exact"/>
        <w:rPr>
          <w:sz w:val="10"/>
          <w:szCs w:val="10"/>
        </w:rPr>
      </w:pPr>
    </w:p>
    <w:p w:rsidR="00994368" w:rsidRDefault="00A46321">
      <w:pPr>
        <w:ind w:left="111"/>
      </w:pPr>
      <w:r>
        <w:pict>
          <v:group id="_x0000_s1658" style="position:absolute;left:0;text-align:left;margin-left:458.55pt;margin-top:774.3pt;width:37.25pt;height:17.4pt;z-index:-251683840;mso-position-horizontal-relative:page;mso-position-vertical-relative:page" coordorigin="9171,15486" coordsize="745,348">
            <v:shape id="_x0000_s1664" style="position:absolute;left:9271;top:15588;width:144;height:143" coordorigin="9271,15588" coordsize="144,143" path="m9301,15655r-11,28l9281,15707r-7,18l9271,15732r31,l9314,15699r12,l9323,15675r4,-11l9337,15637r5,-15l9327,15588r-1,4l9320,15606r-8,23l9301,15655xe" fillcolor="#151313" stroked="f">
              <v:path arrowok="t"/>
            </v:shape>
            <v:shape id="_x0000_s1663" style="position:absolute;left:9271;top:15588;width:144;height:143" coordorigin="9271,15588" coordsize="144,143" path="m9408,15714r-9,-23l9388,15664r-11,-27l9367,15612r-7,-17l9358,15588r-31,l9342,15622r4,11l9356,15660r6,15l9323,15675r3,24l9371,15699r13,33l9415,15732r-1,-4l9408,15714xe" fillcolor="#151313" stroked="f">
              <v:path arrowok="t"/>
            </v:shape>
            <v:shape id="_x0000_s1662" style="position:absolute;left:9430;top:15588;width:120;height:143" coordorigin="9430,15588" coordsize="120,143" path="m9550,15641r-4,-14l9541,15614r-9,-10l9523,15595r-13,-4l9501,15588r-11,25l9496,15614r8,2l9509,15621r6,5l9518,15635r2,8l9520,15677r-2,9l9515,15696r-5,32l9523,15724r8,-7l9541,15707r5,-15l9550,15679r,-38xe" fillcolor="#151313" stroked="f">
              <v:path arrowok="t"/>
            </v:shape>
            <v:shape id="_x0000_s1661" style="position:absolute;left:9430;top:15588;width:120;height:143" coordorigin="9430,15588" coordsize="120,143" path="m9515,15696r-5,4l9505,15704r-7,2l9493,15707r-34,l9459,15613r31,l9501,15588r-71,l9430,15732r71,l9510,15728r5,-32xe" fillcolor="#151313" stroked="f">
              <v:path arrowok="t"/>
            </v:shape>
            <v:shape id="_x0000_s1660" style="position:absolute;left:9576;top:15590;width:101;height:142" coordorigin="9576,15590" coordsize="101,142" path="m9605,15707r,-117l9576,15590r,142l9676,15732r,-25l9605,15707xe" fillcolor="#151313" stroked="f">
              <v:path arrowok="t"/>
            </v:shape>
            <v:shape id="_x0000_s1659" style="position:absolute;left:9692;top:15586;width:125;height:148" coordorigin="9692,15586" coordsize="125,148" path="m9696,15687r9,20l9710,15714r13,10l9746,15733r11,1l9780,15734r15,-11l9812,15700r5,-12l9789,15679r-4,16l9777,15702r-9,7l9741,15709r-10,-11l9722,15686r,-53l9732,15622r10,-11l9769,15611r8,6l9785,15624r3,11l9816,15628r-5,-17l9802,15601r-7,-4l9771,15587r-12,-1l9740,15589r-22,10l9710,15606r-12,22l9693,15651r-1,10l9696,15687xe" fillcolor="#151313" stroked="f">
              <v:path arrowok="t"/>
            </v:shape>
            <w10:wrap anchorx="page" anchory="page"/>
          </v:group>
        </w:pict>
      </w:r>
      <w:r>
        <w:pict>
          <v:group id="_x0000_s1647" style="position:absolute;left:0;text-align:left;margin-left:489.5pt;margin-top:774.3pt;width:47.05pt;height:17.4pt;z-index:-251682816;mso-position-horizontal-relative:page;mso-position-vertical-relative:page" coordorigin="9790,15486" coordsize="941,348">
            <v:shape id="_x0000_s1657" style="position:absolute;left:9890;top:15586;width:116;height:148" coordorigin="9890,15586" coordsize="116,148" path="m9900,15712r7,10l9911,15724r24,9l9949,15734r18,l9980,15729r12,-5l9999,15713r7,-11l10006,15676r-6,-9l9995,15658r-10,-6l9974,15647r-21,-5l9932,15637r-5,-4l9923,15629r,-11l9927,15615r7,-5l9959,15610r6,5l9971,15620r2,11l10002,15629r-1,-19l9988,15598r-3,-2l9961,15587r-14,-1l9931,15586r-12,5l9907,15596r-6,9l9895,15615r,28l9908,15655r9,8l9941,15669r18,4l9964,15675r7,3l9977,15685r,13l9970,15704r-7,6l9936,15710r-8,-7l9920,15696r-2,-14l9890,15685r10,27xe" fillcolor="#151313" stroked="f">
              <v:path arrowok="t"/>
            </v:shape>
            <v:shape id="_x0000_s1656" style="position:absolute;left:10024;top:15625;width:98;height:108" coordorigin="10024,15625" coordsize="98,108" path="m10052,15696r,-35l10058,15654r7,-7l10083,15647r4,4l10092,15655r2,8l10121,15658r-5,-16l10105,15634r-12,-9l10051,15625r-13,15l10036,15642r-10,24l10024,15680r,3l10031,15710r7,10l10051,15734r43,l10106,15724r12,-9l10122,15696r-27,-4l10093,15703r-5,4l10083,15712r-18,l10059,15704r-7,-8xe" fillcolor="#151313" stroked="f">
              <v:path arrowok="t"/>
            </v:shape>
            <v:shape id="_x0000_s1655" style="position:absolute;left:10141;top:15588;width:27;height:143" coordorigin="10141,15588" coordsize="27,143" path="m10169,15662r,-34l10141,15628r,104l10169,15732r,-70xe" fillcolor="#151313" stroked="f">
              <v:path arrowok="t"/>
            </v:shape>
            <v:shape id="_x0000_s1654" style="position:absolute;left:10141;top:15588;width:27;height:143" coordorigin="10141,15588" coordsize="27,143" path="m10141,15588r,26l10169,15614r,-26l10141,15588xe" fillcolor="#151313" stroked="f">
              <v:path arrowok="t"/>
            </v:shape>
            <v:shape id="_x0000_s1653" style="position:absolute;left:10189;top:15625;width:97;height:108" coordorigin="10189,15625" coordsize="97,108" path="m10199,15716r4,4l10226,15732r13,2l10256,15734r12,-8l10279,15718r5,-15l10257,15699r-2,7l10250,15710r-4,3l10230,15713r-6,-6l10217,15700r,-12l10272,15688r-13,-17l10218,15671r,-11l10223,15653r6,-7l10238,15646r-1,-21l10216,15625r-14,15l10200,15643r-10,24l10189,15680r,22l10199,15716xe" fillcolor="#151313" stroked="f">
              <v:path arrowok="t"/>
            </v:shape>
            <v:shape id="_x0000_s1652" style="position:absolute;left:10189;top:15625;width:97;height:108" coordorigin="10189,15625" coordsize="97,108" path="m10260,15625r-23,l10238,15646r9,l10252,15653r6,6l10259,15671r13,17l10286,15688r-1,-16l10278,15648r-5,-7l10260,15625xe" fillcolor="#151313" stroked="f">
              <v:path arrowok="t"/>
            </v:shape>
            <v:shape id="_x0000_s1651" style="position:absolute;left:10308;top:15625;width:95;height:106" coordorigin="10308,15625" coordsize="95,106" path="m10334,15628r-26,l10308,15732r27,l10335,15667r3,-6l10340,15654r5,-4l10351,15646r13,l10372,15652r1,5l10375,15662r,70l10403,15732r,-77l10401,15649r-1,-7l10396,15637r-4,-5l10384,15629r-7,-4l10347,15625r-13,18l10334,15628xe" fillcolor="#151313" stroked="f">
              <v:path arrowok="t"/>
            </v:shape>
            <v:shape id="_x0000_s1650" style="position:absolute;left:10424;top:15625;width:98;height:108" coordorigin="10424,15625" coordsize="98,108" path="m10453,15696r,-35l10459,15654r6,-7l10483,15647r5,4l10492,15655r2,8l10521,15658r-5,-16l10505,15634r-11,-9l10452,15625r-14,15l10436,15642r-10,24l10424,15680r,3l10432,15710r6,10l10451,15734r43,l10506,15724r12,-9l10522,15696r-27,-4l10493,15703r-5,4l10483,15712r-18,l10459,15704r-6,-8xe" fillcolor="#151313" stroked="f">
              <v:path arrowok="t"/>
            </v:shape>
            <v:shape id="_x0000_s1649" style="position:absolute;left:10534;top:15625;width:97;height:108" coordorigin="10534,15625" coordsize="97,108" path="m10544,15716r4,4l10571,15732r13,2l10601,15734r11,-8l10624,15718r5,-15l10602,15699r-3,7l10595,15710r-4,3l10575,15713r-7,-6l10562,15700r,-12l10616,15688r-13,-17l10562,15671r,-11l10568,15653r6,-7l10583,15646r-2,-21l10561,15625r-14,15l10545,15643r-10,24l10534,15680r,22l10544,15716xe" fillcolor="#151313" stroked="f">
              <v:path arrowok="t"/>
            </v:shape>
            <v:shape id="_x0000_s1648" style="position:absolute;left:10534;top:15625;width:97;height:108" coordorigin="10534,15625" coordsize="97,108" path="m10604,15625r-23,l10583,15646r8,l10597,15653r6,6l10603,15671r13,17l10631,15688r-1,-16l10623,15648r-5,-7l10604,15625xe" fillcolor="#151313" stroked="f">
              <v:path arrowok="t"/>
            </v:shape>
            <w10:wrap anchorx="page" anchory="page"/>
          </v:group>
        </w:pict>
      </w:r>
      <w:r>
        <w:pict>
          <v:group id="_x0000_s1645" style="position:absolute;left:0;text-align:left;margin-left:535.15pt;margin-top:779.5pt;width:4.8pt;height:7.2pt;z-index:-251681792;mso-position-horizontal-relative:page;mso-position-vertical-relative:page" coordorigin="10703,15590" coordsize="96,144">
            <v:shape id="_x0000_s1646" style="position:absolute;left:10703;top:15590;width:96;height:144" coordorigin="10703,15590" coordsize="96,144" path="m10729,15668r9,-10l10759,15658r6,6l10771,15671r,27l10765,15705r-6,7l10743,15712r-6,-5l10731,15701r-1,-9l10703,15695r2,18l10718,15723r12,11l10750,15734r5,l10780,15723r9,-8l10799,15701r,-39l10787,15649r-13,-13l10746,15636r-9,4l10741,15616r52,l10793,15590r-73,l10719,15599r-5,25l10709,15652r-3,13l10729,15668xe" fillcolor="#151313" stroked="f">
              <v:path arrowok="t"/>
            </v:shape>
            <w10:wrap anchorx="page" anchory="page"/>
          </v:group>
        </w:pict>
      </w:r>
      <w:r>
        <w:pict>
          <v:group id="_x0000_s1642" style="position:absolute;left:0;text-align:left;margin-left:50.7pt;margin-top:781pt;width:5.95pt;height:8.6pt;z-index:-251680768;mso-position-horizontal-relative:page;mso-position-vertical-relative:page" coordorigin="1014,15620" coordsize="119,172">
            <v:shape id="_x0000_s1644" style="position:absolute;left:1014;top:15620;width:119;height:172" coordorigin="1014,15620" coordsize="119,172" path="m1031,15708r-12,17l1014,15731r,20l1089,15751r,41l1110,15792r-21,-138l1089,15731r-54,l1047,15686r-16,22xe" fillcolor="#151313" stroked="f">
              <v:path arrowok="t"/>
            </v:shape>
            <v:shape id="_x0000_s1643" style="position:absolute;left:1014;top:15620;width:119;height:172" coordorigin="1014,15620" coordsize="119,172" path="m1110,15682r,-62l1093,15620r-3,4l1079,15639r-15,22l1047,15686r-12,45l1039,15727r12,-19l1068,15684r15,-21l1089,15654r21,138l1110,15751r23,l1133,15731r-23,l1110,15682xe" fillcolor="#151313" stroked="f">
              <v:path arrowok="t"/>
            </v:shape>
            <w10:wrap anchorx="page" anchory="page"/>
          </v:group>
        </w:pict>
      </w:r>
      <w:r>
        <w:pict>
          <v:group id="_x0000_s1638" style="position:absolute;left:0;text-align:left;margin-left:57.1pt;margin-top:81.95pt;width:22.6pt;height:20.6pt;z-index:-251679744;mso-position-horizontal-relative:page" coordorigin="1142,1639" coordsize="452,412">
            <v:shape id="_x0000_s1641" style="position:absolute;left:1262;top:1759;width:155;height:172" coordorigin="1262,1759" coordsize="155,172" path="m1367,1759r-9,10l1340,1788r-20,22l1304,1827r-7,8l1297,1759r-35,l1262,1930r35,l1297,1878r14,-14l1325,1850r3,4l1339,1873r15,26l1367,1921r5,9l1417,1930r-7,-11l1397,1899r-16,-24l1366,1851r-12,-18l1349,1826r4,-4l1368,1806r20,-21l1406,1767r8,-8l1367,1759xe" fillcolor="#151313" stroked="f">
              <v:path arrowok="t"/>
            </v:shape>
            <v:shape id="_x0000_s1640" style="position:absolute;left:1441;top:1806;width:33;height:124" coordorigin="1441,1806" coordsize="33,124" path="m1441,1806r,33l1474,1839r,-33l1441,1806xe" fillcolor="#151313" stroked="f">
              <v:path arrowok="t"/>
            </v:shape>
            <v:shape id="_x0000_s1639" style="position:absolute;left:1441;top:1806;width:33;height:124" coordorigin="1441,1806" coordsize="33,124" path="m1441,1897r,33l1474,1930r,-33l1441,1897xe" fillcolor="#151313" stroked="f">
              <v:path arrowok="t"/>
            </v:shape>
            <w10:wrap anchorx="page"/>
          </v:group>
        </w:pict>
      </w:r>
      <w:r>
        <w:pict>
          <v:group id="_x0000_s1633" style="position:absolute;left:0;text-align:left;margin-left:72.25pt;margin-top:81.95pt;width:33.65pt;height:20.75pt;z-index:-251678720;mso-position-horizontal-relative:page" coordorigin="1445,1639" coordsize="673,415">
            <v:shape id="_x0000_s1637" style="position:absolute;left:1565;top:1759;width:225;height:172" coordorigin="1565,1759" coordsize="225,172" path="m1589,1857r6,27l1601,1908r4,16l1606,1930r38,l1645,1927r4,-16l1656,1886r7,-29l1670,1830r6,-20l1678,1802r1,3l1683,1822r7,25l1697,1876r8,27l1710,1923r2,7l1749,1930r1,-4l1754,1911r5,-22l1766,1861r7,-29l1779,1805r6,-24l1789,1765r2,-6l1756,1759r-3,11l1748,1792r-6,29l1736,1849r-5,21l1729,1879r-3,-12l1721,1844r-7,-28l1707,1788r-6,-21l1699,1759r-41,l1655,1769r-6,22l1642,1819r-8,28l1629,1868r-2,9l1625,1867r-5,-22l1613,1817r-6,-28l1603,1767r-2,-8l1565,1759r1,4l1570,1778r5,22l1582,1828r7,29xe" fillcolor="#151313" stroked="f">
              <v:path arrowok="t"/>
            </v:shape>
            <v:shape id="_x0000_s1636" style="position:absolute;left:1808;top:1759;width:113;height:172" coordorigin="1808,1759" coordsize="113,172" path="m1921,1841r-1,-8l1918,1825r-5,-7l1909,1812r-10,-5l1890,1803r-15,l1851,1813r-10,9l1841,1759r-33,l1808,1930r33,l1841,1852r3,-8l1847,1836r6,-4l1860,1828r15,l1880,1831r5,4l1886,1840r2,5l1888,1930r33,l1921,1841xe" fillcolor="#151313" stroked="f">
              <v:path arrowok="t"/>
            </v:shape>
            <v:shape id="_x0000_s1635" style="position:absolute;left:1946;top:1803;width:52;height:130" coordorigin="1946,1803" coordsize="52,130" path="m1987,1933r11,l1989,1910r-5,-5l1979,1900r8,33xe" fillcolor="#151313" stroked="f">
              <v:path arrowok="t"/>
            </v:shape>
            <v:shape id="_x0000_s1634" style="position:absolute;left:1946;top:1803;width:52;height:130" coordorigin="1946,1803" coordsize="52,130" path="m1979,1886r6,-5l1990,1879r13,-3l2017,1873r6,-2l2023,1889r-1,4l2020,1900r-6,4l2006,1910r-17,l1998,1933r10,-4l2017,1925r9,-8l2027,1921r2,6l2030,1930r33,l2059,1921r-2,-7l2055,1906r,-17l2056,1851r,-21l2051,1822r-4,-8l2036,1808r-11,-5l1979,1803r-12,9l1954,1820r-5,19l1979,1844r3,-9l1987,1832r5,-4l2014,1828r5,4l2023,1836r,13l2014,1853r-23,4l1974,1861r-9,4l1956,1869r-5,9l1946,1886r,26l1957,1923r11,10l1987,1933r-8,-33l1979,1886xe" fillcolor="#151313" stroked="f">
              <v:path arrowok="t"/>
            </v:shape>
            <w10:wrap anchorx="page"/>
          </v:group>
        </w:pict>
      </w:r>
      <w:r>
        <w:pict>
          <v:group id="_x0000_s1627" style="position:absolute;left:0;text-align:left;margin-left:97.75pt;margin-top:82.1pt;width:29.3pt;height:20.55pt;z-index:-251677696;mso-position-horizontal-relative:page" coordorigin="1955,1642" coordsize="586,411">
            <v:shape id="_x0000_s1632" style="position:absolute;left:2075;top:1762;width:73;height:171" coordorigin="2075,1762" coordsize="73,171" path="m2123,1762r-33,19l2090,1806r-15,l2075,1832r15,l2090,1904r1,6l2092,1918r3,4l2099,1927r7,3l2113,1933r23,l2148,1928r-3,-25l2136,1906r-7,l2124,1903r-1,-5l2123,1832r22,l2145,1806r-22,l2123,1762xe" fillcolor="#151313" stroked="f">
              <v:path arrowok="t"/>
            </v:shape>
            <v:shape id="_x0000_s1631" style="position:absolute;left:2227;top:1803;width:122;height:173" coordorigin="2227,1803" coordsize="122,173" path="m2229,1885r8,23l2243,1916r24,15l2261,1885r,-38l2269,1838r8,-10l2301,1828r-9,-23l2280,1803r-28,9l2242,1820r-7,11l2228,1856r-1,12l2229,1885xe" fillcolor="#151313" stroked="f">
              <v:path arrowok="t"/>
            </v:shape>
            <v:shape id="_x0000_s1630" style="position:absolute;left:2227;top:1803;width:122;height:173" coordorigin="2227,1803" coordsize="122,173" path="m2349,1759r-33,l2316,1820r-24,-15l2301,1828r7,10l2316,1847r,41l2308,1898r-8,9l2274,1907r-7,-13l2261,1885r6,46l2279,1933r11,l2300,1928r11,-5l2318,1912r,18l2349,1930r,-171xe" fillcolor="#151313" stroked="f">
              <v:path arrowok="t"/>
            </v:shape>
            <v:shape id="_x0000_s1629" style="position:absolute;left:2374;top:1803;width:47;height:130" coordorigin="2374,1803" coordsize="47,130" path="m2407,1887r-2,38l2421,1933r-5,-36l2407,1887xe" fillcolor="#151313" stroked="f">
              <v:path arrowok="t"/>
            </v:shape>
            <v:shape id="_x0000_s1628" style="position:absolute;left:2374;top:1803;width:47;height:130" coordorigin="2374,1803" coordsize="47,130" path="m2500,1853r-9,-23l2484,1821r-11,-8l2449,1804r-11,-1l2420,1803r-15,8l2390,1819r-8,16l2374,1850r,38l2382,1903r8,15l2405,1925r2,-38l2407,1850r9,-10l2425,1830r26,l2460,1840r8,10l2468,1887r-8,10l2451,1906r-26,l2416,1897r5,36l2438,1933r15,-2l2476,1921r8,-6l2493,1902r8,-23l2502,1868r-2,-15xe" fillcolor="#151313" stroked="f">
              <v:path arrowok="t"/>
            </v:shape>
            <w10:wrap anchorx="page"/>
          </v:group>
        </w:pict>
      </w:r>
      <w:r>
        <w:pict>
          <v:group id="_x0000_s1621" style="position:absolute;left:0;text-align:left;margin-left:123.7pt;margin-top:81.95pt;width:34.7pt;height:20.75pt;z-index:-251676672;mso-position-horizontal-relative:page" coordorigin="2474,1639" coordsize="694,415">
            <v:shape id="_x0000_s1626" style="position:absolute;left:2594;top:1759;width:35;height:172" coordorigin="2594,1759" coordsize="35,172" path="m2594,1924r,6l2629,1930r,-171l2594,1759r,165xe" fillcolor="#151313" stroked="f">
              <v:path arrowok="t"/>
            </v:shape>
            <v:shape id="_x0000_s1625" style="position:absolute;left:2727;top:1759;width:115;height:172" coordorigin="2727,1759" coordsize="115,172" path="m2818,1806r-20,l2789,1816r-19,22l2760,1850r,-91l2727,1759r,171l2760,1930r,-39l2775,1874r10,18l2799,1917r7,13l2842,1930r-2,-3l2830,1909r-15,-25l2802,1861r-6,-10l2809,1838r20,-21l2839,1806r-21,xe" fillcolor="#151313" stroked="f">
              <v:path arrowok="t"/>
            </v:shape>
            <v:shape id="_x0000_s1624" style="position:absolute;left:2861;top:1803;width:113;height:127" coordorigin="2861,1803" coordsize="113,127" path="m2861,1930r33,l2894,1853r3,-8l2899,1838r7,-5l2913,1828r15,l2933,1832r5,3l2940,1841r2,6l2942,1930r33,l2975,1839r-2,-8l2971,1823r-5,-6l2962,1811r-9,-4l2944,1803r-11,l2923,1804r-23,12l2892,1824r,-18l2861,1806r,124xe" fillcolor="#151313" stroked="f">
              <v:path arrowok="t"/>
            </v:shape>
            <v:shape id="_x0000_s1623" style="position:absolute;left:3000;top:1803;width:47;height:130" coordorigin="3000,1803" coordsize="47,130" path="m3034,1887r-2,38l3048,1933r-5,-36l3034,1887xe" fillcolor="#151313" stroked="f">
              <v:path arrowok="t"/>
            </v:shape>
            <v:shape id="_x0000_s1622" style="position:absolute;left:3000;top:1803;width:47;height:130" coordorigin="3000,1803" coordsize="47,130" path="m3127,1853r-10,-23l3111,1821r-12,-8l3076,1804r-11,-1l3046,1803r-15,8l3017,1819r-8,16l3000,1850r,38l3009,1903r8,15l3032,1925r2,-38l3034,1850r9,-10l3052,1830r26,l3086,1840r9,10l3095,1887r-9,10l3078,1906r-26,l3043,1897r5,36l3065,1933r15,-2l3102,1921r9,-6l3120,1902r8,-23l3129,1868r-2,-15xe" fillcolor="#151313" stroked="f">
              <v:path arrowok="t"/>
            </v:shape>
            <w10:wrap anchorx="page"/>
          </v:group>
        </w:pict>
      </w:r>
      <w:r>
        <w:pict>
          <v:group id="_x0000_s1619" style="position:absolute;left:0;text-align:left;margin-left:156.9pt;margin-top:90.3pt;width:9.3pt;height:6.2pt;z-index:-251675648;mso-position-horizontal-relative:page" coordorigin="3139,1806" coordsize="186,124">
            <v:shape id="_x0000_s1620" style="position:absolute;left:3139;top:1806;width:186;height:124" coordorigin="3139,1806" coordsize="186,124" path="m3170,1806r-31,l3144,1823r8,24l3161,1876r8,26l3175,1923r3,7l3210,1930r4,-14l3221,1888r7,-26l3231,1850r4,15l3242,1892r7,27l3252,1930r32,l3290,1913r7,-24l3306,1861r9,-27l3321,1814r3,-8l3292,1806r-5,17l3279,1850r-8,26l3268,1888r-4,-17l3257,1844r-7,-26l3247,1806r-32,l3211,1822r-7,28l3197,1876r-3,12l3189,1871r-8,-28l3174,1817r-4,-11xe" fillcolor="#151313" stroked="f">
              <v:path arrowok="t"/>
            </v:shape>
            <w10:wrap anchorx="page"/>
          </v:group>
        </w:pict>
      </w:r>
      <w:r>
        <w:pict>
          <v:group id="_x0000_s1612" style="position:absolute;left:0;text-align:left;margin-left:56.65pt;margin-top:96.95pt;width:28.4pt;height:20.75pt;z-index:-251674624;mso-position-horizontal-relative:page" coordorigin="1133,1939" coordsize="568,415">
            <v:shape id="_x0000_s1618" style="position:absolute;left:1253;top:2103;width:52;height:130" coordorigin="1253,2103" coordsize="52,130" path="m1294,2233r11,l1296,2210r-5,-5l1286,2200r8,33xe" fillcolor="#151313" stroked="f">
              <v:path arrowok="t"/>
            </v:shape>
            <v:shape id="_x0000_s1617" style="position:absolute;left:1253;top:2103;width:52;height:130" coordorigin="1253,2103" coordsize="52,130" path="m1286,2186r6,-5l1297,2179r13,-3l1324,2173r6,-2l1330,2189r-1,4l1327,2200r-6,4l1313,2210r-17,l1305,2233r10,-4l1324,2225r9,-8l1334,2221r2,6l1337,2230r33,l1365,2221r-1,-7l1362,2206r,-17l1363,2151r,-21l1358,2122r-4,-8l1343,2108r-11,-5l1286,2103r-12,9l1261,2120r-5,19l1286,2144r3,-9l1294,2132r5,-4l1321,2128r5,4l1330,2136r,13l1321,2153r-23,4l1281,2161r-9,4l1263,2169r-5,9l1253,2186r,26l1264,2223r11,10l1294,2233r-8,-33l1286,2186xe" fillcolor="#151313" stroked="f">
              <v:path arrowok="t"/>
            </v:shape>
            <v:shape id="_x0000_s1616" style="position:absolute;left:1394;top:2059;width:122;height:175" coordorigin="1394,2059" coordsize="122,175" path="m1432,2194r-6,-9l1426,2147r8,-9l1442,2128r24,l1474,2138r7,9l1475,2105r-12,-2l1437,2112r-10,8l1427,2059r-33,l1394,2230r30,l1424,2212r8,11l1442,2228r-1,-21l1432,2194xe" fillcolor="#151313" stroked="f">
              <v:path arrowok="t"/>
            </v:shape>
            <v:shape id="_x0000_s1615" style="position:absolute;left:1394;top:2059;width:122;height:175" coordorigin="1394,2059" coordsize="122,175" path="m1490,2224r10,-8l1508,2203r6,-24l1515,2167r-1,-16l1506,2127r-6,-7l1475,2105r6,42l1481,2189r-7,9l1466,2207r-25,l1442,2228r11,5l1463,2233r27,-9xe" fillcolor="#151313" stroked="f">
              <v:path arrowok="t"/>
            </v:shape>
            <v:shape id="_x0000_s1614" style="position:absolute;left:1534;top:2103;width:47;height:130" coordorigin="1534,2103" coordsize="47,130" path="m1568,2187r-2,38l1581,2233r-4,-36l1568,2187xe" fillcolor="#151313" stroked="f">
              <v:path arrowok="t"/>
            </v:shape>
            <v:shape id="_x0000_s1613" style="position:absolute;left:1534;top:2103;width:47;height:130" coordorigin="1534,2103" coordsize="47,130" path="m1661,2153r-10,-23l1644,2121r-11,-8l1609,2104r-11,-1l1580,2103r-15,8l1550,2119r-8,16l1534,2150r,38l1542,2203r8,15l1566,2225r2,-38l1568,2150r9,-10l1585,2130r26,l1620,2140r9,10l1629,2187r-9,10l1611,2206r-26,l1577,2197r4,36l1598,2233r15,-2l1636,2221r8,-6l1653,2202r8,-23l1663,2168r-2,-15xe" fillcolor="#151313" stroked="f">
              <v:path arrowok="t"/>
            </v:shape>
            <w10:wrap anchorx="page"/>
          </v:group>
        </w:pict>
      </w:r>
      <w:r>
        <w:pict>
          <v:group id="_x0000_s1609" style="position:absolute;left:0;text-align:left;margin-left:78.4pt;margin-top:97.1pt;width:22.35pt;height:20.55pt;z-index:-251673600;mso-position-horizontal-relative:page" coordorigin="1568,1942" coordsize="447,411">
            <v:shape id="_x0000_s1611" style="position:absolute;left:1688;top:2106;width:113;height:127" coordorigin="1688,2106" coordsize="113,127" path="m1721,2106r-33,l1688,2202r4,10l1697,2222r9,6l1716,2233r25,l1752,2227r11,-5l1770,2212r,18l1801,2230r,-124l1768,2106r,79l1765,2192r-2,7l1756,2204r-6,4l1734,2208r-5,-3l1724,2201r-2,-6l1721,2189r,-83xe" fillcolor="#151313" stroked="f">
              <v:path arrowok="t"/>
            </v:shape>
            <v:shape id="_x0000_s1610" style="position:absolute;left:1821;top:2062;width:73;height:171" coordorigin="1821,2062" coordsize="73,171" path="m1869,2062r-33,19l1836,2106r-15,l1821,2132r15,l1836,2204r1,6l1839,2218r3,4l1845,2227r8,3l1860,2233r23,l1895,2228r-3,-25l1883,2206r-8,l1871,2203r-2,-5l1869,2132r23,l1892,2106r-23,l1869,2062xe" fillcolor="#151313" stroked="f">
              <v:path arrowok="t"/>
            </v:shape>
            <w10:wrap anchorx="page"/>
          </v:group>
        </w:pict>
      </w:r>
      <w:r>
        <w:pict>
          <v:group id="_x0000_s1601" style="position:absolute;left:0;text-align:left;margin-left:93.05pt;margin-top:96.95pt;width:42.4pt;height:23.1pt;z-index:-251672576;mso-position-horizontal-relative:page" coordorigin="1861,1939" coordsize="848,462">
            <v:shape id="_x0000_s1608" style="position:absolute;left:1981;top:2106;width:113;height:127" coordorigin="1981,2106" coordsize="113,127" path="m2014,2106r-33,l1981,2202r4,10l1990,2222r10,6l2010,2233r24,l2046,2227r11,-5l2063,2212r,18l2094,2230r,-124l2061,2106r,79l2059,2192r-3,7l2049,2204r-6,4l2027,2208r-5,-3l2017,2201r-1,-6l2014,2189r,-83xe" fillcolor="#151313" stroked="f">
              <v:path arrowok="t"/>
            </v:shape>
            <v:shape id="_x0000_s1607" style="position:absolute;left:2117;top:2103;width:116;height:130" coordorigin="2117,2103" coordsize="116,130" path="m2117,2195r4,18l2136,2223r27,9l2176,2233r8,l2210,2226r8,-5l2233,2209r,-33l2222,2167r-10,-9l2186,2152r-27,-6l2155,2143r-3,-6l2152,2133r3,-3l2161,2127r23,l2190,2131r5,4l2197,2142r32,-6l2224,2120r-13,-9l2199,2103r-26,l2143,2109r-9,5l2121,2125r,34l2136,2169r12,6l2173,2182r13,3l2195,2187r2,3l2200,2196r,5l2195,2205r-6,4l2165,2209r-7,-5l2152,2199r-2,-9l2117,2195xe" fillcolor="#151313" stroked="f">
              <v:path arrowok="t"/>
            </v:shape>
            <v:shape id="_x0000_s1606" style="position:absolute;left:2262;top:2059;width:33;height:172" coordorigin="2262,2059" coordsize="33,172" path="m2262,2230r33,l2295,2106r-33,l2262,2230xe" fillcolor="#151313" stroked="f">
              <v:path arrowok="t"/>
            </v:shape>
            <v:shape id="_x0000_s1605" style="position:absolute;left:2262;top:2059;width:33;height:172" coordorigin="2262,2059" coordsize="33,172" path="m2262,2059r,30l2295,2089r,-30l2262,2059xe" fillcolor="#151313" stroked="f">
              <v:path arrowok="t"/>
            </v:shape>
            <v:shape id="_x0000_s1604" style="position:absolute;left:2328;top:2103;width:113;height:127" coordorigin="2328,2103" coordsize="113,127" path="m2328,2230r33,l2361,2153r2,-8l2366,2138r7,-5l2380,2128r15,l2400,2132r4,3l2406,2141r3,6l2409,2230r32,l2441,2139r-1,-8l2438,2123r-5,-6l2429,2111r-9,-4l2411,2103r-11,l2390,2104r-23,12l2359,2124r,-18l2328,2106r,124xe" fillcolor="#151313" stroked="f">
              <v:path arrowok="t"/>
            </v:shape>
            <v:shape id="_x0000_s1603" style="position:absolute;left:2467;top:2103;width:121;height:178" coordorigin="2467,2103" coordsize="121,178" path="m2472,2239r,20l2485,2270r6,4l2516,2280r14,1l2547,2281r11,-4l2569,2274r6,-6l2582,2261r3,-10l2589,2240r,-134l2558,2106r,17l2555,2119r2,28l2557,2185r-9,9l2540,2204r-23,l2509,2195r-8,-10l2501,2147r8,-9l2520,2103r-28,9l2483,2120r-8,11l2468,2155r-1,12l2468,2173r6,26l2479,2209r5,7l2507,2229r12,1l2522,2230r25,-11l2556,2210r,29l2554,2244r-2,5l2548,2252r-7,4l2518,2256r-4,-4l2510,2250r-1,-7l2472,2239xe" fillcolor="#151313" stroked="f">
              <v:path arrowok="t"/>
            </v:shape>
            <v:shape id="_x0000_s1602" style="position:absolute;left:2467;top:2103;width:121;height:178" coordorigin="2467,2103" coordsize="121,178" path="m2509,2138r8,-10l2541,2128r8,10l2557,2147r-2,-28l2532,2105r-12,-2l2509,2138xe" fillcolor="#151313" stroked="f">
              <v:path arrowok="t"/>
            </v:shape>
            <w10:wrap anchorx="page"/>
          </v:group>
        </w:pict>
      </w:r>
      <w:r>
        <w:pict>
          <v:group id="_x0000_s1585" style="position:absolute;left:0;text-align:left;margin-left:56.6pt;margin-top:111.95pt;width:67.45pt;height:23.1pt;z-index:-251671552;mso-position-horizontal-relative:page" coordorigin="1132,2239" coordsize="1349,462">
            <v:shape id="_x0000_s1600" style="position:absolute;left:1252;top:2403;width:116;height:130" coordorigin="1252,2403" coordsize="116,130" path="m1357,2428r-4,-7l1345,2414r-17,22l1335,2443r1,15l1286,2458r,-14l1293,2436r7,-8l1311,2428r-9,-24l1277,2413r-9,8l1260,2433r-7,25l1252,2469r,8l1259,2502r5,10l1278,2524r23,8l1312,2533r21,l1347,2524r13,-10l1367,2496r-33,-5l1331,2500r-5,4l1320,2509r-19,l1294,2500r-8,-8l1286,2478r82,l1365,2447r-8,-19xe" fillcolor="#151313" stroked="f">
              <v:path arrowok="t"/>
            </v:shape>
            <v:shape id="_x0000_s1599" style="position:absolute;left:1252;top:2403;width:116;height:130" coordorigin="1252,2403" coordsize="116,130" path="m1328,2436r17,-22l1321,2404r-12,-1l1302,2404r9,24l1321,2428r7,8xe" fillcolor="#151313" stroked="f">
              <v:path arrowok="t"/>
            </v:shape>
            <v:shape id="_x0000_s1598" style="position:absolute;left:1395;top:2359;width:33;height:172" coordorigin="1395,2359" coordsize="33,172" path="m1428,2382r,-23l1395,2359r,171l1428,2530r,-148xe" fillcolor="#151313" stroked="f">
              <v:path arrowok="t"/>
            </v:shape>
            <v:shape id="_x0000_s1597" style="position:absolute;left:1452;top:2403;width:116;height:130" coordorigin="1452,2403" coordsize="116,130" path="m1557,2428r-4,-7l1545,2414r-17,22l1535,2443r1,15l1487,2458r-1,-14l1493,2436r7,-8l1511,2428r-9,-24l1477,2413r-9,8l1460,2433r-7,25l1452,2469r1,8l1459,2502r5,10l1478,2524r23,8l1513,2533r20,l1547,2524r13,-10l1567,2496r-33,-5l1531,2500r-5,4l1521,2509r-19,l1494,2500r-8,-8l1486,2478r82,l1565,2447r-8,-19xe" fillcolor="#151313" stroked="f">
              <v:path arrowok="t"/>
            </v:shape>
            <v:shape id="_x0000_s1596" style="position:absolute;left:1452;top:2403;width:116;height:130" coordorigin="1452,2403" coordsize="116,130" path="m1528,2436r17,-22l1521,2404r-12,-1l1502,2404r9,24l1521,2428r7,8xe" fillcolor="#151313" stroked="f">
              <v:path arrowok="t"/>
            </v:shape>
            <v:shape id="_x0000_s1595" style="position:absolute;left:1588;top:2403;width:117;height:130" coordorigin="1588,2403" coordsize="117,130" path="m1590,2485r9,23l1604,2516r8,6l1636,2532r12,1l1672,2533r14,-11l1700,2510r5,-22l1673,2483r-2,13l1665,2501r-6,5l1637,2506r-8,-9l1622,2488r,-42l1629,2438r8,-9l1658,2429r6,5l1670,2439r1,10l1704,2443r-6,-20l1684,2413r-13,-10l1648,2403r-12,1l1613,2414r-9,6l1596,2433r-7,24l1588,2468r2,17xe" fillcolor="#151313" stroked="f">
              <v:path arrowok="t"/>
            </v:shape>
            <v:shape id="_x0000_s1594" style="position:absolute;left:1715;top:2362;width:73;height:171" coordorigin="1715,2362" coordsize="73,171" path="m1763,2362r-33,19l1730,2406r-15,l1715,2432r15,l1730,2504r1,6l1733,2518r3,4l1739,2527r7,3l1754,2533r23,l1789,2528r-3,-25l1777,2506r-8,l1765,2503r-2,-5l1763,2432r23,l1786,2406r-23,l1763,2362xe" fillcolor="#151313" stroked="f">
              <v:path arrowok="t"/>
            </v:shape>
            <v:shape id="_x0000_s1593" style="position:absolute;left:1807;top:2403;width:81;height:127" coordorigin="1807,2403" coordsize="81,127" path="m1843,2450r3,-10l1850,2436r5,-3l1869,2433r9,5l1888,2409r-11,-6l1858,2403r-6,4l1846,2411r-8,13l1838,2406r-31,l1807,2530r33,l1840,2488r2,-30l1843,2450xe" fillcolor="#151313" stroked="f">
              <v:path arrowok="t"/>
            </v:shape>
            <v:shape id="_x0000_s1592" style="position:absolute;left:1902;top:2359;width:33;height:172" coordorigin="1902,2359" coordsize="33,172" path="m1902,2530r33,l1935,2406r-33,l1902,2530xe" fillcolor="#151313" stroked="f">
              <v:path arrowok="t"/>
            </v:shape>
            <v:shape id="_x0000_s1591" style="position:absolute;left:1902;top:2359;width:33;height:172" coordorigin="1902,2359" coordsize="33,172" path="m1902,2359r,30l1935,2389r,-30l1902,2359xe" fillcolor="#151313" stroked="f">
              <v:path arrowok="t"/>
            </v:shape>
            <v:shape id="_x0000_s1590" style="position:absolute;left:1961;top:2403;width:117;height:130" coordorigin="1961,2403" coordsize="117,130" path="m1963,2485r9,23l1978,2516r7,6l2009,2532r12,1l2045,2533r15,-11l2074,2510r5,-22l2047,2483r-3,13l2038,2501r-6,5l2010,2506r-7,-9l1995,2488r,-42l2003,2438r7,-9l2032,2429r5,5l2043,2439r2,10l2077,2443r-6,-20l2058,2413r-13,-10l2022,2403r-12,1l1986,2414r-8,6l1969,2433r-7,24l1961,2468r2,17xe" fillcolor="#151313" stroked="f">
              <v:path arrowok="t"/>
            </v:shape>
            <v:shape id="_x0000_s1589" style="position:absolute;left:2102;top:2359;width:33;height:172" coordorigin="2102,2359" coordsize="33,172" path="m2102,2530r33,l2135,2406r-33,l2102,2530xe" fillcolor="#151313" stroked="f">
              <v:path arrowok="t"/>
            </v:shape>
            <v:shape id="_x0000_s1588" style="position:absolute;left:2102;top:2359;width:33;height:172" coordorigin="2102,2359" coordsize="33,172" path="m2102,2359r,30l2135,2389r,-30l2102,2359xe" fillcolor="#151313" stroked="f">
              <v:path arrowok="t"/>
            </v:shape>
            <v:shape id="_x0000_s1587" style="position:absolute;left:2155;top:2362;width:73;height:171" coordorigin="2155,2362" coordsize="73,171" path="m2203,2362r-33,19l2170,2406r-15,l2155,2432r15,l2170,2504r1,6l2173,2518r3,4l2179,2527r8,3l2194,2533r23,l2229,2528r-3,-25l2217,2506r-8,l2205,2503r-2,-5l2203,2432r23,l2226,2406r-23,l2203,2362xe" fillcolor="#151313" stroked="f">
              <v:path arrowok="t"/>
            </v:shape>
            <v:shape id="_x0000_s1586" style="position:absolute;left:2233;top:2406;width:128;height:175" coordorigin="2233,2406" coordsize="128,175" path="m2241,2553r3,26l2253,2581r19,l2280,2579r7,-2l2292,2573r5,-3l2301,2564r4,-6l2309,2547r8,-21l2323,2511r8,-23l2341,2460r10,-26l2358,2414r3,-8l2327,2406r-1,5l2319,2431r-9,28l2301,2484r-3,10l2296,2489r-7,-20l2280,2441r-8,-25l2268,2406r-35,l2235,2410r6,16l2250,2450r10,28l2270,2504r8,19l2281,2531r-3,10l2272,2548r-5,7l2249,2555r-8,-2xe" fillcolor="#151313" stroked="f">
              <v:path arrowok="t"/>
            </v:shape>
            <w10:wrap anchorx="page"/>
          </v:group>
        </w:pict>
      </w:r>
      <w:r>
        <w:pict>
          <v:group id="_x0000_s1579" style="position:absolute;left:0;text-align:left;margin-left:56.65pt;margin-top:129.15pt;width:32.15pt;height:18.5pt;z-index:-251670528;mso-position-horizontal-relative:page" coordorigin="1133,2583" coordsize="643,370">
            <v:shape id="_x0000_s1584" style="position:absolute;left:1253;top:2703;width:52;height:130" coordorigin="1253,2703" coordsize="52,130" path="m1294,2833r11,l1296,2810r-5,-5l1286,2800r8,33xe" fillcolor="#151313" stroked="f">
              <v:path arrowok="t"/>
            </v:shape>
            <v:shape id="_x0000_s1583" style="position:absolute;left:1253;top:2703;width:52;height:130" coordorigin="1253,2703" coordsize="52,130" path="m1286,2786r6,-5l1297,2779r13,-3l1324,2773r6,-2l1330,2789r-1,4l1327,2800r-6,4l1313,2810r-17,l1305,2833r10,-4l1324,2825r9,-8l1334,2821r2,6l1337,2830r33,l1365,2821r-1,-7l1362,2806r,-17l1363,2751r,-21l1358,2722r-4,-8l1343,2708r-11,-5l1286,2703r-12,9l1261,2720r-5,19l1286,2744r3,-9l1294,2732r5,-4l1321,2728r5,4l1330,2736r,13l1321,2753r-23,4l1281,2761r-9,4l1263,2769r-5,9l1253,2786r,26l1264,2823r11,10l1294,2833r-8,-33l1286,2786xe" fillcolor="#151313" stroked="f">
              <v:path arrowok="t"/>
            </v:shape>
            <v:shape id="_x0000_s1582" style="position:absolute;left:1395;top:2703;width:113;height:127" coordorigin="1395,2703" coordsize="113,127" path="m1395,2830r33,l1428,2753r2,-8l1433,2738r7,-5l1446,2728r16,l1466,2732r5,3l1473,2741r2,6l1475,2830r33,l1508,2739r-2,-8l1505,2723r-5,-6l1495,2711r-9,-4l1477,2703r-11,l1457,2704r-23,12l1425,2724r,-18l1395,2706r,124xe" fillcolor="#151313" stroked="f">
              <v:path arrowok="t"/>
            </v:shape>
            <v:shape id="_x0000_s1581" style="position:absolute;left:1534;top:2703;width:122;height:173" coordorigin="1534,2703" coordsize="122,173" path="m1536,2785r8,23l1550,2816r24,15l1568,2785r,-38l1576,2738r8,-10l1608,2728r-9,-23l1587,2703r-28,9l1549,2720r-7,11l1535,2756r-1,12l1536,2785xe" fillcolor="#151313" stroked="f">
              <v:path arrowok="t"/>
            </v:shape>
            <v:shape id="_x0000_s1580" style="position:absolute;left:1534;top:2703;width:122;height:173" coordorigin="1534,2703" coordsize="122,173" path="m1656,2659r-33,l1623,2720r-24,-15l1608,2728r7,10l1623,2747r,41l1615,2798r-8,9l1581,2807r-8,-13l1568,2785r6,46l1586,2833r11,l1607,2828r11,-5l1625,2812r,18l1656,2830r,-171xe" fillcolor="#151313" stroked="f">
              <v:path arrowok="t"/>
            </v:shape>
            <w10:wrap anchorx="page"/>
          </v:group>
        </w:pict>
      </w:r>
      <w:r>
        <w:pict>
          <v:group id="_x0000_s1575" style="position:absolute;left:0;text-align:left;margin-left:81.65pt;margin-top:129.15pt;width:24.95pt;height:18.5pt;z-index:-251669504;mso-position-horizontal-relative:page" coordorigin="1633,2583" coordsize="499,370">
            <v:shape id="_x0000_s1578" style="position:absolute;left:1753;top:2703;width:183;height:127" coordorigin="1753,2703" coordsize="183,127" path="m1936,2733r-4,-8l1927,2714r-9,-5l1909,2703r-25,l1875,2708r-10,5l1857,2723r-6,-10l1842,2708r-8,-5l1822,2703r-6,1l1792,2714r-9,9l1783,2706r-30,l1753,2830r32,l1785,2752r3,-8l1791,2737r6,-5l1803,2728r14,l1824,2733r2,6l1828,2744r,86l1861,2830r,-77l1863,2745r3,-8l1872,2733r6,-5l1895,2728r4,7l1903,2741r,89l1936,2830r,-97xe" fillcolor="#151313" stroked="f">
              <v:path arrowok="t"/>
            </v:shape>
            <v:shape id="_x0000_s1577" style="position:absolute;left:1960;top:2703;width:52;height:130" coordorigin="1960,2703" coordsize="52,130" path="m2001,2833r11,l2003,2810r-5,-5l1993,2800r8,33xe" fillcolor="#151313" stroked="f">
              <v:path arrowok="t"/>
            </v:shape>
            <v:shape id="_x0000_s1576" style="position:absolute;left:1960;top:2703;width:52;height:130" coordorigin="1960,2703" coordsize="52,130" path="m1993,2786r6,-5l2003,2779r14,-3l2031,2773r6,-2l2037,2789r-1,4l2034,2800r-6,4l2020,2810r-17,l2012,2833r10,-4l2031,2825r9,-8l2041,2821r2,6l2044,2830r33,l2072,2821r-1,-7l2069,2806r,-17l2069,2751r,-21l2065,2722r-4,-8l2050,2708r-11,-5l1993,2703r-13,9l1968,2720r-5,19l1993,2744r3,-9l2001,2732r5,-4l2028,2728r4,4l2037,2736r,13l2028,2753r-23,4l1988,2761r-9,4l1970,2769r-5,9l1960,2786r,26l1971,2823r11,10l2001,2833r-8,-33l1993,2786xe" fillcolor="#151313" stroked="f">
              <v:path arrowok="t"/>
            </v:shape>
            <w10:wrap anchorx="page"/>
          </v:group>
        </w:pict>
      </w:r>
      <w:r>
        <w:pict>
          <v:group id="_x0000_s1562" style="position:absolute;left:0;text-align:left;margin-left:98.7pt;margin-top:126.85pt;width:64.3pt;height:23.2pt;z-index:-251668480;mso-position-horizontal-relative:page" coordorigin="1974,2537" coordsize="1286,464">
            <v:shape id="_x0000_s1574" style="position:absolute;left:2094;top:2703;width:121;height:178" coordorigin="2094,2703" coordsize="121,178" path="m2099,2839r,20l2112,2870r6,4l2143,2880r14,1l2174,2881r11,-4l2195,2874r7,-6l2209,2861r3,-10l2216,2840r,-134l2185,2706r,17l2182,2719r2,28l2184,2785r-9,9l2167,2804r-23,l2136,2795r-8,-10l2128,2747r8,-9l2147,2703r-28,9l2110,2720r-8,11l2095,2755r-1,12l2095,2773r6,26l2106,2809r5,7l2134,2829r12,1l2149,2830r25,-11l2183,2810r,29l2181,2844r-2,5l2175,2852r-7,4l2145,2856r-4,-4l2137,2850r-1,-7l2099,2839xe" fillcolor="#151313" stroked="f">
              <v:path arrowok="t"/>
            </v:shape>
            <v:shape id="_x0000_s1573" style="position:absolute;left:2094;top:2703;width:121;height:178" coordorigin="2094,2703" coordsize="121,178" path="m2136,2738r8,-10l2168,2728r8,10l2184,2747r-2,-28l2159,2705r-12,-2l2136,2738xe" fillcolor="#151313" stroked="f">
              <v:path arrowok="t"/>
            </v:shape>
            <v:shape id="_x0000_s1572" style="position:absolute;left:2248;top:2703;width:113;height:127" coordorigin="2248,2703" coordsize="113,127" path="m2248,2830r33,l2281,2753r3,-8l2286,2738r7,-5l2300,2728r15,l2320,2732r5,3l2327,2741r2,6l2329,2830r33,l2362,2739r-2,-8l2358,2723r-5,-6l2349,2711r-9,-4l2331,2703r-11,l2310,2704r-23,12l2279,2724r,-18l2248,2706r,124xe" fillcolor="#151313" stroked="f">
              <v:path arrowok="t"/>
            </v:shape>
            <v:shape id="_x0000_s1571" style="position:absolute;left:2385;top:2703;width:116;height:130" coordorigin="2385,2703" coordsize="116,130" path="m2491,2728r-5,-7l2478,2714r-16,22l2469,2743r,15l2420,2758r,-14l2427,2736r7,-8l2445,2728r-10,-24l2411,2713r-9,8l2393,2733r-7,25l2385,2769r1,8l2393,2802r5,10l2411,2824r23,8l2446,2833r20,l2480,2824r14,-10l2500,2796r-33,-5l2464,2800r-5,4l2454,2809r-19,l2427,2800r-7,-8l2419,2778r83,l2498,2747r-7,-19xe" fillcolor="#151313" stroked="f">
              <v:path arrowok="t"/>
            </v:shape>
            <v:shape id="_x0000_s1570" style="position:absolute;left:2385;top:2703;width:116;height:130" coordorigin="2385,2703" coordsize="116,130" path="m2462,2736r16,-22l2454,2704r-11,-1l2435,2704r10,24l2455,2728r7,8xe" fillcolor="#151313" stroked="f">
              <v:path arrowok="t"/>
            </v:shape>
            <v:shape id="_x0000_s1569" style="position:absolute;left:2515;top:2662;width:73;height:171" coordorigin="2515,2662" coordsize="73,171" path="m2563,2662r-33,19l2530,2706r-15,l2515,2732r15,l2530,2804r1,6l2532,2818r4,4l2539,2827r7,3l2553,2833r24,l2588,2828r-3,-25l2577,2806r-8,l2564,2803r-1,-5l2563,2732r23,l2586,2706r-23,l2563,2662xe" fillcolor="#151313" stroked="f">
              <v:path arrowok="t"/>
            </v:shape>
            <v:shape id="_x0000_s1568" style="position:absolute;left:2608;top:2659;width:33;height:172" coordorigin="2608,2659" coordsize="33,172" path="m2608,2830r33,l2641,2706r-33,l2608,2830xe" fillcolor="#151313" stroked="f">
              <v:path arrowok="t"/>
            </v:shape>
            <v:shape id="_x0000_s1567" style="position:absolute;left:2608;top:2659;width:33;height:172" coordorigin="2608,2659" coordsize="33,172" path="m2608,2659r,30l2641,2689r,-30l2608,2659xe" fillcolor="#151313" stroked="f">
              <v:path arrowok="t"/>
            </v:shape>
            <v:shape id="_x0000_s1566" style="position:absolute;left:2664;top:2703;width:116;height:130" coordorigin="2664,2703" coordsize="116,130" path="m2664,2795r4,18l2683,2823r27,9l2723,2833r8,l2757,2826r8,-5l2780,2809r,-33l2769,2767r-10,-9l2733,2752r-27,-6l2702,2743r-3,-6l2699,2733r3,-3l2708,2727r23,l2737,2731r6,4l2745,2742r31,-6l2771,2720r-13,-9l2746,2703r-26,l2690,2709r-9,5l2668,2725r,34l2683,2769r12,6l2720,2782r13,3l2742,2787r2,3l2747,2796r,5l2742,2805r-6,4l2712,2809r-7,-5l2699,2799r-2,-9l2664,2795xe" fillcolor="#151313" stroked="f">
              <v:path arrowok="t"/>
            </v:shape>
            <v:shape id="_x0000_s1565" style="position:absolute;left:2806;top:2703;width:183;height:127" coordorigin="2806,2703" coordsize="183,127" path="m2989,2733r-3,-8l2981,2714r-9,-5l2962,2703r-24,l2928,2708r-9,5l2910,2723r-5,-10l2896,2708r-9,-5l2875,2703r-5,1l2846,2714r-9,9l2837,2706r-31,l2806,2830r33,l2839,2752r3,-8l2844,2737r6,-5l2857,2728r13,l2878,2733r2,6l2881,2744r,86l2914,2830r,-77l2917,2745r3,-8l2926,2733r6,-5l2948,2728r5,7l2956,2741r,89l2989,2830r,-97xe" fillcolor="#151313" stroked="f">
              <v:path arrowok="t"/>
            </v:shape>
            <v:shape id="_x0000_s1564" style="position:absolute;left:3017;top:2657;width:123;height:174" coordorigin="3017,2657" coordsize="123,174" path="m3095,2767r3,-5l3108,2753r20,-16l3134,2727r6,-10l3140,2686r-16,-14l3115,2666r-24,-8l3079,2657r-10,1l3044,2666r-9,5l3019,2686r-2,21l3047,2711r4,-15l3059,2689r8,-7l3093,2682r8,7l3108,2696r,16l3104,2718r-3,4l3087,2733r-15,12l3068,2754r-5,10l3063,2786r30,l3093,2773r2,-6xe" fillcolor="#151313" stroked="f">
              <v:path arrowok="t"/>
            </v:shape>
            <v:shape id="_x0000_s1563" style="position:absolute;left:3017;top:2657;width:123;height:174" coordorigin="3017,2657" coordsize="123,174" path="m3063,2797r,33l3096,2830r,-33l3063,2797xe" fillcolor="#151313" stroked="f">
              <v:path arrowok="t"/>
            </v:shape>
            <w10:wrap anchorx="page"/>
          </v:group>
        </w:pict>
      </w:r>
      <w:r>
        <w:pict>
          <v:group id="_x0000_s1558" style="position:absolute;left:0;text-align:left;margin-left:176.75pt;margin-top:81.95pt;width:26.1pt;height:20.6pt;z-index:-251667456;mso-position-horizontal-relative:page" coordorigin="3535,1639" coordsize="522,412">
            <v:shape id="_x0000_s1561" style="position:absolute;left:3655;top:1759;width:225;height:172" coordorigin="3655,1759" coordsize="225,172" path="m3679,1857r6,27l3691,1908r4,16l3696,1930r38,l3735,1927r4,-16l3746,1886r7,-29l3761,1830r5,-20l3768,1802r1,3l3773,1822r7,25l3788,1876r7,27l3800,1923r2,7l3839,1930r1,-4l3844,1911r5,-22l3856,1861r7,-29l3870,1805r5,-24l3879,1765r2,-6l3846,1759r-3,11l3838,1792r-6,29l3826,1849r-5,21l3819,1879r-2,-12l3811,1844r-7,-28l3797,1788r-6,-21l3789,1759r-41,l3745,1769r-6,22l3732,1819r-7,28l3719,1868r-2,9l3715,1867r-5,-22l3704,1817r-7,-28l3693,1767r-2,-8l3655,1759r1,4l3660,1778r5,22l3672,1828r7,29xe" fillcolor="#151313" stroked="f">
              <v:path arrowok="t"/>
            </v:shape>
            <v:shape id="_x0000_s1560" style="position:absolute;left:3904;top:1806;width:33;height:124" coordorigin="3904,1806" coordsize="33,124" path="m3904,1806r,33l3937,1839r,-33l3904,1806xe" fillcolor="#151313" stroked="f">
              <v:path arrowok="t"/>
            </v:shape>
            <v:shape id="_x0000_s1559" style="position:absolute;left:3904;top:1806;width:33;height:124" coordorigin="3904,1806" coordsize="33,124" path="m3904,1897r,33l3937,1930r,-33l3904,1897xe" fillcolor="#151313" stroked="f">
              <v:path arrowok="t"/>
            </v:shape>
            <w10:wrap anchorx="page"/>
          </v:group>
        </w:pict>
      </w:r>
      <w:r>
        <w:pict>
          <v:group id="_x0000_s1553" style="position:absolute;left:0;text-align:left;margin-left:195.4pt;margin-top:81.95pt;width:33.65pt;height:20.75pt;z-index:-251666432;mso-position-horizontal-relative:page" coordorigin="3908,1639" coordsize="673,415">
            <v:shape id="_x0000_s1557" style="position:absolute;left:4028;top:1759;width:225;height:172" coordorigin="4028,1759" coordsize="225,172" path="m4052,1857r6,27l4064,1908r4,16l4069,1930r38,l4108,1927r4,-16l4119,1886r8,-29l4134,1830r5,-20l4141,1802r1,3l4146,1822r7,25l4161,1876r7,27l4173,1923r2,7l4212,1930r1,-4l4217,1911r5,-22l4229,1861r7,-29l4243,1805r5,-24l4252,1765r2,-6l4219,1759r-3,11l4212,1792r-7,29l4199,1849r-5,21l4193,1879r-3,-12l4184,1844r-7,-28l4170,1788r-5,-21l4162,1759r-41,l4118,1769r-5,22l4105,1819r-7,28l4092,1868r-2,9l4088,1867r-5,-22l4077,1817r-7,-28l4066,1767r-2,-8l4028,1759r1,4l4033,1778r5,22l4045,1828r7,29xe" fillcolor="#151313" stroked="f">
              <v:path arrowok="t"/>
            </v:shape>
            <v:shape id="_x0000_s1556" style="position:absolute;left:4271;top:1759;width:113;height:172" coordorigin="4271,1759" coordsize="113,172" path="m4384,1841r-1,-8l4381,1825r-5,-7l4372,1812r-9,-5l4354,1803r-16,l4314,1813r-10,9l4304,1759r-33,l4271,1930r33,l4304,1852r3,-8l4310,1836r7,-4l4323,1828r15,l4343,1831r5,4l4350,1840r2,5l4352,1930r32,l4384,1841xe" fillcolor="#151313" stroked="f">
              <v:path arrowok="t"/>
            </v:shape>
            <v:shape id="_x0000_s1555" style="position:absolute;left:4409;top:1803;width:52;height:130" coordorigin="4409,1803" coordsize="52,130" path="m4451,1933r10,l4452,1910r-5,-5l4442,1900r9,33xe" fillcolor="#151313" stroked="f">
              <v:path arrowok="t"/>
            </v:shape>
            <v:shape id="_x0000_s1554" style="position:absolute;left:4409;top:1803;width:52;height:130" coordorigin="4409,1803" coordsize="52,130" path="m4442,1886r7,-5l4453,1879r14,-3l4480,1873r7,-2l4487,1889r-2,4l4483,1900r-6,4l4469,1910r-17,l4461,1933r10,-4l4481,1925r8,-8l4490,1921r2,6l4493,1930r33,l4522,1921r-2,-7l4519,1906r,-17l4519,1851r,-21l4514,1822r-4,-8l4499,1808r-10,-5l4442,1803r-12,9l4418,1820r-5,19l4442,1844r4,-9l4450,1832r5,-4l4477,1828r5,4l4487,1836r,13l4478,1853r-23,4l4437,1861r-9,4l4419,1869r-5,9l4409,1886r,26l4420,1923r11,10l4451,1933r-9,-33l4442,1886xe" fillcolor="#151313" stroked="f">
              <v:path arrowok="t"/>
            </v:shape>
            <w10:wrap anchorx="page"/>
          </v:group>
        </w:pict>
      </w:r>
      <w:r>
        <w:pict>
          <v:group id="_x0000_s1547" style="position:absolute;left:0;text-align:left;margin-left:220.9pt;margin-top:82.1pt;width:29.3pt;height:20.55pt;z-index:-251665408;mso-position-horizontal-relative:page" coordorigin="4418,1642" coordsize="586,411">
            <v:shape id="_x0000_s1552" style="position:absolute;left:4538;top:1762;width:73;height:171" coordorigin="4538,1762" coordsize="73,171" path="m4586,1762r-33,19l4553,1806r-15,l4538,1832r15,l4553,1904r1,6l4555,1918r4,4l4562,1927r7,3l4576,1933r24,l4611,1928r-3,-25l4600,1906r-8,l4587,1903r-1,-5l4586,1832r22,l4608,1806r-22,l4586,1762xe" fillcolor="#151313" stroked="f">
              <v:path arrowok="t"/>
            </v:shape>
            <v:shape id="_x0000_s1551" style="position:absolute;left:4691;top:1803;width:122;height:173" coordorigin="4691,1803" coordsize="122,173" path="m4692,1885r9,23l4706,1916r24,15l4724,1885r,-38l4732,1838r8,-10l4764,1828r-9,-23l4743,1803r-28,9l4705,1820r-7,11l4692,1856r-1,12l4692,1885xe" fillcolor="#151313" stroked="f">
              <v:path arrowok="t"/>
            </v:shape>
            <v:shape id="_x0000_s1550" style="position:absolute;left:4691;top:1803;width:122;height:173" coordorigin="4691,1803" coordsize="122,173" path="m4812,1759r-33,l4779,1820r-24,-15l4764,1828r8,10l4779,1847r,41l4771,1898r-8,9l4738,1907r-8,-13l4724,1885r6,46l4743,1933r10,l4764,1928r10,-5l4782,1912r,18l4812,1930r,-171xe" fillcolor="#151313" stroked="f">
              <v:path arrowok="t"/>
            </v:shape>
            <v:shape id="_x0000_s1549" style="position:absolute;left:4837;top:1803;width:47;height:130" coordorigin="4837,1803" coordsize="47,130" path="m4871,1887r-2,38l4884,1933r-5,-36l4871,1887xe" fillcolor="#151313" stroked="f">
              <v:path arrowok="t"/>
            </v:shape>
            <v:shape id="_x0000_s1548" style="position:absolute;left:4837;top:1803;width:47;height:130" coordorigin="4837,1803" coordsize="47,130" path="m4964,1853r-10,-23l4947,1821r-11,-8l4912,1804r-11,-1l4883,1803r-15,8l4853,1819r-8,16l4837,1850r,38l4845,1903r8,15l4869,1925r2,-38l4871,1850r8,-10l4888,1830r26,l4923,1840r9,10l4932,1887r-9,10l4914,1906r-26,l4879,1897r5,36l4901,1933r15,-2l4939,1921r8,-6l4956,1902r8,-23l4965,1868r-1,-15xe" fillcolor="#151313" stroked="f">
              <v:path arrowok="t"/>
            </v:shape>
            <w10:wrap anchorx="page"/>
          </v:group>
        </w:pict>
      </w:r>
      <w:r>
        <w:pict>
          <v:group id="_x0000_s1542" style="position:absolute;left:0;text-align:left;margin-left:246.85pt;margin-top:81.95pt;width:30.2pt;height:20.75pt;z-index:-251664384;mso-position-horizontal-relative:page" coordorigin="4937,1639" coordsize="604,415">
            <v:shape id="_x0000_s1546" style="position:absolute;left:5057;top:1759;width:35;height:172" coordorigin="5057,1759" coordsize="35,172" path="m5057,1924r,6l5092,1930r,-171l5057,1759r,165xe" fillcolor="#151313" stroked="f">
              <v:path arrowok="t"/>
            </v:shape>
            <v:shape id="_x0000_s1545" style="position:absolute;left:5175;top:1806;width:186;height:124" coordorigin="5175,1806" coordsize="186,124" path="m5207,1806r-32,l5180,1823r8,24l5197,1876r9,26l5212,1923r2,7l5246,1930r4,-14l5257,1888r7,-26l5267,1850r4,15l5279,1892r7,27l5289,1930r32,l5326,1913r8,-24l5343,1861r9,-27l5358,1814r3,-8l5328,1806r-5,17l5315,1850r-7,26l5304,1888r-4,-17l5293,1844r-7,-26l5284,1806r-32,l5247,1822r-7,28l5233,1876r-3,12l5226,1871r-8,-28l5210,1817r-3,-11xe" fillcolor="#151313" stroked="f">
              <v:path arrowok="t"/>
            </v:shape>
            <v:shape id="_x0000_s1544" style="position:absolute;left:5369;top:1803;width:52;height:130" coordorigin="5369,1803" coordsize="52,130" path="m5411,1933r10,l5412,1910r-5,-5l5402,1900r9,33xe" fillcolor="#151313" stroked="f">
              <v:path arrowok="t"/>
            </v:shape>
            <v:shape id="_x0000_s1543" style="position:absolute;left:5369;top:1803;width:52;height:130" coordorigin="5369,1803" coordsize="52,130" path="m5402,1886r7,-5l5413,1879r14,-3l5440,1873r7,-2l5447,1889r-2,4l5443,1900r-6,4l5429,1910r-17,l5421,1933r10,-4l5441,1925r8,-8l5450,1921r2,6l5453,1930r33,l5482,1921r-2,-7l5479,1906r,-17l5479,1851r,-21l5474,1822r-4,-8l5459,1808r-10,-5l5402,1803r-12,9l5378,1820r-5,19l5402,1844r4,-9l5410,1832r5,-4l5437,1828r5,4l5447,1836r,13l5438,1853r-23,4l5397,1861r-9,4l5379,1869r-5,9l5369,1886r,26l5380,1923r11,10l5411,1933r-9,-33l5402,1886xe" fillcolor="#151313" stroked="f">
              <v:path arrowok="t"/>
            </v:shape>
            <w10:wrap anchorx="page"/>
          </v:group>
        </w:pict>
      </w:r>
      <w:r>
        <w:pict>
          <v:group id="_x0000_s1539" style="position:absolute;left:0;text-align:left;margin-left:269.55pt;margin-top:82.1pt;width:22.35pt;height:20.55pt;z-index:-251663360;mso-position-horizontal-relative:page" coordorigin="5391,1642" coordsize="447,411">
            <v:shape id="_x0000_s1541" style="position:absolute;left:5511;top:1803;width:113;height:127" coordorigin="5511,1803" coordsize="113,127" path="m5511,1930r33,l5544,1853r3,-8l5549,1838r7,-5l5563,1828r15,l5583,1832r4,3l5590,1841r2,6l5592,1930r33,l5625,1839r-2,-8l5621,1823r-5,-6l5612,1811r-9,-4l5594,1803r-11,l5573,1804r-23,12l5542,1824r,-18l5511,1806r,124xe" fillcolor="#151313" stroked="f">
              <v:path arrowok="t"/>
            </v:shape>
            <v:shape id="_x0000_s1540" style="position:absolute;left:5644;top:1762;width:73;height:171" coordorigin="5644,1762" coordsize="73,171" path="m5693,1762r-34,19l5659,1806r-15,l5644,1832r15,l5659,1904r2,6l5662,1918r3,4l5669,1927r7,3l5683,1933r23,l5718,1928r-3,-25l5706,1906r-8,l5694,1903r-1,-5l5693,1832r22,l5715,1806r-22,l5693,1762xe" fillcolor="#151313" stroked="f">
              <v:path arrowok="t"/>
            </v:shape>
            <w10:wrap anchorx="page"/>
          </v:group>
        </w:pict>
      </w:r>
      <w:r>
        <w:pict>
          <v:group id="_x0000_s1519" style="position:absolute;left:0;text-align:left;margin-left:176.9pt;margin-top:96.95pt;width:106.6pt;height:53.1pt;z-index:-251662336;mso-position-horizontal-relative:page" coordorigin="3538,1939" coordsize="2132,1062">
            <v:shape id="_x0000_s1538" style="position:absolute;left:3658;top:2062;width:73;height:171" coordorigin="3658,2062" coordsize="73,171" path="m3706,2062r-33,19l3673,2106r-15,l3658,2132r15,l3673,2204r1,6l3675,2218r4,4l3682,2227r7,3l3696,2233r24,l3731,2228r-2,-25l3720,2206r-8,l3707,2203r-1,-5l3706,2132r23,l3729,2106r-23,l3706,2062xe" fillcolor="#151313" stroked="f">
              <v:path arrowok="t"/>
            </v:shape>
            <v:shape id="_x0000_s1537" style="position:absolute;left:3744;top:2103;width:47;height:130" coordorigin="3744,2103" coordsize="47,130" path="m3778,2187r-2,38l3791,2233r-5,-36l3778,2187xe" fillcolor="#151313" stroked="f">
              <v:path arrowok="t"/>
            </v:shape>
            <v:shape id="_x0000_s1536" style="position:absolute;left:3744;top:2103;width:47;height:130" coordorigin="3744,2103" coordsize="47,130" path="m3871,2153r-10,-23l3854,2121r-11,-8l3819,2104r-11,-1l3790,2103r-15,8l3760,2119r-8,16l3744,2150r,38l3752,2203r8,15l3776,2225r2,-38l3778,2150r8,-10l3795,2130r26,l3830,2140r9,10l3839,2187r-9,10l3821,2206r-26,l3786,2197r5,36l3808,2233r15,-2l3846,2221r8,-6l3863,2202r8,-23l3872,2168r-1,-15xe" fillcolor="#151313" stroked="f">
              <v:path arrowok="t"/>
            </v:shape>
            <v:shape id="_x0000_s1535" style="position:absolute;left:3965;top:2059;width:33;height:172" coordorigin="3965,2059" coordsize="33,172" path="m3998,2082r,-23l3965,2059r,171l3998,2230r,-148xe" fillcolor="#151313" stroked="f">
              <v:path arrowok="t"/>
            </v:shape>
            <v:shape id="_x0000_s1534" style="position:absolute;left:4022;top:2103;width:116;height:130" coordorigin="4022,2103" coordsize="116,130" path="m4127,2128r-4,-7l4114,2114r-16,22l4105,2143r,15l4056,2158r,-14l4063,2136r7,-8l4081,2128r-9,-24l4047,2113r-9,8l4030,2133r-7,25l4022,2169r,8l4029,2202r5,10l4048,2224r23,8l4082,2233r21,l4116,2224r14,-10l4136,2196r-32,-5l4101,2200r-5,4l4090,2209r-19,l4064,2200r-8,-8l4056,2178r82,l4135,2147r-8,-19xe" fillcolor="#151313" stroked="f">
              <v:path arrowok="t"/>
            </v:shape>
            <v:shape id="_x0000_s1533" style="position:absolute;left:4022;top:2103;width:116;height:130" coordorigin="4022,2103" coordsize="116,130" path="m4098,2136r16,-22l4091,2104r-12,-1l4072,2104r9,24l4091,2128r7,8xe" fillcolor="#151313" stroked="f">
              <v:path arrowok="t"/>
            </v:shape>
            <v:shape id="_x0000_s1532" style="position:absolute;left:4156;top:2103;width:52;height:130" coordorigin="4156,2103" coordsize="52,130" path="m4198,2233r11,l4200,2210r-6,-5l4189,2200r9,33xe" fillcolor="#151313" stroked="f">
              <v:path arrowok="t"/>
            </v:shape>
            <v:shape id="_x0000_s1531" style="position:absolute;left:4156;top:2103;width:52;height:130" coordorigin="4156,2103" coordsize="52,130" path="m4189,2186r7,-5l4200,2179r14,-3l4227,2173r7,-2l4234,2189r-2,4l4230,2200r-5,4l4216,2210r-16,l4209,2233r9,-4l4228,2225r8,-8l4237,2221r2,6l4241,2230r32,l4269,2221r-2,-7l4266,2206r,-17l4266,2151r,-21l4262,2122r-5,-8l4246,2108r-10,-5l4189,2103r-12,9l4165,2120r-5,19l4190,2144r3,-9l4198,2132r4,-4l4224,2128r5,4l4234,2136r,13l4225,2153r-23,4l4185,2161r-10,4l4166,2169r-5,9l4156,2186r,26l4167,2223r11,10l4198,2233r-9,-33l4189,2186xe" fillcolor="#151313" stroked="f">
              <v:path arrowok="t"/>
            </v:shape>
            <v:shape id="_x0000_s1530" style="position:absolute;left:4297;top:2103;width:81;height:127" coordorigin="4297,2103" coordsize="81,127" path="m4333,2150r2,-10l4340,2136r5,-3l4359,2133r8,5l4378,2109r-11,-6l4348,2103r-6,4l4335,2111r-7,13l4328,2106r-31,l4297,2230r33,l4330,2188r1,-30l4333,2150xe" fillcolor="#151313" stroked="f">
              <v:path arrowok="t"/>
            </v:shape>
            <v:shape id="_x0000_s1529" style="position:absolute;left:4392;top:2103;width:113;height:127" coordorigin="4392,2103" coordsize="113,127" path="m4392,2230r33,l4425,2153r2,-8l4430,2138r6,-5l4443,2128r15,l4463,2132r5,3l4470,2141r2,6l4472,2230r33,l4505,2139r-2,-8l4501,2123r-4,-6l4492,2111r-9,-4l4474,2103r-11,l4454,2104r-23,12l4422,2124r,-18l4392,2106r,124xe" fillcolor="#151313" stroked="f">
              <v:path arrowok="t"/>
            </v:shape>
            <v:shape id="_x0000_s1528" style="position:absolute;left:4596;top:2103;width:52;height:130" coordorigin="4596,2103" coordsize="52,130" path="m4638,2233r11,l4640,2210r-5,-5l4629,2200r9,33xe" fillcolor="#151313" stroked="f">
              <v:path arrowok="t"/>
            </v:shape>
            <v:shape id="_x0000_s1527" style="position:absolute;left:4596;top:2103;width:52;height:130" coordorigin="4596,2103" coordsize="52,130" path="m4629,2186r7,-5l4640,2179r14,-3l4667,2173r7,-2l4674,2189r-1,4l4671,2200r-6,4l4657,2210r-17,l4649,2233r9,-4l4668,2225r8,-8l4678,2221r1,6l4681,2230r32,l4709,2221r-2,-7l4706,2206r,-17l4706,2151r,-21l4702,2122r-5,-8l4687,2108r-11,-5l4630,2103r-13,9l4605,2120r-5,19l4630,2144r3,-9l4638,2132r5,-4l4664,2128r5,4l4674,2136r,13l4665,2153r-23,4l4625,2161r-9,4l4607,2169r-5,9l4596,2186r,26l4608,2223r11,10l4638,2233r-9,-33l4629,2186xe" fillcolor="#151313" stroked="f">
              <v:path arrowok="t"/>
            </v:shape>
            <v:shape id="_x0000_s1526" style="position:absolute;left:4737;top:2059;width:122;height:175" coordorigin="4737,2059" coordsize="122,175" path="m4776,2194r-6,-9l4770,2147r8,-9l4786,2128r24,l4817,2138r8,9l4819,2105r-13,-2l4780,2112r-10,8l4770,2059r-33,l4737,2230r31,l4768,2212r7,11l4786,2228r-1,-21l4776,2194xe" fillcolor="#151313" stroked="f">
              <v:path arrowok="t"/>
            </v:shape>
            <v:shape id="_x0000_s1525" style="position:absolute;left:4737;top:2059;width:122;height:175" coordorigin="4737,2059" coordsize="122,175" path="m4834,2224r10,-8l4852,2203r6,-24l4859,2167r-2,-16l4849,2127r-5,-7l4819,2105r6,42l4825,2189r-8,9l4810,2207r-25,l4786,2228r10,5l4807,2233r27,-9xe" fillcolor="#151313" stroked="f">
              <v:path arrowok="t"/>
            </v:shape>
            <v:shape id="_x0000_s1524" style="position:absolute;left:4878;top:2103;width:47;height:130" coordorigin="4878,2103" coordsize="47,130" path="m4911,2187r-2,38l4925,2233r-5,-36l4911,2187xe" fillcolor="#151313" stroked="f">
              <v:path arrowok="t"/>
            </v:shape>
            <v:shape id="_x0000_s1523" style="position:absolute;left:4878;top:2103;width:47;height:130" coordorigin="4878,2103" coordsize="47,130" path="m5004,2153r-10,-23l4988,2121r-12,-8l4953,2104r-11,-1l4923,2103r-14,8l4894,2119r-8,16l4878,2150r,38l4886,2203r8,15l4909,2225r2,-38l4911,2150r9,-10l4929,2130r26,l4963,2140r9,10l4972,2187r-9,10l4955,2206r-26,l4920,2197r5,36l4942,2233r15,-2l4979,2221r9,-6l4997,2202r8,-23l5006,2168r-2,-15xe" fillcolor="#151313" stroked="f">
              <v:path arrowok="t"/>
            </v:shape>
            <v:shape id="_x0000_s1522" style="position:absolute;left:5031;top:2106;width:113;height:127" coordorigin="5031,2106" coordsize="113,127" path="m5064,2106r-33,l5031,2202r5,10l5040,2222r10,6l5060,2233r25,l5096,2227r11,-5l5114,2212r,18l5144,2230r,-124l5111,2106r,79l5109,2192r-3,7l5100,2204r-7,4l5077,2208r-5,-3l5068,2201r-2,-6l5064,2189r,-83xe" fillcolor="#151313" stroked="f">
              <v:path arrowok="t"/>
            </v:shape>
            <v:shape id="_x0000_s1521" style="position:absolute;left:5165;top:2062;width:73;height:171" coordorigin="5165,2062" coordsize="73,171" path="m5213,2062r-33,19l5180,2106r-15,l5165,2132r15,l5180,2204r1,6l5182,2218r4,4l5189,2227r7,3l5203,2233r24,l5238,2228r-3,-25l5227,2206r-8,l5214,2203r-1,-5l5213,2132r22,l5235,2106r-22,l5213,2062xe" fillcolor="#151313" stroked="f">
              <v:path arrowok="t"/>
            </v:shape>
            <v:shape id="_x0000_s1520" type="#_x0000_t75" style="position:absolute;left:3543;top:2239;width:2128;height:762">
              <v:imagedata r:id="rId25" o:title=""/>
            </v:shape>
            <w10:wrap anchorx="page"/>
          </v:group>
        </w:pict>
      </w:r>
      <w:r>
        <w:pict>
          <v:group id="_x0000_s1515" style="position:absolute;left:0;text-align:left;margin-left:298.1pt;margin-top:81.95pt;width:22.6pt;height:20.6pt;z-index:-251661312;mso-position-horizontal-relative:page" coordorigin="5962,1639" coordsize="452,412">
            <v:shape id="_x0000_s1518" style="position:absolute;left:6082;top:1759;width:137;height:172" coordorigin="6082,1759" coordsize="137,172" path="m6219,1782r,-23l6185,1759r,67l6117,1826r,-67l6082,1759r,171l6117,1930r,-75l6185,1855r,75l6219,1930r,-148xe" fillcolor="#151313" stroked="f">
              <v:path arrowok="t"/>
            </v:shape>
            <v:shape id="_x0000_s1517" style="position:absolute;left:6261;top:1806;width:33;height:124" coordorigin="6261,1806" coordsize="33,124" path="m6261,1806r,33l6294,1839r,-33l6261,1806xe" fillcolor="#151313" stroked="f">
              <v:path arrowok="t"/>
            </v:shape>
            <v:shape id="_x0000_s1516" style="position:absolute;left:6261;top:1806;width:33;height:124" coordorigin="6261,1806" coordsize="33,124" path="m6261,1897r,33l6294,1930r,-33l6261,1897xe" fillcolor="#151313" stroked="f">
              <v:path arrowok="t"/>
            </v:shape>
            <w10:wrap anchorx="page"/>
          </v:group>
        </w:pict>
      </w:r>
      <w:r>
        <w:pict>
          <v:group id="_x0000_s1511" style="position:absolute;left:0;text-align:left;margin-left:314.1pt;margin-top:81.95pt;width:22.65pt;height:20.75pt;z-index:-251660288;mso-position-horizontal-relative:page" coordorigin="6282,1639" coordsize="453,415">
            <v:shape id="_x0000_s1514" style="position:absolute;left:6402;top:1759;width:137;height:172" coordorigin="6402,1759" coordsize="137,172" path="m6539,1782r,-23l6505,1759r,67l6437,1826r,-67l6402,1759r,171l6437,1930r,-75l6505,1855r,75l6539,1930r,-148xe" fillcolor="#151313" stroked="f">
              <v:path arrowok="t"/>
            </v:shape>
            <v:shape id="_x0000_s1513" style="position:absolute;left:6567;top:1803;width:47;height:130" coordorigin="6567,1803" coordsize="47,130" path="m6601,1887r-2,38l6614,1933r-4,-36l6601,1887xe" fillcolor="#151313" stroked="f">
              <v:path arrowok="t"/>
            </v:shape>
            <v:shape id="_x0000_s1512" style="position:absolute;left:6567;top:1803;width:47;height:130" coordorigin="6567,1803" coordsize="47,130" path="m6694,1853r-10,-23l6678,1821r-12,-8l6643,1804r-12,-1l6613,1803r-15,8l6583,1819r-8,16l6567,1850r,38l6575,1903r8,15l6599,1925r2,-38l6601,1850r9,-10l6619,1830r25,l6653,1840r9,10l6662,1887r-9,10l6644,1906r-25,l6610,1897r4,36l6632,1933r14,-2l6669,1921r8,-6l6686,1902r9,-23l6696,1868r-2,-15xe" fillcolor="#151313" stroked="f">
              <v:path arrowok="t"/>
            </v:shape>
            <w10:wrap anchorx="page"/>
          </v:group>
        </w:pict>
      </w:r>
      <w:r>
        <w:pict>
          <v:group id="_x0000_s1506" style="position:absolute;left:0;text-align:left;margin-left:329.25pt;margin-top:84.15pt;width:34.35pt;height:18.5pt;z-index:-251659264;mso-position-horizontal-relative:page" coordorigin="6585,1683" coordsize="687,370">
            <v:shape id="_x0000_s1510" style="position:absolute;left:6705;top:1806;width:186;height:124" coordorigin="6705,1806" coordsize="186,124" path="m6737,1806r-32,l6711,1823r7,24l6727,1876r9,26l6742,1923r3,7l6777,1930r4,-14l6788,1888r7,-26l6798,1850r4,15l6809,1892r7,27l6819,1930r32,l6856,1913r8,-24l6873,1861r9,-27l6888,1814r3,-8l6858,1806r-5,17l6845,1850r-7,26l6835,1888r-5,-17l6823,1844r-6,-26l6814,1806r-32,l6778,1822r-7,28l6764,1876r-3,12l6756,1871r-8,-28l6741,1817r-4,-11xe" fillcolor="#151313" stroked="f">
              <v:path arrowok="t"/>
            </v:shape>
            <v:shape id="_x0000_s1509" style="position:absolute;left:6968;top:1803;width:117;height:130" coordorigin="6968,1803" coordsize="117,130" path="m6969,1885r9,23l6984,1916r7,6l7015,1932r12,1l7051,1933r15,-11l7080,1910r5,-22l7053,1883r-3,13l7044,1901r-6,5l7016,1906r-7,-9l7001,1888r,-42l7009,1838r7,-9l7038,1829r5,5l7049,1839r2,10l7083,1843r-6,-20l7064,1813r-13,-10l7028,1803r-12,1l6992,1814r-8,6l6976,1833r-7,24l6968,1868r1,17xe" fillcolor="#151313" stroked="f">
              <v:path arrowok="t"/>
            </v:shape>
            <v:shape id="_x0000_s1508" style="position:absolute;left:7100;top:1803;width:52;height:130" coordorigin="7100,1803" coordsize="52,130" path="m7141,1933r11,l7143,1910r-5,-5l7133,1900r8,33xe" fillcolor="#151313" stroked="f">
              <v:path arrowok="t"/>
            </v:shape>
            <v:shape id="_x0000_s1507" style="position:absolute;left:7100;top:1803;width:52;height:130" coordorigin="7100,1803" coordsize="52,130" path="m7133,1886r6,-5l7143,1879r14,-3l7171,1873r6,-2l7177,1889r-1,4l7174,1900r-6,4l7160,1910r-17,l7152,1933r10,-4l7171,1925r9,-8l7181,1921r2,6l7184,1930r32,l7212,1921r-1,-7l7209,1906r,-17l7209,1851r,-21l7205,1822r-4,-8l7190,1808r-11,-5l7133,1803r-13,9l7108,1820r-5,19l7133,1844r3,-9l7141,1832r5,-4l7168,1828r4,4l7177,1836r,13l7168,1853r-23,4l7128,1861r-9,4l7110,1869r-5,9l7100,1886r,26l7111,1923r11,10l7141,1933r-8,-33l7133,1886xe" fillcolor="#151313" stroked="f">
              <v:path arrowok="t"/>
            </v:shape>
            <w10:wrap anchorx="page"/>
          </v:group>
        </w:pict>
      </w:r>
      <w:r>
        <w:pict>
          <v:group id="_x0000_s1503" style="position:absolute;left:0;text-align:left;margin-left:356.1pt;margin-top:81.95pt;width:24.35pt;height:20.6pt;z-index:-251658240;mso-position-horizontal-relative:page" coordorigin="7122,1639" coordsize="487,412">
            <v:shape id="_x0000_s1505" style="position:absolute;left:7242;top:1803;width:113;height:127" coordorigin="7242,1803" coordsize="113,127" path="m7242,1930r32,l7274,1853r3,-8l7280,1838r6,-5l7293,1828r15,l7313,1832r5,3l7320,1841r2,6l7322,1930r33,l7355,1839r-2,-8l7351,1823r-4,-6l7342,1811r-9,-4l7324,1803r-11,l7304,1804r-23,12l7272,1824r,-18l7242,1806r,124xe" fillcolor="#151313" stroked="f">
              <v:path arrowok="t"/>
            </v:shape>
            <v:shape id="_x0000_s1504" style="position:absolute;left:7454;top:1759;width:35;height:172" coordorigin="7454,1759" coordsize="35,172" path="m7454,1924r,6l7489,1930r,-171l7454,1759r,165xe" fillcolor="#151313" stroked="f">
              <v:path arrowok="t"/>
            </v:shape>
            <w10:wrap anchorx="page"/>
          </v:group>
        </w:pict>
      </w:r>
      <w:r>
        <w:pict>
          <v:group id="_x0000_s1497" style="position:absolute;left:0;text-align:left;margin-left:373.4pt;margin-top:81.95pt;width:24.2pt;height:20.75pt;z-index:-251657216;mso-position-horizontal-relative:page" coordorigin="7468,1639" coordsize="484,415">
            <v:shape id="_x0000_s1502" style="position:absolute;left:7588;top:1759;width:33;height:172" coordorigin="7588,1759" coordsize="33,172" path="m7621,1782r,-23l7588,1759r,171l7621,1930r,-148xe" fillcolor="#151313" stroked="f">
              <v:path arrowok="t"/>
            </v:shape>
            <v:shape id="_x0000_s1501" style="position:absolute;left:7645;top:1803;width:116;height:130" coordorigin="7645,1803" coordsize="116,130" path="m7751,1828r-5,-7l7738,1814r-16,22l7729,1843r,15l7680,1858r,-14l7687,1836r7,-8l7705,1828r-10,-24l7671,1813r-9,8l7653,1833r-7,25l7645,1869r1,8l7653,1902r5,10l7671,1924r23,8l7706,1933r20,l7740,1924r14,-10l7760,1896r-33,-5l7724,1900r-5,4l7714,1909r-19,l7687,1900r-7,-8l7679,1878r83,l7758,1847r-7,-19xe" fillcolor="#151313" stroked="f">
              <v:path arrowok="t"/>
            </v:shape>
            <v:shape id="_x0000_s1500" style="position:absolute;left:7645;top:1803;width:116;height:130" coordorigin="7645,1803" coordsize="116,130" path="m7722,1836r16,-22l7714,1804r-11,-1l7695,1804r10,24l7715,1828r7,8xe" fillcolor="#151313" stroked="f">
              <v:path arrowok="t"/>
            </v:shape>
            <v:shape id="_x0000_s1499" style="position:absolute;left:7780;top:1803;width:52;height:130" coordorigin="7780,1803" coordsize="52,130" path="m7821,1933r11,l7823,1910r-5,-5l7813,1900r8,33xe" fillcolor="#151313" stroked="f">
              <v:path arrowok="t"/>
            </v:shape>
            <v:shape id="_x0000_s1498" style="position:absolute;left:7780;top:1803;width:52;height:130" coordorigin="7780,1803" coordsize="52,130" path="m7813,1886r6,-5l7824,1879r13,-3l7851,1873r6,-2l7857,1889r-1,4l7854,1900r-6,4l7840,1910r-17,l7832,1933r10,-4l7851,1925r9,-8l7861,1921r2,6l7864,1930r33,l7892,1921r-1,-7l7889,1906r,-17l7890,1851r,-21l7885,1822r-4,-8l7870,1808r-11,-5l7813,1803r-12,9l7788,1820r-5,19l7813,1844r3,-9l7821,1832r5,-4l7848,1828r5,4l7857,1836r,13l7848,1853r-23,4l7808,1861r-9,4l7790,1869r-5,9l7780,1886r,26l7791,1923r11,10l7821,1933r-8,-33l7813,1886xe" fillcolor="#151313" stroked="f">
              <v:path arrowok="t"/>
            </v:shape>
            <w10:wrap anchorx="page"/>
          </v:group>
        </w:pict>
      </w:r>
      <w:r>
        <w:pict>
          <v:group id="_x0000_s1494" style="position:absolute;left:0;text-align:left;margin-left:390.05pt;margin-top:84.15pt;width:22.4pt;height:18.35pt;z-index:-251656192;mso-position-horizontal-relative:page" coordorigin="7801,1683" coordsize="448,367">
            <v:shape id="_x0000_s1496" style="position:absolute;left:7921;top:1803;width:81;height:127" coordorigin="7921,1803" coordsize="81,127" path="m7956,1850r3,-10l7964,1836r5,-3l7983,1833r8,5l8001,1809r-10,-6l7972,1803r-7,4l7959,1811r-8,13l7951,1806r-30,l7921,1930r33,l7954,1888r1,-30l7956,1850xe" fillcolor="#151313" stroked="f">
              <v:path arrowok="t"/>
            </v:shape>
            <v:shape id="_x0000_s1495" style="position:absolute;left:8015;top:1803;width:113;height:127" coordorigin="8015,1803" coordsize="113,127" path="m8015,1930r33,l8048,1853r3,-8l8053,1838r7,-5l8067,1828r15,l8087,1832r5,3l8094,1841r2,6l8096,1930r33,l8129,1839r-2,-8l8125,1823r-5,-6l8116,1811r-9,-4l8098,1803r-11,l8077,1804r-23,12l8046,1824r,-18l8015,1806r,124xe" fillcolor="#151313" stroked="f">
              <v:path arrowok="t"/>
            </v:shape>
            <w10:wrap anchorx="page"/>
          </v:group>
        </w:pict>
      </w:r>
      <w:r>
        <w:pict>
          <v:group id="_x0000_s1487" style="position:absolute;left:0;text-align:left;margin-left:297.65pt;margin-top:96.95pt;width:28.4pt;height:20.75pt;z-index:-251655168;mso-position-horizontal-relative:page" coordorigin="5953,1939" coordsize="568,415">
            <v:shape id="_x0000_s1493" style="position:absolute;left:6073;top:2103;width:52;height:130" coordorigin="6073,2103" coordsize="52,130" path="m6114,2233r11,l6116,2210r-5,-5l6106,2200r8,33xe" fillcolor="#151313" stroked="f">
              <v:path arrowok="t"/>
            </v:shape>
            <v:shape id="_x0000_s1492" style="position:absolute;left:6073;top:2103;width:52;height:130" coordorigin="6073,2103" coordsize="52,130" path="m6106,2186r6,-5l6117,2179r13,-3l6144,2173r6,-2l6150,2189r-1,4l6147,2200r-6,4l6133,2210r-17,l6125,2233r10,-4l6144,2225r9,-8l6154,2221r2,6l6157,2230r33,l6185,2221r-1,-7l6182,2206r,-17l6183,2151r,-21l6178,2122r-4,-8l6163,2108r-11,-5l6106,2103r-12,9l6081,2120r-5,19l6106,2144r3,-9l6114,2132r5,-4l6141,2128r5,4l6150,2136r,13l6141,2153r-23,4l6101,2161r-9,4l6083,2169r-5,9l6073,2186r,26l6084,2223r11,10l6114,2233r-8,-33l6106,2186xe" fillcolor="#151313" stroked="f">
              <v:path arrowok="t"/>
            </v:shape>
            <v:shape id="_x0000_s1491" style="position:absolute;left:6214;top:2059;width:122;height:175" coordorigin="6214,2059" coordsize="122,175" path="m6252,2194r-6,-9l6246,2147r8,-9l6262,2128r24,l6294,2138r7,9l6295,2105r-12,-2l6257,2112r-10,8l6247,2059r-33,l6214,2230r30,l6244,2212r8,11l6262,2228r-1,-21l6252,2194xe" fillcolor="#151313" stroked="f">
              <v:path arrowok="t"/>
            </v:shape>
            <v:shape id="_x0000_s1490" style="position:absolute;left:6214;top:2059;width:122;height:175" coordorigin="6214,2059" coordsize="122,175" path="m6310,2224r10,-8l6328,2203r6,-24l6335,2167r-1,-16l6326,2127r-6,-7l6295,2105r6,42l6301,2189r-7,9l6286,2207r-25,l6262,2228r11,5l6283,2233r27,-9xe" fillcolor="#151313" stroked="f">
              <v:path arrowok="t"/>
            </v:shape>
            <v:shape id="_x0000_s1489" style="position:absolute;left:6354;top:2103;width:47;height:130" coordorigin="6354,2103" coordsize="47,130" path="m6388,2187r-2,38l6401,2233r-4,-36l6388,2187xe" fillcolor="#151313" stroked="f">
              <v:path arrowok="t"/>
            </v:shape>
            <v:shape id="_x0000_s1488" style="position:absolute;left:6354;top:2103;width:47;height:130" coordorigin="6354,2103" coordsize="47,130" path="m6481,2153r-10,-23l6464,2121r-11,-8l6429,2104r-11,-1l6400,2103r-15,8l6370,2119r-8,16l6354,2150r,38l6362,2203r8,15l6386,2225r2,-38l6388,2150r9,-10l6405,2130r26,l6440,2140r9,10l6449,2187r-9,10l6431,2206r-26,l6397,2197r4,36l6418,2233r15,-2l6456,2221r8,-6l6473,2202r8,-23l6483,2168r-2,-15xe" fillcolor="#151313" stroked="f">
              <v:path arrowok="t"/>
            </v:shape>
            <w10:wrap anchorx="page"/>
          </v:group>
        </w:pict>
      </w:r>
      <w:r>
        <w:pict>
          <v:group id="_x0000_s1484" style="position:absolute;left:0;text-align:left;margin-left:319.4pt;margin-top:97.1pt;width:22.35pt;height:20.55pt;z-index:-251654144;mso-position-horizontal-relative:page" coordorigin="6388,1942" coordsize="447,411">
            <v:shape id="_x0000_s1486" style="position:absolute;left:6508;top:2106;width:113;height:127" coordorigin="6508,2106" coordsize="113,127" path="m6541,2106r-33,l6508,2202r4,10l6517,2222r9,6l6536,2233r25,l6572,2227r11,-5l6590,2212r,18l6621,2230r,-124l6588,2106r,79l6585,2192r-2,7l6576,2204r-6,4l6554,2208r-5,-3l6544,2201r-2,-6l6541,2189r,-83xe" fillcolor="#151313" stroked="f">
              <v:path arrowok="t"/>
            </v:shape>
            <v:shape id="_x0000_s1485" style="position:absolute;left:6641;top:2062;width:73;height:171" coordorigin="6641,2062" coordsize="73,171" path="m6689,2062r-33,19l6656,2106r-15,l6641,2132r15,l6656,2204r1,6l6659,2218r3,4l6665,2227r8,3l6680,2233r23,l6715,2228r-3,-25l6703,2206r-8,l6691,2203r-2,-5l6689,2132r23,l6712,2106r-23,l6689,2062xe" fillcolor="#151313" stroked="f">
              <v:path arrowok="t"/>
            </v:shape>
            <w10:wrap anchorx="page"/>
          </v:group>
        </w:pict>
      </w:r>
      <w:r>
        <w:pict>
          <v:group id="_x0000_s1476" style="position:absolute;left:0;text-align:left;margin-left:334.05pt;margin-top:96.95pt;width:42.4pt;height:23.1pt;z-index:-251653120;mso-position-horizontal-relative:page" coordorigin="6681,1939" coordsize="848,462">
            <v:shape id="_x0000_s1483" style="position:absolute;left:6801;top:2106;width:113;height:127" coordorigin="6801,2106" coordsize="113,127" path="m6834,2106r-33,l6801,2202r4,10l6810,2222r10,6l6830,2233r24,l6866,2227r11,-5l6883,2212r,18l6914,2230r,-124l6881,2106r,79l6879,2192r-3,7l6869,2204r-6,4l6847,2208r-5,-3l6837,2201r-1,-6l6834,2189r,-83xe" fillcolor="#151313" stroked="f">
              <v:path arrowok="t"/>
            </v:shape>
            <v:shape id="_x0000_s1482" style="position:absolute;left:6937;top:2103;width:116;height:130" coordorigin="6937,2103" coordsize="116,130" path="m6937,2195r4,18l6956,2223r27,9l6996,2233r8,l7030,2226r8,-5l7053,2209r,-33l7042,2167r-10,-9l7006,2152r-27,-6l6975,2143r-3,-6l6972,2133r3,-3l6981,2127r23,l7010,2131r5,4l7017,2142r32,-6l7044,2120r-13,-9l7019,2103r-26,l6963,2109r-9,5l6941,2125r,34l6956,2169r12,6l6993,2182r13,3l7015,2187r2,3l7020,2196r,5l7015,2205r-6,4l6985,2209r-7,-5l6972,2199r-2,-9l6937,2195xe" fillcolor="#151313" stroked="f">
              <v:path arrowok="t"/>
            </v:shape>
            <v:shape id="_x0000_s1481" style="position:absolute;left:7082;top:2059;width:33;height:172" coordorigin="7082,2059" coordsize="33,172" path="m7082,2230r33,l7115,2106r-33,l7082,2230xe" fillcolor="#151313" stroked="f">
              <v:path arrowok="t"/>
            </v:shape>
            <v:shape id="_x0000_s1480" style="position:absolute;left:7082;top:2059;width:33;height:172" coordorigin="7082,2059" coordsize="33,172" path="m7082,2059r,30l7115,2089r,-30l7082,2059xe" fillcolor="#151313" stroked="f">
              <v:path arrowok="t"/>
            </v:shape>
            <v:shape id="_x0000_s1479" style="position:absolute;left:7148;top:2103;width:113;height:127" coordorigin="7148,2103" coordsize="113,127" path="m7148,2230r33,l7181,2153r2,-8l7186,2138r7,-5l7200,2128r15,l7220,2132r4,3l7226,2141r3,6l7229,2230r32,l7261,2139r-1,-8l7258,2123r-5,-6l7249,2111r-9,-4l7231,2103r-11,l7210,2104r-23,12l7179,2124r,-18l7148,2106r,124xe" fillcolor="#151313" stroked="f">
              <v:path arrowok="t"/>
            </v:shape>
            <v:shape id="_x0000_s1478" style="position:absolute;left:7287;top:2103;width:121;height:178" coordorigin="7287,2103" coordsize="121,178" path="m7292,2239r,20l7305,2270r6,4l7336,2280r14,1l7367,2281r11,-4l7389,2274r6,-6l7402,2261r3,-10l7409,2240r,-134l7378,2106r,17l7375,2119r2,28l7377,2185r-9,9l7360,2204r-23,l7329,2195r-8,-10l7321,2147r8,-9l7340,2103r-28,9l7303,2120r-8,11l7288,2155r-1,12l7288,2173r6,26l7299,2209r5,7l7327,2229r12,1l7342,2230r25,-11l7376,2210r,29l7374,2244r-2,5l7368,2252r-7,4l7338,2256r-4,-4l7330,2250r-1,-7l7292,2239xe" fillcolor="#151313" stroked="f">
              <v:path arrowok="t"/>
            </v:shape>
            <v:shape id="_x0000_s1477" style="position:absolute;left:7287;top:2103;width:121;height:178" coordorigin="7287,2103" coordsize="121,178" path="m7329,2138r8,-10l7361,2128r8,10l7377,2147r-2,-28l7352,2105r-12,-2l7329,2138xe" fillcolor="#151313" stroked="f">
              <v:path arrowok="t"/>
            </v:shape>
            <w10:wrap anchorx="page"/>
          </v:group>
        </w:pict>
      </w:r>
      <w:r>
        <w:pict>
          <v:group id="_x0000_s1460" style="position:absolute;left:0;text-align:left;margin-left:297.6pt;margin-top:111.95pt;width:67.45pt;height:23.1pt;z-index:-251652096;mso-position-horizontal-relative:page" coordorigin="5952,2239" coordsize="1349,462">
            <v:shape id="_x0000_s1475" style="position:absolute;left:6072;top:2403;width:116;height:130" coordorigin="6072,2403" coordsize="116,130" path="m6177,2428r-4,-7l6165,2414r-17,22l6155,2443r1,15l6106,2458r,-14l6113,2436r7,-8l6131,2428r-9,-24l6097,2413r-9,8l6080,2433r-7,25l6072,2469r,8l6079,2502r5,10l6098,2524r23,8l6132,2533r21,l6167,2524r13,-10l6187,2496r-33,-5l6151,2500r-5,4l6140,2509r-19,l6114,2500r-8,-8l6106,2478r82,l6185,2447r-8,-19xe" fillcolor="#151313" stroked="f">
              <v:path arrowok="t"/>
            </v:shape>
            <v:shape id="_x0000_s1474" style="position:absolute;left:6072;top:2403;width:116;height:130" coordorigin="6072,2403" coordsize="116,130" path="m6148,2436r17,-22l6141,2404r-12,-1l6122,2404r9,24l6141,2428r7,8xe" fillcolor="#151313" stroked="f">
              <v:path arrowok="t"/>
            </v:shape>
            <v:shape id="_x0000_s1473" style="position:absolute;left:6215;top:2359;width:33;height:172" coordorigin="6215,2359" coordsize="33,172" path="m6248,2382r,-23l6215,2359r,171l6248,2530r,-148xe" fillcolor="#151313" stroked="f">
              <v:path arrowok="t"/>
            </v:shape>
            <v:shape id="_x0000_s1472" style="position:absolute;left:6272;top:2403;width:116;height:130" coordorigin="6272,2403" coordsize="116,130" path="m6377,2428r-4,-7l6365,2414r-17,22l6355,2443r1,15l6307,2458r-1,-14l6313,2436r7,-8l6331,2428r-9,-24l6297,2413r-9,8l6280,2433r-7,25l6272,2469r1,8l6279,2502r5,10l6298,2524r23,8l6333,2533r20,l6367,2524r13,-10l6387,2496r-33,-5l6351,2500r-5,4l6341,2509r-19,l6314,2500r-8,-8l6306,2478r82,l6385,2447r-8,-19xe" fillcolor="#151313" stroked="f">
              <v:path arrowok="t"/>
            </v:shape>
            <v:shape id="_x0000_s1471" style="position:absolute;left:6272;top:2403;width:116;height:130" coordorigin="6272,2403" coordsize="116,130" path="m6348,2436r17,-22l6341,2404r-12,-1l6322,2404r9,24l6341,2428r7,8xe" fillcolor="#151313" stroked="f">
              <v:path arrowok="t"/>
            </v:shape>
            <v:shape id="_x0000_s1470" style="position:absolute;left:6408;top:2403;width:117;height:130" coordorigin="6408,2403" coordsize="117,130" path="m6410,2485r9,23l6424,2516r8,6l6456,2532r12,1l6492,2533r14,-11l6520,2510r5,-22l6493,2483r-2,13l6485,2501r-6,5l6457,2506r-8,-9l6442,2488r,-42l6449,2438r8,-9l6478,2429r6,5l6490,2439r1,10l6524,2443r-6,-20l6504,2413r-13,-10l6468,2403r-12,1l6433,2414r-9,6l6416,2433r-7,24l6408,2468r2,17xe" fillcolor="#151313" stroked="f">
              <v:path arrowok="t"/>
            </v:shape>
            <v:shape id="_x0000_s1469" style="position:absolute;left:6535;top:2362;width:73;height:171" coordorigin="6535,2362" coordsize="73,171" path="m6583,2362r-33,19l6550,2406r-15,l6535,2432r15,l6550,2504r1,6l6553,2518r3,4l6559,2527r7,3l6574,2533r23,l6609,2528r-3,-25l6597,2506r-8,l6585,2503r-2,-5l6583,2432r23,l6606,2406r-23,l6583,2362xe" fillcolor="#151313" stroked="f">
              <v:path arrowok="t"/>
            </v:shape>
            <v:shape id="_x0000_s1468" style="position:absolute;left:6627;top:2403;width:81;height:127" coordorigin="6627,2403" coordsize="81,127" path="m6663,2450r3,-10l6670,2436r5,-3l6689,2433r9,5l6708,2409r-11,-6l6678,2403r-6,4l6666,2411r-8,13l6658,2406r-31,l6627,2530r33,l6660,2488r2,-30l6663,2450xe" fillcolor="#151313" stroked="f">
              <v:path arrowok="t"/>
            </v:shape>
            <v:shape id="_x0000_s1467" style="position:absolute;left:6722;top:2359;width:33;height:172" coordorigin="6722,2359" coordsize="33,172" path="m6722,2530r33,l6755,2406r-33,l6722,2530xe" fillcolor="#151313" stroked="f">
              <v:path arrowok="t"/>
            </v:shape>
            <v:shape id="_x0000_s1466" style="position:absolute;left:6722;top:2359;width:33;height:172" coordorigin="6722,2359" coordsize="33,172" path="m6722,2359r,30l6755,2389r,-30l6722,2359xe" fillcolor="#151313" stroked="f">
              <v:path arrowok="t"/>
            </v:shape>
            <v:shape id="_x0000_s1465" style="position:absolute;left:6781;top:2403;width:117;height:130" coordorigin="6781,2403" coordsize="117,130" path="m6783,2485r9,23l6798,2516r7,6l6829,2532r12,1l6865,2533r15,-11l6894,2510r5,-22l6867,2483r-3,13l6858,2501r-6,5l6830,2506r-7,-9l6815,2488r,-42l6823,2438r7,-9l6852,2429r5,5l6863,2439r2,10l6897,2443r-6,-20l6878,2413r-13,-10l6842,2403r-12,1l6806,2414r-8,6l6789,2433r-7,24l6781,2468r2,17xe" fillcolor="#151313" stroked="f">
              <v:path arrowok="t"/>
            </v:shape>
            <v:shape id="_x0000_s1464" style="position:absolute;left:6922;top:2359;width:33;height:172" coordorigin="6922,2359" coordsize="33,172" path="m6922,2530r33,l6955,2406r-33,l6922,2530xe" fillcolor="#151313" stroked="f">
              <v:path arrowok="t"/>
            </v:shape>
            <v:shape id="_x0000_s1463" style="position:absolute;left:6922;top:2359;width:33;height:172" coordorigin="6922,2359" coordsize="33,172" path="m6922,2359r,30l6955,2389r,-30l6922,2359xe" fillcolor="#151313" stroked="f">
              <v:path arrowok="t"/>
            </v:shape>
            <v:shape id="_x0000_s1462" style="position:absolute;left:6975;top:2362;width:73;height:171" coordorigin="6975,2362" coordsize="73,171" path="m7023,2362r-33,19l6990,2406r-15,l6975,2432r15,l6990,2504r1,6l6993,2518r3,4l6999,2527r8,3l7014,2533r23,l7049,2528r-3,-25l7037,2506r-8,l7025,2503r-2,-5l7023,2432r23,l7046,2406r-23,l7023,2362xe" fillcolor="#151313" stroked="f">
              <v:path arrowok="t"/>
            </v:shape>
            <v:shape id="_x0000_s1461" style="position:absolute;left:7053;top:2406;width:128;height:175" coordorigin="7053,2406" coordsize="128,175" path="m7061,2553r3,26l7073,2581r19,l7100,2579r7,-2l7112,2573r5,-3l7121,2564r4,-6l7129,2547r8,-21l7143,2511r8,-23l7161,2460r10,-26l7178,2414r3,-8l7147,2406r-1,5l7139,2431r-9,28l7121,2484r-3,10l7116,2489r-7,-20l7100,2441r-8,-25l7088,2406r-35,l7055,2410r6,16l7070,2450r10,28l7090,2504r8,19l7101,2531r-3,10l7092,2548r-5,7l7069,2555r-8,-2xe" fillcolor="#151313" stroked="f">
              <v:path arrowok="t"/>
            </v:shape>
            <w10:wrap anchorx="page"/>
          </v:group>
        </w:pict>
      </w:r>
      <w:r>
        <w:pict>
          <v:group id="_x0000_s1454" style="position:absolute;left:0;text-align:left;margin-left:297.65pt;margin-top:129.15pt;width:32.15pt;height:18.5pt;z-index:-251651072;mso-position-horizontal-relative:page" coordorigin="5953,2583" coordsize="643,370">
            <v:shape id="_x0000_s1459" style="position:absolute;left:6073;top:2703;width:52;height:130" coordorigin="6073,2703" coordsize="52,130" path="m6114,2833r11,l6116,2810r-5,-5l6106,2800r8,33xe" fillcolor="#151313" stroked="f">
              <v:path arrowok="t"/>
            </v:shape>
            <v:shape id="_x0000_s1458" style="position:absolute;left:6073;top:2703;width:52;height:130" coordorigin="6073,2703" coordsize="52,130" path="m6106,2786r6,-5l6117,2779r13,-3l6144,2773r6,-2l6150,2789r-1,4l6147,2800r-6,4l6133,2810r-17,l6125,2833r10,-4l6144,2825r9,-8l6154,2821r2,6l6157,2830r33,l6185,2821r-1,-7l6182,2806r,-17l6183,2751r,-21l6178,2722r-4,-8l6163,2708r-11,-5l6106,2703r-12,9l6081,2720r-5,19l6106,2744r3,-9l6114,2732r5,-4l6141,2728r5,4l6150,2736r,13l6141,2753r-23,4l6101,2761r-9,4l6083,2769r-5,9l6073,2786r,26l6084,2823r11,10l6114,2833r-8,-33l6106,2786xe" fillcolor="#151313" stroked="f">
              <v:path arrowok="t"/>
            </v:shape>
            <v:shape id="_x0000_s1457" style="position:absolute;left:6215;top:2703;width:113;height:127" coordorigin="6215,2703" coordsize="113,127" path="m6215,2830r33,l6248,2753r2,-8l6253,2738r7,-5l6266,2728r16,l6286,2732r5,3l6293,2741r2,6l6295,2830r33,l6328,2739r-2,-8l6325,2723r-5,-6l6315,2711r-9,-4l6297,2703r-11,l6277,2704r-23,12l6245,2724r,-18l6215,2706r,124xe" fillcolor="#151313" stroked="f">
              <v:path arrowok="t"/>
            </v:shape>
            <v:shape id="_x0000_s1456" style="position:absolute;left:6354;top:2703;width:122;height:173" coordorigin="6354,2703" coordsize="122,173" path="m6356,2785r8,23l6370,2816r24,15l6388,2785r,-38l6396,2738r8,-10l6428,2728r-9,-23l6407,2703r-28,9l6369,2720r-7,11l6355,2756r-1,12l6356,2785xe" fillcolor="#151313" stroked="f">
              <v:path arrowok="t"/>
            </v:shape>
            <v:shape id="_x0000_s1455" style="position:absolute;left:6354;top:2703;width:122;height:173" coordorigin="6354,2703" coordsize="122,173" path="m6476,2659r-33,l6443,2720r-24,-15l6428,2728r7,10l6443,2747r,41l6435,2798r-8,9l6401,2807r-8,-13l6388,2785r6,46l6406,2833r11,l6427,2828r11,-5l6445,2812r,18l6476,2830r,-171xe" fillcolor="#151313" stroked="f">
              <v:path arrowok="t"/>
            </v:shape>
            <w10:wrap anchorx="page"/>
          </v:group>
        </w:pict>
      </w:r>
      <w:r>
        <w:pict>
          <v:group id="_x0000_s1450" style="position:absolute;left:0;text-align:left;margin-left:322.65pt;margin-top:129.15pt;width:24.95pt;height:18.5pt;z-index:-251650048;mso-position-horizontal-relative:page" coordorigin="6453,2583" coordsize="499,370">
            <v:shape id="_x0000_s1453" style="position:absolute;left:6573;top:2703;width:183;height:127" coordorigin="6573,2703" coordsize="183,127" path="m6756,2733r-4,-8l6747,2714r-9,-5l6729,2703r-25,l6695,2708r-10,5l6677,2723r-6,-10l6662,2708r-8,-5l6642,2703r-6,1l6612,2714r-9,9l6603,2706r-30,l6573,2830r32,l6605,2752r3,-8l6611,2737r6,-5l6623,2728r14,l6644,2733r2,6l6648,2744r,86l6681,2830r,-77l6683,2745r3,-8l6692,2733r6,-5l6715,2728r4,7l6723,2741r,89l6756,2830r,-97xe" fillcolor="#151313" stroked="f">
              <v:path arrowok="t"/>
            </v:shape>
            <v:shape id="_x0000_s1452" style="position:absolute;left:6780;top:2703;width:52;height:130" coordorigin="6780,2703" coordsize="52,130" path="m6821,2833r11,l6823,2810r-5,-5l6813,2800r8,33xe" fillcolor="#151313" stroked="f">
              <v:path arrowok="t"/>
            </v:shape>
            <v:shape id="_x0000_s1451" style="position:absolute;left:6780;top:2703;width:52;height:130" coordorigin="6780,2703" coordsize="52,130" path="m6813,2786r6,-5l6823,2779r14,-3l6851,2773r6,-2l6857,2789r-1,4l6854,2800r-6,4l6840,2810r-17,l6832,2833r10,-4l6851,2825r9,-8l6861,2821r2,6l6864,2830r33,l6892,2821r-1,-7l6889,2806r,-17l6889,2751r,-21l6885,2722r-4,-8l6870,2708r-11,-5l6813,2703r-13,9l6788,2720r-5,19l6813,2744r3,-9l6821,2732r5,-4l6848,2728r4,4l6857,2736r,13l6848,2753r-23,4l6808,2761r-9,4l6790,2769r-5,9l6780,2786r,26l6791,2823r11,10l6821,2833r-8,-33l6813,2786xe" fillcolor="#151313" stroked="f">
              <v:path arrowok="t"/>
            </v:shape>
            <w10:wrap anchorx="page"/>
          </v:group>
        </w:pict>
      </w:r>
      <w:r>
        <w:pict>
          <v:group id="_x0000_s1437" style="position:absolute;left:0;text-align:left;margin-left:339.7pt;margin-top:126.85pt;width:64.3pt;height:23.2pt;z-index:-251649024;mso-position-horizontal-relative:page" coordorigin="6794,2537" coordsize="1286,464">
            <v:shape id="_x0000_s1449" style="position:absolute;left:6914;top:2703;width:121;height:178" coordorigin="6914,2703" coordsize="121,178" path="m6919,2839r,20l6932,2870r6,4l6963,2880r14,1l6994,2881r11,-4l7015,2874r7,-6l7029,2861r3,-10l7036,2840r,-134l7005,2706r,17l7002,2719r2,28l7004,2785r-9,9l6987,2804r-23,l6956,2795r-8,-10l6948,2747r8,-9l6967,2703r-28,9l6930,2720r-8,11l6915,2755r-1,12l6915,2773r6,26l6926,2809r5,7l6954,2829r12,1l6969,2830r25,-11l7003,2810r,29l7001,2844r-2,5l6995,2852r-7,4l6965,2856r-4,-4l6957,2850r-1,-7l6919,2839xe" fillcolor="#151313" stroked="f">
              <v:path arrowok="t"/>
            </v:shape>
            <v:shape id="_x0000_s1448" style="position:absolute;left:6914;top:2703;width:121;height:178" coordorigin="6914,2703" coordsize="121,178" path="m6956,2738r8,-10l6988,2728r8,10l7004,2747r-2,-28l6979,2705r-12,-2l6956,2738xe" fillcolor="#151313" stroked="f">
              <v:path arrowok="t"/>
            </v:shape>
            <v:shape id="_x0000_s1447" style="position:absolute;left:7068;top:2703;width:113;height:127" coordorigin="7068,2703" coordsize="113,127" path="m7068,2830r33,l7101,2753r3,-8l7106,2738r7,-5l7120,2728r15,l7140,2732r5,3l7147,2741r2,6l7149,2830r33,l7182,2739r-2,-8l7178,2723r-5,-6l7169,2711r-9,-4l7151,2703r-11,l7130,2704r-23,12l7099,2724r,-18l7068,2706r,124xe" fillcolor="#151313" stroked="f">
              <v:path arrowok="t"/>
            </v:shape>
            <v:shape id="_x0000_s1446" style="position:absolute;left:7205;top:2703;width:116;height:130" coordorigin="7205,2703" coordsize="116,130" path="m7311,2728r-5,-7l7298,2714r-16,22l7289,2743r,15l7240,2758r,-14l7247,2736r7,-8l7265,2728r-10,-24l7231,2713r-9,8l7213,2733r-7,25l7205,2769r1,8l7213,2802r5,10l7231,2824r23,8l7266,2833r20,l7300,2824r14,-10l7320,2796r-33,-5l7284,2800r-5,4l7274,2809r-19,l7247,2800r-7,-8l7239,2778r83,l7318,2747r-7,-19xe" fillcolor="#151313" stroked="f">
              <v:path arrowok="t"/>
            </v:shape>
            <v:shape id="_x0000_s1445" style="position:absolute;left:7205;top:2703;width:116;height:130" coordorigin="7205,2703" coordsize="116,130" path="m7282,2736r16,-22l7274,2704r-11,-1l7255,2704r10,24l7275,2728r7,8xe" fillcolor="#151313" stroked="f">
              <v:path arrowok="t"/>
            </v:shape>
            <v:shape id="_x0000_s1444" style="position:absolute;left:7335;top:2662;width:73;height:171" coordorigin="7335,2662" coordsize="73,171" path="m7383,2662r-33,19l7350,2706r-15,l7335,2732r15,l7350,2804r1,6l7352,2818r4,4l7359,2827r7,3l7373,2833r24,l7408,2828r-3,-25l7397,2806r-8,l7384,2803r-1,-5l7383,2732r23,l7406,2706r-23,l7383,2662xe" fillcolor="#151313" stroked="f">
              <v:path arrowok="t"/>
            </v:shape>
            <v:shape id="_x0000_s1443" style="position:absolute;left:7428;top:2659;width:33;height:172" coordorigin="7428,2659" coordsize="33,172" path="m7428,2830r33,l7461,2706r-33,l7428,2830xe" fillcolor="#151313" stroked="f">
              <v:path arrowok="t"/>
            </v:shape>
            <v:shape id="_x0000_s1442" style="position:absolute;left:7428;top:2659;width:33;height:172" coordorigin="7428,2659" coordsize="33,172" path="m7428,2659r,30l7461,2689r,-30l7428,2659xe" fillcolor="#151313" stroked="f">
              <v:path arrowok="t"/>
            </v:shape>
            <v:shape id="_x0000_s1441" style="position:absolute;left:7484;top:2703;width:116;height:130" coordorigin="7484,2703" coordsize="116,130" path="m7484,2795r4,18l7503,2823r27,9l7543,2833r8,l7577,2826r8,-5l7600,2809r,-33l7589,2767r-10,-9l7553,2752r-27,-6l7522,2743r-3,-6l7519,2733r3,-3l7528,2727r23,l7557,2731r6,4l7565,2742r31,-6l7591,2720r-13,-9l7566,2703r-26,l7510,2709r-9,5l7488,2725r,34l7503,2769r12,6l7540,2782r13,3l7562,2787r2,3l7567,2796r,5l7562,2805r-6,4l7532,2809r-7,-5l7519,2799r-2,-9l7484,2795xe" fillcolor="#151313" stroked="f">
              <v:path arrowok="t"/>
            </v:shape>
            <v:shape id="_x0000_s1440" style="position:absolute;left:7626;top:2703;width:183;height:127" coordorigin="7626,2703" coordsize="183,127" path="m7809,2733r-3,-8l7801,2714r-9,-5l7782,2703r-24,l7748,2708r-9,5l7730,2723r-5,-10l7716,2708r-9,-5l7695,2703r-5,1l7666,2714r-9,9l7657,2706r-31,l7626,2830r33,l7659,2752r3,-8l7664,2737r6,-5l7677,2728r13,l7698,2733r2,6l7701,2744r,86l7734,2830r,-77l7737,2745r3,-8l7746,2733r6,-5l7768,2728r5,7l7776,2741r,89l7809,2830r,-97xe" fillcolor="#151313" stroked="f">
              <v:path arrowok="t"/>
            </v:shape>
            <v:shape id="_x0000_s1439" style="position:absolute;left:7837;top:2657;width:123;height:174" coordorigin="7837,2657" coordsize="123,174" path="m7915,2767r3,-5l7928,2753r20,-16l7954,2727r6,-10l7960,2686r-16,-14l7935,2666r-24,-8l7899,2657r-10,1l7864,2666r-9,5l7839,2686r-2,21l7867,2711r4,-15l7879,2689r8,-7l7913,2682r8,7l7928,2696r,16l7924,2718r-3,4l7907,2733r-15,12l7888,2754r-5,10l7883,2786r30,l7913,2773r2,-6xe" fillcolor="#151313" stroked="f">
              <v:path arrowok="t"/>
            </v:shape>
            <v:shape id="_x0000_s1438" style="position:absolute;left:7837;top:2657;width:123;height:174" coordorigin="7837,2657" coordsize="123,174" path="m7883,2797r,33l7916,2830r,-33l7883,2797xe" fillcolor="#151313" stroked="f">
              <v:path arrowok="t"/>
            </v:shape>
            <w10:wrap anchorx="page"/>
          </v:group>
        </w:pict>
      </w:r>
      <w:r>
        <w:pict>
          <v:group id="_x0000_s1433" style="position:absolute;left:0;text-align:left;margin-left:418.65pt;margin-top:129pt;width:21.25pt;height:20.5pt;z-index:-251648000;mso-position-horizontal-relative:page;mso-position-vertical-relative:page" coordorigin="8373,2580" coordsize="425,410">
            <v:shape id="_x0000_s1436" style="position:absolute;left:8493;top:2700;width:121;height:170" coordorigin="8493,2700" coordsize="121,170" path="m8566,2842r-39,l8527,2700r-34,l8493,2871r121,l8614,2842r-48,xe" fillcolor="#151313" stroked="f">
              <v:path arrowok="t"/>
            </v:shape>
            <v:shape id="_x0000_s1435" style="position:absolute;left:8645;top:2746;width:33;height:124" coordorigin="8645,2746" coordsize="33,124" path="m8645,2746r,33l8677,2779r,-33l8645,2746xe" fillcolor="#151313" stroked="f">
              <v:path arrowok="t"/>
            </v:shape>
            <v:shape id="_x0000_s1434" style="position:absolute;left:8645;top:2746;width:33;height:124" coordorigin="8645,2746" coordsize="33,124" path="m8645,2838r,33l8677,2871r,-33l8645,2838xe" fillcolor="#151313" stroked="f">
              <v:path arrowok="t"/>
            </v:shape>
            <w10:wrap anchorx="page" anchory="page"/>
          </v:group>
        </w:pict>
      </w:r>
      <w:r>
        <w:pict>
          <v:group id="_x0000_s1428" style="position:absolute;left:0;text-align:left;margin-left:432.4pt;margin-top:128.95pt;width:33.65pt;height:20.75pt;z-index:-251646976;mso-position-horizontal-relative:page;mso-position-vertical-relative:page" coordorigin="8648,2579" coordsize="673,415">
            <v:shape id="_x0000_s1432" style="position:absolute;left:8768;top:2699;width:225;height:172" coordorigin="8768,2699" coordsize="225,172" path="m8792,2797r6,28l8804,2848r4,17l8809,2871r38,l8848,2867r4,-16l8859,2826r8,-29l8874,2770r5,-20l8881,2742r1,4l8886,2762r7,25l8901,2816r7,27l8913,2863r2,8l8952,2871r1,-5l8957,2852r5,-23l8969,2802r7,-29l8983,2745r5,-24l8992,2705r2,-6l8959,2699r-2,11l8952,2733r-7,28l8939,2789r-5,21l8933,2819r-3,-12l8924,2785r-7,-29l8910,2729r-5,-22l8902,2699r-41,l8859,2709r-6,22l8845,2760r-7,27l8832,2809r-2,8l8828,2808r-5,-22l8817,2757r-6,-28l8806,2708r-2,-9l8768,2699r1,4l8773,2718r5,23l8785,2768r7,29xe" fillcolor="#151313" stroked="f">
              <v:path arrowok="t"/>
            </v:shape>
            <v:shape id="_x0000_s1431" style="position:absolute;left:9011;top:2699;width:113;height:172" coordorigin="9011,2699" coordsize="113,172" path="m9125,2781r-2,-8l9121,2765r-4,-6l9112,2752r-9,-4l9094,2744r-15,l9054,2754r-10,8l9044,2699r-33,l9011,2871r33,l9044,2793r3,-8l9050,2777r7,-4l9063,2769r15,l9083,2772r5,3l9090,2780r2,5l9092,2871r33,l9125,2781xe" fillcolor="#151313" stroked="f">
              <v:path arrowok="t"/>
            </v:shape>
            <v:shape id="_x0000_s1430" style="position:absolute;left:9149;top:2744;width:52;height:130" coordorigin="9149,2744" coordsize="52,130" path="m9191,2874r11,l9193,2850r-6,-5l9182,2840r9,34xe" fillcolor="#151313" stroked="f">
              <v:path arrowok="t"/>
            </v:shape>
            <v:shape id="_x0000_s1429" style="position:absolute;left:9149;top:2744;width:52;height:130" coordorigin="9149,2744" coordsize="52,130" path="m9182,2826r7,-4l9193,2819r14,-3l9220,2813r7,-2l9227,2829r-2,5l9223,2840r-6,5l9209,2850r-16,l9202,2874r9,-4l9221,2865r8,-8l9230,2861r2,7l9234,2871r32,l9262,2862r-2,-8l9259,2846r,-16l9259,2791r,-21l9255,2762r-5,-8l9239,2749r-10,-5l9182,2744r-12,8l9158,2761r-5,18l9183,2784r3,-8l9191,2772r4,-3l9217,2769r5,4l9227,2777r,13l9218,2793r-23,5l9178,2801r-10,4l9159,2810r-5,8l9149,2826r,27l9160,2863r11,11l9191,2874r-9,-34l9182,2826xe" fillcolor="#151313" stroked="f">
              <v:path arrowok="t"/>
            </v:shape>
            <w10:wrap anchorx="page" anchory="page"/>
          </v:group>
        </w:pict>
      </w:r>
      <w:r>
        <w:pict>
          <v:group id="_x0000_s1420" style="position:absolute;left:0;text-align:left;margin-left:457.9pt;margin-top:128.95pt;width:36.4pt;height:20.75pt;z-index:-251645952;mso-position-horizontal-relative:page;mso-position-vertical-relative:page" coordorigin="9158,2579" coordsize="728,415">
            <v:shape id="_x0000_s1427" style="position:absolute;left:9278;top:2702;width:73;height:171" coordorigin="9278,2702" coordsize="73,171" path="m9326,2702r-33,20l9293,2746r-15,l9278,2773r15,l9293,2844r1,6l9295,2858r4,5l9302,2868r7,3l9316,2874r24,l9351,2869r-3,-26l9340,2846r-8,l9327,2843r-1,-5l9326,2773r23,l9349,2746r-23,l9326,2702xe" fillcolor="#151313" stroked="f">
              <v:path arrowok="t"/>
            </v:shape>
            <v:shape id="_x0000_s1426" style="position:absolute;left:9431;top:2744;width:122;height:173" coordorigin="9431,2744" coordsize="122,173" path="m9432,2826r9,22l9446,2856r24,16l9464,2826r,-39l9472,2778r8,-9l9504,2769r-9,-23l9483,2744r-28,8l9446,2760r-8,12l9432,2796r-1,12l9432,2826xe" fillcolor="#151313" stroked="f">
              <v:path arrowok="t"/>
            </v:shape>
            <v:shape id="_x0000_s1425" style="position:absolute;left:9431;top:2744;width:122;height:173" coordorigin="9431,2744" coordsize="122,173" path="m9552,2699r-33,l9519,2761r-24,-15l9504,2769r8,9l9519,2788r,40l9511,2838r-8,10l9478,2848r-8,-13l9464,2826r6,46l9483,2874r10,l9504,2868r10,-5l9522,2853r,18l9552,2871r,-172xe" fillcolor="#151313" stroked="f">
              <v:path arrowok="t"/>
            </v:shape>
            <v:shape id="_x0000_s1424" style="position:absolute;left:9585;top:2699;width:33;height:172" coordorigin="9585,2699" coordsize="33,172" path="m9585,2871r33,l9618,2746r-33,l9585,2871xe" fillcolor="#151313" stroked="f">
              <v:path arrowok="t"/>
            </v:shape>
            <v:shape id="_x0000_s1423" style="position:absolute;left:9585;top:2699;width:33;height:172" coordorigin="9585,2699" coordsize="33,172" path="m9585,2699r,30l9618,2729r,-30l9585,2699xe" fillcolor="#151313" stroked="f">
              <v:path arrowok="t"/>
            </v:shape>
            <v:shape id="_x0000_s1422" style="position:absolute;left:9644;top:2744;width:122;height:173" coordorigin="9644,2744" coordsize="122,173" path="m9646,2826r8,22l9659,2856r25,16l9678,2826r,-39l9685,2778r8,-9l9717,2769r-8,-23l9696,2744r-27,8l9659,2760r-8,12l9645,2796r-1,12l9646,2826xe" fillcolor="#151313" stroked="f">
              <v:path arrowok="t"/>
            </v:shape>
            <v:shape id="_x0000_s1421" style="position:absolute;left:9644;top:2744;width:122;height:173" coordorigin="9644,2744" coordsize="122,173" path="m9765,2699r-32,l9733,2761r-24,-15l9717,2769r8,9l9733,2788r,40l9725,2838r-8,10l9691,2848r-8,-13l9678,2826r6,46l9696,2874r11,l9717,2868r10,-5l9735,2853r,18l9765,2871r,-172xe" fillcolor="#151313" stroked="f">
              <v:path arrowok="t"/>
            </v:shape>
            <w10:wrap anchorx="page" anchory="page"/>
          </v:group>
        </w:pict>
      </w:r>
      <w:r>
        <w:pict>
          <v:group id="_x0000_s1413" style="position:absolute;left:0;text-align:left;margin-left:487.2pt;margin-top:128.95pt;width:30.9pt;height:20.75pt;z-index:-251644928;mso-position-horizontal-relative:page;mso-position-vertical-relative:page" coordorigin="9744,2579" coordsize="618,415">
            <v:shape id="_x0000_s1419" style="position:absolute;left:9864;top:2699;width:35;height:172" coordorigin="9864,2699" coordsize="35,172" path="m9864,2864r,7l9898,2871r,-172l9864,2699r,165xe" fillcolor="#151313" stroked="f">
              <v:path arrowok="t"/>
            </v:shape>
            <v:shape id="_x0000_s1418" style="position:absolute;left:9998;top:2699;width:33;height:172" coordorigin="9998,2699" coordsize="33,172" path="m10031,2723r,-24l9998,2699r,172l10031,2871r,-148xe" fillcolor="#151313" stroked="f">
              <v:path arrowok="t"/>
            </v:shape>
            <v:shape id="_x0000_s1417" style="position:absolute;left:10055;top:2744;width:116;height:130" coordorigin="10055,2744" coordsize="116,130" path="m10160,2768r-4,-6l10148,2754r-17,22l10138,2784r1,14l10089,2798r,-14l10096,2777r7,-8l10114,2769r-9,-25l10080,2754r-9,7l10063,2774r-7,24l10055,2810r,7l10062,2843r5,9l10081,2864r23,8l10115,2874r21,l10150,2864r13,-9l10170,2837r-33,-6l10134,2841r-5,4l10123,2849r-19,l10097,2841r-8,-8l10089,2818r82,l10168,2788r-8,-20xe" fillcolor="#151313" stroked="f">
              <v:path arrowok="t"/>
            </v:shape>
            <v:shape id="_x0000_s1416" style="position:absolute;left:10055;top:2744;width:116;height:130" coordorigin="10055,2744" coordsize="116,130" path="m10131,2776r17,-22l10124,2745r-12,-1l10105,2744r9,25l10124,2769r7,7xe" fillcolor="#151313" stroked="f">
              <v:path arrowok="t"/>
            </v:shape>
            <v:shape id="_x0000_s1415" style="position:absolute;left:10189;top:2744;width:52;height:130" coordorigin="10189,2744" coordsize="52,130" path="m10231,2874r11,l10233,2850r-5,-5l10222,2840r9,34xe" fillcolor="#151313" stroked="f">
              <v:path arrowok="t"/>
            </v:shape>
            <v:shape id="_x0000_s1414" style="position:absolute;left:10189;top:2744;width:52;height:130" coordorigin="10189,2744" coordsize="52,130" path="m10222,2826r7,-4l10233,2819r14,-3l10260,2813r7,-2l10267,2829r-2,5l10264,2840r-6,5l10250,2850r-17,l10242,2874r9,-4l10261,2865r8,-8l10271,2861r1,7l10274,2871r32,l10302,2862r-2,-8l10299,2846r,-16l10299,2791r,-21l10295,2762r-5,-8l10280,2749r-11,-5l10222,2744r-12,8l10198,2761r-5,18l10223,2784r3,-8l10231,2772r5,-3l10257,2769r5,4l10267,2777r,13l10258,2793r-23,5l10218,2801r-9,4l10200,2810r-6,8l10189,2826r,27l10201,2863r11,11l10231,2874r-9,-34l10222,2826xe" fillcolor="#151313" stroked="f">
              <v:path arrowok="t"/>
            </v:shape>
            <w10:wrap anchorx="page" anchory="page"/>
          </v:group>
        </w:pict>
      </w:r>
      <w:r>
        <w:pict>
          <v:group id="_x0000_s1410" style="position:absolute;left:0;text-align:left;margin-left:510.5pt;margin-top:131.2pt;width:22.4pt;height:18.35pt;z-index:-251643904;mso-position-horizontal-relative:page;mso-position-vertical-relative:page" coordorigin="10210,2624" coordsize="448,367">
            <v:shape id="_x0000_s1412" style="position:absolute;left:10330;top:2744;width:81;height:127" coordorigin="10330,2744" coordsize="81,127" path="m10366,2791r3,-10l10373,2777r5,-4l10392,2773r9,5l10411,2750r-11,-6l10381,2744r-6,4l10369,2751r-8,13l10361,2746r-31,l10330,2871r33,l10363,2828r2,-29l10366,2791xe" fillcolor="#151313" stroked="f">
              <v:path arrowok="t"/>
            </v:shape>
            <v:shape id="_x0000_s1411" style="position:absolute;left:10425;top:2744;width:113;height:127" coordorigin="10425,2744" coordsize="113,127" path="m10425,2871r33,l10458,2794r2,-8l10463,2778r7,-5l10476,2769r16,l10496,2772r5,3l10503,2781r2,6l10505,2871r33,l10538,2779r-2,-8l10535,2764r-5,-7l10525,2751r-9,-4l10507,2744r-11,l10487,2745r-23,11l10455,2765r,-19l10425,2746r,125xe" fillcolor="#151313" stroked="f">
              <v:path arrowok="t"/>
            </v:shape>
            <w10:wrap anchorx="page" anchory="page"/>
          </v:group>
        </w:pict>
      </w:r>
      <w:r>
        <w:pict>
          <v:group id="_x0000_s1403" style="position:absolute;left:0;text-align:left;margin-left:418.15pt;margin-top:143.95pt;width:28.4pt;height:20.75pt;z-index:-251642880;mso-position-horizontal-relative:page;mso-position-vertical-relative:page" coordorigin="8363,2879" coordsize="568,415">
            <v:shape id="_x0000_s1409" style="position:absolute;left:8483;top:3044;width:52;height:130" coordorigin="8483,3044" coordsize="52,130" path="m8524,3174r11,l8526,3150r-5,-5l8516,3140r8,34xe" fillcolor="#151313" stroked="f">
              <v:path arrowok="t"/>
            </v:shape>
            <v:shape id="_x0000_s1408" style="position:absolute;left:8483;top:3044;width:52;height:130" coordorigin="8483,3044" coordsize="52,130" path="m8516,3126r6,-4l8527,3119r13,-3l8554,3113r6,-2l8560,3129r-1,5l8557,3140r-6,5l8543,3150r-17,l8535,3174r10,-4l8554,3165r9,-8l8564,3161r2,7l8567,3171r33,l8595,3162r-1,-8l8592,3146r,-16l8593,3091r,-21l8588,3062r-4,-8l8573,3049r-11,-5l8516,3044r-12,8l8491,3061r-5,18l8516,3084r3,-8l8524,3072r5,-3l8551,3069r5,4l8560,3077r,13l8551,3093r-23,5l8511,3101r-9,4l8493,3110r-5,8l8483,3126r,27l8494,3163r11,11l8524,3174r-8,-34l8516,3126xe" fillcolor="#151313" stroked="f">
              <v:path arrowok="t"/>
            </v:shape>
            <v:shape id="_x0000_s1407" style="position:absolute;left:8624;top:2999;width:122;height:175" coordorigin="8624,2999" coordsize="122,175" path="m8662,3134r-6,-9l8656,3087r8,-9l8672,3069r24,l8704,3078r7,10l8705,3045r-12,-1l8667,3052r-10,9l8657,2999r-33,l8624,3171r30,l8654,3153r8,10l8672,3168r-1,-20l8662,3134xe" fillcolor="#151313" stroked="f">
              <v:path arrowok="t"/>
            </v:shape>
            <v:shape id="_x0000_s1406" style="position:absolute;left:8624;top:2999;width:122;height:175" coordorigin="8624,2999" coordsize="122,175" path="m8720,3165r10,-9l8738,3143r6,-24l8745,3107r-1,-16l8736,3068r-6,-8l8705,3045r6,43l8711,3129r-7,9l8696,3148r-25,l8672,3168r11,6l8693,3174r27,-9xe" fillcolor="#151313" stroked="f">
              <v:path arrowok="t"/>
            </v:shape>
            <v:shape id="_x0000_s1405" style="position:absolute;left:8764;top:3044;width:47;height:130" coordorigin="8764,3044" coordsize="47,130" path="m8798,3127r-2,39l8811,3174r-4,-37l8798,3127xe" fillcolor="#151313" stroked="f">
              <v:path arrowok="t"/>
            </v:shape>
            <v:shape id="_x0000_s1404" style="position:absolute;left:8764;top:3044;width:47;height:130" coordorigin="8764,3044" coordsize="47,130" path="m8891,3093r-10,-23l8874,3062r-11,-9l8839,3045r-11,-1l8810,3044r-15,8l8780,3060r-8,15l8764,3090r,38l8772,3143r8,15l8796,3166r2,-39l8798,3090r9,-10l8815,3070r26,l8850,3080r9,10l8859,3127r-9,10l8841,3147r-26,l8807,3137r4,37l8828,3174r15,-2l8866,3162r8,-7l8883,3143r8,-24l8893,3108r-2,-15xe" fillcolor="#151313" stroked="f">
              <v:path arrowok="t"/>
            </v:shape>
            <w10:wrap anchorx="page" anchory="page"/>
          </v:group>
        </w:pict>
      </w:r>
      <w:r>
        <w:pict>
          <v:group id="_x0000_s1400" style="position:absolute;left:0;text-align:left;margin-left:439.9pt;margin-top:144.1pt;width:22.35pt;height:20.55pt;z-index:-251641856;mso-position-horizontal-relative:page;mso-position-vertical-relative:page" coordorigin="8798,2882" coordsize="447,411">
            <v:shape id="_x0000_s1402" style="position:absolute;left:8918;top:3046;width:113;height:127" coordorigin="8918,3046" coordsize="113,127" path="m8951,3046r-33,l8918,3143r4,10l8927,3163r9,5l8946,3174r25,l8982,3168r11,-6l9000,3152r,19l9031,3171r,-125l8998,3046r,80l8995,3132r-2,7l8986,3144r-6,5l8964,3149r-5,-4l8954,3142r-2,-6l8951,3130r,-84xe" fillcolor="#151313" stroked="f">
              <v:path arrowok="t"/>
            </v:shape>
            <v:shape id="_x0000_s1401" style="position:absolute;left:9051;top:3002;width:73;height:171" coordorigin="9051,3002" coordsize="73,171" path="m9099,3002r-33,20l9066,3046r-15,l9051,3073r15,l9066,3144r1,6l9069,3158r3,5l9075,3168r8,3l9090,3174r23,l9125,3169r-3,-26l9113,3146r-8,l9101,3143r-2,-5l9099,3073r23,l9122,3046r-23,l9099,3002xe" fillcolor="#151313" stroked="f">
              <v:path arrowok="t"/>
            </v:shape>
            <w10:wrap anchorx="page" anchory="page"/>
          </v:group>
        </w:pict>
      </w:r>
      <w:r>
        <w:pict>
          <v:group id="_x0000_s1392" style="position:absolute;left:0;text-align:left;margin-left:454.55pt;margin-top:143.95pt;width:42.4pt;height:23.1pt;z-index:-251640832;mso-position-horizontal-relative:page;mso-position-vertical-relative:page" coordorigin="9091,2879" coordsize="848,462">
            <v:shape id="_x0000_s1399" style="position:absolute;left:9211;top:3046;width:113;height:127" coordorigin="9211,3046" coordsize="113,127" path="m9244,3046r-33,l9211,3143r4,10l9220,3163r10,5l9240,3174r24,l9276,3168r11,-6l9293,3152r,19l9324,3171r,-125l9291,3046r,80l9289,3132r-3,7l9279,3144r-6,5l9257,3149r-5,-4l9247,3142r-1,-6l9244,3130r,-84xe" fillcolor="#151313" stroked="f">
              <v:path arrowok="t"/>
            </v:shape>
            <v:shape id="_x0000_s1398" style="position:absolute;left:9347;top:3044;width:116;height:130" coordorigin="9347,3044" coordsize="116,130" path="m9347,3135r4,18l9366,3163r27,9l9406,3174r8,-1l9440,3167r8,-6l9463,3149r,-33l9452,3107r-10,-8l9416,3093r-27,-6l9385,3083r-3,-5l9382,3073r3,-2l9391,3067r23,l9420,3071r5,4l9427,3082r32,-6l9454,3060r-13,-8l9429,3044r-26,l9373,3049r-9,6l9351,3066r,34l9366,3110r12,5l9403,3123r13,3l9425,3128r2,2l9430,3136r,6l9425,3145r-6,5l9395,3150r-7,-5l9382,3140r-2,-10l9347,3135xe" fillcolor="#151313" stroked="f">
              <v:path arrowok="t"/>
            </v:shape>
            <v:shape id="_x0000_s1397" style="position:absolute;left:9492;top:2999;width:33;height:172" coordorigin="9492,2999" coordsize="33,172" path="m9492,3171r33,l9525,3046r-33,l9492,3171xe" fillcolor="#151313" stroked="f">
              <v:path arrowok="t"/>
            </v:shape>
            <v:shape id="_x0000_s1396" style="position:absolute;left:9492;top:2999;width:33;height:172" coordorigin="9492,2999" coordsize="33,172" path="m9492,2999r,30l9525,3029r,-30l9492,2999xe" fillcolor="#151313" stroked="f">
              <v:path arrowok="t"/>
            </v:shape>
            <v:shape id="_x0000_s1395" style="position:absolute;left:9558;top:3044;width:113;height:127" coordorigin="9558,3044" coordsize="113,127" path="m9558,3171r33,l9591,3094r2,-8l9596,3078r7,-5l9610,3069r15,l9630,3072r4,3l9636,3081r3,6l9639,3171r32,l9671,3079r-1,-8l9668,3064r-5,-7l9659,3051r-9,-4l9641,3044r-11,l9620,3045r-23,11l9589,3065r,-19l9558,3046r,125xe" fillcolor="#151313" stroked="f">
              <v:path arrowok="t"/>
            </v:shape>
            <v:shape id="_x0000_s1394" style="position:absolute;left:9697;top:3044;width:121;height:178" coordorigin="9697,3044" coordsize="121,178" path="m9702,3179r,21l9715,3210r6,4l9746,3220r14,1l9777,3221r11,-3l9799,3214r6,-6l9812,3202r3,-11l9819,3180r,-134l9788,3046r,18l9785,3060r2,27l9787,3125r-9,10l9770,3144r-23,l9739,3135r-8,-9l9731,3087r8,-9l9750,3044r-28,8l9713,3060r-8,11l9698,3096r-1,12l9698,3113r6,27l9709,3150r5,6l9737,3169r12,2l9752,3171r25,-11l9786,3151r,29l9784,3184r-2,6l9778,3192r-7,4l9748,3196r-4,-3l9740,3190r-1,-6l9702,3179xe" fillcolor="#151313" stroked="f">
              <v:path arrowok="t"/>
            </v:shape>
            <v:shape id="_x0000_s1393" style="position:absolute;left:9697;top:3044;width:121;height:178" coordorigin="9697,3044" coordsize="121,178" path="m9739,3078r8,-9l9771,3069r8,9l9787,3087r-2,-27l9762,3046r-12,-2l9739,3078xe" fillcolor="#151313" stroked="f">
              <v:path arrowok="t"/>
            </v:shape>
            <w10:wrap anchorx="page" anchory="page"/>
          </v:group>
        </w:pict>
      </w:r>
      <w:r>
        <w:pict>
          <v:group id="_x0000_s1376" style="position:absolute;left:0;text-align:left;margin-left:418.1pt;margin-top:158.95pt;width:67.45pt;height:23.1pt;z-index:-251639808;mso-position-horizontal-relative:page;mso-position-vertical-relative:page" coordorigin="8362,3179" coordsize="1349,462">
            <v:shape id="_x0000_s1391" style="position:absolute;left:8482;top:3344;width:116;height:130" coordorigin="8482,3344" coordsize="116,130" path="m8587,3368r-4,-6l8575,3354r-17,22l8565,3384r1,14l8516,3398r,-14l8523,3377r7,-8l8541,3369r-9,-25l8507,3354r-9,7l8490,3374r-7,24l8482,3410r,7l8489,3443r5,9l8508,3464r23,8l8542,3474r21,l8577,3464r13,-9l8597,3437r-33,-6l8561,3441r-5,4l8550,3449r-19,l8524,3441r-8,-8l8516,3418r82,l8595,3388r-8,-20xe" fillcolor="#151313" stroked="f">
              <v:path arrowok="t"/>
            </v:shape>
            <v:shape id="_x0000_s1390" style="position:absolute;left:8482;top:3344;width:116;height:130" coordorigin="8482,3344" coordsize="116,130" path="m8558,3376r17,-22l8551,3345r-12,-1l8532,3344r9,25l8551,3369r7,7xe" fillcolor="#151313" stroked="f">
              <v:path arrowok="t"/>
            </v:shape>
            <v:shape id="_x0000_s1389" style="position:absolute;left:8625;top:3299;width:33;height:172" coordorigin="8625,3299" coordsize="33,172" path="m8658,3323r,-24l8625,3299r,172l8658,3471r,-148xe" fillcolor="#151313" stroked="f">
              <v:path arrowok="t"/>
            </v:shape>
            <v:shape id="_x0000_s1388" style="position:absolute;left:8682;top:3344;width:116;height:130" coordorigin="8682,3344" coordsize="116,130" path="m8787,3368r-4,-6l8775,3354r-17,22l8765,3384r1,14l8717,3398r-1,-14l8723,3377r7,-8l8741,3369r-9,-25l8707,3354r-9,7l8690,3374r-7,24l8682,3410r1,7l8689,3443r5,9l8708,3464r23,8l8743,3474r20,l8777,3464r13,-9l8797,3437r-33,-6l8761,3441r-5,4l8751,3449r-19,l8724,3441r-8,-8l8716,3418r82,l8795,3388r-8,-20xe" fillcolor="#151313" stroked="f">
              <v:path arrowok="t"/>
            </v:shape>
            <v:shape id="_x0000_s1387" style="position:absolute;left:8682;top:3344;width:116;height:130" coordorigin="8682,3344" coordsize="116,130" path="m8758,3376r17,-22l8751,3345r-12,-1l8732,3344r9,25l8751,3369r7,7xe" fillcolor="#151313" stroked="f">
              <v:path arrowok="t"/>
            </v:shape>
            <v:shape id="_x0000_s1386" style="position:absolute;left:8818;top:3344;width:117;height:130" coordorigin="8818,3344" coordsize="117,130" path="m8820,3426r9,22l8834,3456r8,7l8866,3472r12,2l8902,3474r14,-12l8930,3451r5,-22l8903,3423r-2,13l8895,3441r-6,6l8867,3447r-8,-9l8852,3428r,-42l8859,3378r8,-9l8888,3369r6,5l8900,3379r1,10l8934,3383r-6,-20l8914,3353r-13,-9l8878,3344r-12,1l8843,3354r-9,7l8826,3373r-7,24l8818,3409r2,17xe" fillcolor="#151313" stroked="f">
              <v:path arrowok="t"/>
            </v:shape>
            <v:shape id="_x0000_s1385" style="position:absolute;left:8945;top:3302;width:73;height:171" coordorigin="8945,3302" coordsize="73,171" path="m8993,3302r-33,20l8960,3346r-15,l8945,3373r15,l8960,3444r1,6l8963,3458r3,5l8969,3468r7,3l8984,3474r23,l9019,3469r-3,-26l9007,3446r-8,l8995,3443r-2,-5l8993,3373r23,l9016,3346r-23,l8993,3302xe" fillcolor="#151313" stroked="f">
              <v:path arrowok="t"/>
            </v:shape>
            <v:shape id="_x0000_s1384" style="position:absolute;left:9037;top:3344;width:81;height:127" coordorigin="9037,3344" coordsize="81,127" path="m9073,3391r3,-10l9080,3377r5,-4l9099,3373r9,5l9118,3350r-11,-6l9088,3344r-6,4l9076,3351r-8,13l9068,3346r-31,l9037,3471r33,l9070,3428r2,-29l9073,3391xe" fillcolor="#151313" stroked="f">
              <v:path arrowok="t"/>
            </v:shape>
            <v:shape id="_x0000_s1383" style="position:absolute;left:9132;top:3299;width:33;height:172" coordorigin="9132,3299" coordsize="33,172" path="m9132,3471r33,l9165,3346r-33,l9132,3471xe" fillcolor="#151313" stroked="f">
              <v:path arrowok="t"/>
            </v:shape>
            <v:shape id="_x0000_s1382" style="position:absolute;left:9132;top:3299;width:33;height:172" coordorigin="9132,3299" coordsize="33,172" path="m9132,3299r,30l9165,3329r,-30l9132,3299xe" fillcolor="#151313" stroked="f">
              <v:path arrowok="t"/>
            </v:shape>
            <v:shape id="_x0000_s1381" style="position:absolute;left:9191;top:3344;width:117;height:130" coordorigin="9191,3344" coordsize="117,130" path="m9193,3426r9,22l9208,3456r7,7l9239,3472r12,2l9275,3474r15,-12l9304,3451r5,-22l9277,3423r-3,13l9268,3441r-6,6l9240,3447r-7,-9l9225,3428r,-42l9233,3378r7,-9l9262,3369r5,5l9273,3379r2,10l9307,3383r-6,-20l9288,3353r-13,-9l9252,3344r-12,1l9216,3354r-8,7l9199,3373r-7,24l9191,3409r2,17xe" fillcolor="#151313" stroked="f">
              <v:path arrowok="t"/>
            </v:shape>
            <v:shape id="_x0000_s1380" style="position:absolute;left:9332;top:3299;width:33;height:172" coordorigin="9332,3299" coordsize="33,172" path="m9332,3471r33,l9365,3346r-33,l9332,3471xe" fillcolor="#151313" stroked="f">
              <v:path arrowok="t"/>
            </v:shape>
            <v:shape id="_x0000_s1379" style="position:absolute;left:9332;top:3299;width:33;height:172" coordorigin="9332,3299" coordsize="33,172" path="m9332,3299r,30l9365,3329r,-30l9332,3299xe" fillcolor="#151313" stroked="f">
              <v:path arrowok="t"/>
            </v:shape>
            <v:shape id="_x0000_s1378" style="position:absolute;left:9385;top:3302;width:73;height:171" coordorigin="9385,3302" coordsize="73,171" path="m9433,3302r-33,20l9400,3346r-15,l9385,3373r15,l9400,3444r1,6l9403,3458r3,5l9409,3468r8,3l9424,3474r23,l9459,3469r-3,-26l9447,3446r-8,l9435,3443r-2,-5l9433,3373r23,l9456,3346r-23,l9433,3302xe" fillcolor="#151313" stroked="f">
              <v:path arrowok="t"/>
            </v:shape>
            <v:shape id="_x0000_s1377" style="position:absolute;left:9463;top:3346;width:128;height:175" coordorigin="9463,3346" coordsize="128,175" path="m9471,3494r3,25l9483,3521r19,l9510,3519r7,-2l9522,3514r5,-4l9531,3504r4,-5l9539,3488r8,-22l9553,3452r8,-23l9571,3401r10,-27l9588,3354r3,-8l9557,3346r-1,5l9549,3372r-9,28l9531,3424r-3,11l9526,3430r-7,-21l9510,3381r-8,-24l9498,3346r-35,l9465,3350r6,16l9480,3390r10,28l9500,3444r8,20l9511,3471r-3,11l9502,3488r-5,7l9479,3495r-8,-1xe" fillcolor="#151313" stroked="f">
              <v:path arrowok="t"/>
            </v:shape>
            <w10:wrap anchorx="page" anchory="page"/>
          </v:group>
        </w:pict>
      </w:r>
      <w:r>
        <w:pict>
          <v:group id="_x0000_s1370" style="position:absolute;left:0;text-align:left;margin-left:418.15pt;margin-top:176.2pt;width:32.15pt;height:18.5pt;z-index:-251638784;mso-position-horizontal-relative:page;mso-position-vertical-relative:page" coordorigin="8363,3524" coordsize="643,370">
            <v:shape id="_x0000_s1375" style="position:absolute;left:8483;top:3644;width:52;height:130" coordorigin="8483,3644" coordsize="52,130" path="m8524,3774r11,l8526,3750r-5,-5l8516,3740r8,34xe" fillcolor="#151313" stroked="f">
              <v:path arrowok="t"/>
            </v:shape>
            <v:shape id="_x0000_s1374" style="position:absolute;left:8483;top:3644;width:52;height:130" coordorigin="8483,3644" coordsize="52,130" path="m8516,3726r6,-4l8527,3719r13,-3l8554,3713r6,-2l8560,3729r-1,5l8557,3740r-6,5l8543,3750r-17,l8535,3774r10,-4l8554,3765r9,-8l8564,3761r2,7l8567,3771r33,l8595,3762r-1,-8l8592,3746r,-16l8593,3691r,-21l8588,3662r-4,-8l8573,3649r-11,-5l8516,3644r-12,8l8491,3661r-5,18l8516,3684r3,-8l8524,3672r5,-3l8551,3669r5,4l8560,3677r,13l8551,3693r-23,5l8511,3701r-9,4l8493,3710r-5,8l8483,3726r,27l8494,3763r11,11l8524,3774r-8,-34l8516,3726xe" fillcolor="#151313" stroked="f">
              <v:path arrowok="t"/>
            </v:shape>
            <v:shape id="_x0000_s1373" style="position:absolute;left:8625;top:3644;width:113;height:127" coordorigin="8625,3644" coordsize="113,127" path="m8625,3771r33,l8658,3694r2,-8l8663,3678r7,-5l8676,3669r16,l8696,3672r5,3l8703,3681r2,6l8705,3771r33,l8738,3679r-2,-8l8735,3664r-5,-7l8725,3651r-9,-4l8707,3644r-11,l8687,3645r-23,11l8655,3665r,-19l8625,3646r,125xe" fillcolor="#151313" stroked="f">
              <v:path arrowok="t"/>
            </v:shape>
            <v:shape id="_x0000_s1372" style="position:absolute;left:8764;top:3644;width:122;height:173" coordorigin="8764,3644" coordsize="122,173" path="m8766,3726r8,22l8780,3756r24,16l8798,3726r,-39l8806,3678r8,-9l8838,3669r-9,-23l8817,3644r-28,8l8779,3660r-7,12l8765,3696r-1,12l8766,3726xe" fillcolor="#151313" stroked="f">
              <v:path arrowok="t"/>
            </v:shape>
            <v:shape id="_x0000_s1371" style="position:absolute;left:8764;top:3644;width:122;height:173" coordorigin="8764,3644" coordsize="122,173" path="m8886,3599r-33,l8853,3661r-24,-15l8838,3669r7,9l8853,3688r,40l8845,3738r-8,10l8811,3748r-8,-13l8798,3726r6,46l8816,3774r11,l8837,3768r11,-5l8855,3753r,18l8886,3771r,-172xe" fillcolor="#151313" stroked="f">
              <v:path arrowok="t"/>
            </v:shape>
            <w10:wrap anchorx="page" anchory="page"/>
          </v:group>
        </w:pict>
      </w:r>
      <w:r>
        <w:pict>
          <v:group id="_x0000_s1366" style="position:absolute;left:0;text-align:left;margin-left:443.15pt;margin-top:176.2pt;width:24.95pt;height:18.5pt;z-index:-251637760;mso-position-horizontal-relative:page;mso-position-vertical-relative:page" coordorigin="8863,3524" coordsize="499,370">
            <v:shape id="_x0000_s1369" style="position:absolute;left:8983;top:3644;width:183;height:127" coordorigin="8983,3644" coordsize="183,127" path="m9166,3673r-4,-8l9157,3655r-9,-6l9139,3644r-25,l9105,3648r-10,5l9087,3663r-6,-10l9072,3648r-8,-4l9052,3644r-6,l9022,3655r-9,8l9013,3646r-30,l8983,3771r32,l9015,3692r3,-7l9021,3677r6,-4l9033,3669r14,l9054,3674r2,5l9058,3684r,87l9091,3771r,-78l9093,3685r3,-8l9102,3673r6,-4l9125,3669r4,7l9133,3681r,90l9166,3771r,-98xe" fillcolor="#151313" stroked="f">
              <v:path arrowok="t"/>
            </v:shape>
            <v:shape id="_x0000_s1368" style="position:absolute;left:9190;top:3644;width:52;height:130" coordorigin="9190,3644" coordsize="52,130" path="m9231,3774r11,l9233,3750r-5,-5l9223,3740r8,34xe" fillcolor="#151313" stroked="f">
              <v:path arrowok="t"/>
            </v:shape>
            <v:shape id="_x0000_s1367" style="position:absolute;left:9190;top:3644;width:52;height:130" coordorigin="9190,3644" coordsize="52,130" path="m9223,3726r6,-4l9233,3719r14,-3l9261,3713r6,-2l9267,3729r-1,5l9264,3740r-6,5l9250,3750r-17,l9242,3774r10,-4l9261,3765r9,-8l9271,3761r2,7l9274,3771r33,l9302,3762r-1,-8l9299,3746r,-16l9299,3691r,-21l9295,3662r-4,-8l9280,3649r-11,-5l9223,3644r-13,8l9198,3661r-5,18l9223,3684r3,-8l9231,3672r5,-3l9258,3669r4,4l9267,3677r,13l9258,3693r-23,5l9218,3701r-9,4l9200,3710r-5,8l9190,3726r,27l9201,3763r11,11l9231,3774r-8,-34l9223,3726xe" fillcolor="#151313" stroked="f">
              <v:path arrowok="t"/>
            </v:shape>
            <w10:wrap anchorx="page" anchory="page"/>
          </v:group>
        </w:pict>
      </w:r>
      <w:r>
        <w:pict>
          <v:group id="_x0000_s1353" style="position:absolute;left:0;text-align:left;margin-left:460.2pt;margin-top:173.85pt;width:64.3pt;height:23.2pt;z-index:-251636736;mso-position-horizontal-relative:page;mso-position-vertical-relative:page" coordorigin="9204,3477" coordsize="1286,464">
            <v:shape id="_x0000_s1365" style="position:absolute;left:9324;top:3644;width:121;height:178" coordorigin="9324,3644" coordsize="121,178" path="m9329,3779r,21l9342,3810r6,4l9373,3820r14,1l9404,3821r11,-3l9425,3814r7,-6l9439,3802r3,-11l9446,3780r,-134l9415,3646r,18l9412,3660r2,27l9414,3725r-9,10l9397,3744r-23,l9366,3735r-8,-9l9358,3687r8,-9l9377,3644r-28,8l9340,3660r-8,11l9325,3696r-1,12l9325,3713r6,27l9336,3750r5,6l9364,3769r12,2l9379,3771r25,-11l9413,3751r,29l9411,3784r-2,6l9405,3792r-7,4l9375,3796r-4,-3l9367,3790r-1,-6l9329,3779xe" fillcolor="#151313" stroked="f">
              <v:path arrowok="t"/>
            </v:shape>
            <v:shape id="_x0000_s1364" style="position:absolute;left:9324;top:3644;width:121;height:178" coordorigin="9324,3644" coordsize="121,178" path="m9366,3678r8,-9l9398,3669r8,9l9414,3687r-2,-27l9389,3646r-12,-2l9366,3678xe" fillcolor="#151313" stroked="f">
              <v:path arrowok="t"/>
            </v:shape>
            <v:shape id="_x0000_s1363" style="position:absolute;left:9478;top:3644;width:113;height:127" coordorigin="9478,3644" coordsize="113,127" path="m9478,3771r33,l9511,3694r3,-8l9516,3678r7,-5l9530,3669r15,l9550,3672r5,3l9557,3681r2,6l9559,3771r33,l9592,3679r-2,-8l9588,3664r-5,-7l9579,3651r-9,-4l9561,3644r-11,l9540,3645r-23,11l9509,3665r,-19l9478,3646r,125xe" fillcolor="#151313" stroked="f">
              <v:path arrowok="t"/>
            </v:shape>
            <v:shape id="_x0000_s1362" style="position:absolute;left:9615;top:3644;width:116;height:130" coordorigin="9615,3644" coordsize="116,130" path="m9721,3668r-5,-6l9708,3654r-16,22l9699,3684r,14l9650,3698r,-14l9657,3677r7,-8l9675,3669r-10,-25l9641,3654r-9,7l9623,3674r-7,24l9615,3710r1,7l9623,3743r5,9l9641,3764r23,8l9676,3774r20,l9710,3764r14,-9l9730,3737r-33,-6l9694,3741r-5,4l9684,3749r-19,l9657,3741r-7,-8l9649,3718r83,l9728,3688r-7,-20xe" fillcolor="#151313" stroked="f">
              <v:path arrowok="t"/>
            </v:shape>
            <v:shape id="_x0000_s1361" style="position:absolute;left:9615;top:3644;width:116;height:130" coordorigin="9615,3644" coordsize="116,130" path="m9692,3676r16,-22l9684,3645r-11,-1l9665,3644r10,25l9685,3669r7,7xe" fillcolor="#151313" stroked="f">
              <v:path arrowok="t"/>
            </v:shape>
            <v:shape id="_x0000_s1360" style="position:absolute;left:9745;top:3602;width:73;height:171" coordorigin="9745,3602" coordsize="73,171" path="m9793,3602r-33,20l9760,3646r-15,l9745,3673r15,l9760,3744r1,6l9762,3758r4,5l9769,3768r7,3l9783,3774r24,l9818,3769r-3,-26l9807,3746r-8,l9794,3743r-1,-5l9793,3673r23,l9816,3646r-23,l9793,3602xe" fillcolor="#151313" stroked="f">
              <v:path arrowok="t"/>
            </v:shape>
            <v:shape id="_x0000_s1359" style="position:absolute;left:9838;top:3599;width:33;height:172" coordorigin="9838,3599" coordsize="33,172" path="m9838,3771r33,l9871,3646r-33,l9838,3771xe" fillcolor="#151313" stroked="f">
              <v:path arrowok="t"/>
            </v:shape>
            <v:shape id="_x0000_s1358" style="position:absolute;left:9838;top:3599;width:33;height:172" coordorigin="9838,3599" coordsize="33,172" path="m9838,3599r,30l9871,3629r,-30l9838,3599xe" fillcolor="#151313" stroked="f">
              <v:path arrowok="t"/>
            </v:shape>
            <v:shape id="_x0000_s1357" style="position:absolute;left:9894;top:3644;width:116;height:130" coordorigin="9894,3644" coordsize="116,130" path="m9894,3735r4,18l9913,3763r27,9l9953,3774r8,-1l9987,3767r8,-6l10010,3749r,-33l9999,3707r-10,-8l9963,3693r-27,-6l9932,3683r-3,-5l9929,3673r3,-2l9938,3667r23,l9967,3671r6,4l9975,3682r31,-6l10001,3660r-13,-8l9976,3644r-26,l9920,3649r-9,6l9898,3666r,34l9913,3710r12,5l9950,3723r13,3l9972,3728r2,2l9977,3736r,6l9972,3745r-6,5l9942,3750r-7,-5l9929,3740r-2,-10l9894,3735xe" fillcolor="#151313" stroked="f">
              <v:path arrowok="t"/>
            </v:shape>
            <v:shape id="_x0000_s1356" style="position:absolute;left:10036;top:3644;width:183;height:127" coordorigin="10036,3644" coordsize="183,127" path="m10219,3673r-3,-8l10211,3655r-9,-6l10192,3644r-24,l10158,3648r-9,5l10140,3663r-5,-10l10126,3648r-9,-4l10105,3644r-5,l10076,3655r-9,8l10067,3646r-31,l10036,3771r33,l10069,3692r3,-7l10074,3677r6,-4l10087,3669r13,l10108,3674r2,5l10111,3684r,87l10144,3771r,-78l10147,3685r3,-8l10156,3673r6,-4l10178,3669r5,7l10186,3681r,90l10219,3771r,-98xe" fillcolor="#151313" stroked="f">
              <v:path arrowok="t"/>
            </v:shape>
            <v:shape id="_x0000_s1355" style="position:absolute;left:10247;top:3597;width:123;height:174" coordorigin="10247,3597" coordsize="123,174" path="m10325,3708r3,-6l10338,3694r20,-17l10364,3667r6,-10l10370,3627r-16,-15l10345,3606r-24,-8l10309,3597r-10,1l10274,3606r-9,6l10249,3627r-2,21l10277,3651r4,-14l10289,3629r8,-7l10323,3622r8,7l10338,3636r,17l10334,3658r-3,4l10317,3674r-15,11l10298,3695r-5,9l10293,3726r30,l10323,3713r2,-5xe" fillcolor="#151313" stroked="f">
              <v:path arrowok="t"/>
            </v:shape>
            <v:shape id="_x0000_s1354" style="position:absolute;left:10247;top:3597;width:123;height:174" coordorigin="10247,3597" coordsize="123,174" path="m10293,3738r,33l10326,3771r,-33l10293,3738xe" fillcolor="#151313" stroked="f">
              <v:path arrowok="t"/>
            </v:shape>
            <w10:wrap anchorx="page" anchory="page"/>
          </v:group>
        </w:pict>
      </w:r>
      <w:r>
        <w:pict>
          <v:group id="_x0000_s1348" style="position:absolute;left:0;text-align:left;margin-left:53.05pt;margin-top:37.6pt;width:54.5pt;height:24pt;z-index:-251635712;mso-position-horizontal-relative:page" coordorigin="1061,752" coordsize="1090,480">
            <v:shape id="_x0000_s1352" style="position:absolute;left:1201;top:892;width:181;height:200" coordorigin="1201,892" coordsize="181,200" path="m1323,892r-6,7l1301,916r-19,21l1262,958r-15,17l1241,981r,-89l1201,892r,201l1241,1093r,-61l1261,1012r13,-13l1284,1015r14,24l1312,1064r12,20l1329,1093r53,l1375,1082r-12,-18l1348,1040r-17,-25l1317,993r-11,-16l1302,970r13,-13l1334,937r20,-21l1371,899r7,-7l1323,892xe" fillcolor="#151313" stroked="f">
              <v:path arrowok="t"/>
            </v:shape>
            <v:shape id="_x0000_s1351" style="position:absolute;left:1383;top:892;width:263;height:200" coordorigin="1383,892" coordsize="263,200" path="m1425,892r-42,l1385,901r4,17l1395,941r6,27l1408,997r7,28l1421,1052r5,21l1430,1087r1,6l1475,1093r1,-4l1480,1073r6,-24l1494,1021r7,-28l1508,968r5,-18l1515,943r1,4l1520,962r6,24l1534,1014r7,29l1548,1068r5,18l1555,1093r43,l1600,1084r4,-17l1609,1044r7,-27l1623,988r7,-29l1636,933r5,-21l1645,898r1,-6l1605,892r-2,10l1599,923r-6,27l1586,979r-5,27l1576,1025r-1,7l1572,1022r-5,-21l1560,974r-7,-29l1546,919r-5,-19l1540,892r-49,l1489,901r-5,21l1476,948r-7,29l1462,1003r-5,20l1455,1030r-2,-8l1449,1002r-6,-27l1436,946r-5,-27l1426,900r-1,-8xe" fillcolor="#151313" stroked="f">
              <v:path arrowok="t"/>
            </v:shape>
            <v:shape id="_x0000_s1350" style="position:absolute;left:1667;top:892;width:160;height:200" coordorigin="1667,892" coordsize="160,200" path="m1667,892r,201l1707,1093r,-88l1787,1005r,88l1827,1093r,-201l1787,892r,79l1707,971r,-79l1667,892xe" fillcolor="#151313" stroked="f">
              <v:path arrowok="t"/>
            </v:shape>
            <v:shape id="_x0000_s1349" style="position:absolute;left:1870;top:894;width:141;height:199" coordorigin="1870,894" coordsize="141,199" path="m2011,1093r,-34l1911,1059r,-165l1870,894r,199l2011,1093xe" fillcolor="#151313" stroked="f">
              <v:path arrowok="t"/>
            </v:shape>
            <w10:wrap anchorx="page"/>
          </v:group>
        </w:pict>
      </w:r>
      <w:r>
        <w:pict>
          <v:group id="_x0000_s1341" style="position:absolute;left:0;text-align:left;margin-left:98.55pt;margin-top:37.45pt;width:48.45pt;height:24.35pt;z-index:-251634688;mso-position-horizontal-relative:page" coordorigin="1971,749" coordsize="969,487">
            <v:shape id="_x0000_s1347" style="position:absolute;left:2111;top:889;width:175;height:207" coordorigin="2111,889" coordsize="175,207" path="m2149,1080r25,11l2194,1095r8,1l2226,1093r22,-8l2255,1080r16,-17l2282,1041r3,-10l2265,1025r-19,-6l2241,1041r-12,10l2218,1061r-38,l2166,1045r-8,-17l2153,1003r-1,-12l2155,968r7,-22l2166,939r14,-16l2219,923r11,9l2241,941r4,16l2266,952r19,-5l2284,944r-13,-25l2264,911r-28,-17l2214,889r-9,l2183,891r-25,10l2142,911r-5,5l2121,942r-7,25l2111,986r,8l2114,1025r9,24l2132,1064r4,5l2149,1080xe" fillcolor="#151313" stroked="f">
              <v:path arrowok="t"/>
            </v:shape>
            <v:shape id="_x0000_s1346" style="position:absolute;left:2320;top:892;width:160;height:200" coordorigin="2320,892" coordsize="160,200" path="m2320,892r,201l2361,1093r,-88l2440,1005r,88l2480,1093r,-201l2440,892r,79l2361,971r,-79l2320,892xe" fillcolor="#151313" stroked="f">
              <v:path arrowok="t"/>
            </v:shape>
            <v:shape id="_x0000_s1345" style="position:absolute;left:2502;top:892;width:201;height:200" coordorigin="2502,892" coordsize="201,200" path="m2548,975r-11,28l2526,1030r-9,25l2509,1074r-5,14l2502,1093r43,l2546,1089r9,-25l2561,1047r13,l2574,1013r4,-11l2587,977r12,-85l2580,892r-1,3l2574,906r-7,19l2558,948r-10,27xe" fillcolor="#151313" stroked="f">
              <v:path arrowok="t"/>
            </v:shape>
            <v:shape id="_x0000_s1344" style="position:absolute;left:2502;top:892;width:201;height:200" coordorigin="2502,892" coordsize="201,200" path="m2587,977r10,-26l2601,939r4,11l2615,976r9,26l2629,1013r-55,l2574,1047r68,l2643,1051r10,25l2659,1093r44,l2702,1090r-5,-12l2690,1059r-10,-23l2670,1009r-12,-28l2648,954r-10,-24l2630,910r-5,-13l2623,892r-24,l2587,977xe" fillcolor="#151313" stroked="f">
              <v:path arrowok="t"/>
            </v:shape>
            <v:shape id="_x0000_s1343" style="position:absolute;left:2725;top:971;width:75;height:121" coordorigin="2725,971" coordsize="75,121" path="m2795,977r-30,l2765,971r,38l2787,1009r7,2l2800,1013r-5,-36xe" fillcolor="#151313" stroked="f">
              <v:path arrowok="t"/>
            </v:shape>
            <v:shape id="_x0000_s1342" style="position:absolute;left:2725;top:971;width:75;height:121" coordorigin="2725,971" coordsize="75,121" path="m2887,1093r18,l2890,1069r-10,-15l2866,1030r-9,-9l2849,1012r-13,-8l2842,1003r25,-11l2875,986r14,-15l2889,931r-9,-14l2871,903r-14,-5l2849,896r-26,-3l2810,892r-85,l2725,1093r40,l2765,926r56,l2826,927r10,1l2841,935r6,6l2847,960r-4,6l2839,972r-8,3l2824,977r-29,l2800,1013r6,7l2812,1026r15,23l2831,1055r16,23l2856,1093r31,xe" fillcolor="#151313" stroked="f">
              <v:path arrowok="t"/>
            </v:shape>
            <w10:wrap anchorx="page"/>
          </v:group>
        </w:pict>
      </w:r>
      <w:r>
        <w:pict>
          <v:group id="_x0000_s1339" style="position:absolute;left:0;text-align:left;margin-left:145.6pt;margin-top:44.6pt;width:7.95pt;height:10pt;z-index:-251633664;mso-position-horizontal-relative:page" coordorigin="2912,892" coordsize="159,200">
            <v:shape id="_x0000_s1340" style="position:absolute;left:2912;top:892;width:159;height:200" coordorigin="2912,892" coordsize="159,200" path="m3022,892r-110,l2912,926r60,l2972,1093r40,l3012,926r60,l3072,892r-50,xe" fillcolor="#151313" stroked="f">
              <v:path arrowok="t"/>
            </v:shape>
            <w10:wrap anchorx="page"/>
          </v:group>
        </w:pict>
      </w:r>
      <w:r w:rsidR="00016C57">
        <w:pict>
          <v:shape id="_x0000_i1026" type="#_x0000_t75" style="width:214.7pt;height:19.3pt">
            <v:imagedata r:id="rId26" o:title=""/>
          </v:shape>
        </w:pict>
      </w:r>
    </w:p>
    <w:p w:rsidR="00994368" w:rsidRDefault="00994368">
      <w:pPr>
        <w:spacing w:line="200" w:lineRule="exact"/>
      </w:pPr>
    </w:p>
    <w:p w:rsidR="00994368" w:rsidRDefault="00994368">
      <w:pPr>
        <w:spacing w:line="200" w:lineRule="exact"/>
      </w:pPr>
    </w:p>
    <w:p w:rsidR="00994368" w:rsidRDefault="00994368">
      <w:pPr>
        <w:spacing w:line="200" w:lineRule="exact"/>
      </w:pPr>
    </w:p>
    <w:p w:rsidR="00994368" w:rsidRDefault="00994368">
      <w:pPr>
        <w:spacing w:line="200" w:lineRule="exact"/>
      </w:pPr>
    </w:p>
    <w:p w:rsidR="00994368" w:rsidRDefault="00994368">
      <w:pPr>
        <w:spacing w:line="200" w:lineRule="exact"/>
      </w:pPr>
    </w:p>
    <w:p w:rsidR="00994368" w:rsidRDefault="00994368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994368">
        <w:trPr>
          <w:trHeight w:hRule="exact" w:val="1330"/>
        </w:trPr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</w:tr>
      <w:tr w:rsidR="00994368">
        <w:trPr>
          <w:trHeight w:hRule="exact" w:val="11260"/>
        </w:trPr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</w:tr>
    </w:tbl>
    <w:p w:rsidR="00994368" w:rsidRDefault="00994368">
      <w:pPr>
        <w:sectPr w:rsidR="00994368">
          <w:pgSz w:w="11920" w:h="16840"/>
          <w:pgMar w:top="820" w:right="1000" w:bottom="280" w:left="820" w:header="720" w:footer="720" w:gutter="0"/>
          <w:cols w:space="720"/>
        </w:sectPr>
      </w:pPr>
    </w:p>
    <w:p w:rsidR="00994368" w:rsidRDefault="00A46321">
      <w:pPr>
        <w:spacing w:line="200" w:lineRule="exact"/>
      </w:pPr>
      <w:r>
        <w:lastRenderedPageBreak/>
        <w:pict>
          <v:group id="_x0000_s1325" style="position:absolute;margin-left:460.2pt;margin-top:129.85pt;width:64.3pt;height:23.2pt;z-index:-251584512;mso-position-horizontal-relative:page;mso-position-vertical-relative:page" coordorigin="9204,2597" coordsize="1286,464">
            <v:shape id="_x0000_s1337" style="position:absolute;left:9324;top:2764;width:121;height:178" coordorigin="9324,2764" coordsize="121,178" path="m9329,2899r,21l9342,2930r6,4l9373,2940r14,1l9404,2941r11,-3l9425,2934r7,-6l9439,2922r3,-11l9446,2900r,-134l9415,2766r,18l9412,2780r2,27l9414,2845r-9,10l9397,2864r-23,l9366,2855r-8,-9l9358,2807r8,-9l9377,2764r-28,8l9340,2780r-8,11l9325,2816r-1,12l9325,2833r6,27l9336,2870r5,6l9364,2889r12,2l9379,2891r25,-11l9413,2871r,29l9411,2904r-2,6l9405,2912r-7,4l9375,2916r-4,-3l9367,2910r-1,-6l9329,2899xe" fillcolor="#151313" stroked="f">
              <v:path arrowok="t"/>
            </v:shape>
            <v:shape id="_x0000_s1336" style="position:absolute;left:9324;top:2764;width:121;height:178" coordorigin="9324,2764" coordsize="121,178" path="m9366,2798r8,-9l9398,2789r8,9l9414,2807r-2,-27l9389,2766r-12,-2l9366,2798xe" fillcolor="#151313" stroked="f">
              <v:path arrowok="t"/>
            </v:shape>
            <v:shape id="_x0000_s1335" style="position:absolute;left:9478;top:2764;width:113;height:127" coordorigin="9478,2764" coordsize="113,127" path="m9478,2891r33,l9511,2814r3,-8l9516,2798r7,-5l9530,2789r15,l9550,2792r5,3l9557,2801r2,6l9559,2891r33,l9592,2799r-2,-8l9588,2784r-5,-7l9579,2771r-9,-4l9561,2764r-11,l9540,2765r-23,11l9509,2785r,-19l9478,2766r,125xe" fillcolor="#151313" stroked="f">
              <v:path arrowok="t"/>
            </v:shape>
            <v:shape id="_x0000_s1334" style="position:absolute;left:9615;top:2764;width:116;height:130" coordorigin="9615,2764" coordsize="116,130" path="m9721,2788r-5,-6l9708,2774r-16,22l9699,2804r,14l9650,2818r,-14l9657,2797r7,-8l9675,2789r-10,-25l9641,2774r-9,7l9623,2794r-7,24l9615,2830r1,7l9623,2863r5,9l9641,2884r23,8l9676,2894r20,l9710,2884r14,-9l9730,2857r-33,-6l9694,2861r-5,4l9684,2869r-19,l9657,2861r-7,-8l9649,2838r83,l9728,2808r-7,-20xe" fillcolor="#151313" stroked="f">
              <v:path arrowok="t"/>
            </v:shape>
            <v:shape id="_x0000_s1333" style="position:absolute;left:9615;top:2764;width:116;height:130" coordorigin="9615,2764" coordsize="116,130" path="m9692,2796r16,-22l9684,2765r-11,-1l9665,2764r10,25l9685,2789r7,7xe" fillcolor="#151313" stroked="f">
              <v:path arrowok="t"/>
            </v:shape>
            <v:shape id="_x0000_s1332" style="position:absolute;left:9745;top:2722;width:73;height:171" coordorigin="9745,2722" coordsize="73,171" path="m9793,2722r-33,20l9760,2766r-15,l9745,2793r15,l9760,2864r1,6l9762,2878r4,5l9769,2888r7,3l9783,2894r24,l9818,2889r-3,-26l9807,2866r-8,l9794,2863r-1,-5l9793,2793r23,l9816,2766r-23,l9793,2722xe" fillcolor="#151313" stroked="f">
              <v:path arrowok="t"/>
            </v:shape>
            <v:shape id="_x0000_s1331" style="position:absolute;left:9838;top:2719;width:33;height:172" coordorigin="9838,2719" coordsize="33,172" path="m9838,2891r33,l9871,2766r-33,l9838,2891xe" fillcolor="#151313" stroked="f">
              <v:path arrowok="t"/>
            </v:shape>
            <v:shape id="_x0000_s1330" style="position:absolute;left:9838;top:2719;width:33;height:172" coordorigin="9838,2719" coordsize="33,172" path="m9838,2719r,30l9871,2749r,-30l9838,2719xe" fillcolor="#151313" stroked="f">
              <v:path arrowok="t"/>
            </v:shape>
            <v:shape id="_x0000_s1329" style="position:absolute;left:9894;top:2764;width:116;height:130" coordorigin="9894,2764" coordsize="116,130" path="m9894,2855r4,18l9913,2883r27,9l9953,2894r8,-1l9987,2887r8,-6l10010,2869r,-33l9999,2827r-10,-8l9963,2813r-27,-6l9932,2803r-3,-5l9929,2793r3,-2l9938,2787r23,l9967,2791r6,4l9975,2802r31,-6l10001,2780r-13,-8l9976,2764r-26,l9920,2769r-9,6l9898,2786r,34l9913,2830r12,5l9950,2843r13,3l9972,2848r2,2l9977,2856r,6l9972,2865r-6,5l9942,2870r-7,-5l9929,2860r-2,-10l9894,2855xe" fillcolor="#151313" stroked="f">
              <v:path arrowok="t"/>
            </v:shape>
            <v:shape id="_x0000_s1328" style="position:absolute;left:10036;top:2764;width:183;height:127" coordorigin="10036,2764" coordsize="183,127" path="m10219,2793r-3,-8l10211,2775r-9,-6l10192,2764r-24,l10158,2768r-9,5l10140,2783r-5,-10l10126,2768r-9,-4l10105,2764r-5,l10076,2775r-9,8l10067,2766r-31,l10036,2891r33,l10069,2812r3,-7l10074,2797r6,-4l10087,2789r13,l10108,2794r2,5l10111,2804r,87l10144,2891r,-78l10147,2805r3,-8l10156,2793r6,-4l10178,2789r5,7l10186,2801r,90l10219,2891r,-98xe" fillcolor="#151313" stroked="f">
              <v:path arrowok="t"/>
            </v:shape>
            <v:shape id="_x0000_s1327" style="position:absolute;left:10247;top:2717;width:123;height:174" coordorigin="10247,2717" coordsize="123,174" path="m10325,2828r3,-6l10338,2814r20,-17l10364,2787r6,-10l10370,2747r-16,-15l10345,2726r-24,-8l10309,2717r-10,1l10274,2726r-9,6l10249,2747r-2,21l10277,2771r4,-14l10289,2749r8,-7l10323,2742r8,7l10338,2756r,17l10334,2778r-3,4l10317,2794r-15,11l10298,2815r-5,9l10293,2846r30,l10323,2833r2,-5xe" fillcolor="#151313" stroked="f">
              <v:path arrowok="t"/>
            </v:shape>
            <v:shape id="_x0000_s1326" style="position:absolute;left:10247;top:2717;width:123;height:174" coordorigin="10247,2717" coordsize="123,174" path="m10293,2858r,33l10326,2891r,-33l10293,2858xe" fillcolor="#151313" stroked="f">
              <v:path arrowok="t"/>
            </v:shape>
            <w10:wrap anchorx="page" anchory="page"/>
          </v:group>
        </w:pict>
      </w:r>
      <w:r>
        <w:pict>
          <v:group id="_x0000_s1321" style="position:absolute;margin-left:443.15pt;margin-top:132.2pt;width:24.95pt;height:18.5pt;z-index:-251585536;mso-position-horizontal-relative:page;mso-position-vertical-relative:page" coordorigin="8863,2644" coordsize="499,370">
            <v:shape id="_x0000_s1324" style="position:absolute;left:8983;top:2764;width:183;height:127" coordorigin="8983,2764" coordsize="183,127" path="m9166,2793r-4,-8l9157,2775r-9,-6l9139,2764r-25,l9105,2768r-10,5l9087,2783r-6,-10l9072,2768r-8,-4l9052,2764r-6,l9022,2775r-9,8l9013,2766r-30,l8983,2891r32,l9015,2812r3,-7l9021,2797r6,-4l9033,2789r14,l9054,2794r2,5l9058,2804r,87l9091,2891r,-78l9093,2805r3,-8l9102,2793r6,-4l9125,2789r4,7l9133,2801r,90l9166,2891r,-98xe" fillcolor="#151313" stroked="f">
              <v:path arrowok="t"/>
            </v:shape>
            <v:shape id="_x0000_s1323" style="position:absolute;left:9190;top:2764;width:52;height:130" coordorigin="9190,2764" coordsize="52,130" path="m9231,2894r11,l9233,2870r-5,-5l9223,2860r8,34xe" fillcolor="#151313" stroked="f">
              <v:path arrowok="t"/>
            </v:shape>
            <v:shape id="_x0000_s1322" style="position:absolute;left:9190;top:2764;width:52;height:130" coordorigin="9190,2764" coordsize="52,130" path="m9223,2846r6,-4l9233,2839r14,-3l9261,2833r6,-2l9267,2849r-1,5l9264,2860r-6,5l9250,2870r-17,l9242,2894r10,-4l9261,2885r9,-8l9271,2881r2,7l9274,2891r33,l9302,2882r-1,-8l9299,2866r,-16l9299,2811r,-21l9295,2782r-4,-8l9280,2769r-11,-5l9223,2764r-13,8l9198,2781r-5,18l9223,2804r3,-8l9231,2792r5,-3l9258,2789r4,4l9267,2797r,13l9258,2813r-23,5l9218,2821r-9,4l9200,2830r-5,8l9190,2846r,27l9201,2883r11,11l9231,2894r-8,-34l9223,2846xe" fillcolor="#151313" stroked="f">
              <v:path arrowok="t"/>
            </v:shape>
            <w10:wrap anchorx="page" anchory="page"/>
          </v:group>
        </w:pict>
      </w:r>
      <w:r>
        <w:pict>
          <v:group id="_x0000_s1315" style="position:absolute;margin-left:418.15pt;margin-top:132.2pt;width:32.15pt;height:18.5pt;z-index:-251586560;mso-position-horizontal-relative:page;mso-position-vertical-relative:page" coordorigin="8363,2644" coordsize="643,370">
            <v:shape id="_x0000_s1320" style="position:absolute;left:8483;top:2764;width:52;height:130" coordorigin="8483,2764" coordsize="52,130" path="m8524,2894r11,l8526,2870r-5,-5l8516,2860r8,34xe" fillcolor="#151313" stroked="f">
              <v:path arrowok="t"/>
            </v:shape>
            <v:shape id="_x0000_s1319" style="position:absolute;left:8483;top:2764;width:52;height:130" coordorigin="8483,2764" coordsize="52,130" path="m8516,2846r6,-4l8527,2839r13,-3l8554,2833r6,-2l8560,2849r-1,5l8557,2860r-6,5l8543,2870r-17,l8535,2894r10,-4l8554,2885r9,-8l8564,2881r2,7l8567,2891r33,l8595,2882r-1,-8l8592,2866r,-16l8593,2811r,-21l8588,2782r-4,-8l8573,2769r-11,-5l8516,2764r-12,8l8491,2781r-5,18l8516,2804r3,-8l8524,2792r5,-3l8551,2789r5,4l8560,2797r,13l8551,2813r-23,5l8511,2821r-9,4l8493,2830r-5,8l8483,2846r,27l8494,2883r11,11l8524,2894r-8,-34l8516,2846xe" fillcolor="#151313" stroked="f">
              <v:path arrowok="t"/>
            </v:shape>
            <v:shape id="_x0000_s1318" style="position:absolute;left:8625;top:2764;width:113;height:127" coordorigin="8625,2764" coordsize="113,127" path="m8625,2891r33,l8658,2814r2,-8l8663,2798r7,-5l8676,2789r16,l8696,2792r5,3l8703,2801r2,6l8705,2891r33,l8738,2799r-2,-8l8735,2784r-5,-7l8725,2771r-9,-4l8707,2764r-11,l8687,2765r-23,11l8655,2785r,-19l8625,2766r,125xe" fillcolor="#151313" stroked="f">
              <v:path arrowok="t"/>
            </v:shape>
            <v:shape id="_x0000_s1317" style="position:absolute;left:8764;top:2764;width:122;height:173" coordorigin="8764,2764" coordsize="122,173" path="m8766,2846r8,22l8780,2876r24,16l8798,2846r,-39l8806,2798r8,-9l8838,2789r-9,-23l8817,2764r-28,8l8779,2780r-7,12l8765,2816r-1,12l8766,2846xe" fillcolor="#151313" stroked="f">
              <v:path arrowok="t"/>
            </v:shape>
            <v:shape id="_x0000_s1316" style="position:absolute;left:8764;top:2764;width:122;height:173" coordorigin="8764,2764" coordsize="122,173" path="m8886,2719r-33,l8853,2781r-24,-15l8838,2789r7,9l8853,2808r,40l8845,2858r-8,10l8811,2868r-8,-13l8798,2846r6,46l8816,2894r11,l8837,2888r11,-5l8855,2873r,18l8886,2891r,-172xe" fillcolor="#151313" stroked="f">
              <v:path arrowok="t"/>
            </v:shape>
            <w10:wrap anchorx="page" anchory="page"/>
          </v:group>
        </w:pict>
      </w:r>
      <w:r>
        <w:pict>
          <v:group id="_x0000_s1299" style="position:absolute;margin-left:418.1pt;margin-top:114.95pt;width:67.45pt;height:23.1pt;z-index:-251587584;mso-position-horizontal-relative:page;mso-position-vertical-relative:page" coordorigin="8362,2299" coordsize="1349,462">
            <v:shape id="_x0000_s1314" style="position:absolute;left:8482;top:2464;width:116;height:130" coordorigin="8482,2464" coordsize="116,130" path="m8587,2488r-4,-6l8575,2474r-17,22l8565,2504r1,14l8516,2518r,-14l8523,2497r7,-8l8541,2489r-9,-25l8507,2474r-9,7l8490,2494r-7,24l8482,2530r,7l8489,2563r5,9l8508,2584r23,8l8542,2594r21,l8577,2584r13,-9l8597,2557r-33,-6l8561,2561r-5,4l8550,2569r-19,l8524,2561r-8,-8l8516,2538r82,l8595,2508r-8,-20xe" fillcolor="#151313" stroked="f">
              <v:path arrowok="t"/>
            </v:shape>
            <v:shape id="_x0000_s1313" style="position:absolute;left:8482;top:2464;width:116;height:130" coordorigin="8482,2464" coordsize="116,130" path="m8558,2496r17,-22l8551,2465r-12,-1l8532,2464r9,25l8551,2489r7,7xe" fillcolor="#151313" stroked="f">
              <v:path arrowok="t"/>
            </v:shape>
            <v:shape id="_x0000_s1312" style="position:absolute;left:8625;top:2419;width:33;height:172" coordorigin="8625,2419" coordsize="33,172" path="m8658,2443r,-24l8625,2419r,172l8658,2591r,-148xe" fillcolor="#151313" stroked="f">
              <v:path arrowok="t"/>
            </v:shape>
            <v:shape id="_x0000_s1311" style="position:absolute;left:8682;top:2464;width:116;height:130" coordorigin="8682,2464" coordsize="116,130" path="m8787,2488r-4,-6l8775,2474r-17,22l8765,2504r1,14l8717,2518r-1,-14l8723,2497r7,-8l8741,2489r-9,-25l8707,2474r-9,7l8690,2494r-7,24l8682,2530r1,7l8689,2563r5,9l8708,2584r23,8l8743,2594r20,l8777,2584r13,-9l8797,2557r-33,-6l8761,2561r-5,4l8751,2569r-19,l8724,2561r-8,-8l8716,2538r82,l8795,2508r-8,-20xe" fillcolor="#151313" stroked="f">
              <v:path arrowok="t"/>
            </v:shape>
            <v:shape id="_x0000_s1310" style="position:absolute;left:8682;top:2464;width:116;height:130" coordorigin="8682,2464" coordsize="116,130" path="m8758,2496r17,-22l8751,2465r-12,-1l8732,2464r9,25l8751,2489r7,7xe" fillcolor="#151313" stroked="f">
              <v:path arrowok="t"/>
            </v:shape>
            <v:shape id="_x0000_s1309" style="position:absolute;left:8818;top:2464;width:117;height:130" coordorigin="8818,2464" coordsize="117,130" path="m8820,2546r9,22l8834,2576r8,7l8866,2592r12,2l8902,2594r14,-12l8930,2571r5,-22l8903,2543r-2,13l8895,2561r-6,6l8867,2567r-8,-9l8852,2548r,-42l8859,2498r8,-9l8888,2489r6,5l8900,2499r1,10l8934,2503r-6,-20l8914,2473r-13,-9l8878,2464r-12,1l8843,2474r-9,7l8826,2493r-7,24l8818,2529r2,17xe" fillcolor="#151313" stroked="f">
              <v:path arrowok="t"/>
            </v:shape>
            <v:shape id="_x0000_s1308" style="position:absolute;left:8945;top:2422;width:73;height:171" coordorigin="8945,2422" coordsize="73,171" path="m8993,2422r-33,20l8960,2466r-15,l8945,2493r15,l8960,2564r1,6l8963,2578r3,5l8969,2588r7,3l8984,2594r23,l9019,2589r-3,-26l9007,2566r-8,l8995,2563r-2,-5l8993,2493r23,l9016,2466r-23,l8993,2422xe" fillcolor="#151313" stroked="f">
              <v:path arrowok="t"/>
            </v:shape>
            <v:shape id="_x0000_s1307" style="position:absolute;left:9037;top:2464;width:81;height:127" coordorigin="9037,2464" coordsize="81,127" path="m9073,2511r3,-10l9080,2497r5,-4l9099,2493r9,5l9118,2470r-11,-6l9088,2464r-6,4l9076,2471r-8,13l9068,2466r-31,l9037,2591r33,l9070,2548r2,-29l9073,2511xe" fillcolor="#151313" stroked="f">
              <v:path arrowok="t"/>
            </v:shape>
            <v:shape id="_x0000_s1306" style="position:absolute;left:9132;top:2419;width:33;height:172" coordorigin="9132,2419" coordsize="33,172" path="m9132,2591r33,l9165,2466r-33,l9132,2591xe" fillcolor="#151313" stroked="f">
              <v:path arrowok="t"/>
            </v:shape>
            <v:shape id="_x0000_s1305" style="position:absolute;left:9132;top:2419;width:33;height:172" coordorigin="9132,2419" coordsize="33,172" path="m9132,2419r,30l9165,2449r,-30l9132,2419xe" fillcolor="#151313" stroked="f">
              <v:path arrowok="t"/>
            </v:shape>
            <v:shape id="_x0000_s1304" style="position:absolute;left:9191;top:2464;width:117;height:130" coordorigin="9191,2464" coordsize="117,130" path="m9193,2546r9,22l9208,2576r7,7l9239,2592r12,2l9275,2594r15,-12l9304,2571r5,-22l9277,2543r-3,13l9268,2561r-6,6l9240,2567r-7,-9l9225,2548r,-42l9233,2498r7,-9l9262,2489r5,5l9273,2499r2,10l9307,2503r-6,-20l9288,2473r-13,-9l9252,2464r-12,1l9216,2474r-8,7l9199,2493r-7,24l9191,2529r2,17xe" fillcolor="#151313" stroked="f">
              <v:path arrowok="t"/>
            </v:shape>
            <v:shape id="_x0000_s1303" style="position:absolute;left:9332;top:2419;width:33;height:172" coordorigin="9332,2419" coordsize="33,172" path="m9332,2591r33,l9365,2466r-33,l9332,2591xe" fillcolor="#151313" stroked="f">
              <v:path arrowok="t"/>
            </v:shape>
            <v:shape id="_x0000_s1302" style="position:absolute;left:9332;top:2419;width:33;height:172" coordorigin="9332,2419" coordsize="33,172" path="m9332,2419r,30l9365,2449r,-30l9332,2419xe" fillcolor="#151313" stroked="f">
              <v:path arrowok="t"/>
            </v:shape>
            <v:shape id="_x0000_s1301" style="position:absolute;left:9385;top:2422;width:73;height:171" coordorigin="9385,2422" coordsize="73,171" path="m9433,2422r-33,20l9400,2466r-15,l9385,2493r15,l9400,2564r1,6l9403,2578r3,5l9409,2588r8,3l9424,2594r23,l9459,2589r-3,-26l9447,2566r-8,l9435,2563r-2,-5l9433,2493r23,l9456,2466r-23,l9433,2422xe" fillcolor="#151313" stroked="f">
              <v:path arrowok="t"/>
            </v:shape>
            <v:shape id="_x0000_s1300" style="position:absolute;left:9463;top:2466;width:128;height:175" coordorigin="9463,2466" coordsize="128,175" path="m9471,2614r3,25l9483,2641r19,l9510,2639r7,-2l9522,2634r5,-4l9531,2624r4,-5l9539,2608r8,-22l9553,2572r8,-23l9571,2521r10,-27l9588,2474r3,-8l9557,2466r-1,5l9549,2492r-9,28l9531,2544r-3,11l9526,2550r-7,-21l9510,2501r-8,-24l9498,2466r-35,l9465,2470r6,16l9480,2510r10,28l9500,2564r8,20l9511,2591r-3,11l9502,2608r-5,7l9479,2615r-8,-1xe" fillcolor="#151313" stroked="f">
              <v:path arrowok="t"/>
            </v:shape>
            <w10:wrap anchorx="page" anchory="page"/>
          </v:group>
        </w:pict>
      </w:r>
      <w:r>
        <w:pict>
          <v:group id="_x0000_s1291" style="position:absolute;margin-left:454.55pt;margin-top:99.95pt;width:42.4pt;height:23.1pt;z-index:-251588608;mso-position-horizontal-relative:page;mso-position-vertical-relative:page" coordorigin="9091,1999" coordsize="848,462">
            <v:shape id="_x0000_s1298" style="position:absolute;left:9211;top:2166;width:113;height:127" coordorigin="9211,2166" coordsize="113,127" path="m9244,2166r-33,l9211,2263r4,10l9220,2283r10,5l9240,2294r24,l9276,2288r11,-6l9293,2272r,19l9324,2291r,-125l9291,2166r,80l9289,2252r-3,7l9279,2264r-6,5l9257,2269r-5,-4l9247,2262r-1,-6l9244,2250r,-84xe" fillcolor="#151313" stroked="f">
              <v:path arrowok="t"/>
            </v:shape>
            <v:shape id="_x0000_s1297" style="position:absolute;left:9347;top:2164;width:116;height:130" coordorigin="9347,2164" coordsize="116,130" path="m9347,2255r4,18l9366,2283r27,9l9406,2294r8,-1l9440,2287r8,-6l9463,2269r,-33l9452,2227r-10,-8l9416,2213r-27,-6l9385,2203r-3,-5l9382,2193r3,-2l9391,2187r23,l9420,2191r5,4l9427,2202r32,-6l9454,2180r-13,-8l9429,2164r-26,l9373,2169r-9,6l9351,2186r,34l9366,2230r12,5l9403,2243r13,3l9425,2248r2,2l9430,2256r,6l9425,2265r-6,5l9395,2270r-7,-5l9382,2260r-2,-10l9347,2255xe" fillcolor="#151313" stroked="f">
              <v:path arrowok="t"/>
            </v:shape>
            <v:shape id="_x0000_s1296" style="position:absolute;left:9492;top:2119;width:33;height:172" coordorigin="9492,2119" coordsize="33,172" path="m9492,2291r33,l9525,2166r-33,l9492,2291xe" fillcolor="#151313" stroked="f">
              <v:path arrowok="t"/>
            </v:shape>
            <v:shape id="_x0000_s1295" style="position:absolute;left:9492;top:2119;width:33;height:172" coordorigin="9492,2119" coordsize="33,172" path="m9492,2119r,30l9525,2149r,-30l9492,2119xe" fillcolor="#151313" stroked="f">
              <v:path arrowok="t"/>
            </v:shape>
            <v:shape id="_x0000_s1294" style="position:absolute;left:9558;top:2164;width:113;height:127" coordorigin="9558,2164" coordsize="113,127" path="m9558,2291r33,l9591,2214r2,-8l9596,2198r7,-5l9610,2189r15,l9630,2192r4,3l9636,2201r3,6l9639,2291r32,l9671,2199r-1,-8l9668,2184r-5,-7l9659,2171r-9,-4l9641,2164r-11,l9620,2165r-23,11l9589,2185r,-19l9558,2166r,125xe" fillcolor="#151313" stroked="f">
              <v:path arrowok="t"/>
            </v:shape>
            <v:shape id="_x0000_s1293" style="position:absolute;left:9697;top:2164;width:121;height:178" coordorigin="9697,2164" coordsize="121,178" path="m9702,2299r,21l9715,2330r6,4l9746,2340r14,1l9777,2341r11,-3l9799,2334r6,-6l9812,2322r3,-11l9819,2300r,-134l9788,2166r,18l9785,2180r2,27l9787,2245r-9,10l9770,2264r-23,l9739,2255r-8,-9l9731,2207r8,-9l9750,2164r-28,8l9713,2180r-8,11l9698,2216r-1,12l9698,2233r6,27l9709,2270r5,6l9737,2289r12,2l9752,2291r25,-11l9786,2271r,29l9784,2304r-2,6l9778,2312r-7,4l9748,2316r-4,-3l9740,2310r-1,-6l9702,2299xe" fillcolor="#151313" stroked="f">
              <v:path arrowok="t"/>
            </v:shape>
            <v:shape id="_x0000_s1292" style="position:absolute;left:9697;top:2164;width:121;height:178" coordorigin="9697,2164" coordsize="121,178" path="m9739,2198r8,-9l9771,2189r8,9l9787,2207r-2,-27l9762,2166r-12,-2l9739,2198xe" fillcolor="#151313" stroked="f">
              <v:path arrowok="t"/>
            </v:shape>
            <w10:wrap anchorx="page" anchory="page"/>
          </v:group>
        </w:pict>
      </w:r>
      <w:r>
        <w:pict>
          <v:group id="_x0000_s1288" style="position:absolute;margin-left:439.9pt;margin-top:100.1pt;width:22.35pt;height:20.55pt;z-index:-251589632;mso-position-horizontal-relative:page;mso-position-vertical-relative:page" coordorigin="8798,2002" coordsize="447,411">
            <v:shape id="_x0000_s1290" style="position:absolute;left:8918;top:2166;width:113;height:127" coordorigin="8918,2166" coordsize="113,127" path="m8951,2166r-33,l8918,2263r4,10l8927,2283r9,5l8946,2294r25,l8982,2288r11,-6l9000,2272r,19l9031,2291r,-125l8998,2166r,80l8995,2252r-2,7l8986,2264r-6,5l8964,2269r-5,-4l8954,2262r-2,-6l8951,2250r,-84xe" fillcolor="#151313" stroked="f">
              <v:path arrowok="t"/>
            </v:shape>
            <v:shape id="_x0000_s1289" style="position:absolute;left:9051;top:2122;width:73;height:171" coordorigin="9051,2122" coordsize="73,171" path="m9099,2122r-33,20l9066,2166r-15,l9051,2193r15,l9066,2264r1,6l9069,2278r3,5l9075,2288r8,3l9090,2294r23,l9125,2289r-3,-26l9113,2266r-8,l9101,2263r-2,-5l9099,2193r23,l9122,2166r-23,l9099,2122xe" fillcolor="#151313" stroked="f">
              <v:path arrowok="t"/>
            </v:shape>
            <w10:wrap anchorx="page" anchory="page"/>
          </v:group>
        </w:pict>
      </w:r>
      <w:r>
        <w:pict>
          <v:group id="_x0000_s1281" style="position:absolute;margin-left:418.15pt;margin-top:99.95pt;width:28.4pt;height:20.75pt;z-index:-251590656;mso-position-horizontal-relative:page;mso-position-vertical-relative:page" coordorigin="8363,1999" coordsize="568,415">
            <v:shape id="_x0000_s1287" style="position:absolute;left:8483;top:2164;width:52;height:130" coordorigin="8483,2164" coordsize="52,130" path="m8524,2294r11,l8526,2270r-5,-5l8516,2260r8,34xe" fillcolor="#151313" stroked="f">
              <v:path arrowok="t"/>
            </v:shape>
            <v:shape id="_x0000_s1286" style="position:absolute;left:8483;top:2164;width:52;height:130" coordorigin="8483,2164" coordsize="52,130" path="m8516,2246r6,-4l8527,2239r13,-3l8554,2233r6,-2l8560,2249r-1,5l8557,2260r-6,5l8543,2270r-17,l8535,2294r10,-4l8554,2285r9,-8l8564,2281r2,7l8567,2291r33,l8595,2282r-1,-8l8592,2266r,-16l8593,2211r,-21l8588,2182r-4,-8l8573,2169r-11,-5l8516,2164r-12,8l8491,2181r-5,18l8516,2204r3,-8l8524,2192r5,-3l8551,2189r5,4l8560,2197r,13l8551,2213r-23,5l8511,2221r-9,4l8493,2230r-5,8l8483,2246r,27l8494,2283r11,11l8524,2294r-8,-34l8516,2246xe" fillcolor="#151313" stroked="f">
              <v:path arrowok="t"/>
            </v:shape>
            <v:shape id="_x0000_s1285" style="position:absolute;left:8624;top:2119;width:122;height:175" coordorigin="8624,2119" coordsize="122,175" path="m8662,2254r-6,-9l8656,2207r8,-9l8672,2189r24,l8704,2198r7,10l8705,2165r-12,-1l8667,2172r-10,9l8657,2119r-33,l8624,2291r30,l8654,2273r8,10l8672,2288r-1,-20l8662,2254xe" fillcolor="#151313" stroked="f">
              <v:path arrowok="t"/>
            </v:shape>
            <v:shape id="_x0000_s1284" style="position:absolute;left:8624;top:2119;width:122;height:175" coordorigin="8624,2119" coordsize="122,175" path="m8720,2285r10,-9l8738,2263r6,-24l8745,2227r-1,-16l8736,2188r-6,-8l8705,2165r6,43l8711,2249r-7,9l8696,2268r-25,l8672,2288r11,6l8693,2294r27,-9xe" fillcolor="#151313" stroked="f">
              <v:path arrowok="t"/>
            </v:shape>
            <v:shape id="_x0000_s1283" style="position:absolute;left:8764;top:2164;width:47;height:130" coordorigin="8764,2164" coordsize="47,130" path="m8798,2247r-2,39l8811,2294r-4,-37l8798,2247xe" fillcolor="#151313" stroked="f">
              <v:path arrowok="t"/>
            </v:shape>
            <v:shape id="_x0000_s1282" style="position:absolute;left:8764;top:2164;width:47;height:130" coordorigin="8764,2164" coordsize="47,130" path="m8891,2213r-10,-23l8874,2182r-11,-9l8839,2165r-11,-1l8810,2164r-15,8l8780,2180r-8,15l8764,2210r,38l8772,2263r8,15l8796,2286r2,-39l8798,2210r9,-10l8815,2190r26,l8850,2200r9,10l8859,2247r-9,10l8841,2267r-26,l8807,2257r4,37l8828,2294r15,-2l8866,2282r8,-7l8883,2263r8,-24l8893,2228r-2,-15xe" fillcolor="#151313" stroked="f">
              <v:path arrowok="t"/>
            </v:shape>
            <w10:wrap anchorx="page" anchory="page"/>
          </v:group>
        </w:pict>
      </w:r>
      <w:r>
        <w:pict>
          <v:group id="_x0000_s1278" style="position:absolute;margin-left:510.5pt;margin-top:87.2pt;width:22.4pt;height:18.35pt;z-index:-251591680;mso-position-horizontal-relative:page;mso-position-vertical-relative:page" coordorigin="10210,1744" coordsize="448,367">
            <v:shape id="_x0000_s1280" style="position:absolute;left:10330;top:1864;width:81;height:127" coordorigin="10330,1864" coordsize="81,127" path="m10366,1911r3,-10l10373,1897r5,-4l10392,1893r9,5l10411,1870r-11,-6l10381,1864r-6,4l10369,1871r-8,13l10361,1866r-31,l10330,1991r33,l10363,1948r2,-29l10366,1911xe" fillcolor="#151313" stroked="f">
              <v:path arrowok="t"/>
            </v:shape>
            <v:shape id="_x0000_s1279" style="position:absolute;left:10425;top:1864;width:113;height:127" coordorigin="10425,1864" coordsize="113,127" path="m10425,1991r33,l10458,1914r2,-8l10463,1898r7,-5l10476,1889r16,l10496,1892r5,3l10503,1901r2,6l10505,1991r33,l10538,1899r-2,-8l10535,1884r-5,-7l10525,1871r-9,-4l10507,1864r-11,l10487,1865r-23,11l10455,1885r,-19l10425,1866r,125xe" fillcolor="#151313" stroked="f">
              <v:path arrowok="t"/>
            </v:shape>
            <w10:wrap anchorx="page" anchory="page"/>
          </v:group>
        </w:pict>
      </w:r>
      <w:r>
        <w:pict>
          <v:group id="_x0000_s1271" style="position:absolute;margin-left:487.2pt;margin-top:84.95pt;width:30.9pt;height:20.75pt;z-index:-251592704;mso-position-horizontal-relative:page;mso-position-vertical-relative:page" coordorigin="9744,1699" coordsize="618,415">
            <v:shape id="_x0000_s1277" style="position:absolute;left:9864;top:1819;width:35;height:172" coordorigin="9864,1819" coordsize="35,172" path="m9864,1984r,7l9898,1991r,-172l9864,1819r,165xe" fillcolor="#151313" stroked="f">
              <v:path arrowok="t"/>
            </v:shape>
            <v:shape id="_x0000_s1276" style="position:absolute;left:9998;top:1819;width:33;height:172" coordorigin="9998,1819" coordsize="33,172" path="m10031,1843r,-24l9998,1819r,172l10031,1991r,-148xe" fillcolor="#151313" stroked="f">
              <v:path arrowok="t"/>
            </v:shape>
            <v:shape id="_x0000_s1275" style="position:absolute;left:10055;top:1864;width:116;height:130" coordorigin="10055,1864" coordsize="116,130" path="m10160,1888r-4,-6l10148,1874r-17,22l10138,1904r1,14l10089,1918r,-14l10096,1897r7,-8l10114,1889r-9,-25l10080,1874r-9,7l10063,1894r-7,24l10055,1930r,7l10062,1963r5,9l10081,1984r23,8l10115,1994r21,l10150,1984r13,-9l10170,1957r-33,-6l10134,1961r-5,4l10123,1969r-19,l10097,1961r-8,-8l10089,1938r82,l10168,1908r-8,-20xe" fillcolor="#151313" stroked="f">
              <v:path arrowok="t"/>
            </v:shape>
            <v:shape id="_x0000_s1274" style="position:absolute;left:10055;top:1864;width:116;height:130" coordorigin="10055,1864" coordsize="116,130" path="m10131,1896r17,-22l10124,1865r-12,-1l10105,1864r9,25l10124,1889r7,7xe" fillcolor="#151313" stroked="f">
              <v:path arrowok="t"/>
            </v:shape>
            <v:shape id="_x0000_s1273" style="position:absolute;left:10189;top:1864;width:52;height:130" coordorigin="10189,1864" coordsize="52,130" path="m10231,1994r11,l10233,1970r-5,-5l10222,1960r9,34xe" fillcolor="#151313" stroked="f">
              <v:path arrowok="t"/>
            </v:shape>
            <v:shape id="_x0000_s1272" style="position:absolute;left:10189;top:1864;width:52;height:130" coordorigin="10189,1864" coordsize="52,130" path="m10222,1946r7,-4l10233,1939r14,-3l10260,1933r7,-2l10267,1949r-2,5l10264,1960r-6,5l10250,1970r-17,l10242,1994r9,-4l10261,1985r8,-8l10271,1981r1,7l10274,1991r32,l10302,1982r-2,-8l10299,1966r,-16l10299,1911r,-21l10295,1882r-5,-8l10280,1869r-11,-5l10222,1864r-12,8l10198,1881r-5,18l10223,1904r3,-8l10231,1892r5,-3l10257,1889r5,4l10267,1897r,13l10258,1913r-23,5l10218,1921r-9,4l10200,1930r-6,8l10189,1946r,27l10201,1983r11,11l10231,1994r-9,-34l10222,1946xe" fillcolor="#151313" stroked="f">
              <v:path arrowok="t"/>
            </v:shape>
            <w10:wrap anchorx="page" anchory="page"/>
          </v:group>
        </w:pict>
      </w:r>
      <w:r>
        <w:pict>
          <v:group id="_x0000_s1263" style="position:absolute;margin-left:457.9pt;margin-top:84.95pt;width:36.4pt;height:20.75pt;z-index:-251593728;mso-position-horizontal-relative:page;mso-position-vertical-relative:page" coordorigin="9158,1699" coordsize="728,415">
            <v:shape id="_x0000_s1270" style="position:absolute;left:9278;top:1822;width:73;height:171" coordorigin="9278,1822" coordsize="73,171" path="m9326,1822r-33,20l9293,1866r-15,l9278,1893r15,l9293,1964r1,6l9295,1978r4,5l9302,1988r7,3l9316,1994r24,l9351,1989r-3,-26l9340,1966r-8,l9327,1963r-1,-5l9326,1893r23,l9349,1866r-23,l9326,1822xe" fillcolor="#151313" stroked="f">
              <v:path arrowok="t"/>
            </v:shape>
            <v:shape id="_x0000_s1269" style="position:absolute;left:9431;top:1864;width:122;height:173" coordorigin="9431,1864" coordsize="122,173" path="m9432,1946r9,22l9446,1976r24,16l9464,1946r,-39l9472,1898r8,-9l9504,1889r-9,-23l9483,1864r-28,8l9446,1880r-8,12l9432,1916r-1,12l9432,1946xe" fillcolor="#151313" stroked="f">
              <v:path arrowok="t"/>
            </v:shape>
            <v:shape id="_x0000_s1268" style="position:absolute;left:9431;top:1864;width:122;height:173" coordorigin="9431,1864" coordsize="122,173" path="m9552,1819r-33,l9519,1881r-24,-15l9504,1889r8,9l9519,1908r,40l9511,1958r-8,10l9478,1968r-8,-13l9464,1946r6,46l9483,1994r10,l9504,1988r10,-5l9522,1973r,18l9552,1991r,-172xe" fillcolor="#151313" stroked="f">
              <v:path arrowok="t"/>
            </v:shape>
            <v:shape id="_x0000_s1267" style="position:absolute;left:9585;top:1819;width:33;height:172" coordorigin="9585,1819" coordsize="33,172" path="m9585,1991r33,l9618,1866r-33,l9585,1991xe" fillcolor="#151313" stroked="f">
              <v:path arrowok="t"/>
            </v:shape>
            <v:shape id="_x0000_s1266" style="position:absolute;left:9585;top:1819;width:33;height:172" coordorigin="9585,1819" coordsize="33,172" path="m9585,1819r,30l9618,1849r,-30l9585,1819xe" fillcolor="#151313" stroked="f">
              <v:path arrowok="t"/>
            </v:shape>
            <v:shape id="_x0000_s1265" style="position:absolute;left:9644;top:1864;width:122;height:173" coordorigin="9644,1864" coordsize="122,173" path="m9646,1946r8,22l9659,1976r25,16l9678,1946r,-39l9685,1898r8,-9l9717,1889r-8,-23l9696,1864r-27,8l9659,1880r-8,12l9645,1916r-1,12l9646,1946xe" fillcolor="#151313" stroked="f">
              <v:path arrowok="t"/>
            </v:shape>
            <v:shape id="_x0000_s1264" style="position:absolute;left:9644;top:1864;width:122;height:173" coordorigin="9644,1864" coordsize="122,173" path="m9765,1819r-32,l9733,1881r-24,-15l9717,1889r8,9l9733,1908r,40l9725,1958r-8,10l9691,1968r-8,-13l9678,1946r6,46l9696,1994r11,l9717,1988r10,-5l9735,1973r,18l9765,1991r,-172xe" fillcolor="#151313" stroked="f">
              <v:path arrowok="t"/>
            </v:shape>
            <w10:wrap anchorx="page" anchory="page"/>
          </v:group>
        </w:pict>
      </w:r>
      <w:r>
        <w:pict>
          <v:group id="_x0000_s1258" style="position:absolute;margin-left:432.4pt;margin-top:84.95pt;width:33.65pt;height:20.75pt;z-index:-251594752;mso-position-horizontal-relative:page;mso-position-vertical-relative:page" coordorigin="8648,1699" coordsize="673,415">
            <v:shape id="_x0000_s1262" style="position:absolute;left:8768;top:1819;width:225;height:172" coordorigin="8768,1819" coordsize="225,172" path="m8792,1917r6,28l8804,1968r4,17l8809,1991r38,l8848,1987r4,-16l8859,1946r8,-29l8874,1890r5,-20l8881,1862r1,4l8886,1882r7,25l8901,1936r7,27l8913,1983r2,8l8952,1991r1,-5l8957,1972r5,-23l8969,1922r7,-29l8983,1865r5,-24l8992,1825r2,-6l8959,1819r-2,11l8952,1853r-7,28l8939,1909r-5,21l8933,1939r-3,-12l8924,1905r-7,-29l8910,1849r-5,-22l8902,1819r-41,l8859,1829r-6,22l8845,1880r-7,27l8832,1929r-2,8l8828,1928r-5,-22l8817,1877r-6,-28l8806,1828r-2,-9l8768,1819r1,4l8773,1838r5,23l8785,1888r7,29xe" fillcolor="#151313" stroked="f">
              <v:path arrowok="t"/>
            </v:shape>
            <v:shape id="_x0000_s1261" style="position:absolute;left:9011;top:1819;width:113;height:172" coordorigin="9011,1819" coordsize="113,172" path="m9125,1901r-2,-8l9121,1885r-4,-6l9112,1872r-9,-4l9094,1864r-15,l9054,1874r-10,8l9044,1819r-33,l9011,1991r33,l9044,1913r3,-8l9050,1897r7,-4l9063,1889r15,l9083,1892r5,3l9090,1900r2,5l9092,1991r33,l9125,1901xe" fillcolor="#151313" stroked="f">
              <v:path arrowok="t"/>
            </v:shape>
            <v:shape id="_x0000_s1260" style="position:absolute;left:9149;top:1864;width:52;height:130" coordorigin="9149,1864" coordsize="52,130" path="m9191,1994r11,l9193,1970r-6,-5l9182,1960r9,34xe" fillcolor="#151313" stroked="f">
              <v:path arrowok="t"/>
            </v:shape>
            <v:shape id="_x0000_s1259" style="position:absolute;left:9149;top:1864;width:52;height:130" coordorigin="9149,1864" coordsize="52,130" path="m9182,1946r7,-4l9193,1939r14,-3l9220,1933r7,-2l9227,1949r-2,5l9223,1960r-6,5l9209,1970r-16,l9202,1994r9,-4l9221,1985r8,-8l9230,1981r2,7l9234,1991r32,l9262,1982r-2,-8l9259,1966r,-16l9259,1911r,-21l9255,1882r-5,-8l9239,1869r-10,-5l9182,1864r-12,8l9158,1881r-5,18l9183,1904r3,-8l9191,1892r4,-3l9217,1889r5,4l9227,1897r,13l9218,1913r-23,5l9178,1921r-10,4l9159,1930r-5,8l9149,1946r,27l9160,1983r11,11l9191,1994r-9,-34l9182,1946xe" fillcolor="#151313" stroked="f">
              <v:path arrowok="t"/>
            </v:shape>
            <w10:wrap anchorx="page" anchory="page"/>
          </v:group>
        </w:pict>
      </w:r>
      <w:r>
        <w:pict>
          <v:group id="_x0000_s1254" style="position:absolute;margin-left:418.65pt;margin-top:85pt;width:21.25pt;height:20.5pt;z-index:-251595776;mso-position-horizontal-relative:page;mso-position-vertical-relative:page" coordorigin="8373,1700" coordsize="425,410">
            <v:shape id="_x0000_s1257" style="position:absolute;left:8493;top:1820;width:121;height:170" coordorigin="8493,1820" coordsize="121,170" path="m8566,1962r-39,l8527,1820r-34,l8493,1991r121,l8614,1962r-48,xe" fillcolor="#151313" stroked="f">
              <v:path arrowok="t"/>
            </v:shape>
            <v:shape id="_x0000_s1256" style="position:absolute;left:8645;top:1866;width:33;height:124" coordorigin="8645,1866" coordsize="33,124" path="m8645,1866r,33l8677,1899r,-33l8645,1866xe" fillcolor="#151313" stroked="f">
              <v:path arrowok="t"/>
            </v:shape>
            <v:shape id="_x0000_s1255" style="position:absolute;left:8645;top:1866;width:33;height:124" coordorigin="8645,1866" coordsize="33,124" path="m8645,1958r,33l8677,1991r,-33l8645,1958xe" fillcolor="#151313" stroked="f">
              <v:path arrowok="t"/>
            </v:shape>
            <w10:wrap anchorx="page" anchory="page"/>
          </v:group>
        </w:pict>
      </w:r>
      <w:r>
        <w:pict>
          <v:group id="_x0000_s1241" style="position:absolute;margin-left:339.7pt;margin-top:129.85pt;width:64.3pt;height:23.2pt;z-index:-251596800;mso-position-horizontal-relative:page;mso-position-vertical-relative:page" coordorigin="6794,2597" coordsize="1286,464">
            <v:shape id="_x0000_s1253" style="position:absolute;left:6914;top:2763;width:121;height:178" coordorigin="6914,2763" coordsize="121,178" path="m6919,2899r,20l6932,2930r6,4l6963,2940r14,1l6994,2941r11,-3l7015,2934r7,-6l7029,2922r3,-11l7036,2900r,-134l7005,2766r,18l7002,2779r2,28l7004,2845r-9,10l6987,2864r-23,l6956,2855r-8,-9l6948,2807r8,-9l6967,2763r-28,9l6930,2780r-8,11l6915,2816r-1,12l6915,2833r6,26l6926,2869r5,7l6954,2889r12,2l6969,2890r25,-10l7003,2870r,30l7001,2904r-2,5l6995,2912r-7,4l6965,2916r-4,-4l6957,2910r-1,-7l6919,2899xe" fillcolor="#151313" stroked="f">
              <v:path arrowok="t"/>
            </v:shape>
            <v:shape id="_x0000_s1252" style="position:absolute;left:6914;top:2763;width:121;height:178" coordorigin="6914,2763" coordsize="121,178" path="m6956,2798r8,-9l6988,2789r8,9l7004,2807r-2,-28l6979,2765r-12,-2l6956,2798xe" fillcolor="#151313" stroked="f">
              <v:path arrowok="t"/>
            </v:shape>
            <v:shape id="_x0000_s1251" style="position:absolute;left:7068;top:2763;width:113;height:127" coordorigin="7068,2763" coordsize="113,127" path="m7068,2891r33,l7101,2813r3,-7l7106,2798r7,-5l7120,2789r15,l7140,2792r5,3l7147,2801r2,6l7149,2891r33,l7182,2799r-2,-8l7178,2783r-5,-6l7169,2771r-9,-4l7151,2763r-11,l7130,2764r-23,12l7099,2784r,-18l7068,2766r,125xe" fillcolor="#151313" stroked="f">
              <v:path arrowok="t"/>
            </v:shape>
            <v:shape id="_x0000_s1250" style="position:absolute;left:7205;top:2763;width:116;height:130" coordorigin="7205,2763" coordsize="116,130" path="m7311,2788r-5,-6l7298,2774r-16,22l7289,2803r,15l7240,2818r,-14l7247,2796r7,-7l7265,2789r-10,-25l7231,2773r-9,8l7213,2794r-7,24l7205,2829r1,8l7213,2863r5,9l7231,2884r23,8l7266,2893r20,l7300,2884r14,-9l7320,2856r-33,-5l7284,2860r-5,5l7274,2869r-19,l7247,2861r-7,-8l7239,2838r83,l7318,2808r-7,-20xe" fillcolor="#151313" stroked="f">
              <v:path arrowok="t"/>
            </v:shape>
            <v:shape id="_x0000_s1249" style="position:absolute;left:7205;top:2763;width:116;height:130" coordorigin="7205,2763" coordsize="116,130" path="m7282,2796r16,-22l7274,2765r-11,-2l7255,2764r10,25l7275,2789r7,7xe" fillcolor="#151313" stroked="f">
              <v:path arrowok="t"/>
            </v:shape>
            <v:shape id="_x0000_s1248" style="position:absolute;left:7335;top:2722;width:73;height:171" coordorigin="7335,2722" coordsize="73,171" path="m7383,2722r-33,19l7350,2766r-15,l7335,2792r15,l7350,2864r1,6l7352,2878r4,5l7359,2887r7,3l7373,2893r24,l7408,2888r-3,-25l7397,2866r-8,l7384,2863r-1,-5l7383,2792r23,l7406,2766r-23,l7383,2722xe" fillcolor="#151313" stroked="f">
              <v:path arrowok="t"/>
            </v:shape>
            <v:shape id="_x0000_s1247" style="position:absolute;left:7428;top:2719;width:33;height:172" coordorigin="7428,2719" coordsize="33,172" path="m7428,2891r33,l7461,2766r-33,l7428,2891xe" fillcolor="#151313" stroked="f">
              <v:path arrowok="t"/>
            </v:shape>
            <v:shape id="_x0000_s1246" style="position:absolute;left:7428;top:2719;width:33;height:172" coordorigin="7428,2719" coordsize="33,172" path="m7428,2719r,30l7461,2749r,-30l7428,2719xe" fillcolor="#151313" stroked="f">
              <v:path arrowok="t"/>
            </v:shape>
            <v:shape id="_x0000_s1245" style="position:absolute;left:7484;top:2763;width:116;height:130" coordorigin="7484,2763" coordsize="116,130" path="m7484,2855r4,18l7503,2883r27,9l7543,2893r8,l7577,2886r8,-5l7600,2869r,-33l7589,2827r-10,-8l7553,2813r-27,-6l7522,2803r-3,-6l7519,2793r3,-2l7528,2787r23,l7557,2791r6,4l7565,2802r31,-6l7591,2780r-13,-8l7566,2763r-26,l7510,2769r-9,5l7488,2785r,34l7503,2830r12,5l7540,2842r13,4l7562,2848r2,2l7567,2856r,6l7562,2865r-6,5l7532,2870r-7,-5l7519,2860r-2,-10l7484,2855xe" fillcolor="#151313" stroked="f">
              <v:path arrowok="t"/>
            </v:shape>
            <v:shape id="_x0000_s1244" style="position:absolute;left:7626;top:2763;width:183;height:127" coordorigin="7626,2763" coordsize="183,127" path="m7809,2793r-3,-8l7801,2774r-9,-5l7782,2763r-24,l7748,2768r-9,5l7730,2783r-5,-10l7716,2768r-9,-5l7695,2763r-5,1l7666,2774r-9,9l7657,2766r-31,l7626,2891r33,l7659,2812r3,-8l7664,2797r6,-4l7677,2789r13,l7698,2794r2,5l7701,2804r,87l7734,2891r,-78l7737,2805r3,-8l7746,2793r6,-4l7768,2789r5,7l7776,2801r,90l7809,2891r,-98xe" fillcolor="#151313" stroked="f">
              <v:path arrowok="t"/>
            </v:shape>
            <v:shape id="_x0000_s1243" style="position:absolute;left:7837;top:2717;width:123;height:174" coordorigin="7837,2717" coordsize="123,174" path="m7915,2827r3,-5l7928,2813r20,-16l7954,2787r6,-10l7960,2747r-16,-15l7935,2726r-24,-8l7899,2717r-10,1l7864,2726r-9,6l7839,2746r-2,21l7867,2771r4,-15l7879,2749r8,-7l7913,2742r8,7l7928,2756r,16l7924,2778r-3,4l7907,2793r-15,12l7888,2815r-5,9l7883,2846r30,l7913,2833r2,-6xe" fillcolor="#151313" stroked="f">
              <v:path arrowok="t"/>
            </v:shape>
            <v:shape id="_x0000_s1242" style="position:absolute;left:7837;top:2717;width:123;height:174" coordorigin="7837,2717" coordsize="123,174" path="m7883,2858r,33l7916,2891r,-33l7883,2858xe" fillcolor="#151313" stroked="f">
              <v:path arrowok="t"/>
            </v:shape>
            <w10:wrap anchorx="page" anchory="page"/>
          </v:group>
        </w:pict>
      </w:r>
      <w:r>
        <w:pict>
          <v:group id="_x0000_s1237" style="position:absolute;margin-left:322.65pt;margin-top:132.15pt;width:24.95pt;height:18.5pt;z-index:-251597824;mso-position-horizontal-relative:page;mso-position-vertical-relative:page" coordorigin="6453,2643" coordsize="499,370">
            <v:shape id="_x0000_s1240" style="position:absolute;left:6573;top:2763;width:183;height:127" coordorigin="6573,2763" coordsize="183,127" path="m6756,2793r-4,-8l6747,2774r-9,-5l6729,2763r-25,l6695,2768r-10,5l6677,2783r-6,-10l6662,2768r-8,-5l6642,2763r-6,1l6612,2774r-9,9l6603,2766r-30,l6573,2891r32,l6605,2812r3,-8l6611,2797r6,-4l6623,2789r14,l6644,2794r2,5l6648,2804r,87l6681,2891r,-78l6683,2805r3,-8l6692,2793r6,-4l6715,2789r4,7l6723,2801r,90l6756,2891r,-98xe" fillcolor="#151313" stroked="f">
              <v:path arrowok="t"/>
            </v:shape>
            <v:shape id="_x0000_s1239" style="position:absolute;left:6780;top:2763;width:52;height:130" coordorigin="6780,2763" coordsize="52,130" path="m6821,2893r11,l6823,2870r-5,-5l6813,2860r8,33xe" fillcolor="#151313" stroked="f">
              <v:path arrowok="t"/>
            </v:shape>
            <v:shape id="_x0000_s1238" style="position:absolute;left:6780;top:2763;width:52;height:130" coordorigin="6780,2763" coordsize="52,130" path="m6813,2846r6,-4l6823,2839r14,-3l6851,2833r6,-2l6857,2849r-1,4l6854,2860r-6,4l6840,2870r-17,l6832,2893r10,-4l6851,2885r9,-8l6861,2881r2,6l6864,2891r33,l6892,2882r-1,-8l6889,2866r,-16l6889,2811r,-21l6885,2782r-4,-8l6870,2769r-11,-6l6813,2763r-13,9l6788,2781r-5,18l6813,2804r3,-9l6821,2792r5,-3l6848,2789r4,4l6857,2797r,12l6848,2813r-23,4l6808,2821r-9,4l6790,2830r-5,8l6780,2846r,27l6791,2883r11,10l6821,2893r-8,-33l6813,2846xe" fillcolor="#151313" stroked="f">
              <v:path arrowok="t"/>
            </v:shape>
            <w10:wrap anchorx="page" anchory="page"/>
          </v:group>
        </w:pict>
      </w:r>
      <w:r>
        <w:pict>
          <v:group id="_x0000_s1231" style="position:absolute;margin-left:297.65pt;margin-top:132.15pt;width:32.15pt;height:18.5pt;z-index:-251598848;mso-position-horizontal-relative:page;mso-position-vertical-relative:page" coordorigin="5953,2643" coordsize="643,370">
            <v:shape id="_x0000_s1236" style="position:absolute;left:6073;top:2763;width:52;height:130" coordorigin="6073,2763" coordsize="52,130" path="m6114,2893r11,l6116,2870r-5,-5l6106,2860r8,33xe" fillcolor="#151313" stroked="f">
              <v:path arrowok="t"/>
            </v:shape>
            <v:shape id="_x0000_s1235" style="position:absolute;left:6073;top:2763;width:52;height:130" coordorigin="6073,2763" coordsize="52,130" path="m6106,2846r6,-4l6117,2839r13,-3l6144,2833r6,-2l6150,2849r-1,4l6147,2860r-6,4l6133,2870r-17,l6125,2893r10,-4l6144,2885r9,-8l6154,2881r2,6l6157,2891r33,l6185,2882r-1,-8l6182,2866r,-16l6183,2811r,-21l6178,2782r-4,-8l6163,2769r-11,-6l6106,2763r-12,9l6081,2781r-5,18l6106,2804r3,-9l6114,2792r5,-3l6141,2789r5,4l6150,2797r,12l6141,2813r-23,4l6101,2821r-9,4l6083,2830r-5,8l6073,2846r,27l6084,2883r11,10l6114,2893r-8,-33l6106,2846xe" fillcolor="#151313" stroked="f">
              <v:path arrowok="t"/>
            </v:shape>
            <v:shape id="_x0000_s1234" style="position:absolute;left:6215;top:2763;width:113;height:127" coordorigin="6215,2763" coordsize="113,127" path="m6215,2891r33,l6248,2813r2,-7l6253,2798r7,-5l6266,2789r16,l6286,2792r5,3l6293,2801r2,6l6295,2891r33,l6328,2799r-2,-8l6325,2783r-5,-6l6315,2771r-9,-4l6297,2763r-11,l6277,2764r-23,12l6245,2784r,-18l6215,2766r,125xe" fillcolor="#151313" stroked="f">
              <v:path arrowok="t"/>
            </v:shape>
            <v:shape id="_x0000_s1233" style="position:absolute;left:6354;top:2763;width:122;height:173" coordorigin="6354,2763" coordsize="122,173" path="m6356,2846r8,22l6370,2876r24,15l6388,2846r,-39l6396,2798r8,-9l6428,2789r-9,-24l6407,2763r-28,9l6369,2780r-7,11l6355,2816r-1,12l6356,2846xe" fillcolor="#151313" stroked="f">
              <v:path arrowok="t"/>
            </v:shape>
            <v:shape id="_x0000_s1232" style="position:absolute;left:6354;top:2763;width:122;height:173" coordorigin="6354,2763" coordsize="122,173" path="m6476,2719r-33,l6443,2781r-24,-16l6428,2789r7,9l6443,2807r,41l6435,2858r-8,9l6401,2867r-8,-12l6388,2846r6,45l6406,2893r11,l6427,2888r11,-5l6445,2872r,19l6476,2891r,-172xe" fillcolor="#151313" stroked="f">
              <v:path arrowok="t"/>
            </v:shape>
            <w10:wrap anchorx="page" anchory="page"/>
          </v:group>
        </w:pict>
      </w:r>
      <w:r>
        <w:pict>
          <v:group id="_x0000_s1215" style="position:absolute;margin-left:297.6pt;margin-top:114.95pt;width:67.45pt;height:23.1pt;z-index:-251599872;mso-position-horizontal-relative:page;mso-position-vertical-relative:page" coordorigin="5952,2299" coordsize="1349,462">
            <v:shape id="_x0000_s1230" style="position:absolute;left:6072;top:2463;width:116;height:130" coordorigin="6072,2463" coordsize="116,130" path="m6177,2488r-4,-6l6165,2474r-17,22l6155,2503r1,15l6106,2518r,-14l6113,2496r7,-7l6131,2489r-9,-25l6097,2473r-9,8l6080,2494r-7,24l6072,2529r,8l6079,2563r5,9l6098,2584r23,8l6132,2593r21,l6167,2584r13,-9l6187,2556r-33,-5l6151,2560r-5,5l6140,2569r-19,l6114,2561r-8,-8l6106,2538r82,l6185,2508r-8,-20xe" fillcolor="#151313" stroked="f">
              <v:path arrowok="t"/>
            </v:shape>
            <v:shape id="_x0000_s1229" style="position:absolute;left:6072;top:2463;width:116;height:130" coordorigin="6072,2463" coordsize="116,130" path="m6148,2496r17,-22l6141,2465r-12,-2l6122,2464r9,25l6141,2489r7,7xe" fillcolor="#151313" stroked="f">
              <v:path arrowok="t"/>
            </v:shape>
            <v:shape id="_x0000_s1228" style="position:absolute;left:6215;top:2419;width:33;height:172" coordorigin="6215,2419" coordsize="33,172" path="m6248,2442r,-23l6215,2419r,172l6248,2591r,-149xe" fillcolor="#151313" stroked="f">
              <v:path arrowok="t"/>
            </v:shape>
            <v:shape id="_x0000_s1227" style="position:absolute;left:6272;top:2463;width:116;height:130" coordorigin="6272,2463" coordsize="116,130" path="m6377,2488r-4,-6l6365,2474r-17,22l6355,2503r1,15l6307,2518r-1,-14l6313,2496r7,-7l6331,2489r-9,-25l6297,2473r-9,8l6280,2494r-7,24l6272,2529r1,8l6279,2563r5,9l6298,2584r23,8l6333,2593r20,l6367,2584r13,-9l6387,2556r-33,-5l6351,2560r-5,5l6341,2569r-19,l6314,2561r-8,-8l6306,2538r82,l6385,2508r-8,-20xe" fillcolor="#151313" stroked="f">
              <v:path arrowok="t"/>
            </v:shape>
            <v:shape id="_x0000_s1226" style="position:absolute;left:6272;top:2463;width:116;height:130" coordorigin="6272,2463" coordsize="116,130" path="m6348,2496r17,-22l6341,2465r-12,-2l6322,2464r9,25l6341,2489r7,7xe" fillcolor="#151313" stroked="f">
              <v:path arrowok="t"/>
            </v:shape>
            <v:shape id="_x0000_s1225" style="position:absolute;left:6408;top:2463;width:117;height:130" coordorigin="6408,2463" coordsize="117,130" path="m6410,2546r9,22l6424,2576r8,7l6456,2592r12,1l6492,2593r14,-11l6520,2571r5,-23l6493,2543r-2,13l6485,2561r-6,6l6457,2567r-8,-10l6442,2548r,-42l6449,2498r8,-9l6478,2489r6,5l6490,2499r1,10l6524,2503r-6,-20l6504,2473r-13,-10l6468,2463r-12,1l6433,2474r-9,7l6416,2493r-7,24l6408,2528r2,18xe" fillcolor="#151313" stroked="f">
              <v:path arrowok="t"/>
            </v:shape>
            <v:shape id="_x0000_s1224" style="position:absolute;left:6535;top:2422;width:73;height:171" coordorigin="6535,2422" coordsize="73,171" path="m6583,2422r-33,19l6550,2466r-15,l6535,2492r15,l6550,2564r1,6l6553,2578r3,5l6559,2587r7,3l6574,2593r23,l6609,2588r-3,-25l6597,2566r-8,l6585,2563r-2,-5l6583,2492r23,l6606,2466r-23,l6583,2422xe" fillcolor="#151313" stroked="f">
              <v:path arrowok="t"/>
            </v:shape>
            <v:shape id="_x0000_s1223" style="position:absolute;left:6627;top:2463;width:81;height:127" coordorigin="6627,2463" coordsize="81,127" path="m6663,2510r3,-10l6670,2497r5,-4l6689,2493r9,5l6708,2470r-11,-7l6678,2463r-6,4l6666,2471r-8,13l6658,2466r-31,l6627,2591r33,l6660,2548r2,-29l6663,2510xe" fillcolor="#151313" stroked="f">
              <v:path arrowok="t"/>
            </v:shape>
            <v:shape id="_x0000_s1222" style="position:absolute;left:6722;top:2419;width:33;height:172" coordorigin="6722,2419" coordsize="33,172" path="m6722,2591r33,l6755,2466r-33,l6722,2591xe" fillcolor="#151313" stroked="f">
              <v:path arrowok="t"/>
            </v:shape>
            <v:shape id="_x0000_s1221" style="position:absolute;left:6722;top:2419;width:33;height:172" coordorigin="6722,2419" coordsize="33,172" path="m6722,2419r,30l6755,2449r,-30l6722,2419xe" fillcolor="#151313" stroked="f">
              <v:path arrowok="t"/>
            </v:shape>
            <v:shape id="_x0000_s1220" style="position:absolute;left:6781;top:2463;width:117;height:130" coordorigin="6781,2463" coordsize="117,130" path="m6783,2546r9,22l6798,2576r7,7l6829,2592r12,1l6865,2593r15,-11l6894,2571r5,-23l6867,2543r-3,13l6858,2561r-6,6l6830,2567r-7,-10l6815,2548r,-42l6823,2498r7,-9l6852,2489r5,5l6863,2499r2,10l6897,2503r-6,-20l6878,2473r-13,-10l6842,2463r-12,1l6806,2474r-8,7l6789,2493r-7,24l6781,2528r2,18xe" fillcolor="#151313" stroked="f">
              <v:path arrowok="t"/>
            </v:shape>
            <v:shape id="_x0000_s1219" style="position:absolute;left:6922;top:2419;width:33;height:172" coordorigin="6922,2419" coordsize="33,172" path="m6922,2591r33,l6955,2466r-33,l6922,2591xe" fillcolor="#151313" stroked="f">
              <v:path arrowok="t"/>
            </v:shape>
            <v:shape id="_x0000_s1218" style="position:absolute;left:6922;top:2419;width:33;height:172" coordorigin="6922,2419" coordsize="33,172" path="m6922,2419r,30l6955,2449r,-30l6922,2419xe" fillcolor="#151313" stroked="f">
              <v:path arrowok="t"/>
            </v:shape>
            <v:shape id="_x0000_s1217" style="position:absolute;left:6975;top:2422;width:73;height:171" coordorigin="6975,2422" coordsize="73,171" path="m7023,2422r-33,19l6990,2466r-15,l6975,2492r15,l6990,2564r1,6l6993,2578r3,5l6999,2587r8,3l7014,2593r23,l7049,2588r-3,-25l7037,2566r-8,l7025,2563r-2,-5l7023,2492r23,l7046,2466r-23,l7023,2422xe" fillcolor="#151313" stroked="f">
              <v:path arrowok="t"/>
            </v:shape>
            <v:shape id="_x0000_s1216" style="position:absolute;left:7053;top:2466;width:128;height:175" coordorigin="7053,2466" coordsize="128,175" path="m7061,2613r3,26l7073,2641r19,l7100,2639r7,-2l7112,2634r5,-4l7121,2624r4,-6l7129,2608r8,-22l7143,2572r8,-24l7161,2521r10,-27l7178,2474r3,-8l7147,2466r-1,5l7139,2492r-9,28l7121,2544r-3,11l7116,2550r-7,-21l7100,2501r-8,-24l7088,2466r-35,l7055,2470r6,16l7070,2510r10,28l7090,2564r8,19l7101,2591r-3,10l7092,2608r-5,7l7069,2615r-8,-2xe" fillcolor="#151313" stroked="f">
              <v:path arrowok="t"/>
            </v:shape>
            <w10:wrap anchorx="page" anchory="page"/>
          </v:group>
        </w:pict>
      </w:r>
      <w:r>
        <w:pict>
          <v:group id="_x0000_s1207" style="position:absolute;margin-left:334.05pt;margin-top:99.95pt;width:42.4pt;height:23.1pt;z-index:-251600896;mso-position-horizontal-relative:page;mso-position-vertical-relative:page" coordorigin="6681,1999" coordsize="848,462">
            <v:shape id="_x0000_s1214" style="position:absolute;left:6801;top:2166;width:113;height:127" coordorigin="6801,2166" coordsize="113,127" path="m6834,2166r-33,l6801,2262r4,10l6810,2282r10,6l6830,2293r24,l6866,2288r11,-6l6883,2272r,19l6914,2291r,-125l6881,2166r,79l6879,2252r-3,7l6869,2264r-6,4l6847,2268r-5,-3l6837,2261r-1,-5l6834,2250r,-84xe" fillcolor="#151313" stroked="f">
              <v:path arrowok="t"/>
            </v:shape>
            <v:shape id="_x0000_s1213" style="position:absolute;left:6937;top:2163;width:116;height:130" coordorigin="6937,2163" coordsize="116,130" path="m6937,2255r4,18l6956,2283r27,9l6996,2293r8,l7030,2286r8,-5l7053,2269r,-33l7042,2227r-10,-8l7006,2213r-27,-6l6975,2203r-3,-6l6972,2193r3,-2l6981,2187r23,l7010,2191r5,4l7017,2202r32,-6l7044,2180r-13,-8l7019,2163r-26,l6963,2169r-9,5l6941,2185r,34l6956,2230r12,5l6993,2242r13,4l7015,2248r2,2l7020,2256r,6l7015,2265r-6,5l6985,2270r-7,-5l6972,2260r-2,-10l6937,2255xe" fillcolor="#151313" stroked="f">
              <v:path arrowok="t"/>
            </v:shape>
            <v:shape id="_x0000_s1212" style="position:absolute;left:7082;top:2119;width:33;height:172" coordorigin="7082,2119" coordsize="33,172" path="m7082,2291r33,l7115,2166r-33,l7082,2291xe" fillcolor="#151313" stroked="f">
              <v:path arrowok="t"/>
            </v:shape>
            <v:shape id="_x0000_s1211" style="position:absolute;left:7082;top:2119;width:33;height:172" coordorigin="7082,2119" coordsize="33,172" path="m7082,2119r,30l7115,2149r,-30l7082,2119xe" fillcolor="#151313" stroked="f">
              <v:path arrowok="t"/>
            </v:shape>
            <v:shape id="_x0000_s1210" style="position:absolute;left:7148;top:2163;width:113;height:127" coordorigin="7148,2163" coordsize="113,127" path="m7148,2291r33,l7181,2213r2,-7l7186,2198r7,-5l7200,2189r15,l7220,2192r4,3l7226,2201r3,6l7229,2291r32,l7261,2199r-1,-8l7258,2183r-5,-6l7249,2171r-9,-4l7231,2163r-11,l7210,2164r-23,12l7179,2184r,-18l7148,2166r,125xe" fillcolor="#151313" stroked="f">
              <v:path arrowok="t"/>
            </v:shape>
            <v:shape id="_x0000_s1209" style="position:absolute;left:7287;top:2163;width:121;height:178" coordorigin="7287,2163" coordsize="121,178" path="m7292,2299r,20l7305,2330r6,4l7336,2340r14,1l7367,2341r11,-3l7389,2334r6,-6l7402,2322r3,-11l7409,2300r,-134l7378,2166r,18l7375,2179r2,28l7377,2245r-9,10l7360,2264r-23,l7329,2255r-8,-9l7321,2207r8,-9l7340,2163r-28,9l7303,2180r-8,11l7288,2216r-1,12l7288,2233r6,26l7299,2269r5,7l7327,2289r12,2l7342,2290r25,-10l7376,2270r,30l7374,2304r-2,5l7368,2312r-7,4l7338,2316r-4,-4l7330,2310r-1,-7l7292,2299xe" fillcolor="#151313" stroked="f">
              <v:path arrowok="t"/>
            </v:shape>
            <v:shape id="_x0000_s1208" style="position:absolute;left:7287;top:2163;width:121;height:178" coordorigin="7287,2163" coordsize="121,178" path="m7329,2198r8,-9l7361,2189r8,9l7377,2207r-2,-28l7352,2165r-12,-2l7329,2198xe" fillcolor="#151313" stroked="f">
              <v:path arrowok="t"/>
            </v:shape>
            <w10:wrap anchorx="page" anchory="page"/>
          </v:group>
        </w:pict>
      </w:r>
      <w:r>
        <w:pict>
          <v:group id="_x0000_s1204" style="position:absolute;margin-left:319.4pt;margin-top:100.1pt;width:22.35pt;height:20.55pt;z-index:-251601920;mso-position-horizontal-relative:page;mso-position-vertical-relative:page" coordorigin="6388,2002" coordsize="447,411">
            <v:shape id="_x0000_s1206" style="position:absolute;left:6508;top:2166;width:113;height:127" coordorigin="6508,2166" coordsize="113,127" path="m6541,2166r-33,l6508,2262r4,10l6517,2282r9,6l6536,2293r25,l6572,2288r11,-6l6590,2272r,19l6621,2291r,-125l6588,2166r,79l6585,2252r-2,7l6576,2264r-6,4l6554,2268r-5,-3l6544,2261r-2,-5l6541,2250r,-84xe" fillcolor="#151313" stroked="f">
              <v:path arrowok="t"/>
            </v:shape>
            <v:shape id="_x0000_s1205" style="position:absolute;left:6641;top:2122;width:73;height:171" coordorigin="6641,2122" coordsize="73,171" path="m6689,2122r-33,19l6656,2166r-15,l6641,2192r15,l6656,2264r1,6l6659,2278r3,5l6665,2287r8,3l6680,2293r23,l6715,2288r-3,-25l6703,2266r-8,l6691,2263r-2,-5l6689,2192r23,l6712,2166r-23,l6689,2122xe" fillcolor="#151313" stroked="f">
              <v:path arrowok="t"/>
            </v:shape>
            <w10:wrap anchorx="page" anchory="page"/>
          </v:group>
        </w:pict>
      </w:r>
      <w:r>
        <w:pict>
          <v:group id="_x0000_s1197" style="position:absolute;margin-left:297.65pt;margin-top:99.95pt;width:28.4pt;height:20.75pt;z-index:-251602944;mso-position-horizontal-relative:page;mso-position-vertical-relative:page" coordorigin="5953,1999" coordsize="568,415">
            <v:shape id="_x0000_s1203" style="position:absolute;left:6073;top:2163;width:52;height:130" coordorigin="6073,2163" coordsize="52,130" path="m6114,2293r11,l6116,2270r-5,-5l6106,2260r8,33xe" fillcolor="#151313" stroked="f">
              <v:path arrowok="t"/>
            </v:shape>
            <v:shape id="_x0000_s1202" style="position:absolute;left:6073;top:2163;width:52;height:130" coordorigin="6073,2163" coordsize="52,130" path="m6106,2246r6,-4l6117,2239r13,-3l6144,2233r6,-2l6150,2249r-1,4l6147,2260r-6,4l6133,2270r-17,l6125,2293r10,-4l6144,2285r9,-8l6154,2281r2,6l6157,2291r33,l6185,2282r-1,-8l6182,2266r,-16l6183,2211r,-21l6178,2182r-4,-8l6163,2169r-11,-6l6106,2163r-12,9l6081,2181r-5,18l6106,2204r3,-9l6114,2192r5,-3l6141,2189r5,4l6150,2197r,12l6141,2213r-23,4l6101,2221r-9,4l6083,2230r-5,8l6073,2246r,27l6084,2283r11,10l6114,2293r-8,-33l6106,2246xe" fillcolor="#151313" stroked="f">
              <v:path arrowok="t"/>
            </v:shape>
            <v:shape id="_x0000_s1201" style="position:absolute;left:6214;top:2119;width:122;height:175" coordorigin="6214,2119" coordsize="122,175" path="m6252,2254r-6,-9l6246,2207r8,-9l6262,2189r24,l6294,2198r7,9l6295,2165r-12,-2l6257,2172r-10,9l6247,2119r-33,l6214,2291r30,l6244,2272r8,11l6262,2288r-1,-21l6252,2254xe" fillcolor="#151313" stroked="f">
              <v:path arrowok="t"/>
            </v:shape>
            <v:shape id="_x0000_s1200" style="position:absolute;left:6214;top:2119;width:122;height:175" coordorigin="6214,2119" coordsize="122,175" path="m6310,2285r10,-9l6328,2263r6,-24l6335,2227r-1,-16l6326,2188r-6,-8l6295,2165r6,42l6301,2249r-7,9l6286,2267r-25,l6262,2288r11,5l6283,2293r27,-8xe" fillcolor="#151313" stroked="f">
              <v:path arrowok="t"/>
            </v:shape>
            <v:shape id="_x0000_s1199" style="position:absolute;left:6354;top:2163;width:47;height:130" coordorigin="6354,2163" coordsize="47,130" path="m6388,2247r-2,39l6401,2293r-4,-36l6388,2247xe" fillcolor="#151313" stroked="f">
              <v:path arrowok="t"/>
            </v:shape>
            <v:shape id="_x0000_s1198" style="position:absolute;left:6354;top:2163;width:47;height:130" coordorigin="6354,2163" coordsize="47,130" path="m6481,2213r-10,-23l6464,2182r-11,-9l6429,2165r-11,-2l6400,2163r-15,8l6370,2180r-8,15l6354,2210r,38l6362,2263r8,15l6386,2286r2,-39l6388,2210r9,-10l6405,2190r26,l6440,2200r9,10l6449,2247r-9,10l6431,2267r-26,l6397,2257r4,36l6418,2293r15,-1l6456,2281r8,-6l6473,2263r8,-24l6483,2228r-2,-15xe" fillcolor="#151313" stroked="f">
              <v:path arrowok="t"/>
            </v:shape>
            <w10:wrap anchorx="page" anchory="page"/>
          </v:group>
        </w:pict>
      </w:r>
      <w:r>
        <w:pict>
          <v:group id="_x0000_s1194" style="position:absolute;margin-left:390.05pt;margin-top:87.15pt;width:22.4pt;height:18.35pt;z-index:-251603968;mso-position-horizontal-relative:page;mso-position-vertical-relative:page" coordorigin="7801,1743" coordsize="448,367">
            <v:shape id="_x0000_s1196" style="position:absolute;left:7921;top:1863;width:81;height:127" coordorigin="7921,1863" coordsize="81,127" path="m7956,1910r3,-10l7964,1897r5,-4l7983,1893r8,5l8001,1870r-10,-7l7972,1863r-7,4l7959,1871r-8,13l7951,1866r-30,l7921,1991r33,l7954,1948r1,-29l7956,1910xe" fillcolor="#151313" stroked="f">
              <v:path arrowok="t"/>
            </v:shape>
            <v:shape id="_x0000_s1195" style="position:absolute;left:8015;top:1863;width:113;height:127" coordorigin="8015,1863" coordsize="113,127" path="m8015,1991r33,l8048,1913r3,-7l8053,1898r7,-5l8067,1889r15,l8087,1892r5,3l8094,1901r2,6l8096,1991r33,l8129,1899r-2,-8l8125,1883r-5,-6l8116,1871r-9,-4l8098,1863r-11,l8077,1864r-23,12l8046,1884r,-18l8015,1866r,125xe" fillcolor="#151313" stroked="f">
              <v:path arrowok="t"/>
            </v:shape>
            <w10:wrap anchorx="page" anchory="page"/>
          </v:group>
        </w:pict>
      </w:r>
      <w:r>
        <w:pict>
          <v:group id="_x0000_s1188" style="position:absolute;margin-left:373.4pt;margin-top:84.95pt;width:24.2pt;height:20.75pt;z-index:-251604992;mso-position-horizontal-relative:page;mso-position-vertical-relative:page" coordorigin="7468,1699" coordsize="484,415">
            <v:shape id="_x0000_s1193" style="position:absolute;left:7588;top:1819;width:33;height:172" coordorigin="7588,1819" coordsize="33,172" path="m7621,1842r,-23l7588,1819r,172l7621,1991r,-149xe" fillcolor="#151313" stroked="f">
              <v:path arrowok="t"/>
            </v:shape>
            <v:shape id="_x0000_s1192" style="position:absolute;left:7645;top:1863;width:116;height:130" coordorigin="7645,1863" coordsize="116,130" path="m7751,1888r-5,-6l7738,1874r-16,22l7729,1903r,15l7680,1918r,-14l7687,1896r7,-7l7705,1889r-10,-25l7671,1873r-9,8l7653,1894r-7,24l7645,1929r1,8l7653,1963r5,9l7671,1984r23,8l7706,1993r20,l7740,1984r14,-9l7760,1956r-33,-5l7724,1960r-5,5l7714,1969r-19,l7687,1961r-7,-8l7679,1938r83,l7758,1908r-7,-20xe" fillcolor="#151313" stroked="f">
              <v:path arrowok="t"/>
            </v:shape>
            <v:shape id="_x0000_s1191" style="position:absolute;left:7645;top:1863;width:116;height:130" coordorigin="7645,1863" coordsize="116,130" path="m7722,1896r16,-22l7714,1865r-11,-2l7695,1864r10,25l7715,1889r7,7xe" fillcolor="#151313" stroked="f">
              <v:path arrowok="t"/>
            </v:shape>
            <v:shape id="_x0000_s1190" style="position:absolute;left:7780;top:1863;width:52;height:130" coordorigin="7780,1863" coordsize="52,130" path="m7821,1993r11,l7823,1970r-5,-5l7813,1960r8,33xe" fillcolor="#151313" stroked="f">
              <v:path arrowok="t"/>
            </v:shape>
            <v:shape id="_x0000_s1189" style="position:absolute;left:7780;top:1863;width:52;height:130" coordorigin="7780,1863" coordsize="52,130" path="m7813,1946r6,-4l7824,1939r13,-3l7851,1933r6,-2l7857,1949r-1,4l7854,1960r-6,4l7840,1970r-17,l7832,1993r10,-4l7851,1985r9,-8l7861,1981r2,6l7864,1991r33,l7892,1982r-1,-8l7889,1966r,-16l7890,1911r,-21l7885,1882r-4,-8l7870,1869r-11,-6l7813,1863r-12,9l7788,1881r-5,18l7813,1904r3,-9l7821,1892r5,-3l7848,1889r5,4l7857,1897r,12l7848,1913r-23,4l7808,1921r-9,4l7790,1930r-5,8l7780,1946r,27l7791,1983r11,10l7821,1993r-8,-33l7813,1946xe" fillcolor="#151313" stroked="f">
              <v:path arrowok="t"/>
            </v:shape>
            <w10:wrap anchorx="page" anchory="page"/>
          </v:group>
        </w:pict>
      </w:r>
      <w:r>
        <w:pict>
          <v:group id="_x0000_s1185" style="position:absolute;margin-left:356.1pt;margin-top:84.95pt;width:24.35pt;height:20.6pt;z-index:-251606016;mso-position-horizontal-relative:page;mso-position-vertical-relative:page" coordorigin="7122,1699" coordsize="487,412">
            <v:shape id="_x0000_s1187" style="position:absolute;left:7242;top:1863;width:113;height:127" coordorigin="7242,1863" coordsize="113,127" path="m7242,1991r32,l7274,1913r3,-7l7280,1898r6,-5l7293,1889r15,l7313,1892r5,3l7320,1901r2,6l7322,1991r33,l7355,1899r-2,-8l7351,1883r-4,-6l7342,1871r-9,-4l7324,1863r-11,l7304,1864r-23,12l7272,1884r,-18l7242,1866r,125xe" fillcolor="#151313" stroked="f">
              <v:path arrowok="t"/>
            </v:shape>
            <v:shape id="_x0000_s1186" style="position:absolute;left:7454;top:1819;width:35;height:172" coordorigin="7454,1819" coordsize="35,172" path="m7454,1984r,7l7489,1991r,-172l7454,1819r,165xe" fillcolor="#151313" stroked="f">
              <v:path arrowok="t"/>
            </v:shape>
            <w10:wrap anchorx="page" anchory="page"/>
          </v:group>
        </w:pict>
      </w:r>
      <w:r>
        <w:pict>
          <v:group id="_x0000_s1180" style="position:absolute;margin-left:329.25pt;margin-top:87.15pt;width:34.35pt;height:18.5pt;z-index:-251607040;mso-position-horizontal-relative:page;mso-position-vertical-relative:page" coordorigin="6585,1743" coordsize="687,370">
            <v:shape id="_x0000_s1184" style="position:absolute;left:6705;top:1866;width:186;height:124" coordorigin="6705,1866" coordsize="186,124" path="m6737,1866r-32,l6711,1883r7,25l6727,1936r9,27l6742,1983r3,8l6777,1991r4,-15l6788,1949r7,-27l6798,1911r4,14l6809,1953r7,26l6819,1991r32,l6856,1973r8,-24l6873,1921r9,-27l6888,1874r3,-8l6858,1866r-5,17l6845,1910r-7,26l6835,1948r-5,-17l6823,1904r-6,-26l6814,1866r-32,l6778,1883r-7,27l6764,1936r-3,12l6756,1931r-8,-28l6741,1878r-4,-12xe" fillcolor="#151313" stroked="f">
              <v:path arrowok="t"/>
            </v:shape>
            <v:shape id="_x0000_s1183" style="position:absolute;left:6968;top:1863;width:117;height:130" coordorigin="6968,1863" coordsize="117,130" path="m6969,1946r9,22l6984,1976r7,7l7015,1992r12,1l7051,1993r15,-11l7080,1971r5,-23l7053,1943r-3,13l7044,1961r-6,6l7016,1967r-7,-10l7001,1948r,-42l7009,1898r7,-9l7038,1889r5,5l7049,1899r2,10l7083,1903r-6,-20l7064,1873r-13,-10l7028,1863r-12,1l6992,1874r-8,7l6976,1893r-7,24l6968,1928r1,18xe" fillcolor="#151313" stroked="f">
              <v:path arrowok="t"/>
            </v:shape>
            <v:shape id="_x0000_s1182" style="position:absolute;left:7100;top:1863;width:52;height:130" coordorigin="7100,1863" coordsize="52,130" path="m7141,1993r11,l7143,1970r-5,-5l7133,1960r8,33xe" fillcolor="#151313" stroked="f">
              <v:path arrowok="t"/>
            </v:shape>
            <v:shape id="_x0000_s1181" style="position:absolute;left:7100;top:1863;width:52;height:130" coordorigin="7100,1863" coordsize="52,130" path="m7133,1946r6,-4l7143,1939r14,-3l7171,1933r6,-2l7177,1949r-1,4l7174,1960r-6,4l7160,1970r-17,l7152,1993r10,-4l7171,1985r9,-8l7181,1981r2,6l7184,1991r32,l7212,1982r-1,-8l7209,1966r,-16l7209,1911r,-21l7205,1882r-4,-8l7190,1869r-11,-6l7133,1863r-13,9l7108,1881r-5,18l7133,1904r3,-9l7141,1892r5,-3l7168,1889r4,4l7177,1897r,12l7168,1913r-23,4l7128,1921r-9,4l7110,1930r-5,8l7100,1946r,27l7111,1983r11,10l7141,1993r-8,-33l7133,1946xe" fillcolor="#151313" stroked="f">
              <v:path arrowok="t"/>
            </v:shape>
            <w10:wrap anchorx="page" anchory="page"/>
          </v:group>
        </w:pict>
      </w:r>
      <w:r>
        <w:pict>
          <v:group id="_x0000_s1176" style="position:absolute;margin-left:314.1pt;margin-top:84.95pt;width:22.65pt;height:20.75pt;z-index:-251608064;mso-position-horizontal-relative:page;mso-position-vertical-relative:page" coordorigin="6282,1699" coordsize="453,415">
            <v:shape id="_x0000_s1179" style="position:absolute;left:6402;top:1819;width:137;height:172" coordorigin="6402,1819" coordsize="137,172" path="m6539,1842r,-23l6505,1819r,67l6437,1886r,-67l6402,1819r,172l6437,1991r,-76l6505,1915r,76l6539,1991r,-149xe" fillcolor="#151313" stroked="f">
              <v:path arrowok="t"/>
            </v:shape>
            <v:shape id="_x0000_s1178" style="position:absolute;left:6567;top:1863;width:47;height:130" coordorigin="6567,1863" coordsize="47,130" path="m6601,1947r-2,39l6614,1993r-4,-36l6601,1947xe" fillcolor="#151313" stroked="f">
              <v:path arrowok="t"/>
            </v:shape>
            <v:shape id="_x0000_s1177" style="position:absolute;left:6567;top:1863;width:47;height:130" coordorigin="6567,1863" coordsize="47,130" path="m6694,1913r-10,-23l6678,1882r-12,-9l6643,1865r-12,-2l6613,1863r-15,8l6583,1880r-8,15l6567,1910r,38l6575,1963r8,15l6599,1986r2,-39l6601,1910r9,-10l6619,1890r25,l6653,1900r9,10l6662,1947r-9,10l6644,1967r-25,l6610,1957r4,36l6632,1993r14,-1l6669,1981r8,-6l6686,1963r9,-24l6696,1928r-2,-15xe" fillcolor="#151313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298.1pt;margin-top:84.95pt;width:22.6pt;height:20.6pt;z-index:-251609088;mso-position-horizontal-relative:page;mso-position-vertical-relative:page" coordorigin="5962,1699" coordsize="452,412">
            <v:shape id="_x0000_s1175" style="position:absolute;left:6082;top:1819;width:137;height:172" coordorigin="6082,1819" coordsize="137,172" path="m6219,1842r,-23l6185,1819r,67l6117,1886r,-67l6082,1819r,172l6117,1991r,-76l6185,1915r,76l6219,1991r,-149xe" fillcolor="#151313" stroked="f">
              <v:path arrowok="t"/>
            </v:shape>
            <v:shape id="_x0000_s1174" style="position:absolute;left:6261;top:1866;width:33;height:124" coordorigin="6261,1866" coordsize="33,124" path="m6261,1866r,33l6294,1899r,-33l6261,1866xe" fillcolor="#151313" stroked="f">
              <v:path arrowok="t"/>
            </v:shape>
            <v:shape id="_x0000_s1173" style="position:absolute;left:6261;top:1866;width:33;height:124" coordorigin="6261,1866" coordsize="33,124" path="m6261,1958r,33l6294,1991r,-33l6261,1958xe" fillcolor="#151313" stroked="f">
              <v:path arrowok="t"/>
            </v:shape>
            <w10:wrap anchorx="page" anchory="page"/>
          </v:group>
        </w:pict>
      </w:r>
      <w:r>
        <w:pict>
          <v:group id="_x0000_s1152" style="position:absolute;margin-left:176.9pt;margin-top:99.95pt;width:106.6pt;height:53.1pt;z-index:-251610112;mso-position-horizontal-relative:page;mso-position-vertical-relative:page" coordorigin="3538,1999" coordsize="2132,1062">
            <v:shape id="_x0000_s1171" style="position:absolute;left:3658;top:2122;width:73;height:171" coordorigin="3658,2122" coordsize="73,171" path="m3706,2122r-33,19l3673,2166r-15,l3658,2192r15,l3673,2264r1,6l3675,2278r4,5l3682,2287r7,3l3696,2293r24,l3731,2288r-2,-25l3720,2266r-8,l3707,2263r-1,-5l3706,2192r23,l3729,2166r-23,l3706,2122xe" fillcolor="#151313" stroked="f">
              <v:path arrowok="t"/>
            </v:shape>
            <v:shape id="_x0000_s1170" style="position:absolute;left:3744;top:2163;width:47;height:130" coordorigin="3744,2163" coordsize="47,130" path="m3778,2247r-2,39l3791,2293r-5,-36l3778,2247xe" fillcolor="#151313" stroked="f">
              <v:path arrowok="t"/>
            </v:shape>
            <v:shape id="_x0000_s1169" style="position:absolute;left:3744;top:2163;width:47;height:130" coordorigin="3744,2163" coordsize="47,130" path="m3871,2213r-10,-23l3854,2182r-11,-9l3819,2165r-11,-2l3790,2163r-15,8l3760,2180r-8,15l3744,2210r,38l3752,2263r8,15l3776,2286r2,-39l3778,2210r8,-10l3795,2190r26,l3830,2200r9,10l3839,2247r-9,10l3821,2267r-26,l3786,2257r5,36l3808,2293r15,-1l3846,2281r8,-6l3863,2263r8,-24l3872,2228r-1,-15xe" fillcolor="#151313" stroked="f">
              <v:path arrowok="t"/>
            </v:shape>
            <v:shape id="_x0000_s1168" style="position:absolute;left:3965;top:2119;width:33;height:172" coordorigin="3965,2119" coordsize="33,172" path="m3998,2142r,-23l3965,2119r,172l3998,2291r,-149xe" fillcolor="#151313" stroked="f">
              <v:path arrowok="t"/>
            </v:shape>
            <v:shape id="_x0000_s1167" style="position:absolute;left:4022;top:2163;width:116;height:130" coordorigin="4022,2163" coordsize="116,130" path="m4127,2188r-4,-6l4114,2174r-16,22l4105,2203r,15l4056,2218r,-14l4063,2196r7,-7l4081,2189r-9,-25l4047,2173r-9,8l4030,2194r-7,24l4022,2229r,8l4029,2263r5,9l4048,2284r23,8l4082,2293r21,l4116,2284r14,-9l4136,2256r-32,-5l4101,2260r-5,5l4090,2269r-19,l4064,2261r-8,-8l4056,2238r82,l4135,2208r-8,-20xe" fillcolor="#151313" stroked="f">
              <v:path arrowok="t"/>
            </v:shape>
            <v:shape id="_x0000_s1166" style="position:absolute;left:4022;top:2163;width:116;height:130" coordorigin="4022,2163" coordsize="116,130" path="m4098,2196r16,-22l4091,2165r-12,-2l4072,2164r9,25l4091,2189r7,7xe" fillcolor="#151313" stroked="f">
              <v:path arrowok="t"/>
            </v:shape>
            <v:shape id="_x0000_s1165" style="position:absolute;left:4156;top:2163;width:52;height:130" coordorigin="4156,2163" coordsize="52,130" path="m4198,2293r11,l4200,2270r-6,-5l4189,2260r9,33xe" fillcolor="#151313" stroked="f">
              <v:path arrowok="t"/>
            </v:shape>
            <v:shape id="_x0000_s1164" style="position:absolute;left:4156;top:2163;width:52;height:130" coordorigin="4156,2163" coordsize="52,130" path="m4189,2246r7,-4l4200,2239r14,-3l4227,2233r7,-2l4234,2249r-2,4l4230,2260r-5,4l4216,2270r-16,l4209,2293r9,-4l4228,2285r8,-8l4237,2281r2,6l4241,2291r32,l4269,2282r-2,-8l4266,2266r,-16l4266,2211r,-21l4262,2182r-5,-8l4246,2169r-10,-6l4189,2163r-12,9l4165,2181r-5,18l4190,2204r3,-9l4198,2192r4,-3l4224,2189r5,4l4234,2197r,12l4225,2213r-23,4l4185,2221r-10,4l4166,2230r-5,8l4156,2246r,27l4167,2283r11,10l4198,2293r-9,-33l4189,2246xe" fillcolor="#151313" stroked="f">
              <v:path arrowok="t"/>
            </v:shape>
            <v:shape id="_x0000_s1163" style="position:absolute;left:4297;top:2163;width:81;height:127" coordorigin="4297,2163" coordsize="81,127" path="m4333,2210r2,-10l4340,2197r5,-4l4359,2193r8,5l4378,2170r-11,-7l4348,2163r-6,4l4335,2171r-7,13l4328,2166r-31,l4297,2291r33,l4330,2248r1,-29l4333,2210xe" fillcolor="#151313" stroked="f">
              <v:path arrowok="t"/>
            </v:shape>
            <v:shape id="_x0000_s1162" style="position:absolute;left:4392;top:2163;width:113;height:127" coordorigin="4392,2163" coordsize="113,127" path="m4392,2291r33,l4425,2213r2,-7l4430,2198r6,-5l4443,2189r15,l4463,2192r5,3l4470,2201r2,6l4472,2291r33,l4505,2199r-2,-8l4501,2183r-4,-6l4492,2171r-9,-4l4474,2163r-11,l4454,2164r-23,12l4422,2184r,-18l4392,2166r,125xe" fillcolor="#151313" stroked="f">
              <v:path arrowok="t"/>
            </v:shape>
            <v:shape id="_x0000_s1161" style="position:absolute;left:4596;top:2163;width:52;height:130" coordorigin="4596,2163" coordsize="52,130" path="m4638,2293r11,l4640,2270r-5,-5l4629,2260r9,33xe" fillcolor="#151313" stroked="f">
              <v:path arrowok="t"/>
            </v:shape>
            <v:shape id="_x0000_s1160" style="position:absolute;left:4596;top:2163;width:52;height:130" coordorigin="4596,2163" coordsize="52,130" path="m4629,2246r7,-4l4640,2239r14,-3l4667,2233r7,-2l4674,2249r-1,4l4671,2260r-6,4l4657,2270r-17,l4649,2293r9,-4l4668,2285r8,-8l4678,2281r1,6l4681,2291r32,l4709,2282r-2,-8l4706,2266r,-16l4706,2211r,-21l4702,2182r-5,-8l4687,2169r-11,-6l4630,2163r-13,9l4605,2181r-5,18l4630,2204r3,-9l4638,2192r5,-3l4664,2189r5,4l4674,2197r,12l4665,2213r-23,4l4625,2221r-9,4l4607,2230r-5,8l4596,2246r,27l4608,2283r11,10l4638,2293r-9,-33l4629,2246xe" fillcolor="#151313" stroked="f">
              <v:path arrowok="t"/>
            </v:shape>
            <v:shape id="_x0000_s1159" style="position:absolute;left:4737;top:2119;width:122;height:175" coordorigin="4737,2119" coordsize="122,175" path="m4776,2254r-6,-9l4770,2207r8,-9l4786,2189r24,l4817,2198r8,9l4819,2165r-13,-2l4780,2172r-10,9l4770,2119r-33,l4737,2291r31,l4768,2272r7,11l4786,2288r-1,-21l4776,2254xe" fillcolor="#151313" stroked="f">
              <v:path arrowok="t"/>
            </v:shape>
            <v:shape id="_x0000_s1158" style="position:absolute;left:4737;top:2119;width:122;height:175" coordorigin="4737,2119" coordsize="122,175" path="m4834,2285r10,-9l4852,2263r6,-24l4859,2227r-2,-16l4849,2188r-5,-8l4819,2165r6,42l4825,2249r-8,9l4810,2267r-25,l4786,2288r10,5l4807,2293r27,-8xe" fillcolor="#151313" stroked="f">
              <v:path arrowok="t"/>
            </v:shape>
            <v:shape id="_x0000_s1157" style="position:absolute;left:4878;top:2163;width:47;height:130" coordorigin="4878,2163" coordsize="47,130" path="m4911,2247r-2,39l4925,2293r-5,-36l4911,2247xe" fillcolor="#151313" stroked="f">
              <v:path arrowok="t"/>
            </v:shape>
            <v:shape id="_x0000_s1156" style="position:absolute;left:4878;top:2163;width:47;height:130" coordorigin="4878,2163" coordsize="47,130" path="m5004,2213r-10,-23l4988,2182r-12,-9l4953,2165r-11,-2l4923,2163r-14,8l4894,2180r-8,15l4878,2210r,38l4886,2263r8,15l4909,2286r2,-39l4911,2210r9,-10l4929,2190r26,l4963,2200r9,10l4972,2247r-9,10l4955,2267r-26,l4920,2257r5,36l4942,2293r15,-1l4979,2281r9,-6l4997,2263r8,-24l5006,2228r-2,-15xe" fillcolor="#151313" stroked="f">
              <v:path arrowok="t"/>
            </v:shape>
            <v:shape id="_x0000_s1155" style="position:absolute;left:5031;top:2166;width:113;height:127" coordorigin="5031,2166" coordsize="113,127" path="m5064,2166r-33,l5031,2262r5,10l5040,2282r10,6l5060,2293r25,l5096,2288r11,-6l5114,2272r,19l5144,2291r,-125l5111,2166r,79l5109,2252r-3,7l5100,2264r-7,4l5077,2268r-5,-3l5068,2261r-2,-5l5064,2250r,-84xe" fillcolor="#151313" stroked="f">
              <v:path arrowok="t"/>
            </v:shape>
            <v:shape id="_x0000_s1154" style="position:absolute;left:5165;top:2122;width:73;height:171" coordorigin="5165,2122" coordsize="73,171" path="m5213,2122r-33,19l5180,2166r-15,l5165,2192r15,l5180,2264r1,6l5182,2278r4,5l5189,2287r7,3l5203,2293r24,l5238,2288r-3,-25l5227,2266r-8,l5214,2263r-1,-5l5213,2192r22,l5235,2166r-22,l5213,2122xe" fillcolor="#151313" stroked="f">
              <v:path arrowok="t"/>
            </v:shape>
            <v:shape id="_x0000_s1153" type="#_x0000_t75" style="position:absolute;left:3543;top:2299;width:2128;height:762">
              <v:imagedata r:id="rId27" o:title=""/>
            </v:shape>
            <w10:wrap anchorx="page" anchory="page"/>
          </v:group>
        </w:pict>
      </w:r>
      <w:r>
        <w:pict>
          <v:group id="_x0000_s1149" style="position:absolute;margin-left:269.55pt;margin-top:85.1pt;width:22.35pt;height:20.55pt;z-index:-251611136;mso-position-horizontal-relative:page;mso-position-vertical-relative:page" coordorigin="5391,1702" coordsize="447,411">
            <v:shape id="_x0000_s1151" style="position:absolute;left:5511;top:1863;width:113;height:127" coordorigin="5511,1863" coordsize="113,127" path="m5511,1991r33,l5544,1913r3,-7l5549,1898r7,-5l5563,1889r15,l5583,1892r4,3l5590,1901r2,6l5592,1991r33,l5625,1899r-2,-8l5621,1883r-5,-6l5612,1871r-9,-4l5594,1863r-11,l5573,1864r-23,12l5542,1884r,-18l5511,1866r,125xe" fillcolor="#151313" stroked="f">
              <v:path arrowok="t"/>
            </v:shape>
            <v:shape id="_x0000_s1150" style="position:absolute;left:5644;top:1822;width:73;height:171" coordorigin="5644,1822" coordsize="73,171" path="m5693,1822r-34,19l5659,1866r-15,l5644,1892r15,l5659,1964r2,6l5662,1978r3,5l5669,1987r7,3l5683,1993r23,l5718,1988r-3,-25l5706,1966r-8,l5694,1963r-1,-5l5693,1892r22,l5715,1866r-22,l5693,1822xe" fillcolor="#151313" stroked="f">
              <v:path arrowok="t"/>
            </v:shape>
            <w10:wrap anchorx="page" anchory="page"/>
          </v:group>
        </w:pict>
      </w:r>
      <w:r>
        <w:pict>
          <v:group id="_x0000_s1144" style="position:absolute;margin-left:246.85pt;margin-top:84.95pt;width:30.2pt;height:20.75pt;z-index:-251612160;mso-position-horizontal-relative:page;mso-position-vertical-relative:page" coordorigin="4937,1699" coordsize="604,415">
            <v:shape id="_x0000_s1148" style="position:absolute;left:5057;top:1819;width:35;height:172" coordorigin="5057,1819" coordsize="35,172" path="m5057,1984r,7l5092,1991r,-172l5057,1819r,165xe" fillcolor="#151313" stroked="f">
              <v:path arrowok="t"/>
            </v:shape>
            <v:shape id="_x0000_s1147" style="position:absolute;left:5175;top:1866;width:186;height:124" coordorigin="5175,1866" coordsize="186,124" path="m5207,1866r-32,l5180,1883r8,25l5197,1936r9,27l5212,1983r2,8l5246,1991r4,-15l5257,1949r7,-27l5267,1911r4,14l5279,1953r7,26l5289,1991r32,l5326,1973r8,-24l5343,1921r9,-27l5358,1874r3,-8l5328,1866r-5,17l5315,1910r-7,26l5304,1948r-4,-17l5293,1904r-7,-26l5284,1866r-32,l5247,1883r-7,27l5233,1936r-3,12l5226,1931r-8,-28l5210,1878r-3,-12xe" fillcolor="#151313" stroked="f">
              <v:path arrowok="t"/>
            </v:shape>
            <v:shape id="_x0000_s1146" style="position:absolute;left:5369;top:1863;width:52;height:130" coordorigin="5369,1863" coordsize="52,130" path="m5411,1993r10,l5412,1970r-5,-5l5402,1960r9,33xe" fillcolor="#151313" stroked="f">
              <v:path arrowok="t"/>
            </v:shape>
            <v:shape id="_x0000_s1145" style="position:absolute;left:5369;top:1863;width:52;height:130" coordorigin="5369,1863" coordsize="52,130" path="m5402,1946r7,-4l5413,1939r14,-3l5440,1933r7,-2l5447,1949r-2,4l5443,1960r-6,4l5429,1970r-17,l5421,1993r10,-4l5441,1985r8,-8l5450,1981r2,6l5453,1991r33,l5482,1982r-2,-8l5479,1966r,-16l5479,1911r,-21l5474,1882r-4,-8l5459,1869r-10,-6l5402,1863r-12,9l5378,1881r-5,18l5402,1904r4,-9l5410,1892r5,-3l5437,1889r5,4l5447,1897r,12l5438,1913r-23,4l5397,1921r-9,4l5379,1930r-5,8l5369,1946r,27l5380,1983r11,10l5411,1993r-9,-33l5402,1946xe" fillcolor="#151313" stroked="f">
              <v:path arrowok="t"/>
            </v:shape>
            <w10:wrap anchorx="page" anchory="page"/>
          </v:group>
        </w:pict>
      </w:r>
      <w:r>
        <w:pict>
          <v:group id="_x0000_s1138" style="position:absolute;margin-left:220.9pt;margin-top:85.1pt;width:29.3pt;height:20.55pt;z-index:-251613184;mso-position-horizontal-relative:page;mso-position-vertical-relative:page" coordorigin="4418,1702" coordsize="586,411">
            <v:shape id="_x0000_s1143" style="position:absolute;left:4538;top:1822;width:73;height:171" coordorigin="4538,1822" coordsize="73,171" path="m4586,1822r-33,19l4553,1866r-15,l4538,1892r15,l4553,1964r1,6l4555,1978r4,5l4562,1987r7,3l4576,1993r24,l4611,1988r-3,-25l4600,1966r-8,l4587,1963r-1,-5l4586,1892r22,l4608,1866r-22,l4586,1822xe" fillcolor="#151313" stroked="f">
              <v:path arrowok="t"/>
            </v:shape>
            <v:shape id="_x0000_s1142" style="position:absolute;left:4691;top:1863;width:122;height:173" coordorigin="4691,1863" coordsize="122,173" path="m4692,1946r9,22l4706,1976r24,15l4724,1946r,-39l4732,1898r8,-9l4764,1889r-9,-24l4743,1863r-28,9l4705,1880r-7,11l4692,1916r-1,12l4692,1946xe" fillcolor="#151313" stroked="f">
              <v:path arrowok="t"/>
            </v:shape>
            <v:shape id="_x0000_s1141" style="position:absolute;left:4691;top:1863;width:122;height:173" coordorigin="4691,1863" coordsize="122,173" path="m4812,1819r-33,l4779,1881r-24,-16l4764,1889r8,9l4779,1907r,41l4771,1958r-8,9l4738,1967r-8,-12l4724,1946r6,45l4743,1993r10,l4764,1988r10,-5l4782,1972r,19l4812,1991r,-172xe" fillcolor="#151313" stroked="f">
              <v:path arrowok="t"/>
            </v:shape>
            <v:shape id="_x0000_s1140" style="position:absolute;left:4837;top:1863;width:47;height:130" coordorigin="4837,1863" coordsize="47,130" path="m4871,1947r-2,39l4884,1993r-5,-36l4871,1947xe" fillcolor="#151313" stroked="f">
              <v:path arrowok="t"/>
            </v:shape>
            <v:shape id="_x0000_s1139" style="position:absolute;left:4837;top:1863;width:47;height:130" coordorigin="4837,1863" coordsize="47,130" path="m4964,1913r-10,-23l4947,1882r-11,-9l4912,1865r-11,-2l4883,1863r-15,8l4853,1880r-8,15l4837,1910r,38l4845,1963r8,15l4869,1986r2,-39l4871,1910r8,-10l4888,1890r26,l4923,1900r9,10l4932,1947r-9,10l4914,1967r-26,l4879,1957r5,36l4901,1993r15,-1l4939,1981r8,-6l4956,1963r8,-24l4965,1928r-1,-15xe" fillcolor="#151313" stroked="f">
              <v:path arrowok="t"/>
            </v:shape>
            <w10:wrap anchorx="page" anchory="page"/>
          </v:group>
        </w:pict>
      </w:r>
      <w:r>
        <w:pict>
          <v:group id="_x0000_s1133" style="position:absolute;margin-left:195.4pt;margin-top:84.95pt;width:33.65pt;height:20.75pt;z-index:-251614208;mso-position-horizontal-relative:page;mso-position-vertical-relative:page" coordorigin="3908,1699" coordsize="673,415">
            <v:shape id="_x0000_s1137" style="position:absolute;left:4028;top:1819;width:225;height:172" coordorigin="4028,1819" coordsize="225,172" path="m4052,1917r6,28l4064,1968r4,16l4069,1991r38,l4108,1987r4,-16l4119,1946r8,-29l4134,1890r5,-20l4141,1862r1,4l4146,1882r7,25l4161,1936r7,27l4173,1983r2,8l4212,1991r1,-5l4217,1971r5,-22l4229,1922r7,-30l4243,1865r5,-24l4252,1825r2,-6l4219,1819r-3,11l4212,1852r-7,29l4199,1909r-5,21l4193,1939r-3,-12l4184,1904r-7,-28l4170,1848r-5,-21l4162,1819r-41,l4118,1829r-5,22l4105,1879r-7,28l4092,1928r-2,9l4088,1928r-5,-23l4077,1877r-7,-28l4066,1827r-2,-8l4028,1819r1,4l4033,1838r5,22l4045,1888r7,29xe" fillcolor="#151313" stroked="f">
              <v:path arrowok="t"/>
            </v:shape>
            <v:shape id="_x0000_s1136" style="position:absolute;left:4271;top:1819;width:113;height:172" coordorigin="4271,1819" coordsize="113,172" path="m4384,1901r-1,-8l4381,1885r-5,-7l4372,1872r-9,-4l4354,1863r-16,1l4314,1873r-10,9l4304,1819r-33,l4271,1991r33,l4304,1913r3,-8l4310,1896r7,-3l4323,1889r15,l4343,1892r5,3l4350,1900r2,5l4352,1991r32,l4384,1901xe" fillcolor="#151313" stroked="f">
              <v:path arrowok="t"/>
            </v:shape>
            <v:shape id="_x0000_s1135" style="position:absolute;left:4409;top:1863;width:52;height:130" coordorigin="4409,1863" coordsize="52,130" path="m4451,1993r10,l4452,1970r-5,-5l4442,1960r9,33xe" fillcolor="#151313" stroked="f">
              <v:path arrowok="t"/>
            </v:shape>
            <v:shape id="_x0000_s1134" style="position:absolute;left:4409;top:1863;width:52;height:130" coordorigin="4409,1863" coordsize="52,130" path="m4442,1946r7,-4l4453,1939r14,-3l4480,1933r7,-2l4487,1949r-2,4l4483,1960r-6,4l4469,1970r-17,l4461,1993r10,-4l4481,1985r8,-8l4490,1981r2,6l4493,1991r33,l4522,1982r-2,-8l4519,1966r,-16l4519,1911r,-21l4514,1882r-4,-8l4499,1869r-10,-6l4442,1863r-12,9l4418,1881r-5,18l4442,1904r4,-9l4450,1892r5,-3l4477,1889r5,4l4487,1897r,12l4478,1913r-23,4l4437,1921r-9,4l4419,1930r-5,8l4409,1946r,27l4420,1983r11,10l4451,1993r-9,-33l4442,1946xe" fillcolor="#151313" stroked="f">
              <v:path arrowok="t"/>
            </v:shape>
            <w10:wrap anchorx="page" anchory="page"/>
          </v:group>
        </w:pict>
      </w:r>
      <w:r>
        <w:pict>
          <v:group id="_x0000_s1129" style="position:absolute;margin-left:176.75pt;margin-top:84.95pt;width:26.1pt;height:20.6pt;z-index:-251615232;mso-position-horizontal-relative:page;mso-position-vertical-relative:page" coordorigin="3535,1699" coordsize="522,412">
            <v:shape id="_x0000_s1132" style="position:absolute;left:3655;top:1819;width:225;height:172" coordorigin="3655,1819" coordsize="225,172" path="m3679,1917r6,28l3691,1968r4,16l3696,1991r38,l3735,1987r4,-16l3746,1946r7,-29l3761,1890r5,-20l3768,1862r1,4l3773,1882r7,25l3788,1936r7,27l3800,1983r2,8l3839,1991r1,-5l3844,1971r5,-22l3856,1922r7,-30l3870,1865r5,-24l3879,1825r2,-6l3846,1819r-3,11l3838,1852r-6,29l3826,1909r-5,21l3819,1939r-2,-12l3811,1904r-7,-28l3797,1848r-6,-21l3789,1819r-41,l3745,1829r-6,22l3732,1879r-7,28l3719,1928r-2,9l3715,1928r-5,-23l3704,1877r-7,-28l3693,1827r-2,-8l3655,1819r1,4l3660,1838r5,22l3672,1888r7,29xe" fillcolor="#151313" stroked="f">
              <v:path arrowok="t"/>
            </v:shape>
            <v:shape id="_x0000_s1131" style="position:absolute;left:3904;top:1866;width:33;height:124" coordorigin="3904,1866" coordsize="33,124" path="m3904,1866r,33l3937,1899r,-33l3904,1866xe" fillcolor="#151313" stroked="f">
              <v:path arrowok="t"/>
            </v:shape>
            <v:shape id="_x0000_s1130" style="position:absolute;left:3904;top:1866;width:33;height:124" coordorigin="3904,1866" coordsize="33,124" path="m3904,1958r,33l3937,1991r,-33l3904,1958xe" fillcolor="#151313" stroked="f">
              <v:path arrowok="t"/>
            </v:shape>
            <w10:wrap anchorx="page" anchory="page"/>
          </v:group>
        </w:pict>
      </w:r>
      <w:r>
        <w:pict>
          <v:group id="_x0000_s1116" style="position:absolute;margin-left:98.7pt;margin-top:129.85pt;width:64.3pt;height:23.2pt;z-index:-251616256;mso-position-horizontal-relative:page;mso-position-vertical-relative:page" coordorigin="1974,2597" coordsize="1286,464">
            <v:shape id="_x0000_s1128" style="position:absolute;left:2094;top:2763;width:121;height:178" coordorigin="2094,2763" coordsize="121,178" path="m2099,2899r,20l2112,2930r6,4l2143,2940r14,1l2174,2941r11,-3l2195,2934r7,-6l2209,2922r3,-11l2216,2900r,-134l2185,2766r,18l2182,2779r2,28l2184,2845r-9,10l2167,2864r-23,l2136,2855r-8,-9l2128,2807r8,-9l2147,2763r-28,9l2110,2780r-8,11l2095,2816r-1,12l2095,2833r6,26l2106,2869r5,7l2134,2889r12,2l2149,2890r25,-10l2183,2870r,30l2181,2904r-2,5l2175,2912r-7,4l2145,2916r-4,-4l2137,2910r-1,-7l2099,2899xe" fillcolor="#151313" stroked="f">
              <v:path arrowok="t"/>
            </v:shape>
            <v:shape id="_x0000_s1127" style="position:absolute;left:2094;top:2763;width:121;height:178" coordorigin="2094,2763" coordsize="121,178" path="m2136,2798r8,-9l2168,2789r8,9l2184,2807r-2,-28l2159,2765r-12,-2l2136,2798xe" fillcolor="#151313" stroked="f">
              <v:path arrowok="t"/>
            </v:shape>
            <v:shape id="_x0000_s1126" style="position:absolute;left:2248;top:2763;width:113;height:127" coordorigin="2248,2763" coordsize="113,127" path="m2248,2891r33,l2281,2813r3,-7l2286,2798r7,-5l2300,2789r15,l2320,2792r5,3l2327,2801r2,6l2329,2891r33,l2362,2799r-2,-8l2358,2783r-5,-6l2349,2771r-9,-4l2331,2763r-11,l2310,2764r-23,12l2279,2784r,-18l2248,2766r,125xe" fillcolor="#151313" stroked="f">
              <v:path arrowok="t"/>
            </v:shape>
            <v:shape id="_x0000_s1125" style="position:absolute;left:2385;top:2763;width:116;height:130" coordorigin="2385,2763" coordsize="116,130" path="m2491,2788r-5,-6l2478,2774r-16,22l2469,2803r,15l2420,2818r,-14l2427,2796r7,-7l2445,2789r-10,-25l2411,2773r-9,8l2393,2794r-7,24l2385,2829r1,8l2393,2863r5,9l2411,2884r23,8l2446,2893r20,l2480,2884r14,-9l2500,2856r-33,-5l2464,2860r-5,5l2454,2869r-19,l2427,2861r-7,-8l2419,2838r83,l2498,2808r-7,-20xe" fillcolor="#151313" stroked="f">
              <v:path arrowok="t"/>
            </v:shape>
            <v:shape id="_x0000_s1124" style="position:absolute;left:2385;top:2763;width:116;height:130" coordorigin="2385,2763" coordsize="116,130" path="m2462,2796r16,-22l2454,2765r-11,-2l2435,2764r10,25l2455,2789r7,7xe" fillcolor="#151313" stroked="f">
              <v:path arrowok="t"/>
            </v:shape>
            <v:shape id="_x0000_s1123" style="position:absolute;left:2515;top:2722;width:73;height:171" coordorigin="2515,2722" coordsize="73,171" path="m2563,2722r-33,19l2530,2766r-15,l2515,2792r15,l2530,2864r1,6l2532,2878r4,5l2539,2887r7,3l2553,2893r24,l2588,2888r-3,-25l2577,2866r-8,l2564,2863r-1,-5l2563,2792r23,l2586,2766r-23,l2563,2722xe" fillcolor="#151313" stroked="f">
              <v:path arrowok="t"/>
            </v:shape>
            <v:shape id="_x0000_s1122" style="position:absolute;left:2608;top:2719;width:33;height:172" coordorigin="2608,2719" coordsize="33,172" path="m2608,2891r33,l2641,2766r-33,l2608,2891xe" fillcolor="#151313" stroked="f">
              <v:path arrowok="t"/>
            </v:shape>
            <v:shape id="_x0000_s1121" style="position:absolute;left:2608;top:2719;width:33;height:172" coordorigin="2608,2719" coordsize="33,172" path="m2608,2719r,30l2641,2749r,-30l2608,2719xe" fillcolor="#151313" stroked="f">
              <v:path arrowok="t"/>
            </v:shape>
            <v:shape id="_x0000_s1120" style="position:absolute;left:2664;top:2763;width:116;height:130" coordorigin="2664,2763" coordsize="116,130" path="m2664,2855r4,18l2683,2883r27,9l2723,2893r8,l2757,2886r8,-5l2780,2869r,-33l2769,2827r-10,-8l2733,2813r-27,-6l2702,2803r-3,-6l2699,2793r3,-2l2708,2787r23,l2737,2791r6,4l2745,2802r31,-6l2771,2780r-13,-8l2746,2763r-26,l2690,2769r-9,5l2668,2785r,34l2683,2830r12,5l2720,2842r13,4l2742,2848r2,2l2747,2856r,6l2742,2865r-6,5l2712,2870r-7,-5l2699,2860r-2,-10l2664,2855xe" fillcolor="#151313" stroked="f">
              <v:path arrowok="t"/>
            </v:shape>
            <v:shape id="_x0000_s1119" style="position:absolute;left:2806;top:2763;width:183;height:127" coordorigin="2806,2763" coordsize="183,127" path="m2989,2793r-3,-8l2981,2774r-9,-5l2962,2763r-24,l2928,2768r-9,5l2910,2783r-5,-10l2896,2768r-9,-5l2875,2763r-5,1l2846,2774r-9,9l2837,2766r-31,l2806,2891r33,l2839,2812r3,-8l2844,2797r6,-4l2857,2789r13,l2878,2794r2,5l2881,2804r,87l2914,2891r,-78l2917,2805r3,-8l2926,2793r6,-4l2948,2789r5,7l2956,2801r,90l2989,2891r,-98xe" fillcolor="#151313" stroked="f">
              <v:path arrowok="t"/>
            </v:shape>
            <v:shape id="_x0000_s1118" style="position:absolute;left:3017;top:2717;width:123;height:174" coordorigin="3017,2717" coordsize="123,174" path="m3095,2827r3,-5l3108,2813r20,-16l3134,2787r6,-10l3140,2747r-16,-15l3115,2726r-24,-8l3079,2717r-10,1l3044,2726r-9,6l3019,2746r-2,21l3047,2771r4,-15l3059,2749r8,-7l3093,2742r8,7l3108,2756r,16l3104,2778r-3,4l3087,2793r-15,12l3068,2815r-5,9l3063,2846r30,l3093,2833r2,-6xe" fillcolor="#151313" stroked="f">
              <v:path arrowok="t"/>
            </v:shape>
            <v:shape id="_x0000_s1117" style="position:absolute;left:3017;top:2717;width:123;height:174" coordorigin="3017,2717" coordsize="123,174" path="m3063,2858r,33l3096,2891r,-33l3063,2858xe" fillcolor="#151313" stroked="f">
              <v:path arrowok="t"/>
            </v:shape>
            <w10:wrap anchorx="page" anchory="page"/>
          </v:group>
        </w:pict>
      </w:r>
      <w:r>
        <w:pict>
          <v:group id="_x0000_s1112" style="position:absolute;margin-left:81.65pt;margin-top:132.15pt;width:24.95pt;height:18.5pt;z-index:-251617280;mso-position-horizontal-relative:page;mso-position-vertical-relative:page" coordorigin="1633,2643" coordsize="499,370">
            <v:shape id="_x0000_s1115" style="position:absolute;left:1753;top:2763;width:183;height:127" coordorigin="1753,2763" coordsize="183,127" path="m1936,2793r-4,-8l1927,2774r-9,-5l1909,2763r-25,l1875,2768r-10,5l1857,2783r-6,-10l1842,2768r-8,-5l1822,2763r-6,1l1792,2774r-9,9l1783,2766r-30,l1753,2891r32,l1785,2812r3,-8l1791,2797r6,-4l1803,2789r14,l1824,2794r2,5l1828,2804r,87l1861,2891r,-78l1863,2805r3,-8l1872,2793r6,-4l1895,2789r4,7l1903,2801r,90l1936,2891r,-98xe" fillcolor="#151313" stroked="f">
              <v:path arrowok="t"/>
            </v:shape>
            <v:shape id="_x0000_s1114" style="position:absolute;left:1960;top:2763;width:52;height:130" coordorigin="1960,2763" coordsize="52,130" path="m2001,2893r11,l2003,2870r-5,-5l1993,2860r8,33xe" fillcolor="#151313" stroked="f">
              <v:path arrowok="t"/>
            </v:shape>
            <v:shape id="_x0000_s1113" style="position:absolute;left:1960;top:2763;width:52;height:130" coordorigin="1960,2763" coordsize="52,130" path="m1993,2846r6,-4l2003,2839r14,-3l2031,2833r6,-2l2037,2849r-1,4l2034,2860r-6,4l2020,2870r-17,l2012,2893r10,-4l2031,2885r9,-8l2041,2881r2,6l2044,2891r33,l2072,2882r-1,-8l2069,2866r,-16l2069,2811r,-21l2065,2782r-4,-8l2050,2769r-11,-6l1993,2763r-13,9l1968,2781r-5,18l1993,2804r3,-9l2001,2792r5,-3l2028,2789r4,4l2037,2797r,12l2028,2813r-23,4l1988,2821r-9,4l1970,2830r-5,8l1960,2846r,27l1971,2883r11,10l2001,2893r-8,-33l1993,2846xe" fillcolor="#151313" stroked="f">
              <v:path arrowok="t"/>
            </v:shape>
            <w10:wrap anchorx="page" anchory="page"/>
          </v:group>
        </w:pict>
      </w:r>
      <w:r>
        <w:pict>
          <v:group id="_x0000_s1106" style="position:absolute;margin-left:56.65pt;margin-top:132.15pt;width:32.15pt;height:18.5pt;z-index:-251618304;mso-position-horizontal-relative:page;mso-position-vertical-relative:page" coordorigin="1133,2643" coordsize="643,370">
            <v:shape id="_x0000_s1111" style="position:absolute;left:1253;top:2763;width:52;height:130" coordorigin="1253,2763" coordsize="52,130" path="m1294,2893r11,l1296,2870r-5,-5l1286,2860r8,33xe" fillcolor="#151313" stroked="f">
              <v:path arrowok="t"/>
            </v:shape>
            <v:shape id="_x0000_s1110" style="position:absolute;left:1253;top:2763;width:52;height:130" coordorigin="1253,2763" coordsize="52,130" path="m1286,2846r6,-4l1297,2839r13,-3l1324,2833r6,-2l1330,2849r-1,4l1327,2860r-6,4l1313,2870r-17,l1305,2893r10,-4l1324,2885r9,-8l1334,2881r2,6l1337,2891r33,l1365,2882r-1,-8l1362,2866r,-16l1363,2811r,-21l1358,2782r-4,-8l1343,2769r-11,-6l1286,2763r-12,9l1261,2781r-5,18l1286,2804r3,-9l1294,2792r5,-3l1321,2789r5,4l1330,2797r,12l1321,2813r-23,4l1281,2821r-9,4l1263,2830r-5,8l1253,2846r,27l1264,2883r11,10l1294,2893r-8,-33l1286,2846xe" fillcolor="#151313" stroked="f">
              <v:path arrowok="t"/>
            </v:shape>
            <v:shape id="_x0000_s1109" style="position:absolute;left:1395;top:2763;width:113;height:127" coordorigin="1395,2763" coordsize="113,127" path="m1395,2891r33,l1428,2813r2,-7l1433,2798r7,-5l1446,2789r16,l1466,2792r5,3l1473,2801r2,6l1475,2891r33,l1508,2799r-2,-8l1505,2783r-5,-6l1495,2771r-9,-4l1477,2763r-11,l1457,2764r-23,12l1425,2784r,-18l1395,2766r,125xe" fillcolor="#151313" stroked="f">
              <v:path arrowok="t"/>
            </v:shape>
            <v:shape id="_x0000_s1108" style="position:absolute;left:1534;top:2763;width:122;height:173" coordorigin="1534,2763" coordsize="122,173" path="m1536,2846r8,22l1550,2876r24,15l1568,2846r,-39l1576,2798r8,-9l1608,2789r-9,-24l1587,2763r-28,9l1549,2780r-7,11l1535,2816r-1,12l1536,2846xe" fillcolor="#151313" stroked="f">
              <v:path arrowok="t"/>
            </v:shape>
            <v:shape id="_x0000_s1107" style="position:absolute;left:1534;top:2763;width:122;height:173" coordorigin="1534,2763" coordsize="122,173" path="m1656,2719r-33,l1623,2781r-24,-16l1608,2789r7,9l1623,2807r,41l1615,2858r-8,9l1581,2867r-8,-12l1568,2846r6,45l1586,2893r11,l1607,2888r11,-5l1625,2872r,19l1656,2891r,-172xe" fillcolor="#151313" stroked="f">
              <v:path arrowok="t"/>
            </v:shape>
            <w10:wrap anchorx="page" anchory="page"/>
          </v:group>
        </w:pict>
      </w:r>
      <w:r>
        <w:pict>
          <v:group id="_x0000_s1090" style="position:absolute;margin-left:56.6pt;margin-top:114.95pt;width:67.45pt;height:23.1pt;z-index:-251619328;mso-position-horizontal-relative:page;mso-position-vertical-relative:page" coordorigin="1132,2299" coordsize="1349,462">
            <v:shape id="_x0000_s1105" style="position:absolute;left:1252;top:2463;width:116;height:130" coordorigin="1252,2463" coordsize="116,130" path="m1357,2488r-4,-6l1345,2474r-17,22l1335,2503r1,15l1286,2518r,-14l1293,2496r7,-7l1311,2489r-9,-25l1277,2473r-9,8l1260,2494r-7,24l1252,2529r,8l1259,2563r5,9l1278,2584r23,8l1312,2593r21,l1347,2584r13,-9l1367,2556r-33,-5l1331,2560r-5,5l1320,2569r-19,l1294,2561r-8,-8l1286,2538r82,l1365,2508r-8,-20xe" fillcolor="#151313" stroked="f">
              <v:path arrowok="t"/>
            </v:shape>
            <v:shape id="_x0000_s1104" style="position:absolute;left:1252;top:2463;width:116;height:130" coordorigin="1252,2463" coordsize="116,130" path="m1328,2496r17,-22l1321,2465r-12,-2l1302,2464r9,25l1321,2489r7,7xe" fillcolor="#151313" stroked="f">
              <v:path arrowok="t"/>
            </v:shape>
            <v:shape id="_x0000_s1103" style="position:absolute;left:1395;top:2419;width:33;height:172" coordorigin="1395,2419" coordsize="33,172" path="m1428,2442r,-23l1395,2419r,172l1428,2591r,-149xe" fillcolor="#151313" stroked="f">
              <v:path arrowok="t"/>
            </v:shape>
            <v:shape id="_x0000_s1102" style="position:absolute;left:1452;top:2463;width:116;height:130" coordorigin="1452,2463" coordsize="116,130" path="m1557,2488r-4,-6l1545,2474r-17,22l1535,2503r1,15l1487,2518r-1,-14l1493,2496r7,-7l1511,2489r-9,-25l1477,2473r-9,8l1460,2494r-7,24l1452,2529r1,8l1459,2563r5,9l1478,2584r23,8l1513,2593r20,l1547,2584r13,-9l1567,2556r-33,-5l1531,2560r-5,5l1521,2569r-19,l1494,2561r-8,-8l1486,2538r82,l1565,2508r-8,-20xe" fillcolor="#151313" stroked="f">
              <v:path arrowok="t"/>
            </v:shape>
            <v:shape id="_x0000_s1101" style="position:absolute;left:1452;top:2463;width:116;height:130" coordorigin="1452,2463" coordsize="116,130" path="m1528,2496r17,-22l1521,2465r-12,-2l1502,2464r9,25l1521,2489r7,7xe" fillcolor="#151313" stroked="f">
              <v:path arrowok="t"/>
            </v:shape>
            <v:shape id="_x0000_s1100" style="position:absolute;left:1588;top:2463;width:117;height:130" coordorigin="1588,2463" coordsize="117,130" path="m1590,2546r9,22l1604,2576r8,7l1636,2592r12,1l1672,2593r14,-11l1700,2571r5,-23l1673,2543r-2,13l1665,2561r-6,6l1637,2567r-8,-10l1622,2548r,-42l1629,2498r8,-9l1658,2489r6,5l1670,2499r1,10l1704,2503r-6,-20l1684,2473r-13,-10l1648,2463r-12,1l1613,2474r-9,7l1596,2493r-7,24l1588,2528r2,18xe" fillcolor="#151313" stroked="f">
              <v:path arrowok="t"/>
            </v:shape>
            <v:shape id="_x0000_s1099" style="position:absolute;left:1715;top:2422;width:73;height:171" coordorigin="1715,2422" coordsize="73,171" path="m1763,2422r-33,19l1730,2466r-15,l1715,2492r15,l1730,2564r1,6l1733,2578r3,5l1739,2587r7,3l1754,2593r23,l1789,2588r-3,-25l1777,2566r-8,l1765,2563r-2,-5l1763,2492r23,l1786,2466r-23,l1763,2422xe" fillcolor="#151313" stroked="f">
              <v:path arrowok="t"/>
            </v:shape>
            <v:shape id="_x0000_s1098" style="position:absolute;left:1807;top:2463;width:81;height:127" coordorigin="1807,2463" coordsize="81,127" path="m1843,2510r3,-10l1850,2497r5,-4l1869,2493r9,5l1888,2470r-11,-7l1858,2463r-6,4l1846,2471r-8,13l1838,2466r-31,l1807,2591r33,l1840,2548r2,-29l1843,2510xe" fillcolor="#151313" stroked="f">
              <v:path arrowok="t"/>
            </v:shape>
            <v:shape id="_x0000_s1097" style="position:absolute;left:1902;top:2419;width:33;height:172" coordorigin="1902,2419" coordsize="33,172" path="m1902,2591r33,l1935,2466r-33,l1902,2591xe" fillcolor="#151313" stroked="f">
              <v:path arrowok="t"/>
            </v:shape>
            <v:shape id="_x0000_s1096" style="position:absolute;left:1902;top:2419;width:33;height:172" coordorigin="1902,2419" coordsize="33,172" path="m1902,2419r,30l1935,2449r,-30l1902,2419xe" fillcolor="#151313" stroked="f">
              <v:path arrowok="t"/>
            </v:shape>
            <v:shape id="_x0000_s1095" style="position:absolute;left:1961;top:2463;width:117;height:130" coordorigin="1961,2463" coordsize="117,130" path="m1963,2546r9,22l1978,2576r7,7l2009,2592r12,1l2045,2593r15,-11l2074,2571r5,-23l2047,2543r-3,13l2038,2561r-6,6l2010,2567r-7,-10l1995,2548r,-42l2003,2498r7,-9l2032,2489r5,5l2043,2499r2,10l2077,2503r-6,-20l2058,2473r-13,-10l2022,2463r-12,1l1986,2474r-8,7l1969,2493r-7,24l1961,2528r2,18xe" fillcolor="#151313" stroked="f">
              <v:path arrowok="t"/>
            </v:shape>
            <v:shape id="_x0000_s1094" style="position:absolute;left:2102;top:2419;width:33;height:172" coordorigin="2102,2419" coordsize="33,172" path="m2102,2591r33,l2135,2466r-33,l2102,2591xe" fillcolor="#151313" stroked="f">
              <v:path arrowok="t"/>
            </v:shape>
            <v:shape id="_x0000_s1093" style="position:absolute;left:2102;top:2419;width:33;height:172" coordorigin="2102,2419" coordsize="33,172" path="m2102,2419r,30l2135,2449r,-30l2102,2419xe" fillcolor="#151313" stroked="f">
              <v:path arrowok="t"/>
            </v:shape>
            <v:shape id="_x0000_s1092" style="position:absolute;left:2155;top:2422;width:73;height:171" coordorigin="2155,2422" coordsize="73,171" path="m2203,2422r-33,19l2170,2466r-15,l2155,2492r15,l2170,2564r1,6l2173,2578r3,5l2179,2587r8,3l2194,2593r23,l2229,2588r-3,-25l2217,2566r-8,l2205,2563r-2,-5l2203,2492r23,l2226,2466r-23,l2203,2422xe" fillcolor="#151313" stroked="f">
              <v:path arrowok="t"/>
            </v:shape>
            <v:shape id="_x0000_s1091" style="position:absolute;left:2233;top:2466;width:128;height:175" coordorigin="2233,2466" coordsize="128,175" path="m2241,2613r3,26l2253,2641r19,l2280,2639r7,-2l2292,2634r5,-4l2301,2624r4,-6l2309,2608r8,-22l2323,2572r8,-24l2341,2521r10,-27l2358,2474r3,-8l2327,2466r-1,5l2319,2492r-9,28l2301,2544r-3,11l2296,2550r-7,-21l2280,2501r-8,-24l2268,2466r-35,l2235,2470r6,16l2250,2510r10,28l2270,2564r8,19l2281,2591r-3,10l2272,2608r-5,7l2249,2615r-8,-2xe" fillcolor="#151313" stroked="f">
              <v:path arrowok="t"/>
            </v:shape>
            <w10:wrap anchorx="page" anchory="page"/>
          </v:group>
        </w:pict>
      </w:r>
      <w:r>
        <w:pict>
          <v:group id="_x0000_s1082" style="position:absolute;margin-left:93.05pt;margin-top:99.95pt;width:42.4pt;height:23.1pt;z-index:-251620352;mso-position-horizontal-relative:page;mso-position-vertical-relative:page" coordorigin="1861,1999" coordsize="848,462">
            <v:shape id="_x0000_s1089" style="position:absolute;left:1981;top:2166;width:113;height:127" coordorigin="1981,2166" coordsize="113,127" path="m2014,2166r-33,l1981,2262r4,10l1990,2282r10,6l2010,2293r24,l2046,2288r11,-6l2063,2272r,19l2094,2291r,-125l2061,2166r,79l2059,2252r-3,7l2049,2264r-6,4l2027,2268r-5,-3l2017,2261r-1,-5l2014,2250r,-84xe" fillcolor="#151313" stroked="f">
              <v:path arrowok="t"/>
            </v:shape>
            <v:shape id="_x0000_s1088" style="position:absolute;left:2117;top:2163;width:116;height:130" coordorigin="2117,2163" coordsize="116,130" path="m2117,2255r4,18l2136,2283r27,9l2176,2293r8,l2210,2286r8,-5l2233,2269r,-33l2222,2227r-10,-8l2186,2213r-27,-6l2155,2203r-3,-6l2152,2193r3,-2l2161,2187r23,l2190,2191r5,4l2197,2202r32,-6l2224,2180r-13,-8l2199,2163r-26,l2143,2169r-9,5l2121,2185r,34l2136,2230r12,5l2173,2242r13,4l2195,2248r2,2l2200,2256r,6l2195,2265r-6,5l2165,2270r-7,-5l2152,2260r-2,-10l2117,2255xe" fillcolor="#151313" stroked="f">
              <v:path arrowok="t"/>
            </v:shape>
            <v:shape id="_x0000_s1087" style="position:absolute;left:2262;top:2119;width:33;height:172" coordorigin="2262,2119" coordsize="33,172" path="m2262,2291r33,l2295,2166r-33,l2262,2291xe" fillcolor="#151313" stroked="f">
              <v:path arrowok="t"/>
            </v:shape>
            <v:shape id="_x0000_s1086" style="position:absolute;left:2262;top:2119;width:33;height:172" coordorigin="2262,2119" coordsize="33,172" path="m2262,2119r,30l2295,2149r,-30l2262,2119xe" fillcolor="#151313" stroked="f">
              <v:path arrowok="t"/>
            </v:shape>
            <v:shape id="_x0000_s1085" style="position:absolute;left:2328;top:2163;width:113;height:127" coordorigin="2328,2163" coordsize="113,127" path="m2328,2291r33,l2361,2213r2,-7l2366,2198r7,-5l2380,2189r15,l2400,2192r4,3l2406,2201r3,6l2409,2291r32,l2441,2199r-1,-8l2438,2183r-5,-6l2429,2171r-9,-4l2411,2163r-11,l2390,2164r-23,12l2359,2184r,-18l2328,2166r,125xe" fillcolor="#151313" stroked="f">
              <v:path arrowok="t"/>
            </v:shape>
            <v:shape id="_x0000_s1084" style="position:absolute;left:2467;top:2163;width:121;height:178" coordorigin="2467,2163" coordsize="121,178" path="m2472,2299r,20l2485,2330r6,4l2516,2340r14,1l2547,2341r11,-3l2569,2334r6,-6l2582,2322r3,-11l2589,2300r,-134l2558,2166r,18l2555,2179r2,28l2557,2245r-9,10l2540,2264r-23,l2509,2255r-8,-9l2501,2207r8,-9l2520,2163r-28,9l2483,2180r-8,11l2468,2216r-1,12l2468,2233r6,26l2479,2269r5,7l2507,2289r12,2l2522,2290r25,-10l2556,2270r,30l2554,2304r-2,5l2548,2312r-7,4l2518,2316r-4,-4l2510,2310r-1,-7l2472,2299xe" fillcolor="#151313" stroked="f">
              <v:path arrowok="t"/>
            </v:shape>
            <v:shape id="_x0000_s1083" style="position:absolute;left:2467;top:2163;width:121;height:178" coordorigin="2467,2163" coordsize="121,178" path="m2509,2198r8,-9l2541,2189r8,9l2557,2207r-2,-28l2532,2165r-12,-2l2509,2198xe" fillcolor="#151313" stroked="f">
              <v:path arrowok="t"/>
            </v:shape>
            <w10:wrap anchorx="page" anchory="page"/>
          </v:group>
        </w:pict>
      </w:r>
      <w:r>
        <w:pict>
          <v:group id="_x0000_s1079" style="position:absolute;margin-left:78.4pt;margin-top:100.1pt;width:22.35pt;height:20.55pt;z-index:-251621376;mso-position-horizontal-relative:page;mso-position-vertical-relative:page" coordorigin="1568,2002" coordsize="447,411">
            <v:shape id="_x0000_s1081" style="position:absolute;left:1688;top:2166;width:113;height:127" coordorigin="1688,2166" coordsize="113,127" path="m1721,2166r-33,l1688,2262r4,10l1697,2282r9,6l1716,2293r25,l1752,2288r11,-6l1770,2272r,19l1801,2291r,-125l1768,2166r,79l1765,2252r-2,7l1756,2264r-6,4l1734,2268r-5,-3l1724,2261r-2,-5l1721,2250r,-84xe" fillcolor="#151313" stroked="f">
              <v:path arrowok="t"/>
            </v:shape>
            <v:shape id="_x0000_s1080" style="position:absolute;left:1821;top:2122;width:73;height:171" coordorigin="1821,2122" coordsize="73,171" path="m1869,2122r-33,19l1836,2166r-15,l1821,2192r15,l1836,2264r1,6l1839,2278r3,5l1845,2287r8,3l1860,2293r23,l1895,2288r-3,-25l1883,2266r-8,l1871,2263r-2,-5l1869,2192r23,l1892,2166r-23,l1869,2122xe" fillcolor="#151313" stroked="f">
              <v:path arrowok="t"/>
            </v:shape>
            <w10:wrap anchorx="page" anchory="page"/>
          </v:group>
        </w:pict>
      </w:r>
      <w:r>
        <w:pict>
          <v:group id="_x0000_s1072" style="position:absolute;margin-left:56.65pt;margin-top:99.95pt;width:28.4pt;height:20.75pt;z-index:-251622400;mso-position-horizontal-relative:page;mso-position-vertical-relative:page" coordorigin="1133,1999" coordsize="568,415">
            <v:shape id="_x0000_s1078" style="position:absolute;left:1253;top:2163;width:52;height:130" coordorigin="1253,2163" coordsize="52,130" path="m1294,2293r11,l1296,2270r-5,-5l1286,2260r8,33xe" fillcolor="#151313" stroked="f">
              <v:path arrowok="t"/>
            </v:shape>
            <v:shape id="_x0000_s1077" style="position:absolute;left:1253;top:2163;width:52;height:130" coordorigin="1253,2163" coordsize="52,130" path="m1286,2246r6,-4l1297,2239r13,-3l1324,2233r6,-2l1330,2249r-1,4l1327,2260r-6,4l1313,2270r-17,l1305,2293r10,-4l1324,2285r9,-8l1334,2281r2,6l1337,2291r33,l1365,2282r-1,-8l1362,2266r,-16l1363,2211r,-21l1358,2182r-4,-8l1343,2169r-11,-6l1286,2163r-12,9l1261,2181r-5,18l1286,2204r3,-9l1294,2192r5,-3l1321,2189r5,4l1330,2197r,12l1321,2213r-23,4l1281,2221r-9,4l1263,2230r-5,8l1253,2246r,27l1264,2283r11,10l1294,2293r-8,-33l1286,2246xe" fillcolor="#151313" stroked="f">
              <v:path arrowok="t"/>
            </v:shape>
            <v:shape id="_x0000_s1076" style="position:absolute;left:1394;top:2119;width:122;height:175" coordorigin="1394,2119" coordsize="122,175" path="m1432,2254r-6,-9l1426,2207r8,-9l1442,2189r24,l1474,2198r7,9l1475,2165r-12,-2l1437,2172r-10,9l1427,2119r-33,l1394,2291r30,l1424,2272r8,11l1442,2288r-1,-21l1432,2254xe" fillcolor="#151313" stroked="f">
              <v:path arrowok="t"/>
            </v:shape>
            <v:shape id="_x0000_s1075" style="position:absolute;left:1394;top:2119;width:122;height:175" coordorigin="1394,2119" coordsize="122,175" path="m1490,2285r10,-9l1508,2263r6,-24l1515,2227r-1,-16l1506,2188r-6,-8l1475,2165r6,42l1481,2249r-7,9l1466,2267r-25,l1442,2288r11,5l1463,2293r27,-8xe" fillcolor="#151313" stroked="f">
              <v:path arrowok="t"/>
            </v:shape>
            <v:shape id="_x0000_s1074" style="position:absolute;left:1534;top:2163;width:47;height:130" coordorigin="1534,2163" coordsize="47,130" path="m1568,2247r-2,39l1581,2293r-4,-36l1568,2247xe" fillcolor="#151313" stroked="f">
              <v:path arrowok="t"/>
            </v:shape>
            <v:shape id="_x0000_s1073" style="position:absolute;left:1534;top:2163;width:47;height:130" coordorigin="1534,2163" coordsize="47,130" path="m1661,2213r-10,-23l1644,2182r-11,-9l1609,2165r-11,-2l1580,2163r-15,8l1550,2180r-8,15l1534,2210r,38l1542,2263r8,15l1566,2286r2,-39l1568,2210r9,-10l1585,2190r26,l1620,2200r9,10l1629,2247r-9,10l1611,2267r-26,l1577,2257r4,36l1598,2293r15,-1l1636,2281r8,-6l1653,2263r8,-24l1663,2228r-2,-15xe" fillcolor="#151313" stroked="f">
              <v:path arrowok="t"/>
            </v:shape>
            <w10:wrap anchorx="page" anchory="page"/>
          </v:group>
        </w:pict>
      </w:r>
      <w:r>
        <w:pict>
          <v:group id="_x0000_s1070" style="position:absolute;margin-left:156.9pt;margin-top:93.3pt;width:9.3pt;height:6.2pt;z-index:-251623424;mso-position-horizontal-relative:page;mso-position-vertical-relative:page" coordorigin="3139,1866" coordsize="186,124">
            <v:shape id="_x0000_s1071" style="position:absolute;left:3139;top:1866;width:186;height:124" coordorigin="3139,1866" coordsize="186,124" path="m3170,1866r-31,l3144,1883r8,25l3161,1936r8,27l3175,1983r3,8l3210,1991r4,-15l3221,1949r7,-27l3231,1911r4,14l3242,1953r7,26l3252,1991r32,l3290,1973r7,-24l3306,1921r9,-27l3321,1874r3,-8l3292,1866r-5,17l3279,1910r-8,26l3268,1948r-4,-17l3257,1904r-7,-26l3247,1866r-32,l3211,1883r-7,27l3197,1936r-3,12l3189,1931r-8,-28l3174,1878r-4,-12xe" fillcolor="#151313" stroked="f">
              <v:path arrowok="t"/>
            </v:shape>
            <w10:wrap anchorx="page" anchory="page"/>
          </v:group>
        </w:pict>
      </w:r>
      <w:r>
        <w:pict>
          <v:group id="_x0000_s1064" style="position:absolute;margin-left:123.7pt;margin-top:84.95pt;width:34.7pt;height:20.75pt;z-index:-251624448;mso-position-horizontal-relative:page;mso-position-vertical-relative:page" coordorigin="2474,1699" coordsize="694,415">
            <v:shape id="_x0000_s1069" style="position:absolute;left:2594;top:1819;width:35;height:172" coordorigin="2594,1819" coordsize="35,172" path="m2594,1984r,7l2629,1991r,-172l2594,1819r,165xe" fillcolor="#151313" stroked="f">
              <v:path arrowok="t"/>
            </v:shape>
            <v:shape id="_x0000_s1068" style="position:absolute;left:2727;top:1819;width:115;height:172" coordorigin="2727,1819" coordsize="115,172" path="m2818,1866r-20,l2789,1876r-19,22l2760,1910r,-91l2727,1819r,172l2760,1991r,-40l2775,1935r10,17l2799,1978r7,13l2842,1991r-2,-4l2830,1969r-15,-25l2802,1921r-6,-9l2809,1898r20,-21l2839,1866r-21,xe" fillcolor="#151313" stroked="f">
              <v:path arrowok="t"/>
            </v:shape>
            <v:shape id="_x0000_s1067" style="position:absolute;left:2861;top:1863;width:113;height:127" coordorigin="2861,1863" coordsize="113,127" path="m2861,1991r33,l2894,1913r3,-7l2899,1898r7,-5l2913,1889r15,l2933,1892r5,3l2940,1901r2,6l2942,1991r33,l2975,1899r-2,-8l2971,1883r-5,-6l2962,1871r-9,-4l2944,1863r-11,l2923,1864r-23,12l2892,1884r,-18l2861,1866r,125xe" fillcolor="#151313" stroked="f">
              <v:path arrowok="t"/>
            </v:shape>
            <v:shape id="_x0000_s1066" style="position:absolute;left:3000;top:1863;width:47;height:130" coordorigin="3000,1863" coordsize="47,130" path="m3034,1947r-2,39l3048,1993r-5,-36l3034,1947xe" fillcolor="#151313" stroked="f">
              <v:path arrowok="t"/>
            </v:shape>
            <v:shape id="_x0000_s1065" style="position:absolute;left:3000;top:1863;width:47;height:130" coordorigin="3000,1863" coordsize="47,130" path="m3127,1913r-10,-23l3111,1882r-12,-9l3076,1865r-11,-2l3046,1863r-15,8l3017,1880r-8,15l3000,1910r,38l3009,1963r8,15l3032,1986r2,-39l3034,1910r9,-10l3052,1890r26,l3086,1900r9,10l3095,1947r-9,10l3078,1967r-26,l3043,1957r5,36l3065,1993r15,-1l3102,1981r9,-6l3120,1963r8,-24l3129,1928r-2,-15xe" fillcolor="#151313" stroked="f">
              <v:path arrowok="t"/>
            </v:shape>
            <w10:wrap anchorx="page" anchory="page"/>
          </v:group>
        </w:pict>
      </w:r>
      <w:r>
        <w:pict>
          <v:group id="_x0000_s1058" style="position:absolute;margin-left:97.75pt;margin-top:85.1pt;width:29.3pt;height:20.55pt;z-index:-251625472;mso-position-horizontal-relative:page;mso-position-vertical-relative:page" coordorigin="1955,1702" coordsize="586,411">
            <v:shape id="_x0000_s1063" style="position:absolute;left:2075;top:1822;width:73;height:171" coordorigin="2075,1822" coordsize="73,171" path="m2123,1822r-33,19l2090,1866r-15,l2075,1892r15,l2090,1964r1,6l2092,1978r3,5l2099,1987r7,3l2113,1993r23,l2148,1988r-3,-25l2136,1966r-7,l2124,1963r-1,-5l2123,1892r22,l2145,1866r-22,l2123,1822xe" fillcolor="#151313" stroked="f">
              <v:path arrowok="t"/>
            </v:shape>
            <v:shape id="_x0000_s1062" style="position:absolute;left:2227;top:1863;width:122;height:173" coordorigin="2227,1863" coordsize="122,173" path="m2229,1946r8,22l2243,1976r24,15l2261,1946r,-39l2269,1898r8,-9l2301,1889r-9,-24l2280,1863r-28,9l2242,1880r-7,11l2228,1916r-1,12l2229,1946xe" fillcolor="#151313" stroked="f">
              <v:path arrowok="t"/>
            </v:shape>
            <v:shape id="_x0000_s1061" style="position:absolute;left:2227;top:1863;width:122;height:173" coordorigin="2227,1863" coordsize="122,173" path="m2349,1819r-33,l2316,1881r-24,-16l2301,1889r7,9l2316,1907r,41l2308,1958r-8,9l2274,1967r-7,-12l2261,1946r6,45l2279,1993r11,l2300,1988r11,-5l2318,1972r,19l2349,1991r,-172xe" fillcolor="#151313" stroked="f">
              <v:path arrowok="t"/>
            </v:shape>
            <v:shape id="_x0000_s1060" style="position:absolute;left:2374;top:1863;width:47;height:130" coordorigin="2374,1863" coordsize="47,130" path="m2407,1947r-2,39l2421,1993r-5,-36l2407,1947xe" fillcolor="#151313" stroked="f">
              <v:path arrowok="t"/>
            </v:shape>
            <v:shape id="_x0000_s1059" style="position:absolute;left:2374;top:1863;width:47;height:130" coordorigin="2374,1863" coordsize="47,130" path="m2500,1913r-9,-23l2484,1882r-11,-9l2449,1865r-11,-2l2420,1863r-15,8l2390,1880r-8,15l2374,1910r,38l2382,1963r8,15l2405,1986r2,-39l2407,1910r9,-10l2425,1890r26,l2460,1900r8,10l2468,1947r-8,10l2451,1967r-26,l2416,1957r5,36l2438,1993r15,-1l2476,1981r8,-6l2493,1963r8,-24l2502,1928r-2,-15xe" fillcolor="#151313" stroked="f">
              <v:path arrowok="t"/>
            </v:shape>
            <w10:wrap anchorx="page" anchory="page"/>
          </v:group>
        </w:pict>
      </w:r>
      <w:r>
        <w:pict>
          <v:group id="_x0000_s1053" style="position:absolute;margin-left:72.25pt;margin-top:84.95pt;width:33.65pt;height:20.75pt;z-index:-251626496;mso-position-horizontal-relative:page;mso-position-vertical-relative:page" coordorigin="1445,1699" coordsize="673,415">
            <v:shape id="_x0000_s1057" style="position:absolute;left:1565;top:1819;width:225;height:172" coordorigin="1565,1819" coordsize="225,172" path="m1589,1917r6,28l1601,1968r4,16l1606,1991r38,l1645,1987r4,-16l1656,1946r7,-29l1670,1890r6,-20l1678,1862r1,4l1683,1882r7,25l1697,1936r8,27l1710,1983r2,8l1749,1991r1,-5l1754,1971r5,-22l1766,1922r7,-30l1779,1865r6,-24l1789,1825r2,-6l1756,1819r-3,11l1748,1852r-6,29l1736,1909r-5,21l1729,1939r-3,-12l1721,1904r-7,-28l1707,1848r-6,-21l1699,1819r-41,l1655,1829r-6,22l1642,1879r-8,28l1629,1928r-2,9l1625,1928r-5,-23l1613,1877r-6,-28l1603,1827r-2,-8l1565,1819r1,4l1570,1838r5,22l1582,1888r7,29xe" fillcolor="#151313" stroked="f">
              <v:path arrowok="t"/>
            </v:shape>
            <v:shape id="_x0000_s1056" style="position:absolute;left:1808;top:1819;width:113;height:172" coordorigin="1808,1819" coordsize="113,172" path="m1921,1901r-1,-8l1918,1885r-5,-7l1909,1872r-10,-4l1890,1863r-15,1l1851,1873r-10,9l1841,1819r-33,l1808,1991r33,l1841,1913r3,-8l1847,1896r6,-3l1860,1889r15,l1880,1892r5,3l1886,1900r2,5l1888,1991r33,l1921,1901xe" fillcolor="#151313" stroked="f">
              <v:path arrowok="t"/>
            </v:shape>
            <v:shape id="_x0000_s1055" style="position:absolute;left:1946;top:1863;width:52;height:130" coordorigin="1946,1863" coordsize="52,130" path="m1987,1993r11,l1989,1970r-5,-5l1979,1960r8,33xe" fillcolor="#151313" stroked="f">
              <v:path arrowok="t"/>
            </v:shape>
            <v:shape id="_x0000_s1054" style="position:absolute;left:1946;top:1863;width:52;height:130" coordorigin="1946,1863" coordsize="52,130" path="m1979,1946r6,-4l1990,1939r13,-3l2017,1933r6,-2l2023,1949r-1,4l2020,1960r-6,4l2006,1970r-17,l1998,1993r10,-4l2017,1985r9,-8l2027,1981r2,6l2030,1991r33,l2059,1982r-2,-8l2055,1966r,-16l2056,1911r,-21l2051,1882r-4,-8l2036,1869r-11,-6l1979,1863r-12,9l1954,1881r-5,18l1979,1904r3,-9l1987,1892r5,-3l2014,1889r5,4l2023,1897r,12l2014,1913r-23,4l1974,1921r-9,4l1956,1930r-5,8l1946,1946r,27l1957,1983r11,10l1987,1993r-8,-33l1979,1946xe" fillcolor="#151313" stroked="f">
              <v:path arrowok="t"/>
            </v:shape>
            <w10:wrap anchorx="page" anchory="page"/>
          </v:group>
        </w:pict>
      </w:r>
      <w:r>
        <w:pict>
          <v:group id="_x0000_s1049" style="position:absolute;margin-left:57.1pt;margin-top:84.95pt;width:22.6pt;height:20.6pt;z-index:-251627520;mso-position-horizontal-relative:page;mso-position-vertical-relative:page" coordorigin="1142,1699" coordsize="452,412">
            <v:shape id="_x0000_s1052" style="position:absolute;left:1262;top:1819;width:155;height:172" coordorigin="1262,1819" coordsize="155,172" path="m1367,1819r-9,10l1340,1848r-20,22l1304,1888r-7,7l1297,1819r-35,l1262,1991r35,l1297,1939r14,-15l1325,1910r3,4l1339,1934r15,25l1367,1981r5,10l1417,1991r-7,-11l1397,1960r-16,-25l1366,1911r-12,-18l1349,1886r4,-4l1368,1866r20,-21l1406,1827r8,-8l1367,1819xe" fillcolor="#151313" stroked="f">
              <v:path arrowok="t"/>
            </v:shape>
            <v:shape id="_x0000_s1051" style="position:absolute;left:1441;top:1866;width:33;height:124" coordorigin="1441,1866" coordsize="33,124" path="m1441,1866r,33l1474,1899r,-33l1441,1866xe" fillcolor="#151313" stroked="f">
              <v:path arrowok="t"/>
            </v:shape>
            <v:shape id="_x0000_s1050" style="position:absolute;left:1441;top:1866;width:33;height:124" coordorigin="1441,1866" coordsize="33,124" path="m1441,1958r,33l1474,1991r,-33l1441,1958xe" fillcolor="#151313" stroked="f">
              <v:path arrowok="t"/>
            </v:shape>
            <w10:wrap anchorx="page" anchory="page"/>
          </v:group>
        </w:pict>
      </w:r>
      <w:r>
        <w:pict>
          <v:group id="_x0000_s1047" style="position:absolute;margin-left:119.3pt;margin-top:782.25pt;width:4.8pt;height:7.2pt;z-index:-251628544;mso-position-horizontal-relative:page;mso-position-vertical-relative:page" coordorigin="2386,15645" coordsize="96,144">
            <v:shape id="_x0000_s1048" style="position:absolute;left:2386;top:15645;width:96;height:144" coordorigin="2386,15645" coordsize="96,144" path="m2411,15722r10,-10l2442,15712r6,6l2454,15725r,27l2448,15759r-6,7l2426,15766r-6,-5l2414,15755r-1,-9l2386,15749r2,18l2401,15778r12,10l2433,15788r5,l2463,15778r9,-9l2482,15755r,-38l2469,15703r-12,-13l2429,15690r-9,5l2424,15670r52,l2476,15645r-73,l2402,15653r-5,26l2392,15706r-3,13l2411,15722xe" fillcolor="#151313" stroked="f">
              <v:path arrowok="t"/>
            </v:shape>
            <w10:wrap anchorx="page" anchory="page"/>
          </v:group>
        </w:pict>
      </w:r>
      <w:r>
        <w:pict>
          <v:group id="_x0000_s1036" style="position:absolute;margin-left:73.65pt;margin-top:777pt;width:47.05pt;height:17.4pt;z-index:-251629568;mso-position-horizontal-relative:page;mso-position-vertical-relative:page" coordorigin="1473,15540" coordsize="941,348">
            <v:shape id="_x0000_s1046" style="position:absolute;left:1573;top:15640;width:116;height:148" coordorigin="1573,15640" coordsize="116,148" path="m1582,15767r8,9l1594,15779r24,8l1632,15788r18,l1663,15783r12,-5l1682,15767r7,-11l1689,15731r-6,-10l1678,15712r-11,-5l1657,15701r-21,-5l1615,15691r-5,-4l1605,15683r,-10l1610,15669r7,-5l1642,15664r6,5l1654,15674r2,11l1685,15684r-1,-20l1671,15652r-3,-2l1644,15641r-14,-1l1613,15640r-11,5l1590,15650r-6,10l1578,15669r,28l1591,15709r9,8l1624,15723r18,5l1647,15729r7,3l1660,15739r,13l1653,15758r-7,6l1619,15764r-8,-7l1603,15751r-2,-15l1573,15739r9,28xe" fillcolor="#151313" stroked="f">
              <v:path arrowok="t"/>
            </v:shape>
            <v:shape id="_x0000_s1045" style="position:absolute;left:1707;top:15680;width:98;height:108" coordorigin="1707,15680" coordsize="98,108" path="m1735,15751r,-36l1741,15708r6,-7l1765,15701r5,4l1775,15710r1,8l1804,15713r-5,-17l1787,15688r-11,-8l1734,15680r-13,14l1719,15696r-11,25l1707,15734r,4l1714,15764r7,10l1734,15788r43,l1789,15779r12,-10l1805,15751r-27,-5l1776,15757r-5,4l1766,15766r-18,l1741,15758r-6,-7xe" fillcolor="#151313" stroked="f">
              <v:path arrowok="t"/>
            </v:shape>
            <v:shape id="_x0000_s1044" style="position:absolute;left:1824;top:15643;width:27;height:143" coordorigin="1824,15643" coordsize="27,143" path="m1824,15643r,25l1852,15668r,-25l1824,15643xe" fillcolor="#151313" stroked="f">
              <v:path arrowok="t"/>
            </v:shape>
            <v:shape id="_x0000_s1043" style="position:absolute;left:1824;top:15643;width:27;height:143" coordorigin="1824,15643" coordsize="27,143" path="m1852,15746r,-64l1824,15682r,104l1852,15786r,-40xe" fillcolor="#151313" stroked="f">
              <v:path arrowok="t"/>
            </v:shape>
            <v:shape id="_x0000_s1042" style="position:absolute;left:1872;top:15680;width:97;height:108" coordorigin="1872,15680" coordsize="97,108" path="m1882,15770r4,5l1909,15786r13,2l1939,15788r12,-8l1962,15772r5,-15l1940,15753r-2,8l1933,15764r-4,4l1913,15768r-6,-7l1900,15754r,-12l1955,15742r-14,-17l1900,15725r,-11l1906,15707r6,-6l1921,15701r-2,-21l1899,15680r-14,14l1883,15697r-10,24l1872,15735r,21l1882,15770xe" fillcolor="#151313" stroked="f">
              <v:path arrowok="t"/>
            </v:shape>
            <v:shape id="_x0000_s1041" style="position:absolute;left:1872;top:15680;width:97;height:108" coordorigin="1872,15680" coordsize="97,108" path="m1943,15680r-24,l1921,15701r8,l1935,15707r6,6l1941,15725r14,17l1969,15742r-1,-16l1961,15703r-5,-8l1943,15680xe" fillcolor="#151313" stroked="f">
              <v:path arrowok="t"/>
            </v:shape>
            <v:shape id="_x0000_s1040" style="position:absolute;left:1991;top:15680;width:95;height:106" coordorigin="1991,15680" coordsize="95,106" path="m2085,15709r-1,-6l2082,15696r-3,-5l2075,15686r-8,-3l2060,15680r-30,l2016,15697r,-15l1991,15682r,104l2018,15786r,-65l2020,15715r3,-6l2028,15705r6,-4l2047,15701r7,5l2056,15711r2,5l2058,15786r27,l2085,15709xe" fillcolor="#151313" stroked="f">
              <v:path arrowok="t"/>
            </v:shape>
            <v:shape id="_x0000_s1039" style="position:absolute;left:2107;top:15680;width:98;height:108" coordorigin="2107,15680" coordsize="98,108" path="m2135,15751r,-36l2142,15708r6,-7l2166,15701r4,4l2175,15710r2,8l2204,15713r-5,-17l2188,15688r-12,-8l2134,15680r-13,14l2119,15696r-10,25l2107,15734r,4l2114,15764r7,10l2134,15788r43,l2189,15779r12,-10l2205,15751r-27,-5l2176,15757r-5,4l2166,15766r-18,l2142,15758r-7,-7xe" fillcolor="#151313" stroked="f">
              <v:path arrowok="t"/>
            </v:shape>
            <v:shape id="_x0000_s1038" style="position:absolute;left:2216;top:15680;width:97;height:108" coordorigin="2216,15680" coordsize="97,108" path="m2227,15770r3,5l2254,15786r13,2l2284,15788r11,-8l2307,15772r5,-15l2285,15753r-3,8l2278,15764r-4,4l2258,15768r-7,-7l2245,15754r,-12l2299,15742r-13,-17l2245,15725r,-11l2251,15707r6,-6l2266,15701r-2,-21l2243,15680r-13,14l2228,15697r-10,24l2216,15735r,21l2227,15770xe" fillcolor="#151313" stroked="f">
              <v:path arrowok="t"/>
            </v:shape>
            <v:shape id="_x0000_s1037" style="position:absolute;left:2216;top:15680;width:97;height:108" coordorigin="2216,15680" coordsize="97,108" path="m2287,15680r-23,l2266,15701r8,l2280,15707r6,6l2286,15725r13,17l2313,15742r-1,-16l2305,15703r-4,-8l2287,15680xe" fillcolor="#151313" stroked="f">
              <v:path arrowok="t"/>
            </v:shape>
            <w10:wrap anchorx="page" anchory="page"/>
          </v:group>
        </w:pict>
      </w:r>
      <w:r>
        <w:pict>
          <v:group id="_x0000_s1029" style="position:absolute;margin-left:42.7pt;margin-top:777pt;width:37.25pt;height:17.4pt;z-index:-251630592;mso-position-horizontal-relative:page;mso-position-vertical-relative:page" coordorigin="854,15540" coordsize="745,348">
            <v:shape id="_x0000_s1035" style="position:absolute;left:954;top:15643;width:144;height:143" coordorigin="954,15643" coordsize="144,143" path="m984,15710r-11,27l964,15762r-7,17l954,15786r31,l997,15753r12,l1006,15729r4,-11l1019,15691r6,-15l1010,15643r-1,3l1003,15660r-9,23l984,15710xe" fillcolor="#151313" stroked="f">
              <v:path arrowok="t"/>
            </v:shape>
            <v:shape id="_x0000_s1034" style="position:absolute;left:954;top:15643;width:144;height:143" coordorigin="954,15643" coordsize="144,143" path="m1091,15768r-9,-23l1071,15718r-11,-27l1050,15667r-7,-18l1041,15643r-31,l1025,15676r4,11l1039,15714r6,15l1006,15729r3,24l1054,15753r12,33l1098,15786r-1,-4l1091,15768xe" fillcolor="#151313" stroked="f">
              <v:path arrowok="t"/>
            </v:shape>
            <v:shape id="_x0000_s1033" style="position:absolute;left:1113;top:15643;width:120;height:143" coordorigin="1113,15643" coordsize="120,143" path="m1233,15695r-4,-13l1224,15668r-9,-9l1206,15649r-13,-4l1184,15643r-54,l1142,15762r,-95l1173,15667r6,1l1187,15670r5,5l1197,15680r3,9l1203,15698r,33l1200,15741r-3,9l1193,15783r13,-4l1213,15771r10,-9l1229,15746r4,-13l1233,15695xe" fillcolor="#151313" stroked="f">
              <v:path arrowok="t"/>
            </v:shape>
            <v:shape id="_x0000_s1032" style="position:absolute;left:1113;top:15643;width:120;height:143" coordorigin="1113,15643" coordsize="120,143" path="m1113,15674r,112l1184,15786r9,-3l1197,15750r-4,4l1188,15759r-7,1l1176,15762r-34,l1130,15643r-17,l1113,15674xe" fillcolor="#151313" stroked="f">
              <v:path arrowok="t"/>
            </v:shape>
            <v:shape id="_x0000_s1031" style="position:absolute;left:1258;top:15644;width:101;height:142" coordorigin="1258,15644" coordsize="101,142" path="m1270,15786r89,l1359,15762r-72,l1287,15644r-29,l1258,15786r12,xe" fillcolor="#151313" stroked="f">
              <v:path arrowok="t"/>
            </v:shape>
            <v:shape id="_x0000_s1030" style="position:absolute;left:1375;top:15640;width:125;height:148" coordorigin="1375,15640" coordsize="125,148" path="m1379,15741r9,21l1393,15769r13,10l1429,15787r11,1l1463,15788r15,-11l1495,15755r5,-13l1471,15733r-3,16l1460,15756r-9,8l1424,15764r-10,-12l1405,15740r,-52l1414,15676r10,-11l1452,15665r8,6l1468,15678r2,11l1499,15682r-5,-17l1484,15656r-6,-5l1454,15642r-12,-2l1422,15643r-21,11l1393,15660r-12,22l1376,15705r-1,10l1379,15741xe" fillcolor="#151313" stroked="f">
              <v:path arrowok="t"/>
            </v:shape>
            <w10:wrap anchorx="page" anchory="page"/>
          </v:group>
        </w:pict>
      </w:r>
      <w:r>
        <w:pict>
          <v:group id="_x0000_s1027" style="position:absolute;margin-left:522.8pt;margin-top:781.45pt;width:5.7pt;height:8.6pt;z-index:-251631616;mso-position-horizontal-relative:page;mso-position-vertical-relative:page" coordorigin="10456,15629" coordsize="114,172">
            <v:shape id="_x0000_s1028" style="position:absolute;left:10456;top:15629;width:114;height:172" coordorigin="10456,15629" coordsize="114,172" path="m10484,15712r8,-5l10500,15703r27,l10537,15713r10,11l10547,15761r-10,11l10526,15784r-28,l10489,15775r-9,-8l10478,15751r-22,2l10458,15775r15,13l10498,15799r13,2l10526,15799r22,-11l10556,15780r12,-28l10570,15740r-1,-5l10561,15709r-7,-9l10529,15686r-13,-2l10499,15684r-15,11l10484,15692r5,-25l10493,15649r68,l10561,15629r-85,l10476,15631r-4,20l10466,15680r-4,26l10459,15717r20,2l10484,15712xe" fillcolor="#151313" stroked="f">
              <v:path arrowok="t"/>
            </v:shape>
            <w10:wrap anchorx="page" anchory="page"/>
          </v:group>
        </w:pict>
      </w:r>
      <w:r>
        <w:pict>
          <v:shape id="_x0000_s1026" type="#_x0000_t75" style="position:absolute;margin-left:321.7pt;margin-top:43.85pt;width:214.8pt;height:19.3pt;z-index:-251632640;mso-position-horizontal-relative:page;mso-position-vertical-relative:page">
            <v:imagedata r:id="rId6" o:title=""/>
            <w10:wrap anchorx="page" anchory="page"/>
          </v:shape>
        </w:pict>
      </w:r>
    </w:p>
    <w:p w:rsidR="00994368" w:rsidRDefault="0099436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994368">
        <w:trPr>
          <w:trHeight w:hRule="exact" w:val="1330"/>
        </w:trPr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</w:tr>
      <w:tr w:rsidR="00994368">
        <w:trPr>
          <w:trHeight w:hRule="exact" w:val="12150"/>
        </w:trPr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  <w:tc>
          <w:tcPr>
            <w:tcW w:w="2410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 w:rsidR="00994368" w:rsidRDefault="00994368"/>
        </w:tc>
      </w:tr>
    </w:tbl>
    <w:p w:rsidR="00A46321" w:rsidRDefault="00A46321"/>
    <w:sectPr w:rsidR="00A46321">
      <w:pgSz w:w="11920" w:h="16840"/>
      <w:pgMar w:top="126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7746"/>
    <w:multiLevelType w:val="multilevel"/>
    <w:tmpl w:val="2E442C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4368"/>
    <w:rsid w:val="00016C57"/>
    <w:rsid w:val="00994368"/>
    <w:rsid w:val="00A4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2018-04-06T19:12:00Z</dcterms:created>
  <dcterms:modified xsi:type="dcterms:W3CDTF">2018-04-06T19:12:00Z</dcterms:modified>
</cp:coreProperties>
</file>