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F0" w:rsidRDefault="002C36DC">
      <w:pPr>
        <w:spacing w:before="14" w:line="260" w:lineRule="exact"/>
        <w:rPr>
          <w:sz w:val="26"/>
          <w:szCs w:val="26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58" type="#_x0000_t75" style="position:absolute;margin-left:46.55pt;margin-top:47pt;width:214.8pt;height:19.3pt;z-index:-251695104;mso-position-horizontal-relative:page;mso-position-vertical-relative:page">
            <v:imagedata r:id="rId6" o:title=""/>
            <w10:wrap anchorx="page" anchory="page"/>
          </v:shape>
        </w:pict>
      </w:r>
    </w:p>
    <w:p w:rsidR="00233CF0" w:rsidRDefault="002C36DC">
      <w:pPr>
        <w:ind w:left="400"/>
      </w:pPr>
      <w:r>
        <w:pict>
          <v:group id="_x0000_s1854" style="position:absolute;left:0;text-align:left;margin-left:52.55pt;margin-top:86pt;width:24.2pt;height:20.75pt;z-index:-251689984;mso-position-horizontal-relative:page" coordorigin="1051,1720" coordsize="484,415">
            <v:shape id="_x0000_s1857" style="position:absolute;left:1171;top:1840;width:166;height:172" coordorigin="1171,1840" coordsize="166,172" path="m1204,1877r1,7l1210,1903r7,26l1224,1958r7,27l1236,2004r2,8l1271,2012r2,-7l1278,1985r6,-26l1292,1930r6,-26l1303,1884r2,-7l1305,2012r32,l1337,1840r-52,l1283,1849r-6,22l1270,1899r-8,28l1257,1949r-3,8l1252,1948r-6,-22l1239,1898r-8,-28l1226,1849r-3,-9l1171,1840r,172l1204,2012r,-135xe" fillcolor="#151313" stroked="f">
              <v:path arrowok="t"/>
            </v:shape>
            <v:shape id="_x0000_s1856" style="position:absolute;left:1363;top:1885;width:52;height:130" coordorigin="1363,1885" coordsize="52,130" path="m1404,2015r11,l1406,1991r-5,-5l1396,1981r8,34xe" fillcolor="#151313" stroked="f">
              <v:path arrowok="t"/>
            </v:shape>
            <v:shape id="_x0000_s1855" style="position:absolute;left:1363;top:1885;width:52;height:130" coordorigin="1363,1885" coordsize="52,130" path="m1396,1967r6,-4l1406,1960r14,-3l1434,1954r6,-2l1440,1970r-1,5l1437,1981r-6,5l1423,1991r-17,l1415,2015r10,-4l1434,2006r9,-8l1444,2002r2,7l1447,2012r33,l1475,2003r-1,-8l1472,1987r,-16l1473,1932r,-21l1468,1903r-4,-8l1453,1890r-11,-5l1396,1885r-12,8l1371,1902r-5,18l1396,1925r3,-8l1404,1913r5,-3l1431,1910r5,4l1440,1918r,13l1431,1934r-23,5l1391,1942r-9,4l1373,1951r-5,8l1363,1967r,27l1374,2004r11,11l1404,2015r-8,-34l1396,1967xe" fillcolor="#151313" stroked="f">
              <v:path arrowok="t"/>
            </v:shape>
            <w10:wrap anchorx="page"/>
          </v:group>
        </w:pict>
      </w:r>
      <w:r>
        <w:pict>
          <v:group id="_x0000_s1845" style="position:absolute;left:0;text-align:left;margin-left:68.55pt;margin-top:86pt;width:33.55pt;height:20.75pt;z-index:-251688960;mso-position-horizontal-relative:page" coordorigin="1371,1720" coordsize="671,415">
            <v:shape id="_x0000_s1853" style="position:absolute;left:1491;top:1843;width:73;height:171" coordorigin="1491,1843" coordsize="73,171" path="m1540,1843r-33,20l1507,1887r-16,l1491,1914r16,l1507,1985r1,6l1509,1999r3,5l1516,2009r7,3l1530,2015r23,l1565,2010r-3,-26l1553,1987r-8,l1541,1984r-1,-5l1540,1914r22,l1562,1887r-22,l1540,1843xe" fillcolor="#151313" stroked="f">
              <v:path arrowok="t"/>
            </v:shape>
            <v:shape id="_x0000_s1852" style="position:absolute;left:1575;top:1885;width:116;height:130" coordorigin="1575,1885" coordsize="116,130" path="m1681,1909r-5,-6l1668,1895r-16,22l1659,1925r,14l1610,1939r,-14l1617,1918r7,-8l1634,1910r-9,-25l1601,1895r-9,7l1583,1915r-7,24l1575,1951r1,7l1582,1984r6,9l1601,2005r23,8l1636,2015r20,l1670,2005r14,-9l1690,1978r-33,-6l1654,1982r-5,4l1644,1990r-19,l1617,1982r-8,-8l1609,1959r83,l1688,1929r-7,-20xe" fillcolor="#151313" stroked="f">
              <v:path arrowok="t"/>
            </v:shape>
            <v:shape id="_x0000_s1851" style="position:absolute;left:1575;top:1885;width:116;height:130" coordorigin="1575,1885" coordsize="116,130" path="m1652,1917r16,-22l1644,1886r-12,-1l1625,1885r9,25l1644,1910r8,7xe" fillcolor="#151313" stroked="f">
              <v:path arrowok="t"/>
            </v:shape>
            <v:shape id="_x0000_s1850" style="position:absolute;left:1717;top:1885;width:81;height:127" coordorigin="1717,1885" coordsize="81,127" path="m1753,1932r2,-10l1760,1918r5,-4l1779,1914r8,5l1798,1891r-11,-6l1768,1885r-6,4l1755,1892r-7,13l1748,1887r-31,l1717,2012r33,l1750,1969r1,-29l1753,1932xe" fillcolor="#151313" stroked="f">
              <v:path arrowok="t"/>
            </v:shape>
            <v:shape id="_x0000_s1849" style="position:absolute;left:1812;top:1840;width:33;height:172" coordorigin="1812,1840" coordsize="33,172" path="m1812,2012r33,l1845,1887r-33,l1812,2012xe" fillcolor="#151313" stroked="f">
              <v:path arrowok="t"/>
            </v:shape>
            <v:shape id="_x0000_s1848" style="position:absolute;left:1812;top:1840;width:33;height:172" coordorigin="1812,1840" coordsize="33,172" path="m1812,1840r,30l1845,1870r,-30l1812,1840xe" fillcolor="#151313" stroked="f">
              <v:path arrowok="t"/>
            </v:shape>
            <v:shape id="_x0000_s1847" style="position:absolute;left:1870;top:1885;width:52;height:130" coordorigin="1870,1885" coordsize="52,130" path="m1911,2015r11,l1913,1991r-5,-5l1903,1981r8,34xe" fillcolor="#151313" stroked="f">
              <v:path arrowok="t"/>
            </v:shape>
            <v:shape id="_x0000_s1846" style="position:absolute;left:1870;top:1885;width:52;height:130" coordorigin="1870,1885" coordsize="52,130" path="m1903,1967r6,-4l1913,1960r14,-3l1941,1954r6,-2l1947,1970r-1,5l1944,1981r-6,5l1930,1991r-17,l1922,2015r10,-4l1941,2006r9,-8l1951,2002r2,7l1954,2012r33,l1982,2003r-1,-8l1979,1987r,-16l1980,1932r,-21l1975,1903r-4,-8l1960,1890r-11,-5l1903,1885r-12,8l1878,1902r-5,18l1903,1925r3,-8l1911,1913r5,-3l1938,1910r4,4l1947,1918r,13l1938,1934r-23,5l1898,1942r-9,4l1880,1951r-5,8l1870,1967r,27l1881,2004r11,11l1911,2015r-8,-34l1903,1967xe" fillcolor="#151313" stroked="f">
              <v:path arrowok="t"/>
            </v:shape>
            <w10:wrap anchorx="page"/>
          </v:group>
        </w:pict>
      </w:r>
      <w:r>
        <w:pict>
          <v:group id="_x0000_s1842" style="position:absolute;left:0;text-align:left;margin-left:94.6pt;margin-top:86pt;width:20.55pt;height:20.75pt;z-index:-251687936;mso-position-horizontal-relative:page" coordorigin="1892,1720" coordsize="411,415">
            <v:shape id="_x0000_s1844" style="position:absolute;left:2012;top:1840;width:33;height:172" coordorigin="2012,1840" coordsize="33,172" path="m2045,1864r,-24l2012,1840r,172l2045,2012r,-148xe" fillcolor="#151313" stroked="f">
              <v:path arrowok="t"/>
            </v:shape>
            <v:shape id="_x0000_s1843" style="position:absolute;left:2067;top:1885;width:116;height:130" coordorigin="2067,1885" coordsize="116,130" path="m2067,1976r5,18l2086,2004r27,9l2127,2015r7,-1l2160,2008r9,-6l2183,1990r,-33l2173,1948r-10,-8l2136,1934r-26,-6l2105,1924r-3,-5l2102,1914r4,-2l2112,1908r23,l2140,1912r6,4l2148,1923r31,-6l2174,1901r-12,-8l2150,1885r-26,l2094,1890r-10,6l2072,1907r,34l2086,1951r12,5l2124,1964r13,3l2145,1969r3,2l2150,1977r,6l2146,1986r-7,5l2115,1991r-6,-5l2102,1981r-2,-10l2067,1976xe" fillcolor="#151313" stroked="f">
              <v:path arrowok="t"/>
            </v:shape>
            <w10:wrap anchorx="page"/>
          </v:group>
        </w:pict>
      </w:r>
      <w:r>
        <w:pict>
          <v:group id="_x0000_s1833" style="position:absolute;left:0;text-align:left;margin-left:229.15pt;margin-top:146.2pt;width:43.4pt;height:20.55pt;z-index:-251685888;mso-position-horizontal-relative:page" coordorigin="4583,2924" coordsize="868,411">
            <v:shape id="_x0000_s1841" style="position:absolute;left:4703;top:3085;width:108;height:130" coordorigin="4703,3085" coordsize="108,130" path="m4794,3202r14,-12l4811,3169r-21,-3l4788,3182r-8,8l4771,3197r-27,l4734,3186r-10,-11l4724,3125r10,-12l4744,3102r27,l4778,3108r8,7l4789,3127r20,-3l4805,3105r-13,-10l4780,3085r-37,l4730,3092r-14,8l4709,3115r-6,15l4703,3150r1,17l4713,3190r5,8l4723,3202r24,11l4759,3215r21,l4794,3202xe" fillcolor="#151313" stroked="f">
              <v:path arrowok="t"/>
            </v:shape>
            <v:shape id="_x0000_s1840" style="position:absolute;left:4821;top:3085;width:117;height:130" coordorigin="4821,3085" coordsize="117,130" path="m4823,3168r9,22l4837,3198r6,5l4867,3213r13,2l4896,3215r-16,-18l4864,3197r-11,-12l4843,3173r,-47l4853,3114r24,-29l4851,3092r-11,6l4829,3115r-7,23l4821,3150r2,18xe" fillcolor="#151313" stroked="f">
              <v:path arrowok="t"/>
            </v:shape>
            <v:shape id="_x0000_s1839" style="position:absolute;left:4821;top:3085;width:117;height:130" coordorigin="4821,3085" coordsize="117,130" path="m4895,3102r11,12l4916,3126r,47l4906,3185r-11,12l4880,3197r16,18l4910,3207r13,-8l4931,3186r7,-14l4938,3148r-2,-15l4927,3109r-5,-8l4916,3096r-24,-10l4880,3085r-3,l4853,3114r11,-12l4895,3102xe" fillcolor="#151313" stroked="f">
              <v:path arrowok="t"/>
            </v:shape>
            <v:shape id="_x0000_s1838" style="position:absolute;left:4951;top:3044;width:61;height:170" coordorigin="4951,3044" coordsize="61,170" path="m4987,3146r,-42l5009,3104r,-17l4987,3087r,-43l4966,3057r,30l4951,3087r,17l4966,3104r,90l4969,3200r3,6l4978,3210r6,3l5003,3213r9,-1l5009,3193r-6,1l4995,3194r-5,-3l4987,3186r,-40xe" fillcolor="#151313" stroked="f">
              <v:path arrowok="t"/>
            </v:shape>
            <v:shape id="_x0000_s1837" style="position:absolute;left:5018;top:3044;width:61;height:170" coordorigin="5018,3044" coordsize="61,170" path="m5054,3146r,-42l5075,3104r,-17l5054,3087r,-43l5033,3057r,30l5018,3087r,17l5033,3104r,90l5036,3200r2,6l5045,3210r6,3l5069,3213r9,-1l5075,3193r-5,1l5061,3194r-5,-3l5054,3186r,-40xe" fillcolor="#151313" stroked="f">
              <v:path arrowok="t"/>
            </v:shape>
            <v:shape id="_x0000_s1836" style="position:absolute;left:5088;top:3085;width:117;height:130" coordorigin="5088,3085" coordsize="117,130" path="m5090,3168r9,22l5104,3198r6,5l5134,3213r12,2l5163,3215r-17,-18l5131,3197r-11,-12l5110,3173r,-47l5120,3114r24,-29l5117,3092r-10,6l5096,3115r-7,23l5088,3150r2,18xe" fillcolor="#151313" stroked="f">
              <v:path arrowok="t"/>
            </v:shape>
            <v:shape id="_x0000_s1835" style="position:absolute;left:5088;top:3085;width:117;height:130" coordorigin="5088,3085" coordsize="117,130" path="m5162,3102r10,12l5183,3126r,47l5173,3185r-11,12l5146,3197r17,18l5176,3207r14,-8l5197,3186r8,-14l5205,3148r-2,-15l5194,3109r-6,-8l5182,3096r-24,-10l5146,3085r-2,l5120,3114r11,-12l5162,3102xe" fillcolor="#151313" stroked="f">
              <v:path arrowok="t"/>
            </v:shape>
            <v:shape id="_x0000_s1834" style="position:absolute;left:5229;top:3085;width:101;height:127" coordorigin="5229,3085" coordsize="101,127" path="m5330,3148r,-27l5329,3115r-2,-9l5323,3099r-5,-6l5309,3089r-10,-4l5288,3085r-8,l5256,3096r-8,9l5248,3087r-19,l5229,3212r21,l5250,3120r10,-9l5270,3103r22,l5298,3107r6,3l5307,3117r2,6l5309,3212r21,l5330,3148xe" fillcolor="#151313" stroked="f">
              <v:path arrowok="t"/>
            </v:shape>
            <w10:wrap anchorx="page"/>
          </v:group>
        </w:pict>
      </w:r>
      <w:r>
        <w:pict>
          <v:group id="_x0000_s1820" style="position:absolute;left:0;text-align:left;margin-left:52.55pt;margin-top:236pt;width:61.35pt;height:20.75pt;z-index:-251682816;mso-position-horizontal-relative:page" coordorigin="1051,4720" coordsize="1227,415">
            <v:shape id="_x0000_s1832" style="position:absolute;left:1171;top:4840;width:35;height:172" coordorigin="1171,4840" coordsize="35,172" path="m1171,5005r,7l1205,5012r,-172l1171,4840r,165xe" fillcolor="#151313" stroked="f">
              <v:path arrowok="t"/>
            </v:shape>
            <v:shape id="_x0000_s1831" style="position:absolute;left:1238;top:4885;width:113;height:127" coordorigin="1238,4885" coordsize="113,127" path="m1238,5012r33,l1271,4935r3,-8l1276,4919r7,-5l1290,4910r15,l1310,4913r4,3l1316,4922r3,6l1319,5012r33,l1352,4920r-2,-8l1348,4905r-5,-7l1339,4892r-9,-4l1321,4885r-11,l1300,4886r-23,11l1269,4906r,-19l1238,4887r,125xe" fillcolor="#151313" stroked="f">
              <v:path arrowok="t"/>
            </v:shape>
            <v:shape id="_x0000_s1830" style="position:absolute;left:1373;top:4885;width:116;height:130" coordorigin="1373,4885" coordsize="116,130" path="m1373,4976r5,18l1393,5004r26,9l1433,5015r7,-1l1466,5008r9,-6l1490,4990r,-33l1479,4948r-10,-8l1443,4934r-27,-6l1412,4924r-4,-5l1408,4914r4,-2l1418,4908r23,l1447,4912r5,4l1454,4923r31,-6l1481,4901r-13,-8l1456,4885r-26,l1400,4890r-9,6l1378,4907r,34l1393,4951r12,5l1430,4964r13,3l1452,4969r2,2l1457,4977r,6l1452,4986r-6,5l1421,4991r-6,-5l1408,4981r-2,-10l1373,4976xe" fillcolor="#151313" stroked="f">
              <v:path arrowok="t"/>
            </v:shape>
            <v:shape id="_x0000_s1829" style="position:absolute;left:1505;top:4843;width:73;height:171" coordorigin="1505,4843" coordsize="73,171" path="m1553,4843r-33,20l1520,4887r-15,l1505,4914r15,l1520,4985r1,6l1522,4999r4,5l1529,5009r7,3l1543,5015r24,l1578,5010r-3,-26l1567,4987r-8,l1554,4984r-1,-5l1553,4914r22,l1575,4887r-22,l1553,4843xe" fillcolor="#151313" stroked="f">
              <v:path arrowok="t"/>
            </v:shape>
            <v:shape id="_x0000_s1828" style="position:absolute;left:1597;top:4885;width:81;height:127" coordorigin="1597,4885" coordsize="81,127" path="m1633,4932r2,-10l1640,4918r5,-4l1659,4914r8,5l1678,4891r-11,-6l1648,4885r-6,4l1635,4892r-8,13l1627,4887r-30,l1597,5012r33,l1630,4969r1,-29l1633,4932xe" fillcolor="#151313" stroked="f">
              <v:path arrowok="t"/>
            </v:shape>
            <v:shape id="_x0000_s1827" style="position:absolute;left:1691;top:4887;width:113;height:127" coordorigin="1691,4887" coordsize="113,127" path="m1724,4887r-33,l1691,4984r4,10l1700,5004r10,5l1720,5015r25,l1756,5009r11,-6l1774,4993r,19l1804,5012r,-125l1771,4887r,80l1769,4973r-3,7l1760,4985r-7,5l1737,4990r-5,-4l1728,4983r-2,-6l1724,4971r,-84xe" fillcolor="#151313" stroked="f">
              <v:path arrowok="t"/>
            </v:shape>
            <v:shape id="_x0000_s1826" style="position:absolute;left:1831;top:4885;width:117;height:130" coordorigin="1831,4885" coordsize="117,130" path="m1833,4967r9,22l1847,4997r8,7l1879,5013r12,2l1915,5015r14,-12l1943,4992r5,-22l1916,4964r-2,13l1908,4982r-6,6l1880,4988r-8,-9l1865,4969r,-42l1872,4919r8,-9l1901,4910r6,5l1913,4920r1,10l1947,4924r-6,-20l1928,4894r-14,-9l1891,4885r-12,1l1856,4895r-9,7l1839,4914r-7,24l1831,4950r2,17xe" fillcolor="#151313" stroked="f">
              <v:path arrowok="t"/>
            </v:shape>
            <v:shape id="_x0000_s1825" style="position:absolute;left:1958;top:4843;width:73;height:171" coordorigin="1958,4843" coordsize="73,171" path="m2006,4843r-33,20l1973,4887r-15,l1958,4914r15,l1973,4985r1,6l1976,4999r3,5l1982,5009r7,3l1997,5015r23,l2032,5010r-3,-26l2020,4987r-8,l2008,4984r-2,-5l2006,4914r23,l2029,4887r-23,l2006,4843xe" fillcolor="#151313" stroked="f">
              <v:path arrowok="t"/>
            </v:shape>
            <v:shape id="_x0000_s1824" style="position:absolute;left:2052;top:4840;width:33;height:172" coordorigin="2052,4840" coordsize="33,172" path="m2052,5012r33,l2085,4887r-33,l2052,5012xe" fillcolor="#151313" stroked="f">
              <v:path arrowok="t"/>
            </v:shape>
            <v:shape id="_x0000_s1823" style="position:absolute;left:2052;top:4840;width:33;height:172" coordorigin="2052,4840" coordsize="33,172" path="m2052,4840r,30l2085,4870r,-30l2052,4840xe" fillcolor="#151313" stroked="f">
              <v:path arrowok="t"/>
            </v:shape>
            <v:shape id="_x0000_s1822" style="position:absolute;left:2111;top:4885;width:47;height:130" coordorigin="2111,4885" coordsize="47,130" path="m2145,4968r-3,39l2158,5015r-5,-37l2145,4968xe" fillcolor="#151313" stroked="f">
              <v:path arrowok="t"/>
            </v:shape>
            <v:shape id="_x0000_s1821" style="position:absolute;left:2111;top:4885;width:47;height:130" coordorigin="2111,4885" coordsize="47,130" path="m2237,4934r-9,-23l2221,4903r-11,-9l2186,4886r-11,-1l2157,4885r-15,8l2127,4901r-8,15l2111,4931r,38l2119,4984r8,15l2142,5007r3,-39l2145,4931r8,-10l2162,4911r26,l2197,4921r8,10l2205,4968r-8,10l2188,4988r-26,l2153,4978r5,37l2175,5015r15,-2l2213,5003r8,-7l2230,4984r8,-24l2239,4949r-2,-15xe" fillcolor="#151313" stroked="f">
              <v:path arrowok="t"/>
            </v:shape>
            <w10:wrap anchorx="page"/>
          </v:group>
        </w:pict>
      </w:r>
      <w:r>
        <w:pict>
          <v:group id="_x0000_s1817" style="position:absolute;left:0;text-align:left;margin-left:107.25pt;margin-top:238.25pt;width:24.55pt;height:18.5pt;z-index:-251681792;mso-position-horizontal-relative:page" coordorigin="2145,4765" coordsize="491,370">
            <v:shape id="_x0000_s1819" style="position:absolute;left:2265;top:4885;width:113;height:127" coordorigin="2265,4885" coordsize="113,127" path="m2265,5012r33,l2298,4935r2,-8l2303,4919r7,-5l2316,4910r16,l2336,4913r5,3l2343,4922r2,6l2345,5012r33,l2378,4920r-2,-8l2375,4905r-5,-7l2365,4892r-9,-4l2347,4885r-11,l2327,4886r-23,11l2295,4906r,-19l2265,4887r,125xe" fillcolor="#151313" stroked="f">
              <v:path arrowok="t"/>
            </v:shape>
            <v:shape id="_x0000_s1818" style="position:absolute;left:2400;top:4885;width:116;height:130" coordorigin="2400,4885" coordsize="116,130" path="m2400,4976r5,18l2419,5004r27,9l2460,5015r7,-1l2493,5008r9,-6l2516,4990r,-33l2506,4948r-11,-8l2469,4934r-26,-6l2438,4924r-3,-5l2435,4914r4,-2l2445,4908r23,l2473,4912r6,4l2481,4923r31,-6l2507,4901r-12,-8l2482,4885r-25,l2427,4890r-10,6l2405,4907r,34l2419,4951r12,5l2457,4964r13,3l2478,4969r3,2l2483,4977r,6l2479,4986r-7,5l2448,4991r-6,-5l2435,4981r-2,-10l2400,4976xe" fillcolor="#151313" stroked="f">
              <v:path arrowok="t"/>
            </v:shape>
            <w10:wrap anchorx="page"/>
          </v:group>
        </w:pict>
      </w:r>
      <w:r>
        <w:pict>
          <v:group id="_x0000_s1805" style="position:absolute;left:0;text-align:left;margin-left:112pt;margin-top:3.2pt;width:73.55pt;height:30.8pt;z-index:-251668480;mso-position-horizontal-relative:page" coordorigin="2240,64" coordsize="1471,616">
            <v:shape id="_x0000_s1816" style="position:absolute;left:2400;top:224;width:230;height:229" coordorigin="2400,224" coordsize="230,229" path="m2490,340r10,-27l2509,288r4,-10l2514,281r8,19l2532,328r9,24l2545,363r-48,l2522,401r38,l2563,411r11,27l2580,453r50,l2627,446r-6,-14l2613,412r-9,-24l2593,362r-11,-28l2571,306r-10,-25l2552,258r-7,-18l2540,228r-2,-4l2489,224r-3,7l2482,363r8,-23xe" fillcolor="#151313" stroked="f">
              <v:path arrowok="t"/>
            </v:shape>
            <v:shape id="_x0000_s1815" style="position:absolute;left:2400;top:224;width:230;height:229" coordorigin="2400,224" coordsize="230,229" path="m2404,453r45,l2453,443r9,-26l2468,401r54,l2497,363r-15,l2486,231r-5,14l2473,265r-9,23l2454,315r-11,28l2432,370r-10,26l2413,419r-7,18l2402,449r-2,4l2404,453xe" fillcolor="#151313" stroked="f">
              <v:path arrowok="t"/>
            </v:shape>
            <v:shape id="_x0000_s1814" style="position:absolute;left:2644;top:283;width:157;height:173" coordorigin="2644,283" coordsize="157,173" path="m2661,428r5,6l2693,451r22,5l2724,457r22,-2l2767,447r8,-5l2786,430r12,-22l2801,397r-24,-4l2758,390r-3,17l2747,414r-8,7l2709,421r-10,-12l2691,382r-1,-15l2690,341r9,-12l2709,318r29,l2746,325r7,6l2755,344r25,-4l2799,336r-5,-11l2781,304r-8,-7l2761,290r-24,-6l2725,283r-5,1l2691,290r-19,11l2666,306r-6,9l2649,339r-4,22l2644,370r1,13l2652,411r9,17xe" fillcolor="#151313" stroked="f">
              <v:path arrowok="t"/>
            </v:shape>
            <v:shape id="_x0000_s1813" style="position:absolute;left:2814;top:229;width:98;height:228" coordorigin="2814,229" coordsize="98,228" path="m2896,421r-10,l2880,416r-2,-7l2878,322r30,l2908,287r-30,l2878,229r-5,3l2849,246r-15,8l2834,287r-20,l2814,322r20,l2834,418r1,8l2837,436r5,7l2846,449r10,4l2865,457r31,l2912,450r-4,-34l2896,421xe" fillcolor="#151313" stroked="f">
              <v:path arrowok="t"/>
            </v:shape>
            <v:shape id="_x0000_s1812" style="position:absolute;left:2939;top:224;width:44;height:229" coordorigin="2939,224" coordsize="44,229" path="m2982,337r,-50l2939,287r,166l2982,453r,-116xe" fillcolor="#151313" stroked="f">
              <v:path arrowok="t"/>
            </v:shape>
            <v:shape id="_x0000_s1811" style="position:absolute;left:2939;top:224;width:44;height:229" coordorigin="2939,224" coordsize="44,229" path="m2939,224r,41l2982,265r,-41l2939,224xe" fillcolor="#151313" stroked="f">
              <v:path arrowok="t"/>
            </v:shape>
            <v:shape id="_x0000_s1810" style="position:absolute;left:3006;top:287;width:172;height:166" coordorigin="3006,287" coordsize="172,166" path="m3034,356r11,27l3056,410r9,22l3071,447r2,6l3113,453r2,-5l3121,433r8,-22l3140,385r11,-28l3161,331r9,-23l3176,293r3,-6l3133,287r-8,23l3115,337r-9,24l3102,372r-3,7l3097,386r-1,3l3093,400r-9,-28l3075,350r-10,-28l3056,298r-4,-11l3006,287r2,5l3014,307r9,22l3034,356xe" fillcolor="#151313" stroked="f">
              <v:path arrowok="t"/>
            </v:shape>
            <v:shape id="_x0000_s1809" style="position:absolute;left:3205;top:224;width:44;height:229" coordorigin="3205,224" coordsize="44,229" path="m3249,337r,-50l3205,287r,166l3249,453r,-116xe" fillcolor="#151313" stroked="f">
              <v:path arrowok="t"/>
            </v:shape>
            <v:shape id="_x0000_s1808" style="position:absolute;left:3205;top:224;width:44;height:229" coordorigin="3205,224" coordsize="44,229" path="m3205,224r,41l3249,265r,-41l3205,224xe" fillcolor="#151313" stroked="f">
              <v:path arrowok="t"/>
            </v:shape>
            <v:shape id="_x0000_s1807" style="position:absolute;left:3276;top:229;width:98;height:228" coordorigin="3276,229" coordsize="98,228" path="m3359,421r-11,l3342,416r-2,-7l3340,322r30,l3370,287r-30,l3340,229r-5,3l3311,246r-15,8l3296,287r-20,l3276,322r20,l3296,418r2,8l3300,436r4,7l3308,449r10,4l3328,457r31,l3374,450r-4,-34l3359,421xe" fillcolor="#151313" stroked="f">
              <v:path arrowok="t"/>
            </v:shape>
            <v:shape id="_x0000_s1806" style="position:absolute;left:3380;top:287;width:171;height:233" coordorigin="3380,287" coordsize="171,233" path="m3391,483r4,35l3407,521r25,l3442,518r10,-3l3459,510r6,-4l3471,498r5,-8l3482,476r10,-29l3497,434r7,-20l3514,388r10,-28l3534,333r9,-23l3549,293r2,-6l3505,287r-3,12l3494,321r-9,28l3476,376r-7,21l3467,405r-4,-12l3455,371r-9,-28l3437,316r-7,-21l3427,287r-47,l3382,292r6,15l3396,329r10,26l3416,383r11,27l3435,432r6,16l3443,454r-4,14l3432,477r-7,9l3401,486r-10,-3xe" fillcolor="#151313" stroked="f">
              <v:path arrowok="t"/>
            </v:shape>
            <w10:wrap anchorx="page"/>
          </v:group>
        </w:pict>
      </w:r>
      <w:r>
        <w:pict>
          <v:group id="_x0000_s1801" style="position:absolute;left:0;text-align:left;margin-left:174.65pt;margin-top:3.15pt;width:28.25pt;height:27.5pt;z-index:-251667456;mso-position-horizontal-relative:page" coordorigin="3493,63" coordsize="565,550">
            <v:shape id="_x0000_s1804" style="position:absolute;left:3653;top:223;width:154;height:230" coordorigin="3653,223" coordsize="154,230" path="m3720,412r3,-6l3729,400r5,-6l3755,375r22,-22l3784,346r12,-16l3801,316r6,-14l3807,287r-2,-15l3794,250r-7,-9l3768,230r-23,-6l3734,223r-22,3l3690,234r-8,5l3668,257r-8,23l3658,291r25,2l3702,295r1,-19l3711,268r8,-8l3747,260r8,7l3763,275r,28l3754,317r-8,9l3727,345r-10,9l3699,372r-18,20l3671,405r-3,4l3663,418r-8,24l3653,453r154,l3807,412r-87,xe" fillcolor="#151313" stroked="f">
              <v:path arrowok="t"/>
            </v:shape>
            <v:shape id="_x0000_s1803" style="position:absolute;left:3854;top:287;width:44;height:166" coordorigin="3854,287" coordsize="44,166" path="m3854,287r,44l3898,331r,-44l3854,287xe" fillcolor="#151313" stroked="f">
              <v:path arrowok="t"/>
            </v:shape>
            <v:shape id="_x0000_s1802" style="position:absolute;left:3854;top:287;width:44;height:166" coordorigin="3854,287" coordsize="44,166" path="m3898,409r-44,l3854,453r44,l3898,409xe" fillcolor="#151313" stroked="f">
              <v:path arrowok="t"/>
            </v:shape>
            <w10:wrap anchorx="page"/>
          </v:group>
        </w:pict>
      </w:r>
      <w:r>
        <w:pict>
          <v:group id="_x0000_s1796" style="position:absolute;left:0;text-align:left;margin-left:193.25pt;margin-top:3.2pt;width:43.45pt;height:27.65pt;z-index:-251666432;mso-position-horizontal-relative:page" coordorigin="3865,64" coordsize="869,553">
            <v:shape id="_x0000_s1800" style="position:absolute;left:4025;top:224;width:182;height:229" coordorigin="4025,224" coordsize="182,229" path="m4093,276r,177l4139,453r,-190l4207,263r,-39l4025,224r,39l4093,263r,13xe" fillcolor="#151313" stroked="f">
              <v:path arrowok="t"/>
            </v:shape>
            <v:shape id="_x0000_s1799" style="position:absolute;left:4237;top:224;width:151;height:229" coordorigin="4237,224" coordsize="151,229" path="m4388,453r,-120l4385,323r-2,-11l4377,303r-6,-8l4359,289r-13,-6l4331,283r-23,6l4288,301r-8,7l4280,224r-43,l4237,453r43,l4280,349r4,-11l4288,328r9,-6l4306,317r20,l4332,321r7,4l4341,332r3,7l4344,453r44,xe" fillcolor="#151313" stroked="f">
              <v:path arrowok="t"/>
            </v:shape>
            <v:shape id="_x0000_s1798" style="position:absolute;left:4419;top:283;width:155;height:173" coordorigin="4419,283" coordsize="155,173" path="m4470,452r21,4l4500,457r12,-1l4536,449r9,-5l4551,440r16,-21l4572,408r-25,-5l4528,400r-3,13l4518,418r-7,6l4485,424r-10,-11l4465,402r-1,-19l4484,383r-19,-27l4465,338r9,-10l4495,283r-28,6l4448,301r-7,6l4434,316r-10,25l4420,362r-1,9l4424,401r7,20l4436,429r10,10l4470,452xe" fillcolor="#151313" stroked="f">
              <v:path arrowok="t"/>
            </v:shape>
            <v:shape id="_x0000_s1797" style="position:absolute;left:4419;top:283;width:155;height:173" coordorigin="4419,283" coordsize="155,173" path="m4512,317r9,10l4530,337r1,19l4465,356r19,27l4574,383r-2,-31l4565,327r-8,-14l4554,308r-4,-4l4527,290r-22,-6l4495,283r-21,45l4484,317r28,xe" fillcolor="#151313" stroked="f">
              <v:path arrowok="t"/>
            </v:shape>
            <w10:wrap anchorx="page"/>
          </v:group>
        </w:pict>
      </w:r>
      <w:r>
        <w:pict>
          <v:group id="_x0000_s1791" style="position:absolute;left:0;text-align:left;margin-left:226.95pt;margin-top:3.2pt;width:32.3pt;height:27.65pt;z-index:-251665408;mso-position-horizontal-relative:page" coordorigin="4539,64" coordsize="646,553">
            <v:shape id="_x0000_s1795" style="position:absolute;left:4699;top:224;width:175;height:229" coordorigin="4699,224" coordsize="175,229" path="m4798,328r-52,l4746,263r47,l4813,225r-26,-1l4699,224r,229l4746,453r,-86l4776,367r14,l4815,365r2,-44l4807,324r-9,4xe" fillcolor="#151313" stroked="f">
              <v:path arrowok="t"/>
            </v:shape>
            <v:shape id="_x0000_s1794" style="position:absolute;left:4699;top:224;width:175;height:229" coordorigin="4699,224" coordsize="175,229" path="m4801,264r12,2l4820,275r7,8l4827,305r-5,8l4817,321r-2,44l4824,363r12,-2l4848,353r12,-9l4867,330r8,-14l4875,295r-1,-11l4867,259r-5,-9l4848,233r-19,-5l4813,225r-20,38l4801,264xe" fillcolor="#151313" stroked="f">
              <v:path arrowok="t"/>
            </v:shape>
            <v:shape id="_x0000_s1793" style="position:absolute;left:4902;top:283;width:123;height:173" coordorigin="4902,283" coordsize="123,173" path="m4971,421r6,35l4988,457r10,-1l5025,448r-20,-27l4971,421xe" fillcolor="#151313" stroked="f">
              <v:path arrowok="t"/>
            </v:shape>
            <v:shape id="_x0000_s1792" style="position:absolute;left:4902;top:283;width:123;height:173" coordorigin="4902,283" coordsize="123,173" path="m5055,314r-5,-6l5042,302r-24,-13l4997,284r-9,-1l4979,284r-25,6l4944,294r-24,22l4913,326r-2,5l4903,356r-1,12l4903,384r6,23l4913,416r22,24l4945,447r6,3l4977,456r-6,-35l4959,408r-12,-13l4947,346r12,-14l4971,319r34,l5017,332r11,14l5028,395r-11,13l5005,421r20,27l5043,438r6,-6l5056,424r12,-25l5073,378r1,-8l5073,359r-8,-27l5055,314xe" fillcolor="#151313" stroked="f">
              <v:path arrowok="t"/>
            </v:shape>
            <w10:wrap anchorx="page"/>
          </v:group>
        </w:pict>
      </w:r>
      <w:r>
        <w:pict>
          <v:group id="_x0000_s1786" style="position:absolute;left:0;text-align:left;margin-left:246.3pt;margin-top:6.15pt;width:43.7pt;height:24.65pt;z-index:-251664384;mso-position-horizontal-relative:page" coordorigin="4926,123" coordsize="874,493">
            <v:shape id="_x0000_s1790" style="position:absolute;left:5086;top:287;width:247;height:166" coordorigin="5086,287" coordsize="247,166" path="m5092,304r6,21l5107,352r9,28l5124,408r8,23l5137,447r2,6l5182,453r5,-20l5194,407r7,-29l5207,356r3,-10l5215,366r7,27l5230,421r6,23l5238,453r42,l5286,436r7,-21l5301,388r9,-28l5319,333r8,-24l5332,293r2,-6l5290,287r-1,4l5284,310r-8,27l5268,365r-7,22l5259,396r-1,-4l5253,374r-7,-27l5239,319r-6,-23l5231,287r-42,l5188,291r-5,18l5176,336r-8,28l5163,387r-3,9l5159,392r-5,-19l5146,347r-8,-29l5132,296r-3,-9l5086,287r6,17xe" fillcolor="#151313" stroked="f">
              <v:path arrowok="t"/>
            </v:shape>
            <v:shape id="_x0000_s1789" style="position:absolute;left:5344;top:283;width:155;height:173" coordorigin="5344,283" coordsize="155,173" path="m5394,452r21,4l5425,457r11,-1l5461,449r9,-5l5476,440r16,-21l5497,408r-25,-5l5453,400r-4,13l5442,418r-7,6l5410,424r-10,-11l5390,402r-1,-19l5409,383r-19,-27l5390,338r9,-10l5420,283r-28,6l5373,301r-7,6l5359,316r-11,25l5345,362r-1,9l5348,401r8,20l5360,429r11,10l5394,452xe" fillcolor="#151313" stroked="f">
              <v:path arrowok="t"/>
            </v:shape>
            <v:shape id="_x0000_s1788" style="position:absolute;left:5344;top:283;width:155;height:173" coordorigin="5344,283" coordsize="155,173" path="m5436,317r10,10l5455,337r,19l5390,356r19,27l5499,383r-2,-31l5490,327r-8,-14l5479,308r-4,-4l5451,290r-21,-6l5420,283r-21,45l5408,317r28,xe" fillcolor="#151313" stroked="f">
              <v:path arrowok="t"/>
            </v:shape>
            <v:shape id="_x0000_s1787" style="position:absolute;left:5533;top:283;width:108;height:170" coordorigin="5533,283" coordsize="108,170" path="m5574,311r,-24l5533,287r,166l5577,453r,-51l5578,373r1,-21l5581,346r3,-13l5591,328r6,-5l5616,323r11,7l5634,310r6,-18l5627,283r-26,l5593,289r-9,5l5574,311xe" fillcolor="#151313" stroked="f">
              <v:path arrowok="t"/>
            </v:shape>
            <w10:wrap anchorx="page"/>
          </v:group>
        </w:pict>
      </w:r>
      <w:r>
        <w:pict>
          <v:group id="_x0000_s1782" style="position:absolute;left:0;text-align:left;margin-left:278.9pt;margin-top:3pt;width:30.95pt;height:27.85pt;z-index:-251663360;mso-position-horizontal-relative:page" coordorigin="5578,60" coordsize="619,557">
            <v:shape id="_x0000_s1785" style="position:absolute;left:5738;top:283;width:123;height:173" coordorigin="5738,283" coordsize="123,173" path="m5807,421r5,35l5824,457r10,-1l5861,448r-20,-27l5807,421xe" fillcolor="#151313" stroked="f">
              <v:path arrowok="t"/>
            </v:shape>
            <v:shape id="_x0000_s1784" style="position:absolute;left:5738;top:283;width:123;height:173" coordorigin="5738,283" coordsize="123,173" path="m5891,314r-6,-6l5878,302r-25,-13l5832,284r-8,-1l5815,284r-25,6l5779,294r-23,22l5749,326r-3,5l5739,356r-1,12l5739,384r6,23l5749,416r21,24l5780,447r7,3l5812,456r-5,-35l5795,408r-12,-13l5783,346r12,-14l5807,319r34,l5853,332r11,14l5864,395r-11,13l5841,421r20,27l5879,438r6,-6l5892,424r12,-25l5909,378r,-8l5909,359r-8,-27l5891,314xe" fillcolor="#151313" stroked="f">
              <v:path arrowok="t"/>
            </v:shape>
            <v:shape id="_x0000_s1783" style="position:absolute;left:5925;top:220;width:112;height:233" coordorigin="5925,220" coordsize="112,233" path="m5993,263r4,-5l6001,254r19,l6031,256r6,-30l6019,220r-37,l5970,227r-12,6l5953,243r-4,11l5949,287r-24,l5925,322r24,l5949,453r44,l5993,322r33,l6026,287r-33,l5993,263xe" fillcolor="#151313" stroked="f">
              <v:path arrowok="t"/>
            </v:shape>
            <w10:wrap anchorx="page"/>
          </v:group>
        </w:pict>
      </w:r>
      <w:r>
        <w:pict>
          <v:group id="_x0000_s1772" style="position:absolute;left:0;text-align:left;margin-left:299pt;margin-top:83.2pt;width:66.1pt;height:27.65pt;z-index:-251662336;mso-position-horizontal-relative:page;mso-position-vertical-relative:page" coordorigin="5980,1664" coordsize="1322,553">
            <v:shape id="_x0000_s1781" style="position:absolute;left:6140;top:1824;width:174;height:229" coordorigin="6140,1824" coordsize="174,229" path="m6186,1914r,-51l6309,1863r,-39l6140,1824r,229l6314,2053r,-38l6186,2015r,-63l6301,1952r,-38l6186,1914xe" fillcolor="#151313" stroked="f">
              <v:path arrowok="t"/>
            </v:shape>
            <v:shape id="_x0000_s1780" style="position:absolute;left:6353;top:1824;width:44;height:229" coordorigin="6353,1824" coordsize="44,229" path="m6397,1829r,-5l6353,1824r,229l6397,2053r,-224xe" fillcolor="#151313" stroked="f">
              <v:path arrowok="t"/>
            </v:shape>
            <v:shape id="_x0000_s1779" style="position:absolute;left:6429;top:1883;width:155;height:173" coordorigin="6429,1883" coordsize="155,173" path="m6479,2052r21,4l6509,2057r12,-1l6546,2049r9,-5l6561,2040r15,-21l6581,2008r-25,-5l6538,2000r-4,13l6527,2018r-7,6l6495,2024r-11,-11l6474,2002r,-19l6494,1983r-19,-27l6474,1938r10,-10l6505,1883r-28,6l6457,1901r-7,6l6443,1916r-10,25l6429,1962r,9l6433,2001r8,20l6445,2029r10,10l6479,2052xe" fillcolor="#151313" stroked="f">
              <v:path arrowok="t"/>
            </v:shape>
            <v:shape id="_x0000_s1778" style="position:absolute;left:6429;top:1883;width:155;height:173" coordorigin="6429,1883" coordsize="155,173" path="m6521,1917r9,10l6540,1937r,19l6475,1956r19,27l6584,1983r-3,-31l6574,1927r-7,-14l6563,1908r-3,-4l6536,1890r-22,-6l6505,1883r-21,45l6493,1917r28,xe" fillcolor="#151313" stroked="f">
              <v:path arrowok="t"/>
            </v:shape>
            <v:shape id="_x0000_s1777" style="position:absolute;left:6610;top:1883;width:157;height:173" coordorigin="6610,1883" coordsize="157,173" path="m6627,2028r4,6l6658,2051r22,5l6690,2057r21,-2l6733,2047r8,-5l6752,2030r11,-22l6766,1997r-24,-4l6723,1990r-3,17l6712,2014r-8,7l6675,2021r-10,-12l6656,1982r-1,-15l6655,1941r10,-12l6675,1918r28,l6711,1925r8,6l6721,1944r25,-4l6764,1936r-4,-11l6746,1904r-7,-7l6727,1890r-25,-6l6690,1883r-5,1l6656,1890r-18,11l6632,1906r-7,9l6614,1939r-4,22l6610,1970r1,13l6618,2011r9,17xe" fillcolor="#151313" stroked="f">
              <v:path arrowok="t"/>
            </v:shape>
            <v:shape id="_x0000_s1776" style="position:absolute;left:6779;top:1829;width:98;height:228" coordorigin="6779,1829" coordsize="98,228" path="m6862,2021r-11,l6845,2016r-1,-7l6844,1922r30,l6874,1887r-30,l6844,1829r-6,3l6815,1846r-15,8l6800,1887r-21,l6779,1922r21,l6800,2018r1,8l6803,2036r4,7l6812,2049r9,4l6831,2057r31,l6877,2050r-4,-34l6862,2021xe" fillcolor="#151313" stroked="f">
              <v:path arrowok="t"/>
            </v:shape>
            <v:shape id="_x0000_s1775" style="position:absolute;left:6902;top:1883;width:108;height:170" coordorigin="6902,1883" coordsize="108,170" path="m6943,1911r,-24l6902,1887r,166l6946,2053r,-51l6947,1973r2,-21l6950,1946r3,-13l6960,1928r6,-5l6985,1923r11,7l7003,1910r7,-18l6996,1883r-26,l6962,1889r-9,5l6943,1911xe" fillcolor="#151313" stroked="f">
              <v:path arrowok="t"/>
            </v:shape>
            <v:shape id="_x0000_s1774" style="position:absolute;left:7018;top:1883;width:123;height:173" coordorigin="7018,1883" coordsize="123,173" path="m7087,2021r6,35l7104,2057r10,-1l7141,2048r-20,-27l7087,2021xe" fillcolor="#151313" stroked="f">
              <v:path arrowok="t"/>
            </v:shape>
            <v:shape id="_x0000_s1773" style="position:absolute;left:7018;top:1883;width:123;height:173" coordorigin="7018,1883" coordsize="123,173" path="m7171,1914r-5,-6l7158,1902r-24,-13l7113,1884r-9,-1l7095,1884r-25,6l7060,1894r-24,22l7029,1926r-2,5l7019,1956r-1,12l7020,1984r5,23l7029,2016r22,24l7061,2047r6,3l7093,2056r-6,-35l7075,2008r-12,-13l7063,1946r12,-14l7087,1919r34,l7133,1932r12,14l7145,1995r-12,13l7121,2021r20,27l7159,2038r6,-6l7172,2024r13,-25l7189,1978r1,-8l7189,1959r-8,-27l7171,1914xe" fillcolor="#151313" stroked="f">
              <v:path arrowok="t"/>
            </v:shape>
            <w10:wrap anchorx="page" anchory="page"/>
          </v:group>
        </w:pict>
      </w:r>
      <w:r>
        <w:pict>
          <v:group id="_x0000_s1766" style="position:absolute;left:0;text-align:left;margin-left:54.9pt;margin-top:54pt;width:228.65pt;height:23.1pt;z-index:-251660288;mso-position-horizontal-relative:page" coordorigin="1098,1080" coordsize="4573,462">
            <v:shape id="_x0000_s1771" type="#_x0000_t75" style="position:absolute;left:1098;top:1080;width:4067;height:462">
              <v:imagedata r:id="rId7" o:title=""/>
            </v:shape>
            <v:shape id="_x0000_s1770" style="position:absolute;left:5151;top:1248;width:113;height:127" coordorigin="5151,1248" coordsize="113,127" path="m5151,1375r33,l5184,1298r3,-8l5189,1282r7,-4l5203,1273r15,l5223,1276r5,3l5230,1285r2,6l5232,1375r33,l5265,1283r-2,-8l5261,1268r-4,-6l5252,1256r-9,-4l5234,1248r-11,l5214,1249r-24,11l5182,1269r,-19l5151,1250r,125xe" fillcolor="#151313" stroked="f">
              <v:path arrowok="t"/>
            </v:shape>
            <v:shape id="_x0000_s1769" style="position:absolute;left:5287;top:1248;width:116;height:130" coordorigin="5287,1248" coordsize="116,130" path="m5287,1339r4,18l5306,1367r27,10l5346,1378r8,-1l5380,1371r9,-6l5403,1353r,-33l5392,1312r-10,-9l5356,1297r-27,-6l5325,1288r-3,-6l5322,1278r3,-3l5331,1271r23,l5360,1275r6,4l5368,1286r31,-5l5394,1264r-13,-8l5369,1248r-25,l5313,1253r-9,6l5291,1270r,34l5306,1314r12,5l5343,1327r13,3l5365,1332r2,2l5370,1340r,6l5365,1349r-6,5l5335,1354r-7,-5l5322,1344r-2,-10l5287,1339xe" fillcolor="#151313" stroked="f">
              <v:path arrowok="t"/>
            </v:shape>
            <v:shape id="_x0000_s1768" style="position:absolute;left:5427;top:1201;width:123;height:174" coordorigin="5427,1201" coordsize="123,174" path="m5505,1312r2,-6l5518,1298r20,-17l5544,1271r6,-9l5550,1231r-17,-15l5525,1210r-25,-8l5488,1201r-10,1l5454,1210r-9,6l5428,1231r-1,21l5457,1255r3,-14l5469,1234r8,-8l5503,1226r7,7l5518,1240r,17l5514,1262r-3,4l5496,1278r-14,11l5477,1299r-5,9l5473,1331r29,l5502,1317r3,-5xe" fillcolor="#151313" stroked="f">
              <v:path arrowok="t"/>
            </v:shape>
            <v:shape id="_x0000_s1767" style="position:absolute;left:5427;top:1201;width:123;height:174" coordorigin="5427,1201" coordsize="123,174" path="m5473,1342r,33l5505,1375r,-33l5473,1342xe" fillcolor="#151313" stroked="f">
              <v:path arrowok="t"/>
            </v:shape>
            <w10:wrap anchorx="page"/>
          </v:group>
        </w:pict>
      </w:r>
      <w:r>
        <w:pict>
          <v:group id="_x0000_s1764" style="position:absolute;left:0;text-align:left;margin-left:60pt;margin-top:106.6pt;width:481pt;height:0;z-index:-251659264;mso-position-horizontal-relative:page" coordorigin="1200,2132" coordsize="9620,0">
            <v:shape id="_x0000_s1765" style="position:absolute;left:1200;top:2132;width:9620;height:0" coordorigin="1200,2132" coordsize="9620,0" path="m1200,2132r9620,e" filled="f" strokecolor="#151313" strokeweight="1pt">
              <v:path arrowok="t"/>
            </v:shape>
            <w10:wrap anchorx="page"/>
          </v:group>
        </w:pict>
      </w:r>
      <w:r>
        <w:pict>
          <v:shape id="_x0000_i1025" type="#_x0000_t75" style="width:39.85pt;height:39.85pt">
            <v:imagedata r:id="rId8" o:title=""/>
          </v:shape>
        </w:pict>
      </w:r>
    </w:p>
    <w:p w:rsidR="00233CF0" w:rsidRDefault="00233CF0">
      <w:pPr>
        <w:spacing w:before="5" w:line="120" w:lineRule="exact"/>
        <w:rPr>
          <w:sz w:val="12"/>
          <w:szCs w:val="12"/>
        </w:rPr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C36DC">
      <w:pPr>
        <w:ind w:left="7854"/>
        <w:sectPr w:rsidR="00233CF0">
          <w:pgSz w:w="11920" w:h="16840"/>
          <w:pgMar w:top="1320" w:right="900" w:bottom="280" w:left="800" w:header="720" w:footer="720" w:gutter="0"/>
          <w:cols w:space="720"/>
        </w:sectPr>
      </w:pPr>
      <w:r>
        <w:pict>
          <v:group id="_x0000_s1756" style="position:absolute;left:0;text-align:left;margin-left:458.55pt;margin-top:774.3pt;width:37.25pt;height:17.4pt;z-index:-251694080;mso-position-horizontal-relative:page;mso-position-vertical-relative:page" coordorigin="9171,15486" coordsize="745,348">
            <v:shape id="_x0000_s1762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761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760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759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758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757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1745" style="position:absolute;left:0;text-align:left;margin-left:489.5pt;margin-top:774.3pt;width:47.05pt;height:17.4pt;z-index:-251693056;mso-position-horizontal-relative:page;mso-position-vertical-relative:page" coordorigin="9790,15486" coordsize="941,348">
            <v:shape id="_x0000_s1755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754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753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752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751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750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749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748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747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746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  <w:r>
        <w:pict>
          <v:group id="_x0000_s1743" style="position:absolute;left:0;text-align:left;margin-left:535.15pt;margin-top:779.5pt;width:4.8pt;height:7.2pt;z-index:-251692032;mso-position-horizontal-relative:page;mso-position-vertical-relative:page" coordorigin="10703,15590" coordsize="96,144">
            <v:shape id="_x0000_s1744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1740" style="position:absolute;left:0;text-align:left;margin-left:51pt;margin-top:781pt;width:3pt;height:8.75pt;z-index:-251691008;mso-position-horizontal-relative:page;mso-position-vertical-relative:page" coordorigin="1020,15620" coordsize="60,175">
            <v:shape id="_x0000_s1742" style="position:absolute;left:1020;top:15620;width:60;height:175" coordorigin="1020,15620" coordsize="60,175" path="m1069,15794r11,1l1071,15778r-9,-5l1054,15768r-9,16l1069,15794xe" fillcolor="#151313" stroked="f">
              <v:path arrowok="t"/>
            </v:shape>
            <v:shape id="_x0000_s1741" style="position:absolute;left:1020;top:15620;width:60;height:175" coordorigin="1020,15620" coordsize="60,175" path="m1045,15720r10,-10l1065,15700r28,l1103,15710r9,10l1112,15757r-9,10l1093,15778r-22,l1080,15795r16,l1108,15788r12,-7l1127,15767r7,-14l1134,15732r-8,-26l1119,15697r-15,-16l1071,15681r-11,6l1049,15692r-8,12l1045,15674r2,-10l1053,15650r10,-7l1071,15637r22,l1102,15646r5,6l1110,15664r21,-1l1128,15643r-13,-12l1102,15620r-20,l1070,15621r-23,11l1039,15640r-9,16l1023,15681r-2,22l1020,15712r1,12l1026,15753r7,18l1037,15776r8,8l1054,15768r-5,-10l1045,15748r,-28xe" fillcolor="#151313" stroked="f">
              <v:path arrowok="t"/>
            </v:shape>
            <w10:wrap anchorx="page" anchory="page"/>
          </v:group>
        </w:pict>
      </w:r>
      <w:r>
        <w:pict>
          <v:group id="_x0000_s1722" style="position:absolute;left:0;text-align:left;margin-left:52.35pt;margin-top:-160.25pt;width:460.3pt;height:113.1pt;z-index:-251686912;mso-position-horizontal-relative:page" coordorigin="1047,-3205" coordsize="9206,2262">
            <v:shape id="_x0000_s1739" type="#_x0000_t75" style="position:absolute;left:1047;top:-3205;width:3543;height:759">
              <v:imagedata r:id="rId9" o:title=""/>
            </v:shape>
            <v:shape id="_x0000_s1738" type="#_x0000_t75" style="position:absolute;left:1047;top:-2605;width:3402;height:715">
              <v:imagedata r:id="rId10" o:title=""/>
            </v:shape>
            <v:shape id="_x0000_s1737" style="position:absolute;left:4434;top:-2441;width:117;height:130" coordorigin="4434,-2441" coordsize="117,130" path="m4436,-2357r9,22l4450,-2327r7,5l4481,-2312r12,2l4509,-2310r-16,-18l4477,-2328r-11,-12l4456,-2352r,-47l4466,-2411r24,-29l4464,-2433r-10,6l4442,-2410r-7,23l4434,-2375r2,18xe" fillcolor="#151313" stroked="f">
              <v:path arrowok="t"/>
            </v:shape>
            <v:shape id="_x0000_s1736" style="position:absolute;left:4434;top:-2441;width:117;height:130" coordorigin="4434,-2441" coordsize="117,130" path="m4508,-2423r11,12l4529,-2399r,47l4519,-2340r-11,12l4493,-2328r16,18l4523,-2318r14,-8l4544,-2339r7,-14l4551,-2377r-2,-16l4541,-2416r-6,-8l4529,-2429r-24,-10l4493,-2441r-3,1l4466,-2411r11,-12l4508,-2423xe" fillcolor="#151313" stroked="f">
              <v:path arrowok="t"/>
            </v:shape>
            <v:shape id="_x0000_s1735" style="position:absolute;left:4562;top:-2488;width:73;height:175" coordorigin="4562,-2488" coordsize="73,175" path="m4594,-2483r-8,5l4583,-2470r-2,7l4581,-2438r-19,l4562,-2421r19,l4581,-2313r21,l4602,-2421r24,l4626,-2438r-24,l4602,-2460r4,-5l4610,-2469r15,l4632,-2467r3,-19l4624,-2488r-23,l4594,-2483xe" fillcolor="#151313" stroked="f">
              <v:path arrowok="t"/>
            </v:shape>
            <v:shape id="_x0000_s1734" type="#_x0000_t75" style="position:absolute;left:1047;top:-2008;width:9206;height:1065">
              <v:imagedata r:id="rId11" o:title=""/>
            </v:shape>
            <v:shape id="_x0000_s1733" style="position:absolute;left:5231;top:-1241;width:103;height:130" coordorigin="5231,-1241" coordsize="103,130" path="m5255,-1214r6,-4l5267,-1223r27,l5301,-1218r7,6l5309,-1203r21,-3l5328,-1218r-6,-7l5317,-1232r-11,-4l5295,-1241r-25,l5262,-1238r-8,3l5249,-1232r-7,5l5238,-1220r-4,7l5234,-1196r5,8l5244,-1180r9,4l5262,-1172r23,6l5302,-1162r4,3l5313,-1155r,15l5306,-1134r-7,6l5270,-1128r-8,-6l5254,-1141r-2,-13l5231,-1150r3,19l5247,-1121r13,11l5299,-1110r11,-6l5322,-1121r6,-9l5334,-1139r,-22l5329,-1168r-5,-7l5315,-1179r-9,-4l5284,-1189r-15,-4l5265,-1194r-5,-2l5255,-1203r,-11xe" fillcolor="#151313" stroked="f">
              <v:path arrowok="t"/>
            </v:shape>
            <v:shape id="_x0000_s1732" style="position:absolute;left:5359;top:-1285;width:21;height:172" coordorigin="5359,-1285" coordsize="21,172" path="m5359,-1285r,24l5381,-1261r,-24l5359,-1285xe" fillcolor="#151313" stroked="f">
              <v:path arrowok="t"/>
            </v:shape>
            <v:shape id="_x0000_s1731" style="position:absolute;left:5359;top:-1285;width:21;height:172" coordorigin="5359,-1285" coordsize="21,172" path="m5359,-1144r,31l5381,-1113r,-125l5359,-1238r,94xe" fillcolor="#151313" stroked="f">
              <v:path arrowok="t"/>
            </v:shape>
            <v:shape id="_x0000_s1730" style="position:absolute;left:5413;top:-1241;width:169;height:127" coordorigin="5413,-1241" coordsize="169,127" path="m5508,-1186r,-19l5516,-1214r9,-8l5545,-1222r6,3l5556,-1215r2,5l5560,-1204r,91l5581,-1113r,-107l5571,-1230r-10,-11l5543,-1241r-7,1l5513,-1228r-9,9l5501,-1229r-9,-6l5483,-1241r-26,l5447,-1235r-10,6l5432,-1220r,-18l5413,-1238r,125l5434,-1113r,-82l5437,-1204r4,-9l5448,-1218r8,-4l5476,-1222r5,7l5487,-1208r,95l5508,-1113r,-73xe" fillcolor="#151313" stroked="f">
              <v:path arrowok="t"/>
            </v:shape>
            <v:shape id="_x0000_s1729" style="position:absolute;left:5613;top:-1285;width:21;height:172" coordorigin="5613,-1285" coordsize="21,172" path="m5613,-1285r,24l5634,-1261r,-24l5613,-1285xe" fillcolor="#151313" stroked="f">
              <v:path arrowok="t"/>
            </v:shape>
            <v:shape id="_x0000_s1728" style="position:absolute;left:5613;top:-1285;width:21;height:172" coordorigin="5613,-1285" coordsize="21,172" path="m5613,-1144r,31l5634,-1113r,-125l5613,-1238r,94xe" fillcolor="#151313" stroked="f">
              <v:path arrowok="t"/>
            </v:shape>
            <v:shape id="_x0000_s1727" style="position:absolute;left:5665;top:-1285;width:21;height:172" coordorigin="5665,-1285" coordsize="21,172" path="m5687,-1261r,-24l5665,-1285r,172l5687,-1113r,-148xe" fillcolor="#151313" stroked="f">
              <v:path arrowok="t"/>
            </v:shape>
            <v:shape id="_x0000_s1726" style="position:absolute;left:5712;top:-1241;width:115;height:130" coordorigin="5712,-1241" coordsize="115,130" path="m5723,-1120r11,10l5735,-1152r2,-5l5740,-1161r6,-3l5751,-1166r13,-2l5787,-1171r12,-5l5799,-1154r-4,7l5791,-1138r-10,6l5772,-1127r-25,l5741,-1133r14,23l5767,-1110r11,-5l5789,-1119r11,-10l5801,-1120r4,7l5827,-1113r-4,-7l5821,-1128r-1,-8l5820,-1208r-1,-5l5817,-1222r-5,-5l5808,-1233r-10,-4l5788,-1241r-32,l5744,-1236r-13,4l5725,-1224r-7,9l5716,-1202r20,3l5740,-1213r7,-5l5754,-1223r31,l5793,-1216r6,5l5799,-1192r-12,4l5761,-1185r-13,2l5742,-1182r-8,3l5727,-1175r-7,5l5716,-1163r-4,8l5712,-1130r11,10xe" fillcolor="#151313" stroked="f">
              <v:path arrowok="t"/>
            </v:shape>
            <v:shape id="_x0000_s1725" style="position:absolute;left:5712;top:-1241;width:115;height:130" coordorigin="5712,-1241" coordsize="115,130" path="m5735,-1138r,-14l5734,-1110r21,l5741,-1133r-6,-5xe" fillcolor="#151313" stroked="f">
              <v:path arrowok="t"/>
            </v:shape>
            <v:shape id="_x0000_s1724" style="position:absolute;left:5852;top:-1241;width:68;height:127" coordorigin="5852,-1241" coordsize="68,127" path="m5874,-1164r,-28l5877,-1203r2,-7l5885,-1215r5,-4l5905,-1219r8,5l5920,-1234r-11,-7l5891,-1241r-6,5l5879,-1232r-8,13l5871,-1238r-19,l5852,-1113r22,l5874,-1164xe" fillcolor="#151313" stroked="f">
              <v:path arrowok="t"/>
            </v:shape>
            <v:shape id="_x0000_s1723" style="position:absolute;left:5931;top:-1288;width:57;height:225" coordorigin="5931,-1288" coordsize="57,225" path="m5949,-1099r-8,19l5934,-1067r-3,4l5946,-1063r16,-22l5972,-1106r4,-8l5985,-1145r3,-22l5988,-1175r-1,-21l5982,-1220r-3,-9l5975,-1239r-12,-24l5951,-1281r-5,-7l5931,-1288r15,25l5950,-1253r7,16l5961,-1219r2,6l5966,-1187r,12l5964,-1150r-6,27l5949,-1099xe" fillcolor="#151313" stroked="f">
              <v:path arrowok="t"/>
            </v:shape>
            <w10:wrap anchorx="page"/>
          </v:group>
        </w:pict>
      </w:r>
      <w:r>
        <w:pict>
          <v:group id="_x0000_s1718" style="position:absolute;left:0;text-align:left;margin-left:265.1pt;margin-top:-128.05pt;width:22.45pt;height:18.5pt;z-index:-251684864;mso-position-horizontal-relative:page" coordorigin="5302,-2561" coordsize="449,370">
            <v:shape id="_x0000_s1721" style="position:absolute;left:5422;top:-2441;width:117;height:130" coordorigin="5422,-2441" coordsize="117,130" path="m5424,-2357r8,22l5438,-2327r6,5l5468,-2312r12,2l5496,-2310r-16,-18l5464,-2328r-10,-12l5443,-2352r,-47l5454,-2411r24,-29l5451,-2433r-10,6l5429,-2410r-6,23l5422,-2375r2,18xe" fillcolor="#151313" stroked="f">
              <v:path arrowok="t"/>
            </v:shape>
            <v:shape id="_x0000_s1720" style="position:absolute;left:5422;top:-2441;width:117;height:130" coordorigin="5422,-2441" coordsize="117,130" path="m5496,-2423r10,12l5517,-2399r,47l5506,-2340r-10,12l5480,-2328r16,18l5510,-2318r14,-8l5531,-2339r7,-14l5538,-2377r-1,-16l5528,-2416r-6,-8l5516,-2429r-24,-10l5480,-2441r-2,1l5454,-2411r10,-12l5496,-2423xe" fillcolor="#151313" stroked="f">
              <v:path arrowok="t"/>
            </v:shape>
            <v:shape id="_x0000_s1719" style="position:absolute;left:5563;top:-2441;width:68;height:127" coordorigin="5563,-2441" coordsize="68,127" path="m5584,-2364r,-28l5587,-2403r3,-7l5595,-2415r6,-4l5615,-2419r8,5l5630,-2434r-11,-7l5601,-2441r-6,5l5589,-2432r-7,13l5582,-2438r-19,l5563,-2313r21,l5584,-2364xe" fillcolor="#151313" stroked="f">
              <v:path arrowok="t"/>
            </v:shape>
            <w10:wrap anchorx="page"/>
          </v:group>
        </w:pict>
      </w:r>
      <w:r>
        <w:pict>
          <v:group id="_x0000_s1711" style="position:absolute;left:0;text-align:left;margin-left:278.7pt;margin-top:-130.25pt;width:35.8pt;height:20.75pt;z-index:-251683840;mso-position-horizontal-relative:page" coordorigin="5574,-2605" coordsize="716,415">
            <v:shape id="_x0000_s1717" style="position:absolute;left:5694;top:-2438;width:171;height:124" coordorigin="5694,-2438" coordsize="171,124" path="m5743,-2339r-7,-27l5734,-2373r-7,-25l5720,-2425r-4,-13l5694,-2438r6,17l5707,-2397r9,29l5724,-2341r6,20l5733,-2313r22,l5757,-2322r6,-24l5771,-2375r6,-24l5780,-2409r5,21l5787,-2378r7,25l5801,-2326r3,13l5826,-2313r6,-17l5839,-2355r9,-28l5856,-2410r7,-20l5865,-2438r-20,l5842,-2430r-7,25l5827,-2378r-4,12l5816,-2342r-6,-24l5808,-2373r-6,-25l5795,-2425r-4,-13l5770,-2438r-2,8l5761,-2404r-8,27l5750,-2365r-6,24l5743,-2339xe" fillcolor="#151313" stroked="f">
              <v:path arrowok="t"/>
            </v:shape>
            <v:shape id="_x0000_s1716" style="position:absolute;left:5875;top:-2441;width:117;height:130" coordorigin="5875,-2441" coordsize="117,130" path="m5877,-2357r9,22l5891,-2327r6,5l5921,-2312r12,2l5950,-2310r-17,-18l5918,-2328r-11,-12l5897,-2352r,-47l5907,-2411r24,-29l5904,-2433r-10,6l5883,-2410r-7,23l5875,-2375r2,18xe" fillcolor="#151313" stroked="f">
              <v:path arrowok="t"/>
            </v:shape>
            <v:shape id="_x0000_s1715" style="position:absolute;left:5875;top:-2441;width:117;height:130" coordorigin="5875,-2441" coordsize="117,130" path="m5949,-2423r11,12l5970,-2399r,47l5960,-2340r-11,12l5933,-2328r17,18l5963,-2318r14,-8l5984,-2339r8,-14l5992,-2377r-2,-16l5981,-2416r-6,-8l5969,-2429r-24,-10l5933,-2441r-2,1l5907,-2411r11,-12l5949,-2423xe" fillcolor="#151313" stroked="f">
              <v:path arrowok="t"/>
            </v:shape>
            <v:shape id="_x0000_s1714" style="position:absolute;left:6009;top:-2441;width:117;height:130" coordorigin="6009,-2441" coordsize="117,130" path="m6010,-2357r9,22l6025,-2327r6,5l6055,-2312r12,2l6083,-2310r-16,-18l6051,-2328r-10,-12l6030,-2352r,-47l6041,-2411r23,-29l6038,-2433r-10,6l6016,-2410r-7,23l6009,-2375r1,18xe" fillcolor="#151313" stroked="f">
              <v:path arrowok="t"/>
            </v:shape>
            <v:shape id="_x0000_s1713" style="position:absolute;left:6009;top:-2441;width:117;height:130" coordorigin="6009,-2441" coordsize="117,130" path="m6082,-2423r11,12l6103,-2399r,47l6093,-2340r-10,12l6067,-2328r16,18l6097,-2318r14,-8l6118,-2339r7,-14l6125,-2377r-1,-16l6115,-2416r-6,-8l6103,-2429r-24,-10l6067,-2441r-3,1l6041,-2411r10,-12l6082,-2423xe" fillcolor="#151313" stroked="f">
              <v:path arrowok="t"/>
            </v:shape>
            <v:shape id="_x0000_s1712" style="position:absolute;left:6149;top:-2485;width:21;height:172" coordorigin="6149,-2485" coordsize="21,172" path="m6170,-2461r,-24l6149,-2485r,172l6170,-2313r,-148xe" fillcolor="#151313" stroked="f">
              <v:path arrowok="t"/>
            </v:shape>
            <w10:wrap anchorx="page"/>
          </v:group>
        </w:pict>
      </w:r>
      <w:r>
        <w:pict>
          <v:group id="_x0000_s1642" style="position:absolute;left:0;text-align:left;margin-left:52.15pt;margin-top:-10.4pt;width:366.95pt;height:65.9pt;z-index:-251680768;mso-position-horizontal-relative:page" coordorigin="1043,-208" coordsize="7339,1318">
            <v:shape id="_x0000_s1710" style="position:absolute;left:1181;top:-86;width:63;height:173" coordorigin="1181,-86" coordsize="63,173" path="m1244,-86r-14,l1225,-75r-14,12l1198,-51r-17,8l1181,-22r9,-4l1203,-33r12,-7l1223,-48r,135l1244,87r,-173xe" fillcolor="#151313" stroked="f">
              <v:path arrowok="t"/>
            </v:shape>
            <v:shape id="_x0000_s1709" style="position:absolute;left:1310;top:75;width:24;height:0" coordorigin="1310,75" coordsize="24,0" path="m1310,75r24,e" filled="f" strokecolor="#151313" strokeweight=".459mm">
              <v:path arrowok="t"/>
            </v:shape>
            <v:shape id="_x0000_s1708" style="position:absolute;left:1444;top:-85;width:23;height:172" coordorigin="1444,-85" coordsize="23,172" path="m1466,49r,-134l1444,-85r,172l1466,87r,-38xe" fillcolor="#151313" stroked="f">
              <v:path arrowok="t"/>
            </v:shape>
            <v:shape id="_x0000_s1707" style="position:absolute;left:1504;top:-41;width:101;height:127" coordorigin="1504,-41" coordsize="101,127" path="m1605,23r,-27l1604,-10r-2,-9l1597,-26r-5,-6l1583,-36r-9,-5l1562,-41r-7,1l1531,-29r-8,9l1523,-38r-19,l1504,87r21,l1525,-5r10,-9l1544,-22r22,l1573,-18r6,3l1581,-8r3,6l1584,87r21,l1605,23xe" fillcolor="#151313" stroked="f">
              <v:path arrowok="t"/>
            </v:shape>
            <v:shape id="_x0000_s1706" style="position:absolute;left:1692;top:-81;width:61;height:170" coordorigin="1692,-81" coordsize="61,170" path="m1729,20r,-41l1750,-21r,-17l1729,-38r,-43l1708,-69r,31l1692,-38r,17l1708,-21r,90l1710,75r3,6l1719,85r7,3l1744,88r9,-1l1750,68r-6,1l1736,69r-5,-3l1729,60r,-40xe" fillcolor="#151313" stroked="f">
              <v:path arrowok="t"/>
            </v:shape>
            <v:shape id="_x0000_s1705" style="position:absolute;left:1771;top:-85;width:101;height:172" coordorigin="1771,-85" coordsize="101,172" path="m1872,-10r-4,-10l1863,-30r-10,-5l1843,-41r-14,l1801,-32r-9,9l1792,-85r-21,l1771,87r21,l1792,4r3,-8l1799,-13r8,-4l1815,-22r22,l1844,-15r7,7l1851,87r21,l1872,-10xe" fillcolor="#151313" stroked="f">
              <v:path arrowok="t"/>
            </v:shape>
            <v:shape id="_x0000_s1704" style="position:absolute;left:1897;top:-41;width:94;height:130" coordorigin="1897,-41" coordsize="94,130" path="m1982,-11r9,-17l1967,-39r-12,-2l1946,-40r9,17l1971,-23r11,12xe" fillcolor="#151313" stroked="f">
              <v:path arrowok="t"/>
            </v:shape>
            <v:shape id="_x0000_s1703" style="position:absolute;left:1897;top:-41;width:94;height:130" coordorigin="1897,-41" coordsize="94,130" path="m1913,73r7,6l1944,88r12,2l1978,90r14,-11l2006,68r5,-19l1989,47r-5,13l1976,66r-8,6l1941,72,1930,61,1920,50r-1,-20l2012,30r,-6l2010,7r-9,-23l1996,-24r-5,-4l1982,-11r6,8l1989,13r-69,l1921,-4r10,-9l1941,-23r14,l1946,-40r-24,10l1913,-23r-8,13l1898,14r-1,12l1899,42r8,23l1913,73xe" fillcolor="#151313" stroked="f">
              <v:path arrowok="t"/>
            </v:shape>
            <v:shape id="_x0000_s1702" type="#_x0000_t75" style="position:absolute;left:1984;top:-205;width:3836;height:715">
              <v:imagedata r:id="rId12" o:title=""/>
            </v:shape>
            <v:shape id="_x0000_s1701" style="position:absolute;left:5813;top:-85;width:21;height:172" coordorigin="5813,-85" coordsize="21,172" path="m5813,-85r,24l5834,-61r,-24l5813,-85xe" fillcolor="#151313" stroked="f">
              <v:path arrowok="t"/>
            </v:shape>
            <v:shape id="_x0000_s1700" style="position:absolute;left:5813;top:-85;width:21;height:172" coordorigin="5813,-85" coordsize="21,172" path="m5813,56r,31l5834,87r,-125l5813,-38r,94xe" fillcolor="#151313" stroked="f">
              <v:path arrowok="t"/>
            </v:shape>
            <v:shape id="_x0000_s1699" style="position:absolute;left:5852;top:-88;width:73;height:175" coordorigin="5852,-88" coordsize="73,175" path="m5884,-83r-8,5l5873,-70r-2,7l5871,-38r-19,l5852,-21r19,l5871,87r21,l5892,-21r24,l5916,-38r-24,l5892,-60r4,-5l5900,-69r15,l5922,-67r3,-19l5914,-88r-22,l5884,-83xe" fillcolor="#151313" stroked="f">
              <v:path arrowok="t"/>
            </v:shape>
            <v:shape id="_x0000_s1698" style="position:absolute;left:1163;top:259;width:94;height:130" coordorigin="1163,259" coordsize="94,130" path="m1248,289r9,-17l1233,261r-12,-2l1213,260r9,17l1238,277r10,12xe" fillcolor="#151313" stroked="f">
              <v:path arrowok="t"/>
            </v:shape>
            <v:shape id="_x0000_s1697" style="position:absolute;left:1163;top:259;width:94;height:130" coordorigin="1163,259" coordsize="94,130" path="m1179,373r7,6l1210,388r12,2l1244,390r14,-11l1272,368r5,-19l1255,347r-4,13l1242,366r-8,6l1207,372r-10,-11l1186,350r-1,-20l1278,330r,-6l1276,307r-8,-23l1262,276r-5,-4l1248,289r6,8l1256,313r-70,l1187,296r10,-9l1207,277r15,l1213,260r-25,10l1179,277r-8,13l1164,314r-1,12l1165,342r9,23l1179,373xe" fillcolor="#151313" stroked="f">
              <v:path arrowok="t"/>
            </v:shape>
            <v:shape id="_x0000_s1696" style="position:absolute;left:1303;top:215;width:21;height:172" coordorigin="1303,215" coordsize="21,172" path="m1324,239r,-24l1303,215r,172l1324,387r,-148xe" fillcolor="#151313" stroked="f">
              <v:path arrowok="t"/>
            </v:shape>
            <v:shape id="_x0000_s1695" style="position:absolute;left:1350;top:259;width:94;height:130" coordorigin="1350,259" coordsize="94,130" path="m1434,289r10,-17l1420,261r-12,-2l1399,260r9,17l1424,277r10,12xe" fillcolor="#151313" stroked="f">
              <v:path arrowok="t"/>
            </v:shape>
            <v:shape id="_x0000_s1694" style="position:absolute;left:1350;top:259;width:94;height:130" coordorigin="1350,259" coordsize="94,130" path="m1366,373r7,6l1397,388r12,2l1431,390r14,-11l1459,368r5,-19l1442,347r-5,13l1429,366r-8,6l1394,372r-11,-11l1373,350r-1,-20l1465,330r,-6l1463,307r-9,-23l1449,276r-5,-4l1434,289r7,8l1442,313r-69,l1374,296r10,-9l1394,277r14,l1399,260r-24,10l1366,277r-8,13l1351,314r-1,12l1352,342r8,23l1366,373xe" fillcolor="#151313" stroked="f">
              <v:path arrowok="t"/>
            </v:shape>
            <v:shape id="_x0000_s1693" style="position:absolute;left:1484;top:259;width:108;height:130" coordorigin="1484,259" coordsize="108,130" path="m1575,377r14,-12l1592,344r-20,-3l1569,357r-8,8l1553,372r-28,l1515,361r-9,-12l1506,300r10,-12l1526,277r26,l1560,283r7,6l1570,302r20,-3l1587,280r-13,-10l1561,259r-36,l1511,267r-14,8l1491,290r-7,15l1484,325r2,17l1494,365r6,8l1504,377r24,11l1541,390r20,l1575,377xe" fillcolor="#151313" stroked="f">
              <v:path arrowok="t"/>
            </v:shape>
            <v:shape id="_x0000_s1692" style="position:absolute;left:1599;top:219;width:61;height:170" coordorigin="1599,219" coordsize="61,170" path="m1635,320r,-41l1657,279r,-17l1635,262r,-43l1614,231r,31l1599,262r,17l1614,279r,90l1617,375r3,6l1626,385r6,3l1651,388r9,-1l1657,368r-6,1l1643,369r-5,-3l1635,360r,-40xe" fillcolor="#151313" stroked="f">
              <v:path arrowok="t"/>
            </v:shape>
            <v:shape id="_x0000_s1691" style="position:absolute;left:1677;top:259;width:68;height:127" coordorigin="1677,259" coordsize="68,127" path="m1698,336r,-28l1702,297r2,-7l1709,285r6,-4l1730,281r7,5l1745,266r-11,-7l1715,259r-6,5l1703,268r-7,13l1696,262r-19,l1677,387r21,l1698,336xe" fillcolor="#151313" stroked="f">
              <v:path arrowok="t"/>
            </v:shape>
            <v:shape id="_x0000_s1690" style="position:absolute;left:1757;top:215;width:21;height:172" coordorigin="1757,215" coordsize="21,172" path="m1757,215r,24l1778,239r,-24l1757,215xe" fillcolor="#151313" stroked="f">
              <v:path arrowok="t"/>
            </v:shape>
            <v:shape id="_x0000_s1689" style="position:absolute;left:1757;top:215;width:21;height:172" coordorigin="1757,215" coordsize="21,172" path="m1757,356r,31l1778,387r,-125l1757,262r,94xe" fillcolor="#151313" stroked="f">
              <v:path arrowok="t"/>
            </v:shape>
            <v:shape id="_x0000_s1688" style="position:absolute;left:1804;top:259;width:108;height:130" coordorigin="1804,259" coordsize="108,130" path="m1895,377r14,-12l1912,344r-20,-3l1889,357r-8,8l1873,372r-28,l1835,361r-9,-12l1826,300r10,-12l1846,277r26,l1879,283r8,6l1890,302r20,-3l1907,280r-13,-10l1881,259r-36,l1831,267r-14,8l1811,290r-7,15l1804,325r2,17l1814,365r5,8l1824,377r24,11l1861,390r20,l1895,377xe" fillcolor="#151313" stroked="f">
              <v:path arrowok="t"/>
            </v:shape>
            <v:shape id="_x0000_s1687" style="position:absolute;left:1923;top:259;width:115;height:130" coordorigin="1923,259" coordsize="115,130" path="m1934,380r11,10l1946,348r3,-5l1952,339r5,-3l1962,334r13,-2l1998,329r12,-5l2010,346r-4,7l2002,362r-9,6l1983,373r-24,l1952,367r14,23l1978,390r11,-5l2000,381r12,-10l2013,380r3,7l2038,387r-4,-7l2033,372r-2,-8l2031,292r-1,-5l2028,278r-4,-5l2019,267r-10,-4l1999,259r-32,l1955,264r-12,4l1936,276r-6,9l1927,298r21,3l1951,287r7,-5l1965,277r31,l2004,284r6,5l2010,308r-12,4l1972,315r-12,2l1954,318r-9,3l1938,325r-6,5l1927,337r-4,8l1923,370r11,10xe" fillcolor="#151313" stroked="f">
              <v:path arrowok="t"/>
            </v:shape>
            <v:shape id="_x0000_s1686" style="position:absolute;left:1923;top:259;width:115;height:130" coordorigin="1923,259" coordsize="115,130" path="m1946,362r,-14l1945,390r21,l1952,367r-6,-5xe" fillcolor="#151313" stroked="f">
              <v:path arrowok="t"/>
            </v:shape>
            <v:shape id="_x0000_s1685" style="position:absolute;left:2063;top:215;width:21;height:172" coordorigin="2063,215" coordsize="21,172" path="m2085,239r,-24l2063,215r,172l2085,387r,-148xe" fillcolor="#151313" stroked="f">
              <v:path arrowok="t"/>
            </v:shape>
            <v:shape id="_x0000_s1684" style="position:absolute;left:2177;top:259;width:108;height:130" coordorigin="2177,259" coordsize="108,130" path="m2268,377r14,-12l2286,344r-21,-3l2263,357r-8,8l2246,372r-28,l2209,361r-10,-12l2199,300r10,-12l2219,277r27,l2253,283r7,6l2263,302r21,-3l2280,280r-13,-10l2254,259r-36,l2204,267r-13,8l2184,290r-7,15l2177,325r2,17l2188,365r5,8l2198,377r24,11l2234,390r20,l2268,377xe" fillcolor="#151313" stroked="f">
              <v:path arrowok="t"/>
            </v:shape>
            <v:shape id="_x0000_s1683" style="position:absolute;left:2304;top:215;width:101;height:172" coordorigin="2304,215" coordsize="101,172" path="m2405,290r-4,-10l2396,270r-10,-5l2376,259r-14,l2335,268r-10,9l2325,215r-21,l2304,387r21,l2325,304r3,-8l2332,287r8,-4l2349,278r21,l2377,285r7,7l2384,387r21,l2405,290xe" fillcolor="#151313" stroked="f">
              <v:path arrowok="t"/>
            </v:shape>
            <v:shape id="_x0000_s1682" style="position:absolute;left:2430;top:259;width:115;height:130" coordorigin="2430,259" coordsize="115,130" path="m2441,380r11,10l2453,348r3,-5l2459,339r5,-3l2469,334r13,-2l2505,329r12,-5l2517,346r-4,7l2509,362r-10,6l2490,373r-25,l2459,367r14,23l2485,390r11,-5l2507,381r12,-10l2520,380r3,7l2545,387r-4,-7l2539,372r-1,-8l2538,292r-1,-5l2535,278r-4,-5l2526,267r-10,-4l2506,259r-32,l2462,264r-12,4l2443,276r-6,9l2434,298r20,3l2458,287r7,-5l2472,277r31,l2511,284r6,5l2517,308r-12,4l2479,315r-12,2l2460,318r-8,3l2445,325r-6,5l2434,337r-4,8l2430,370r11,10xe" fillcolor="#151313" stroked="f">
              <v:path arrowok="t"/>
            </v:shape>
            <v:shape id="_x0000_s1681" style="position:absolute;left:2430;top:259;width:115;height:130" coordorigin="2430,259" coordsize="115,130" path="m2453,362r,-14l2452,390r21,l2459,367r-6,-5xe" fillcolor="#151313" stroked="f">
              <v:path arrowok="t"/>
            </v:shape>
            <v:shape id="_x0000_s1680" style="position:absolute;left:2571;top:259;width:68;height:127" coordorigin="2571,259" coordsize="68,127" path="m2592,336r,-28l2595,297r3,-7l2603,285r6,-4l2623,281r8,5l2638,266r-11,-7l2609,259r-6,5l2597,268r-7,13l2590,262r-19,l2571,387r21,l2592,336xe" fillcolor="#151313" stroked="f">
              <v:path arrowok="t"/>
            </v:shape>
            <v:shape id="_x0000_s1679" style="position:absolute;left:2643;top:259;width:110;height:178" coordorigin="2643,259" coordsize="110,178" path="m2696,420r-14,l2675,414r-6,-4l2667,400r-20,-3l2646,417r14,10l2674,437r41,l2728,430r13,-7l2746,411r6,-26l2752,370r,-108l2733,262r,15l2733,300r,47l2723,358r-10,11l2684,369r-10,-11l2664,347r,-47l2674,288r-6,-20l2656,276r-7,15l2643,306r,18l2643,334r8,25l2657,368r4,5l2684,385r12,2l2717,387r14,-17l2731,391r-2,7l2727,408r-8,6l2711,420r-15,xe" fillcolor="#151313" stroked="f">
              <v:path arrowok="t"/>
            </v:shape>
            <v:shape id="_x0000_s1678" style="position:absolute;left:2643;top:259;width:110;height:178" coordorigin="2643,259" coordsize="110,178" path="m2668,268r6,20l2684,277r28,l2723,289r10,11l2733,277r-24,-15l2697,259r-17,l2668,268xe" fillcolor="#151313" stroked="f">
              <v:path arrowok="t"/>
            </v:shape>
            <v:shape id="_x0000_s1677" style="position:absolute;left:2777;top:259;width:94;height:130" coordorigin="2777,259" coordsize="94,130" path="m2862,289r9,-17l2848,261r-13,-2l2827,260r9,17l2852,277r10,12xe" fillcolor="#151313" stroked="f">
              <v:path arrowok="t"/>
            </v:shape>
            <v:shape id="_x0000_s1676" style="position:absolute;left:2777;top:259;width:94;height:130" coordorigin="2777,259" coordsize="94,130" path="m2793,373r7,6l2824,388r13,2l2858,390r14,-11l2886,368r5,-19l2869,347r-4,13l2856,366r-8,6l2821,372r-10,-11l2800,350r-1,-20l2892,330r,-6l2890,307r-8,-23l2876,276r-5,-4l2862,289r6,8l2870,313r-70,l2801,296r10,-9l2821,277r15,l2827,260r-25,10l2793,277r-8,13l2778,314r-1,12l2779,342r9,23l2793,373xe" fillcolor="#151313" stroked="f">
              <v:path arrowok="t"/>
            </v:shape>
            <v:shape id="_x0000_s1675" style="position:absolute;left:5987;top:-38;width:114;height:175" coordorigin="5987,-38" coordsize="114,175" path="m6028,105r-2,3l6024,112r-5,2l6015,117r-12,l5996,115r2,20l6006,137r16,l6029,132r8,-4l6042,117r5,-8l6054,89r2,-5l6062,68r9,-25l6082,15r9,-26l6099,-30r2,-8l6080,-38r-3,10l6068,-3r-10,26l6054,35r-5,14l6045,63r-4,-15l6036,34r-3,-8l6024,1r-9,-27l6010,-38r-23,l5989,-34r6,16l6004,6r11,28l6024,60r8,19l6035,87r-2,5l6028,105xe" fillcolor="#151313" stroked="f">
              <v:path arrowok="t"/>
            </v:shape>
            <v:shape id="_x0000_s1674" style="position:absolute;left:6112;top:-41;width:117;height:130" coordorigin="6112,-41" coordsize="117,130" path="m6113,43r9,22l6128,73r6,5l6158,88r12,2l6186,90,6170,72r-16,l6144,60,6133,48r,-47l6144,-11r23,-29l6141,-33r-10,6l6119,-10r-7,23l6112,25r1,18xe" fillcolor="#151313" stroked="f">
              <v:path arrowok="t"/>
            </v:shape>
            <v:shape id="_x0000_s1673" style="position:absolute;left:6112;top:-41;width:117;height:130" coordorigin="6112,-41" coordsize="117,130" path="m6185,-23r11,12l6206,1r,47l6196,60r-10,12l6170,72r16,18l6200,82r14,-8l6221,61r7,-14l6228,23,6227,7r-9,-23l6212,-24r-6,-5l6182,-39r-12,-2l6167,-40r-23,29l6154,-23r31,xe" fillcolor="#151313" stroked="f">
              <v:path arrowok="t"/>
            </v:shape>
            <v:shape id="_x0000_s1672" style="position:absolute;left:6252;top:-38;width:101;height:127" coordorigin="6252,-38" coordsize="101,127" path="m6252,-38r,91l6254,59r2,9l6260,75r5,6l6274,85r10,5l6295,90r8,-1l6326,77r8,-9l6334,87r19,l6353,-38r-21,l6332,45r-3,8l6325,62r-8,5l6309,71r-19,l6283,67r-6,-5l6275,54r-1,-6l6274,-38r-22,xe" fillcolor="#151313" stroked="f">
              <v:path arrowok="t"/>
            </v:shape>
            <v:shape id="_x0000_s1671" style="position:absolute;left:6447;top:-41;width:108;height:130" coordorigin="6447,-41" coordsize="108,130" path="m6538,77r14,-12l6555,44r-21,-3l6532,57r-8,8l6515,72r-28,l6478,61,6468,49r,-49l6478,-12r10,-11l6515,-23r7,6l6530,-11r2,13l6553,-1r-4,-19l6536,-30r-12,-11l6487,-41r-13,8l6460,-25r-7,15l6447,5r,20l6448,42r9,23l6462,73r5,4l6491,88r12,2l6524,90r14,-13xe" fillcolor="#151313" stroked="f">
              <v:path arrowok="t"/>
            </v:shape>
            <v:shape id="_x0000_s1670" style="position:absolute;left:6566;top:-41;width:115;height:130" coordorigin="6566,-41" coordsize="115,130" path="m6577,80r11,10l6588,48r3,-5l6594,39r6,-3l6605,34r13,-2l6641,29r11,-5l6652,46r-3,7l6645,62r-10,6l6626,73r-25,l6595,67r13,23l6621,90r11,-5l6643,81r11,-10l6655,80r3,7l6680,87r-3,-7l6675,72r-1,-8l6674,-8r-1,-5l6671,-22r-5,-5l6662,-33r-10,-4l6642,-41r-32,l6597,-36r-12,4l6579,-24r-7,9l6570,-2r20,3l6594,-13r7,-5l6608,-23r31,l6647,-16r6,5l6652,8r-12,4l6615,15r-13,2l6596,18r-8,3l6581,25r-7,5l6570,37r-4,8l6566,70r11,10xe" fillcolor="#151313" stroked="f">
              <v:path arrowok="t"/>
            </v:shape>
            <v:shape id="_x0000_s1669" style="position:absolute;left:6566;top:-41;width:115;height:130" coordorigin="6566,-41" coordsize="115,130" path="m6588,62r,-14l6588,90r20,l6595,67r-7,-5xe" fillcolor="#151313" stroked="f">
              <v:path arrowok="t"/>
            </v:shape>
            <v:shape id="_x0000_s1668" style="position:absolute;left:6707;top:-41;width:101;height:127" coordorigin="6707,-41" coordsize="101,127" path="m6808,23r,-27l6806,-10r-1,-9l6800,-26r-5,-6l6786,-36r-10,-5l6765,-41r-8,1l6734,-29r-9,9l6725,-38r-18,l6707,87r21,l6728,-5r9,-9l6747,-22r22,l6775,-18r7,3l6784,-8r3,6l6787,87r21,l6808,23xe" fillcolor="#151313" stroked="f">
              <v:path arrowok="t"/>
            </v:shape>
            <v:shape id="_x0000_s1667" style="position:absolute;left:6900;top:-41;width:108;height:130" coordorigin="6900,-41" coordsize="108,130" path="m6991,77r14,-12l7009,44r-21,-3l6986,57r-9,8l6969,72r-28,l6932,61,6922,49r,-49l6932,-12r10,-11l6968,-23r8,6l6983,-11r3,13l7007,-1r-4,-19l6990,-30r-13,-11l6941,-41r-14,8l6914,-25r-7,15l6900,5r,20l6902,42r8,23l6916,73r5,4l6944,88r13,2l6977,90r14,-13xe" fillcolor="#151313" stroked="f">
              <v:path arrowok="t"/>
            </v:shape>
            <v:shape id="_x0000_s1666" style="position:absolute;left:7026;top:-41;width:68;height:127" coordorigin="7026,-41" coordsize="68,127" path="m7048,36r,-28l7051,-3r2,-7l7059,-15r5,-4l7079,-19r8,5l7094,-34r-11,-7l7065,-41r-6,5l7053,-32r-8,13l7045,-38r-19,l7026,87r22,l7048,36xe" fillcolor="#151313" stroked="f">
              <v:path arrowok="t"/>
            </v:shape>
            <v:shape id="_x0000_s1665" style="position:absolute;left:7100;top:-41;width:94;height:130" coordorigin="7100,-41" coordsize="94,130" path="m7184,-11r10,-17l7170,-39r-12,-2l7149,-40r9,17l7174,-23r10,12xe" fillcolor="#151313" stroked="f">
              <v:path arrowok="t"/>
            </v:shape>
            <v:shape id="_x0000_s1664" style="position:absolute;left:7100;top:-41;width:94;height:130" coordorigin="7100,-41" coordsize="94,130" path="m7116,73r7,6l7147,88r12,2l7181,90r13,-11l7208,68r6,-19l7192,47r-5,13l7179,66r-8,6l7143,72,7133,61,7123,50r-2,-20l7214,30r,-6l7213,7r-9,-23l7198,-24r-4,-4l7184,-11r7,8l7192,13r-69,l7124,-4r9,-9l7143,-23r15,l7149,-40r-24,10l7116,-23r-9,13l7101,14r-1,12l7101,42r9,23l7116,73xe" fillcolor="#151313" stroked="f">
              <v:path arrowok="t"/>
            </v:shape>
            <v:shape id="_x0000_s1663" style="position:absolute;left:7233;top:-41;width:115;height:130" coordorigin="7233,-41" coordsize="115,130" path="m7244,80r11,10l7255,48r3,-5l7261,39r6,-3l7272,34r13,-2l7308,29r12,-5l7320,46r-4,7l7312,62r-10,6l7293,73r-25,l7262,67r13,23l7288,90r11,-5l7310,81r11,-10l7322,80r3,7l7348,87r-4,-7l7342,72r-1,-8l7341,-8r-1,-5l7338,-22r-5,-5l7329,-33r-10,-4l7309,-41r-32,l7264,-36r-12,4l7246,-24r-7,9l7237,-2r20,3l7261,-13r7,-5l7275,-23r31,l7314,-16r6,5l7320,8r-13,4l7282,15r-13,2l7263,18r-8,3l7248,25r-7,5l7237,37r-4,8l7233,70r11,10xe" fillcolor="#151313" stroked="f">
              <v:path arrowok="t"/>
            </v:shape>
            <v:shape id="_x0000_s1662" style="position:absolute;left:7233;top:-41;width:115;height:130" coordorigin="7233,-41" coordsize="115,130" path="m7255,62r,-14l7255,90r20,l7262,67r-7,-5xe" fillcolor="#151313" stroked="f">
              <v:path arrowok="t"/>
            </v:shape>
            <v:shape id="_x0000_s1661" style="position:absolute;left:7362;top:-81;width:61;height:170" coordorigin="7362,-81" coordsize="61,170" path="m7398,20r,-41l7420,-21r,-17l7398,-38r,-43l7377,-69r,31l7362,-38r,17l7377,-21r,90l7380,75r3,6l7389,85r6,3l7414,88r9,-1l7420,68r-6,1l7406,69r-5,-3l7398,60r,-40xe" fillcolor="#151313" stroked="f">
              <v:path arrowok="t"/>
            </v:shape>
            <v:shape id="_x0000_s1660" style="position:absolute;left:7433;top:-41;width:94;height:130" coordorigin="7433,-41" coordsize="94,130" path="m7518,-11r9,-17l7503,-39r-12,-2l7483,-40r9,17l7508,-23r10,12xe" fillcolor="#151313" stroked="f">
              <v:path arrowok="t"/>
            </v:shape>
            <v:shape id="_x0000_s1659" style="position:absolute;left:7433;top:-41;width:94;height:130" coordorigin="7433,-41" coordsize="94,130" path="m7449,73r7,6l7480,88r12,2l7514,90r14,-11l7542,68r5,-19l7525,47r-4,13l7512,66r-8,6l7477,72,7467,61,7456,50r-1,-20l7548,30r,-6l7546,7r-8,-23l7532,-24r-5,-4l7518,-11r6,8l7526,13r-70,l7457,-4r10,-9l7477,-23r15,l7483,-40r-25,10l7449,-23r-8,13l7434,14r-1,12l7435,42r9,23l7449,73xe" fillcolor="#151313" stroked="f">
              <v:path arrowok="t"/>
            </v:shape>
            <v:shape id="_x0000_s1658" style="position:absolute;left:7633;top:-41;width:115;height:130" coordorigin="7633,-41" coordsize="115,130" path="m7644,80r11,10l7656,48r3,-5l7662,39r5,-3l7672,34r13,-2l7708,29r12,-5l7720,46r-4,7l7712,62r-10,6l7693,73r-24,l7662,67r14,23l7688,90r11,-5l7710,81r12,-10l7723,80r3,7l7748,87r-4,-7l7743,72r-2,-8l7741,-8r-1,-5l7738,-22r-4,-5l7729,-33r-10,-4l7709,-41r-32,l7665,-36r-12,4l7646,-24r-6,9l7637,-2r20,3l7661,-13r7,-5l7675,-23r31,l7714,-16r6,5l7720,8r-12,4l7682,15r-12,2l7663,18r-8,3l7648,25r-6,5l7637,37r-4,8l7633,70r11,10xe" fillcolor="#151313" stroked="f">
              <v:path arrowok="t"/>
            </v:shape>
            <v:shape id="_x0000_s1657" style="position:absolute;left:7633;top:-41;width:115;height:130" coordorigin="7633,-41" coordsize="115,130" path="m7656,62r,-14l7655,90r21,l7662,67r-6,-5xe" fillcolor="#151313" stroked="f">
              <v:path arrowok="t"/>
            </v:shape>
            <v:shape id="_x0000_s1656" style="position:absolute;left:7774;top:-41;width:101;height:127" coordorigin="7774,-41" coordsize="101,127" path="m7875,23r,-27l7874,-10r-2,-9l7867,-26r-4,-6l7853,-36r-9,-5l7832,-41r-7,1l7801,-29r-8,9l7793,-38r-19,l7774,87r21,l7795,-5r10,-9l7815,-22r21,l7843,-18r6,3l7851,-8r3,6l7854,87r21,l7875,23xe" fillcolor="#151313" stroked="f">
              <v:path arrowok="t"/>
            </v:shape>
            <v:shape id="_x0000_s1655" type="#_x0000_t75" style="position:absolute;left:1045;top:95;width:7337;height:1015">
              <v:imagedata r:id="rId13" o:title=""/>
            </v:shape>
            <v:shape id="_x0000_s1654" style="position:absolute;left:5419;top:859;width:94;height:130" coordorigin="5419,859" coordsize="94,130" path="m5503,889r10,-17l5489,861r-12,-2l5468,860r9,17l5493,877r10,12xe" fillcolor="#151313" stroked="f">
              <v:path arrowok="t"/>
            </v:shape>
            <v:shape id="_x0000_s1653" style="position:absolute;left:5419;top:859;width:94;height:130" coordorigin="5419,859" coordsize="94,130" path="m5435,973r7,6l5466,988r12,2l5500,990r14,-11l5528,968r5,-19l5511,947r-5,13l5498,966r-8,6l5463,972r-11,-11l5442,950r-1,-20l5533,930r1,-6l5532,907r-9,-23l5518,876r-5,-4l5503,889r7,8l5511,913r-69,l5443,896r10,-9l5463,877r14,l5468,860r-24,10l5435,877r-9,13l5420,914r-1,12l5420,942r9,23l5435,973xe" fillcolor="#151313" stroked="f">
              <v:path arrowok="t"/>
            </v:shape>
            <v:shape id="_x0000_s1652" style="position:absolute;left:5559;top:859;width:101;height:127" coordorigin="5559,859" coordsize="101,127" path="m5660,923r,-27l5659,890r-2,-9l5653,874r-5,-6l5639,864r-10,-5l5618,859r-8,1l5586,871r-8,9l5578,862r-19,l5559,987r21,l5580,895r10,-9l5600,878r22,l5628,882r6,3l5637,892r2,6l5639,987r21,l5660,923xe" fillcolor="#151313" stroked="f">
              <v:path arrowok="t"/>
            </v:shape>
            <v:shape id="_x0000_s1651" style="position:absolute;left:5685;top:815;width:108;height:175" coordorigin="5685,815" coordsize="108,175" path="m5793,922r,-107l5772,815r2,86l5774,950r-10,11l5762,990r12,-19l5774,987r19,l5793,922xe" fillcolor="#151313" stroked="f">
              <v:path arrowok="t"/>
            </v:shape>
            <v:shape id="_x0000_s1650" style="position:absolute;left:5685;top:815;width:108;height:175" coordorigin="5685,815" coordsize="108,175" path="m5692,958r7,15l5711,981r13,9l5762,990r2,-29l5755,972r-28,l5717,960r-10,-11l5707,900r9,-12l5726,877r28,l5764,889r10,12l5772,815r,62l5767,869r-9,-5l5749,859r-27,l5710,868r-12,8l5691,891r-6,15l5685,944r7,14xe" fillcolor="#151313" stroked="f">
              <v:path arrowok="t"/>
            </v:shape>
            <v:shape id="_x0000_s1649" style="position:absolute;left:5885;top:859;width:117;height:130" coordorigin="5885,859" coordsize="117,130" path="m5887,943r9,22l5901,973r6,5l5931,988r13,2l5960,990r-16,-18l5928,972r-11,-12l5907,948r,-47l5917,889r24,-29l5915,867r-11,6l5893,890r-7,23l5885,925r2,18xe" fillcolor="#151313" stroked="f">
              <v:path arrowok="t"/>
            </v:shape>
            <v:shape id="_x0000_s1648" style="position:absolute;left:5885;top:859;width:117;height:130" coordorigin="5885,859" coordsize="117,130" path="m5959,877r11,12l5980,901r,47l5970,960r-11,12l5944,972r16,18l5974,982r13,-8l5995,961r7,-14l6002,923r-2,-16l5991,884r-6,-8l5980,871r-24,-10l5944,859r-3,1l5917,889r11,-12l5959,877xe" fillcolor="#151313" stroked="f">
              <v:path arrowok="t"/>
            </v:shape>
            <v:shape id="_x0000_s1647" style="position:absolute;left:6013;top:812;width:73;height:175" coordorigin="6013,812" coordsize="73,175" path="m6044,817r-7,5l6034,830r-2,7l6032,862r-19,l6013,879r19,l6032,987r20,l6052,879r25,l6077,862r-25,l6052,840r4,-5l6060,831r16,l6082,833r4,-19l6075,812r-23,l6044,817xe" fillcolor="#151313" stroked="f">
              <v:path arrowok="t"/>
            </v:shape>
            <v:shape id="_x0000_s1646" style="position:absolute;left:6148;top:819;width:61;height:170" coordorigin="6148,819" coordsize="61,170" path="m6185,920r,-41l6206,879r,-17l6185,862r,-43l6164,831r,31l6148,862r,17l6164,879r,90l6166,975r3,6l6175,985r7,3l6200,988r9,-1l6206,968r-6,1l6192,969r-5,-3l6185,960r,-40xe" fillcolor="#151313" stroked="f">
              <v:path arrowok="t"/>
            </v:shape>
            <v:shape id="_x0000_s1645" style="position:absolute;left:6227;top:815;width:101;height:172" coordorigin="6227,815" coordsize="101,172" path="m6328,890r-5,-10l6319,870r-10,-5l6299,859r-14,l6257,868r-9,9l6248,815r-21,l6227,987r21,l6248,904r3,-8l6255,887r8,-4l6271,878r22,l6300,885r7,7l6307,987r21,l6328,890xe" fillcolor="#151313" stroked="f">
              <v:path arrowok="t"/>
            </v:shape>
            <v:shape id="_x0000_s1644" style="position:absolute;left:6353;top:859;width:94;height:130" coordorigin="6353,859" coordsize="94,130" path="m6437,889r10,-17l6423,861r-12,-2l6402,860r9,17l6427,877r10,12xe" fillcolor="#151313" stroked="f">
              <v:path arrowok="t"/>
            </v:shape>
            <v:shape id="_x0000_s1643" style="position:absolute;left:6353;top:859;width:94;height:130" coordorigin="6353,859" coordsize="94,130" path="m6369,973r7,6l6400,988r12,2l6434,990r14,-11l6462,968r5,-19l6445,947r-5,13l6432,966r-8,6l6397,972r-11,-11l6376,950r-1,-20l6468,930r,-6l6466,907r-9,-23l6452,876r-5,-4l6437,889r7,8l6445,913r-69,l6377,896r10,-9l6397,877r14,l6402,860r-24,10l6369,877r-8,13l6354,914r-1,12l6355,942r8,23l6369,973xe" fillcolor="#151313" stroked="f">
              <v:path arrowok="t"/>
            </v:shape>
            <w10:wrap anchorx="page"/>
          </v:group>
        </w:pict>
      </w:r>
      <w:r>
        <w:pict>
          <v:group id="_x0000_s1601" style="position:absolute;left:0;text-align:left;margin-left:52.05pt;margin-top:64.7pt;width:300.65pt;height:38.15pt;z-index:-251679744;mso-position-horizontal-relative:page" coordorigin="1041,1294" coordsize="6013,763">
            <v:shape id="_x0000_s1641" style="position:absolute;left:1161;top:1414;width:114;height:173" coordorigin="1161,1414" coordsize="114,173" path="m1206,1523r-18,15l1178,1549r-10,11l1164,1572r-3,7l1162,1587r113,l1275,1566r-84,l1194,1561r6,-6l1205,1549r19,-16l1231,1528r20,-18l1257,1503r10,-11l1271,1482r4,-10l1275,1442r-14,-14l1235,1416r-14,-2l1192,1421r-10,6l1168,1451r-2,13l1187,1466r,-16l1197,1441r9,-9l1235,1432r9,8l1253,1449r,24l1243,1487r-9,11l1215,1515r-9,8xe" fillcolor="#151313" stroked="f">
              <v:path arrowok="t"/>
            </v:shape>
            <v:shape id="_x0000_s1640" style="position:absolute;left:1310;top:1575;width:24;height:0" coordorigin="1310,1575" coordsize="24,0" path="m1310,1575r24,e" filled="f" strokecolor="#151313" strokeweight=".459mm">
              <v:path arrowok="t"/>
            </v:shape>
            <v:shape id="_x0000_s1639" style="position:absolute;left:1440;top:1415;width:135;height:172" coordorigin="1440,1415" coordsize="135,172" path="m1575,1463r,-48l1552,1415r,70l1463,1485r,-70l1440,1415r,172l1463,1587r,-81l1552,1506r,81l1575,1587r,-124xe" fillcolor="#151313" stroked="f">
              <v:path arrowok="t"/>
            </v:shape>
            <v:shape id="_x0000_s1638" style="position:absolute;left:1603;top:1459;width:117;height:130" coordorigin="1603,1459" coordsize="117,130" path="m1604,1543r9,22l1619,1573r6,5l1649,1588r12,2l1677,1590r-16,-18l1645,1572r-10,-12l1624,1548r,-47l1635,1489r23,-29l1632,1467r-10,6l1610,1490r-7,23l1603,1525r1,18xe" fillcolor="#151313" stroked="f">
              <v:path arrowok="t"/>
            </v:shape>
            <v:shape id="_x0000_s1637" style="position:absolute;left:1603;top:1459;width:117;height:130" coordorigin="1603,1459" coordsize="117,130" path="m1676,1477r11,12l1697,1501r,47l1687,1560r-10,12l1661,1572r16,18l1691,1582r14,-8l1712,1561r7,-14l1719,1523r-1,-16l1709,1484r-6,-8l1697,1471r-24,-10l1661,1459r-3,1l1635,1489r10,-12l1676,1477xe" fillcolor="#151313" stroked="f">
              <v:path arrowok="t"/>
            </v:shape>
            <v:shape id="_x0000_s1636" style="position:absolute;left:1743;top:1415;width:21;height:172" coordorigin="1743,1415" coordsize="21,172" path="m1764,1439r,-24l1743,1415r,172l1764,1587r,-148xe" fillcolor="#151313" stroked="f">
              <v:path arrowok="t"/>
            </v:shape>
            <v:shape id="_x0000_s1635" style="position:absolute;left:1790;top:1415;width:108;height:175" coordorigin="1790,1415" coordsize="108,175" path="m1897,1522r,-107l1877,1415r1,86l1878,1550r-9,11l1866,1590r12,-19l1878,1587r19,l1897,1522xe" fillcolor="#151313" stroked="f">
              <v:path arrowok="t"/>
            </v:shape>
            <v:shape id="_x0000_s1634" style="position:absolute;left:1790;top:1415;width:108;height:175" coordorigin="1790,1415" coordsize="108,175" path="m1796,1558r7,15l1816,1581r12,9l1866,1590r3,-29l1859,1572r-28,l1821,1560r-10,-11l1811,1500r10,-12l1830,1477r29,l1868,1489r10,12l1877,1415r,62l1871,1469r-9,-5l1853,1459r-26,l1814,1468r-12,8l1796,1491r-6,15l1790,1544r6,14xe" fillcolor="#151313" stroked="f">
              <v:path arrowok="t"/>
            </v:shape>
            <v:shape id="_x0000_s1633" style="position:absolute;left:1986;top:1419;width:61;height:170" coordorigin="1986,1419" coordsize="61,170" path="m2022,1520r,-41l2043,1479r,-17l2022,1462r,-43l2001,1431r,31l1986,1462r,17l2001,1479r,90l2004,1575r2,6l2013,1585r6,3l2038,1588r8,-1l2043,1568r-5,1l2029,1569r-5,-3l2022,1560r,-40xe" fillcolor="#151313" stroked="f">
              <v:path arrowok="t"/>
            </v:shape>
            <v:shape id="_x0000_s1632" style="position:absolute;left:2064;top:1415;width:101;height:172" coordorigin="2064,1415" coordsize="101,172" path="m2165,1490r-4,-10l2157,1470r-11,-5l2136,1459r-14,l2095,1468r-10,9l2085,1415r-21,l2064,1587r21,l2085,1504r4,-8l2092,1487r8,-4l2109,1478r22,l2137,1485r7,7l2144,1587r21,l2165,1490xe" fillcolor="#151313" stroked="f">
              <v:path arrowok="t"/>
            </v:shape>
            <v:shape id="_x0000_s1631" style="position:absolute;left:2190;top:1459;width:94;height:130" coordorigin="2190,1459" coordsize="94,130" path="m2275,1489r10,-17l2261,1461r-12,-2l2240,1460r9,17l2265,1477r10,12xe" fillcolor="#151313" stroked="f">
              <v:path arrowok="t"/>
            </v:shape>
            <v:shape id="_x0000_s1630" style="position:absolute;left:2190;top:1459;width:94;height:130" coordorigin="2190,1459" coordsize="94,130" path="m2206,1573r8,6l2238,1588r12,2l2271,1590r14,-11l2299,1568r5,-19l2283,1547r-5,13l2270,1566r-9,6l2234,1572r-10,-11l2213,1550r-1,-20l2305,1530r,-6l2303,1507r-8,-23l2289,1476r-4,-4l2275,1489r7,8l2283,1513r-70,l2214,1496r10,-9l2234,1477r15,l2240,1460r-25,10l2207,1477r-9,13l2191,1514r-1,12l2192,1542r9,23l2206,1573xe" fillcolor="#151313" stroked="f">
              <v:path arrowok="t"/>
            </v:shape>
            <v:shape id="_x0000_s1629" type="#_x0000_t75" style="position:absolute;left:2278;top:1295;width:2315;height:459">
              <v:imagedata r:id="rId14" o:title=""/>
            </v:shape>
            <v:shape id="_x0000_s1628" style="position:absolute;left:4578;top:1459;width:94;height:130" coordorigin="4578,1459" coordsize="94,130" path="m4663,1489r10,-17l4649,1461r-12,-2l4628,1460r9,17l4653,1477r10,12xe" fillcolor="#151313" stroked="f">
              <v:path arrowok="t"/>
            </v:shape>
            <v:shape id="_x0000_s1627" style="position:absolute;left:4578;top:1459;width:94;height:130" coordorigin="4578,1459" coordsize="94,130" path="m4594,1573r8,6l4626,1588r12,2l4659,1590r14,-11l4687,1568r5,-19l4671,1547r-5,13l4658,1566r-9,6l4622,1572r-10,-11l4601,1550r-1,-20l4693,1530r,-6l4691,1507r-8,-23l4677,1476r-4,-4l4663,1489r6,8l4671,1513r-70,l4602,1496r10,-9l4622,1477r15,l4628,1460r-25,10l4595,1477r-9,13l4579,1514r-1,12l4580,1542r9,23l4594,1573xe" fillcolor="#151313" stroked="f">
              <v:path arrowok="t"/>
            </v:shape>
            <v:shape id="_x0000_s1626" style="position:absolute;left:4719;top:1459;width:101;height:127" coordorigin="4719,1459" coordsize="101,127" path="m4820,1523r,-27l4819,1490r-2,-9l4812,1474r-4,-6l4798,1464r-9,-5l4777,1459r-7,1l4746,1471r-8,9l4738,1462r-19,l4719,1587r21,l4740,1495r10,-9l4760,1478r21,l4788,1482r6,3l4796,1492r3,6l4799,1587r21,l4820,1523xe" fillcolor="#151313" stroked="f">
              <v:path arrowok="t"/>
            </v:shape>
            <v:shape id="_x0000_s1625" style="position:absolute;left:4845;top:1415;width:108;height:175" coordorigin="4845,1415" coordsize="108,175" path="m4953,1522r,-107l4932,1415r1,86l4933,1550r-9,11l4921,1590r12,-19l4933,1587r20,l4953,1522xe" fillcolor="#151313" stroked="f">
              <v:path arrowok="t"/>
            </v:shape>
            <v:shape id="_x0000_s1624" style="position:absolute;left:4845;top:1415;width:108;height:175" coordorigin="4845,1415" coordsize="108,175" path="m4852,1558r6,15l4871,1581r12,9l4921,1590r3,-29l4914,1572r-27,l4877,1560r-11,-11l4866,1500r10,-12l4885,1477r29,l4924,1489r9,12l4932,1415r,62l4926,1469r-9,-5l4909,1459r-27,l4870,1468r-13,8l4851,1491r-6,15l4845,1544r7,14xe" fillcolor="#151313" stroked="f">
              <v:path arrowok="t"/>
            </v:shape>
            <v:shape id="_x0000_s1623" style="position:absolute;left:4990;top:1563;width:25;height:58" coordorigin="4990,1563" coordsize="25,58" path="m4996,1621r10,-5l5011,1608r4,-8l5015,1563r-24,l4991,1587r12,l5003,1597r-3,6l4997,1609r-7,3l4996,1621xe" fillcolor="#151313" stroked="f">
              <v:path arrowok="t"/>
            </v:shape>
            <v:shape id="_x0000_s1622" style="position:absolute;left:5112;top:1459;width:115;height:130" coordorigin="5112,1459" coordsize="115,130" path="m5123,1580r11,10l5135,1548r2,-5l5140,1539r6,-3l5151,1534r13,-2l5187,1529r12,-5l5199,1546r-4,7l5191,1562r-10,6l5172,1573r-25,l5141,1567r14,23l5167,1590r11,-5l5189,1581r11,-10l5201,1580r4,7l5227,1587r-4,-7l5221,1572r-1,-8l5220,1492r-1,-5l5217,1478r-5,-5l5208,1467r-10,-4l5188,1459r-32,l5144,1464r-13,4l5125,1476r-7,9l5116,1498r20,3l5140,1487r7,-5l5154,1477r31,l5193,1484r6,5l5199,1508r-12,4l5161,1515r-13,2l5142,1518r-8,3l5127,1525r-7,5l5116,1537r-4,8l5112,1570r11,10xe" fillcolor="#151313" stroked="f">
              <v:path arrowok="t"/>
            </v:shape>
            <v:shape id="_x0000_s1621" style="position:absolute;left:5112;top:1459;width:115;height:130" coordorigin="5112,1459" coordsize="115,130" path="m5135,1562r,-14l5134,1590r21,l5141,1567r-6,-5xe" fillcolor="#151313" stroked="f">
              <v:path arrowok="t"/>
            </v:shape>
            <v:shape id="_x0000_s1620" style="position:absolute;left:5253;top:1459;width:101;height:127" coordorigin="5253,1459" coordsize="101,127" path="m5354,1523r,-27l5353,1490r-2,-9l5346,1474r-5,-6l5332,1464r-9,-5l5311,1459r-7,1l5280,1471r-8,9l5272,1462r-19,l5253,1587r21,l5274,1495r10,-9l5293,1478r22,l5322,1482r6,3l5330,1492r3,6l5333,1587r21,l5354,1523xe" fillcolor="#151313" stroked="f">
              <v:path arrowok="t"/>
            </v:shape>
            <v:shape id="_x0000_s1619" style="position:absolute;left:5379;top:1415;width:108;height:175" coordorigin="5379,1415" coordsize="108,175" path="m5486,1522r,-107l5465,1415r2,86l5467,1550r-9,11l5455,1590r12,-19l5467,1587r19,l5486,1522xe" fillcolor="#151313" stroked="f">
              <v:path arrowok="t"/>
            </v:shape>
            <v:shape id="_x0000_s1618" style="position:absolute;left:5379;top:1415;width:108;height:175" coordorigin="5379,1415" coordsize="108,175" path="m5385,1558r7,15l5405,1581r12,9l5455,1590r3,-29l5448,1572r-28,l5410,1560r-10,-11l5400,1500r10,-12l5419,1477r29,l5457,1489r10,12l5465,1415r,62l5460,1469r-9,-5l5442,1459r-26,l5403,1468r-12,8l5385,1491r-6,15l5379,1544r6,14xe" fillcolor="#151313" stroked="f">
              <v:path arrowok="t"/>
            </v:shape>
            <v:shape id="_x0000_s1617" style="position:absolute;left:5586;top:1459;width:68;height:127" coordorigin="5586,1459" coordsize="68,127" path="m5607,1536r,-28l5611,1497r2,-7l5619,1485r5,-4l5639,1481r7,5l5654,1466r-11,-7l5625,1459r-7,5l5612,1468r-7,13l5605,1462r-19,l5586,1587r21,l5607,1536xe" fillcolor="#151313" stroked="f">
              <v:path arrowok="t"/>
            </v:shape>
            <v:shape id="_x0000_s1616" style="position:absolute;left:5666;top:1462;width:101;height:127" coordorigin="5666,1462" coordsize="101,127" path="m5666,1462r,91l5667,1559r2,9l5674,1575r4,6l5688,1585r9,5l5708,1590r8,-1l5739,1577r9,-9l5748,1587r19,l5767,1462r-21,l5746,1545r-4,8l5739,1562r-9,5l5722,1571r-19,l5697,1567r-7,-5l5688,1554r-1,-6l5687,1462r-21,xe" fillcolor="#151313" stroked="f">
              <v:path arrowok="t"/>
            </v:shape>
            <v:shape id="_x0000_s1615" style="position:absolute;left:5800;top:1415;width:108;height:175" coordorigin="5800,1415" coordsize="108,175" path="m5904,1497r-4,-12l5893,1477r-6,-8l5877,1464r-11,-5l5834,1459r-13,17l5821,1415r-21,l5800,1587r19,l5819,1571r13,19l5825,1556r-6,-10l5819,1501r10,-12l5839,1477r28,l5876,1488r10,12l5886,1548r-10,12l5866,1572r16,8l5892,1572r8,-14l5907,1534r1,-11l5908,1509r-4,-12xe" fillcolor="#151313" stroked="f">
              <v:path arrowok="t"/>
            </v:shape>
            <v:shape id="_x0000_s1614" style="position:absolute;left:5800;top:1415;width:108;height:175" coordorigin="5800,1415" coordsize="108,175" path="m5866,1572r-31,l5825,1556r7,34l5857,1589r25,-9l5866,1572xe" fillcolor="#151313" stroked="f">
              <v:path arrowok="t"/>
            </v:shape>
            <v:shape id="_x0000_s1613" style="position:absolute;left:5988;top:1419;width:61;height:170" coordorigin="5988,1419" coordsize="61,170" path="m6025,1520r,-41l6046,1479r,-17l6025,1462r,-43l6004,1431r,31l5988,1462r,17l6004,1479r,90l6006,1575r3,6l6015,1585r7,3l6040,1588r9,-1l6046,1568r-6,1l6032,1569r-5,-3l6025,1560r,-40xe" fillcolor="#151313" stroked="f">
              <v:path arrowok="t"/>
            </v:shape>
            <v:shape id="_x0000_s1612" style="position:absolute;left:6067;top:1415;width:101;height:172" coordorigin="6067,1415" coordsize="101,172" path="m6168,1490r-4,-10l6159,1470r-10,-5l6139,1459r-14,l6097,1468r-9,9l6088,1415r-21,l6067,1587r21,l6088,1504r3,-8l6095,1487r8,-4l6111,1478r22,l6140,1485r7,7l6147,1587r21,l6168,1490xe" fillcolor="#151313" stroked="f">
              <v:path arrowok="t"/>
            </v:shape>
            <v:shape id="_x0000_s1611" style="position:absolute;left:6193;top:1459;width:94;height:130" coordorigin="6193,1459" coordsize="94,130" path="m6277,1489r10,-17l6263,1461r-12,-2l6242,1460r9,17l6267,1477r10,12xe" fillcolor="#151313" stroked="f">
              <v:path arrowok="t"/>
            </v:shape>
            <v:shape id="_x0000_s1610" style="position:absolute;left:6193;top:1459;width:94;height:130" coordorigin="6193,1459" coordsize="94,130" path="m6209,1573r7,6l6240,1588r12,2l6274,1590r14,-11l6302,1568r5,-19l6285,1547r-5,13l6272,1566r-8,6l6237,1572r-11,-11l6216,1550r-1,-20l6308,1530r,-6l6306,1507r-9,-23l6292,1476r-5,-4l6277,1489r7,8l6285,1513r-69,l6217,1496r10,-9l6237,1477r14,l6242,1460r-24,10l6209,1477r-8,13l6194,1514r-1,12l6195,1542r8,23l6209,1573xe" fillcolor="#151313" stroked="f">
              <v:path arrowok="t"/>
            </v:shape>
            <v:shape id="_x0000_s1609" style="position:absolute;left:6392;top:1459;width:117;height:130" coordorigin="6392,1459" coordsize="117,130" path="m6394,1543r9,22l6408,1573r7,5l6439,1588r12,2l6467,1590r-16,-18l6435,1572r-11,-12l6414,1548r,-47l6424,1489r24,-29l6422,1467r-10,6l6400,1490r-7,23l6392,1525r2,18xe" fillcolor="#151313" stroked="f">
              <v:path arrowok="t"/>
            </v:shape>
            <v:shape id="_x0000_s1608" style="position:absolute;left:6392;top:1459;width:117;height:130" coordorigin="6392,1459" coordsize="117,130" path="m6466,1477r11,12l6487,1501r,47l6477,1560r-11,12l6451,1572r16,18l6481,1582r14,-8l6502,1561r7,-14l6509,1523r-2,-16l6499,1484r-6,-8l6487,1471r-24,-10l6451,1459r-3,1l6424,1489r11,-12l6466,1477xe" fillcolor="#151313" stroked="f">
              <v:path arrowok="t"/>
            </v:shape>
            <v:shape id="_x0000_s1607" style="position:absolute;left:6522;top:1419;width:61;height:170" coordorigin="6522,1419" coordsize="61,170" path="m6559,1520r,-41l6580,1479r,-17l6559,1462r,-43l6538,1431r,31l6522,1462r,17l6538,1479r,90l6540,1575r3,6l6549,1585r6,3l6574,1588r9,-1l6580,1568r-6,1l6566,1569r-5,-3l6559,1560r,-40xe" fillcolor="#151313" stroked="f">
              <v:path arrowok="t"/>
            </v:shape>
            <v:shape id="_x0000_s1606" style="position:absolute;left:6600;top:1415;width:101;height:172" coordorigin="6600,1415" coordsize="101,172" path="m6702,1490r-5,-10l6693,1470r-10,-5l6673,1459r-14,l6631,1468r-10,9l6621,1415r-21,l6600,1587r21,l6621,1504r4,-8l6628,1487r9,-4l6645,1478r22,l6674,1485r7,7l6681,1587r21,l6702,1490xe" fillcolor="#151313" stroked="f">
              <v:path arrowok="t"/>
            </v:shape>
            <v:shape id="_x0000_s1605" style="position:absolute;left:6727;top:1459;width:94;height:130" coordorigin="6727,1459" coordsize="94,130" path="m6811,1489r10,-17l6797,1461r-12,-2l6776,1460r9,17l6801,1477r10,12xe" fillcolor="#151313" stroked="f">
              <v:path arrowok="t"/>
            </v:shape>
            <v:shape id="_x0000_s1604" style="position:absolute;left:6727;top:1459;width:94;height:130" coordorigin="6727,1459" coordsize="94,130" path="m6743,1573r7,6l6774,1588r12,2l6808,1590r14,-11l6836,1568r5,-19l6819,1547r-5,13l6806,1566r-8,6l6771,1572r-11,-11l6750,1550r-1,-20l6841,1530r1,-6l6840,1507r-9,-23l6826,1476r-5,-4l6811,1489r7,8l6819,1513r-69,l6751,1496r10,-9l6771,1477r14,l6776,1460r-24,10l6743,1477r-9,13l6728,1514r-1,12l6728,1542r9,23l6743,1573xe" fillcolor="#151313" stroked="f">
              <v:path arrowok="t"/>
            </v:shape>
            <v:shape id="_x0000_s1603" style="position:absolute;left:6867;top:1459;width:68;height:127" coordorigin="6867,1459" coordsize="68,127" path="m6888,1536r,-28l6892,1497r2,-7l6900,1485r5,-4l6920,1481r7,5l6935,1466r-11,-7l6906,1459r-7,5l6893,1468r-7,13l6886,1462r-19,l6867,1587r21,l6888,1536xe" fillcolor="#151313" stroked="f">
              <v:path arrowok="t"/>
            </v:shape>
            <v:shape id="_x0000_s1602" type="#_x0000_t75" style="position:absolute;left:1043;top:1592;width:5764;height:465">
              <v:imagedata r:id="rId15" o:title=""/>
            </v:shape>
            <w10:wrap anchorx="page"/>
          </v:group>
        </w:pict>
      </w:r>
      <w:r>
        <w:pict>
          <v:group id="_x0000_s1595" style="position:absolute;left:0;text-align:left;margin-left:344.35pt;margin-top:64.75pt;width:30.7pt;height:20.75pt;z-index:-251678720;mso-position-horizontal-relative:page" coordorigin="6887,1295" coordsize="614,415">
            <v:shape id="_x0000_s1600" style="position:absolute;left:7007;top:1459;width:94;height:130" coordorigin="7007,1459" coordsize="94,130" path="m7091,1489r10,-17l7077,1461r-12,-2l7056,1460r9,17l7081,1477r10,12xe" fillcolor="#151313" stroked="f">
              <v:path arrowok="t"/>
            </v:shape>
            <v:shape id="_x0000_s1599" style="position:absolute;left:7007;top:1459;width:94;height:130" coordorigin="7007,1459" coordsize="94,130" path="m7023,1573r7,6l7054,1588r12,2l7088,1590r14,-11l7116,1568r5,-19l7099,1547r-5,13l7086,1566r-8,6l7051,1572r-11,-11l7030,1550r-1,-20l7121,1530r1,-6l7120,1507r-9,-23l7106,1476r-5,-4l7091,1489r7,8l7099,1513r-69,l7031,1496r10,-9l7051,1477r14,l7056,1460r-24,10l7023,1477r-9,13l7008,1514r-1,12l7008,1542r9,23l7023,1573xe" fillcolor="#151313" stroked="f">
              <v:path arrowok="t"/>
            </v:shape>
            <v:shape id="_x0000_s1598" style="position:absolute;left:7147;top:1459;width:101;height:127" coordorigin="7147,1459" coordsize="101,127" path="m7249,1523r,-27l7247,1490r-2,-9l7241,1474r-5,-6l7227,1464r-10,-5l7206,1459r-8,1l7174,1471r-8,9l7166,1462r-19,l7147,1587r21,l7168,1495r10,-9l7188,1478r22,l7216,1482r6,3l7225,1492r2,6l7227,1587r22,l7249,1523xe" fillcolor="#151313" stroked="f">
              <v:path arrowok="t"/>
            </v:shape>
            <v:shape id="_x0000_s1597" style="position:absolute;left:7273;top:1415;width:108;height:175" coordorigin="7273,1415" coordsize="108,175" path="m7381,1522r,-107l7360,1415r2,86l7362,1550r-10,11l7350,1590r12,-19l7362,1587r19,l7381,1522xe" fillcolor="#151313" stroked="f">
              <v:path arrowok="t"/>
            </v:shape>
            <v:shape id="_x0000_s1596" style="position:absolute;left:7273;top:1415;width:108;height:175" coordorigin="7273,1415" coordsize="108,175" path="m7280,1558r7,15l7299,1581r13,9l7350,1590r2,-29l7343,1572r-28,l7305,1560r-10,-11l7295,1500r9,-12l7314,1477r28,l7352,1489r10,12l7360,1415r,62l7355,1469r-9,-5l7337,1459r-27,l7298,1468r-12,8l7279,1491r-6,15l7273,1544r7,14xe" fillcolor="#151313" stroked="f">
              <v:path arrowok="t"/>
            </v:shape>
            <w10:wrap anchorx="page"/>
          </v:group>
        </w:pict>
      </w:r>
      <w:r>
        <w:pict>
          <v:group id="_x0000_s1585" style="position:absolute;left:0;text-align:left;margin-left:368.05pt;margin-top:64.75pt;width:41.8pt;height:23.1pt;z-index:-251677696;mso-position-horizontal-relative:page" coordorigin="7361,1295" coordsize="836,462">
            <v:shape id="_x0000_s1594" style="position:absolute;left:7481;top:1415;width:21;height:172" coordorigin="7481,1415" coordsize="21,172" path="m7502,1439r,-24l7481,1415r,172l7502,1587r,-148xe" fillcolor="#151313" stroked="f">
              <v:path arrowok="t"/>
            </v:shape>
            <v:shape id="_x0000_s1593" style="position:absolute;left:7534;top:1415;width:21;height:172" coordorigin="7534,1415" coordsize="21,172" path="m7534,1415r,24l7556,1439r,-24l7534,1415xe" fillcolor="#151313" stroked="f">
              <v:path arrowok="t"/>
            </v:shape>
            <v:shape id="_x0000_s1592" style="position:absolute;left:7534;top:1415;width:21;height:172" coordorigin="7534,1415" coordsize="21,172" path="m7534,1556r,31l7556,1587r,-125l7534,1462r,94xe" fillcolor="#151313" stroked="f">
              <v:path arrowok="t"/>
            </v:shape>
            <v:shape id="_x0000_s1591" style="position:absolute;left:7580;top:1459;width:110;height:178" coordorigin="7580,1459" coordsize="110,178" path="m7633,1620r-14,l7611,1614r-5,-4l7604,1600r-20,-3l7583,1617r14,10l7611,1637r41,l7665,1630r12,-7l7683,1611r6,-26l7689,1570r,-108l7670,1462r,15l7670,1500r,47l7660,1558r-10,11l7621,1569r-10,-11l7601,1547r,-47l7611,1488r-6,-20l7592,1476r-6,15l7580,1506r,18l7580,1534r8,25l7594,1568r4,5l7621,1585r12,2l7654,1587r14,-17l7668,1591r-2,7l7663,1608r-8,6l7648,1620r-15,xe" fillcolor="#151313" stroked="f">
              <v:path arrowok="t"/>
            </v:shape>
            <v:shape id="_x0000_s1590" style="position:absolute;left:7580;top:1459;width:110;height:178" coordorigin="7580,1459" coordsize="110,178" path="m7605,1468r6,20l7621,1477r28,l7659,1489r11,11l7670,1477r-24,-15l7633,1459r-16,l7605,1468xe" fillcolor="#151313" stroked="f">
              <v:path arrowok="t"/>
            </v:shape>
            <v:shape id="_x0000_s1589" style="position:absolute;left:7721;top:1415;width:101;height:172" coordorigin="7721,1415" coordsize="101,172" path="m7822,1490r-4,-10l7814,1470r-11,-5l7793,1459r-14,l7752,1468r-10,9l7742,1415r-21,l7721,1587r21,l7742,1504r4,-8l7749,1487r9,-4l7766,1478r22,l7795,1485r6,7l7801,1587r21,l7822,1490xe" fillcolor="#151313" stroked="f">
              <v:path arrowok="t"/>
            </v:shape>
            <v:shape id="_x0000_s1588" style="position:absolute;left:7843;top:1419;width:61;height:170" coordorigin="7843,1419" coordsize="61,170" path="m7879,1520r,-41l7901,1479r,-17l7879,1462r,-43l7858,1431r,31l7843,1462r,17l7858,1479r,90l7861,1575r3,6l7870,1585r6,3l7895,1588r9,-1l7901,1568r-6,1l7887,1569r-5,-3l7879,1560r,-40xe" fillcolor="#151313" stroked="f">
              <v:path arrowok="t"/>
            </v:shape>
            <v:shape id="_x0000_s1587" style="position:absolute;left:7921;top:1415;width:21;height:172" coordorigin="7921,1415" coordsize="21,172" path="m7942,1439r,-24l7921,1415r,172l7942,1587r,-148xe" fillcolor="#151313" stroked="f">
              <v:path arrowok="t"/>
            </v:shape>
            <v:shape id="_x0000_s1586" style="position:absolute;left:7963;top:1462;width:114;height:175" coordorigin="7963,1462" coordsize="114,175" path="m8004,1605r-2,3l7999,1612r-4,2l7990,1617r-12,l7971,1615r3,20l7981,1637r16,l8005,1632r7,-4l8017,1617r5,-8l8029,1589r2,-5l8037,1568r10,-25l8057,1515r10,-26l8074,1470r3,-8l8056,1462r-4,10l8043,1497r-10,26l8029,1535r-5,14l8020,1563r-4,-15l8011,1534r-3,-8l7999,1501r-9,-27l7985,1462r-22,l7964,1466r6,16l7979,1506r11,28l8000,1560r7,19l8010,1587r-2,5l8004,1605xe" fillcolor="#151313" stroked="f">
              <v:path arrowok="t"/>
            </v:shape>
            <w10:wrap anchorx="page"/>
          </v:group>
        </w:pict>
      </w:r>
      <w:r>
        <w:pict>
          <v:group id="_x0000_s1579" style="position:absolute;left:0;text-align:left;margin-left:401.7pt;margin-top:64.75pt;width:30.7pt;height:20.75pt;z-index:-251676672;mso-position-horizontal-relative:page" coordorigin="8034,1295" coordsize="614,415">
            <v:shape id="_x0000_s1584" style="position:absolute;left:8154;top:1459;width:115;height:130" coordorigin="8154,1459" coordsize="115,130" path="m8165,1580r11,10l8177,1548r3,-5l8182,1539r6,-3l8193,1534r13,-2l8229,1529r12,-5l8241,1546r-4,7l8233,1562r-10,6l8214,1573r-25,l8183,1567r14,23l8209,1590r11,-5l8231,1581r11,-10l8243,1580r4,7l8269,1587r-4,-7l8263,1572r-1,-8l8262,1492r-1,-5l8259,1478r-5,-5l8250,1467r-10,-4l8230,1459r-32,l8186,1464r-13,4l8167,1476r-6,9l8158,1498r20,3l8182,1487r7,-5l8196,1477r31,l8235,1484r6,5l8241,1508r-12,4l8203,1515r-12,2l8184,1518r-8,3l8169,1525r-7,5l8158,1537r-4,8l8154,1570r11,10xe" fillcolor="#151313" stroked="f">
              <v:path arrowok="t"/>
            </v:shape>
            <v:shape id="_x0000_s1583" style="position:absolute;left:8154;top:1459;width:115;height:130" coordorigin="8154,1459" coordsize="115,130" path="m8177,1562r,-14l8176,1590r21,l8183,1567r-6,-5xe" fillcolor="#151313" stroked="f">
              <v:path arrowok="t"/>
            </v:shape>
            <v:shape id="_x0000_s1582" style="position:absolute;left:8295;top:1459;width:101;height:127" coordorigin="8295,1459" coordsize="101,127" path="m8396,1523r,-27l8395,1490r-2,-9l8388,1474r-5,-6l8374,1464r-9,-5l8353,1459r-7,1l8322,1471r-8,9l8314,1462r-19,l8295,1587r21,l8316,1495r10,-9l8335,1478r22,l8364,1482r6,3l8372,1492r3,6l8375,1587r21,l8396,1523xe" fillcolor="#151313" stroked="f">
              <v:path arrowok="t"/>
            </v:shape>
            <v:shape id="_x0000_s1581" style="position:absolute;left:8421;top:1415;width:108;height:175" coordorigin="8421,1415" coordsize="108,175" path="m8529,1522r,-107l8508,1415r1,86l8509,1550r-9,11l8497,1590r12,-19l8509,1587r20,l8529,1522xe" fillcolor="#151313" stroked="f">
              <v:path arrowok="t"/>
            </v:shape>
            <v:shape id="_x0000_s1580" style="position:absolute;left:8421;top:1415;width:108;height:175" coordorigin="8421,1415" coordsize="108,175" path="m8427,1558r7,15l8447,1581r12,9l8497,1590r3,-29l8490,1572r-28,l8452,1560r-10,-11l8442,1500r10,-12l8461,1477r29,l8499,1489r10,12l8508,1415r,62l8502,1469r-9,-5l8484,1459r-26,l8445,1468r-12,8l8427,1491r-6,15l8421,1544r6,14xe" fillcolor="#151313" stroked="f">
              <v:path arrowok="t"/>
            </v:shape>
            <w10:wrap anchorx="page"/>
          </v:group>
        </w:pict>
      </w:r>
      <w:r>
        <w:pict>
          <v:group id="_x0000_s1529" style="position:absolute;left:0;text-align:left;margin-left:51.85pt;margin-top:109.6pt;width:486.7pt;height:102.7pt;z-index:-251675648;mso-position-horizontal-relative:page" coordorigin="1037,2192" coordsize="9734,2054">
            <v:shape id="_x0000_s1578" type="#_x0000_t75" style="position:absolute;left:1044;top:2192;width:8498;height:465">
              <v:imagedata r:id="rId16" o:title=""/>
            </v:shape>
            <v:shape id="_x0000_s1577" style="position:absolute;left:1157;top:2915;width:119;height:172" coordorigin="1157,2915" coordsize="119,172" path="m1174,3003r-12,17l1157,3026r,20l1232,3046r,41l1253,3087r-21,-138l1232,3026r-54,l1190,2980r-16,23xe" fillcolor="#151313" stroked="f">
              <v:path arrowok="t"/>
            </v:shape>
            <v:shape id="_x0000_s1576" style="position:absolute;left:1157;top:2915;width:119;height:172" coordorigin="1157,2915" coordsize="119,172" path="m1253,2977r,-62l1236,2915r-3,4l1222,2934r-15,22l1190,2980r-12,46l1182,3021r12,-18l1211,2979r15,-21l1232,2949r21,138l1253,3046r23,l1276,3026r-23,l1253,2977xe" fillcolor="#151313" stroked="f">
              <v:path arrowok="t"/>
            </v:shape>
            <v:shape id="_x0000_s1575" style="position:absolute;left:1310;top:3075;width:24;height:0" coordorigin="1310,3075" coordsize="24,0" path="m1310,3075r24,e" filled="f" strokecolor="#151313" strokeweight=".459mm">
              <v:path arrowok="t"/>
            </v:shape>
            <v:shape id="_x0000_s1574" style="position:absolute;left:1432;top:2912;width:137;height:178" coordorigin="1432,2912" coordsize="137,178" path="m1540,2949r2,16l1564,2963r-1,-15l1555,2936r-8,-12l1533,2918r-15,-6l1482,2912r-14,6l1453,2924r-7,11l1439,2946r,25l1445,2981r6,9l1463,2997r9,5l1496,3007r24,6l1527,3016r10,4l1542,3026r5,6l1547,3048r-5,7l1537,3062r-10,3l1517,3069r-27,l1478,3064r-12,-5l1461,3051r-6,-8l1453,3030r-21,2l1432,3049r9,13l1450,3076r16,7l1482,3090r42,l1538,3083r15,-7l1561,3064r8,-12l1569,3024r-7,-10l1554,3003r-15,-7l1529,2992r-28,-7l1474,2979r-7,-6l1460,2967r,-20l1470,2940r9,-8l1520,2932r10,8l1540,2949xe" fillcolor="#151313" stroked="f">
              <v:path arrowok="t"/>
            </v:shape>
            <v:shape id="_x0000_s1573" style="position:absolute;left:1597;top:2915;width:21;height:172" coordorigin="1597,2915" coordsize="21,172" path="m1618,2939r,-24l1597,2915r,172l1618,3087r,-148xe" fillcolor="#151313" stroked="f">
              <v:path arrowok="t"/>
            </v:shape>
            <v:shape id="_x0000_s1572" style="position:absolute;left:1643;top:2959;width:117;height:130" coordorigin="1643,2959" coordsize="117,130" path="m1645,3043r8,22l1659,3073r6,5l1689,3088r12,2l1717,3090r-16,-18l1685,3072r-10,-12l1664,3048r,-47l1675,2989r23,-29l1672,2967r-10,6l1650,2990r-6,23l1643,3025r2,18xe" fillcolor="#151313" stroked="f">
              <v:path arrowok="t"/>
            </v:shape>
            <v:shape id="_x0000_s1571" style="position:absolute;left:1643;top:2959;width:117;height:130" coordorigin="1643,2959" coordsize="117,130" path="m1717,2977r10,12l1738,3001r,47l1727,3060r-10,12l1701,3072r16,18l1731,3082r14,-8l1752,3061r7,-14l1759,3023r-1,-16l1749,2984r-6,-8l1737,2971r-24,-10l1701,2959r-3,1l1675,2989r10,-12l1717,2977xe" fillcolor="#151313" stroked="f">
              <v:path arrowok="t"/>
            </v:shape>
            <v:shape id="_x0000_s1570" style="position:absolute;left:1769;top:2962;width:171;height:124" coordorigin="1769,2962" coordsize="171,124" path="m1818,3061r-8,-27l1808,3027r-6,-25l1794,2975r-3,-13l1769,2962r5,17l1781,3003r9,29l1798,3059r6,20l1807,3087r22,l1831,3078r7,-24l1845,3025r6,-24l1854,2991r5,21l1861,3022r7,25l1875,3074r4,13l1901,3087r5,-17l1914,3045r8,-28l1931,2990r6,-20l1940,2962r-21,l1917,2970r-8,25l1901,3022r-3,12l1891,3058r-7,-24l1883,3027r-7,-25l1869,2975r-3,-13l1844,2962r-2,8l1835,2996r-7,27l1824,3035r-6,24l1818,3061xe" fillcolor="#151313" stroked="f">
              <v:path arrowok="t"/>
            </v:shape>
            <v:shape id="_x0000_s1569" style="position:absolute;left:1957;top:2915;width:21;height:172" coordorigin="1957,2915" coordsize="21,172" path="m1978,2939r,-24l1957,2915r,172l1978,3087r,-148xe" fillcolor="#151313" stroked="f">
              <v:path arrowok="t"/>
            </v:shape>
            <v:shape id="_x0000_s1568" style="position:absolute;left:1999;top:2962;width:114;height:175" coordorigin="1999,2962" coordsize="114,175" path="m2040,3105r-2,3l2035,3112r-4,2l2026,3117r-12,l2007,3115r3,20l2017,3137r16,l2041,3132r7,-4l2053,3117r5,-8l2065,3089r2,-5l2073,3068r10,-25l2093,3015r10,-26l2110,2970r3,-8l2092,2962r-4,10l2079,2997r-10,26l2065,3035r-5,14l2056,3063r-4,-15l2047,3034r-3,-8l2035,3001r-9,-27l2021,2962r-22,l2000,2966r6,16l2015,3006r11,28l2036,3060r7,19l2046,3087r-2,5l2040,3105xe" fillcolor="#151313" stroked="f">
              <v:path arrowok="t"/>
            </v:shape>
            <v:shape id="_x0000_s1567" style="position:absolute;left:2197;top:2915;width:108;height:175" coordorigin="2197,2915" coordsize="108,175" path="m2301,2997r-3,-12l2291,2977r-7,-8l2274,2964r-10,-5l2232,2959r-14,17l2218,2915r-21,l2197,3087r20,l2217,3071r12,19l2223,3056r-7,-10l2216,3001r11,-12l2237,2977r27,l2274,2988r10,12l2284,3048r-11,12l2263,3072r16,8l2289,3072r9,-14l2304,3034r1,-11l2305,3009r-4,-12xe" fillcolor="#151313" stroked="f">
              <v:path arrowok="t"/>
            </v:shape>
            <v:shape id="_x0000_s1566" style="position:absolute;left:2197;top:2915;width:108;height:175" coordorigin="2197,2915" coordsize="108,175" path="m2263,3072r-30,l2223,3056r6,34l2254,3089r25,-9l2263,3072xe" fillcolor="#151313" stroked="f">
              <v:path arrowok="t"/>
            </v:shape>
            <v:shape id="_x0000_s1565" style="position:absolute;left:2330;top:2959;width:68;height:127" coordorigin="2330,2959" coordsize="68,127" path="m2352,3036r,-28l2355,2997r2,-7l2363,2985r5,-4l2383,2981r8,5l2398,2966r-11,-7l2369,2959r-6,5l2357,2968r-8,13l2349,2962r-19,l2330,3087r22,l2352,3036xe" fillcolor="#151313" stroked="f">
              <v:path arrowok="t"/>
            </v:shape>
            <v:shape id="_x0000_s1564" style="position:absolute;left:2411;top:2915;width:21;height:172" coordorigin="2411,2915" coordsize="21,172" path="m2411,2915r,24l2432,2939r,-24l2411,2915xe" fillcolor="#151313" stroked="f">
              <v:path arrowok="t"/>
            </v:shape>
            <v:shape id="_x0000_s1563" style="position:absolute;left:2411;top:2915;width:21;height:172" coordorigin="2411,2915" coordsize="21,172" path="m2411,3056r,31l2432,3087r,-125l2411,2962r,94xe" fillcolor="#151313" stroked="f">
              <v:path arrowok="t"/>
            </v:shape>
            <v:shape id="_x0000_s1562" style="position:absolute;left:2464;top:2959;width:101;height:127" coordorigin="2464,2959" coordsize="101,127" path="m2565,3023r,-27l2564,2990r-2,-9l2557,2974r-4,-6l2543,2964r-9,-5l2523,2959r-8,1l2491,2971r-8,9l2483,2962r-19,l2464,3087r21,l2485,2995r10,-9l2505,2978r22,l2533,2982r6,3l2542,2992r2,6l2544,3087r21,l2565,3023xe" fillcolor="#151313" stroked="f">
              <v:path arrowok="t"/>
            </v:shape>
            <v:shape id="_x0000_s1561" style="position:absolute;left:2589;top:2959;width:110;height:178" coordorigin="2589,2959" coordsize="110,178" path="m2643,3120r-14,l2621,3114r-6,-4l2614,3100r-20,-3l2593,3117r14,10l2621,3137r41,l2674,3130r13,-7l2693,3111r5,-26l2699,3070r,-108l2680,2962r,15l2679,3000r,47l2670,3058r-10,11l2630,3069r-9,-11l2611,3047r,-47l2621,2988r-7,-20l2602,2976r-6,15l2589,3006r,18l2590,3034r8,25l2603,3068r4,5l2631,3085r12,2l2664,3087r14,-17l2678,3091r-2,7l2673,3108r-8,6l2657,3120r-14,xe" fillcolor="#151313" stroked="f">
              <v:path arrowok="t"/>
            </v:shape>
            <v:shape id="_x0000_s1560" style="position:absolute;left:2589;top:2959;width:110;height:178" coordorigin="2589,2959" coordsize="110,178" path="m2614,2968r7,20l2631,2977r28,l2669,2989r10,11l2680,2977r-24,-15l2643,2959r-16,l2614,2968xe" fillcolor="#151313" stroked="f">
              <v:path arrowok="t"/>
            </v:shape>
            <v:shape id="_x0000_s1559" style="position:absolute;left:2786;top:2919;width:61;height:170" coordorigin="2786,2919" coordsize="61,170" path="m2822,3020r,-41l2844,2979r,-17l2822,2962r,-43l2801,2931r,31l2786,2962r,17l2801,2979r,90l2804,3075r3,6l2813,3085r6,3l2838,3088r9,-1l2844,3068r-6,1l2830,3069r-5,-3l2822,3060r,-40xe" fillcolor="#151313" stroked="f">
              <v:path arrowok="t"/>
            </v:shape>
            <v:shape id="_x0000_s1558" style="position:absolute;left:2864;top:2915;width:101;height:172" coordorigin="2864,2915" coordsize="101,172" path="m2966,2990r-5,-10l2957,2970r-10,-5l2936,2959r-13,l2895,2968r-10,9l2885,2915r-21,l2864,3087r21,l2885,3004r4,-8l2892,2987r9,-4l2909,2978r22,l2938,2985r7,7l2945,3087r21,l2966,2990xe" fillcolor="#151313" stroked="f">
              <v:path arrowok="t"/>
            </v:shape>
            <v:shape id="_x0000_s1557" style="position:absolute;left:2991;top:2959;width:94;height:130" coordorigin="2991,2959" coordsize="94,130" path="m3075,2989r10,-17l3061,2961r-12,-2l3040,2960r9,17l3065,2977r10,12xe" fillcolor="#151313" stroked="f">
              <v:path arrowok="t"/>
            </v:shape>
            <v:shape id="_x0000_s1556" style="position:absolute;left:2991;top:2959;width:94;height:130" coordorigin="2991,2959" coordsize="94,130" path="m3007,3073r7,6l3038,3088r12,2l3072,3090r14,-11l3100,3068r5,-19l3083,3047r-5,13l3070,3066r-8,6l3035,3072r-11,-11l3014,3050r-1,-20l3105,3030r,-6l3104,3007r-9,-23l3090,2976r-5,-4l3075,2989r7,8l3083,3013r-69,l3015,2996r10,-9l3035,2977r14,l3040,2960r-24,10l3007,2977r-9,13l2992,3014r-1,12l2992,3042r9,23l3007,3073xe" fillcolor="#151313" stroked="f">
              <v:path arrowok="t"/>
            </v:shape>
            <v:shape id="_x0000_s1555" style="position:absolute;left:3189;top:2959;width:103;height:130" coordorigin="3189,2959" coordsize="103,130" path="m3213,2986r7,-4l3226,2977r27,l3259,2982r7,6l3268,2997r20,-3l3286,2982r-5,-7l3276,2968r-11,-4l3253,2959r-24,l3221,2962r-9,3l3207,2968r-6,5l3197,2980r-4,7l3193,3004r5,8l3202,3020r9,4l3220,3028r23,6l3261,3038r4,3l3271,3045r,15l3264,3066r-7,6l3228,3072r-8,-6l3212,3059r-2,-13l3189,3050r4,19l3206,3079r12,11l3257,3090r12,-6l3281,3079r6,-9l3293,3061r,-22l3288,3032r-5,-7l3274,3021r-9,-4l3243,3011r-16,-4l3224,3006r-5,-2l3213,2997r,-11xe" fillcolor="#151313" stroked="f">
              <v:path arrowok="t"/>
            </v:shape>
            <v:shape id="_x0000_s1554" style="position:absolute;left:3306;top:2919;width:61;height:170" coordorigin="3306,2919" coordsize="61,170" path="m3343,3020r,-41l3364,2979r,-17l3343,2962r,-43l3322,2931r,31l3306,2962r,17l3322,2979r,90l3324,3075r3,6l3333,3085r7,3l3358,3088r9,-1l3364,3068r-6,1l3350,3069r-5,-3l3343,3060r,-40xe" fillcolor="#151313" stroked="f">
              <v:path arrowok="t"/>
            </v:shape>
            <v:shape id="_x0000_s1553" style="position:absolute;left:3384;top:2959;width:68;height:127" coordorigin="3384,2959" coordsize="68,127" path="m3405,3036r,-28l3409,2997r2,-7l3417,2985r5,-4l3437,2981r8,5l3452,2966r-11,-7l3423,2959r-6,5l3411,2968r-8,13l3403,2962r-19,l3384,3087r21,l3405,3036xe" fillcolor="#151313" stroked="f">
              <v:path arrowok="t"/>
            </v:shape>
            <v:shape id="_x0000_s1552" style="position:absolute;left:3457;top:2959;width:115;height:130" coordorigin="3457,2959" coordsize="115,130" path="m3468,3080r11,10l3480,3048r3,-5l3486,3039r5,-3l3497,3034r13,-2l3532,3029r12,-5l3544,3046r-3,7l3536,3062r-9,6l3517,3073r-24,l3486,3067r14,23l3512,3090r11,-5l3534,3081r12,-10l3547,3080r3,7l3572,3087r-4,-7l3567,3072r-2,-8l3565,2992r-1,-5l3562,2978r-4,-5l3553,2967r-10,-4l3533,2959r-32,l3489,2964r-12,4l3470,2976r-6,9l3461,2998r21,3l3485,2987r7,-5l3499,2977r31,l3538,2984r6,5l3544,3008r-12,4l3506,3015r-12,2l3488,3018r-9,3l3472,3025r-6,5l3462,3037r-5,8l3457,3070r11,10xe" fillcolor="#151313" stroked="f">
              <v:path arrowok="t"/>
            </v:shape>
            <v:shape id="_x0000_s1551" style="position:absolute;left:3457;top:2959;width:115;height:130" coordorigin="3457,2959" coordsize="115,130" path="m3480,3062r,-14l3479,3090r21,l3486,3067r-6,-5xe" fillcolor="#151313" stroked="f">
              <v:path arrowok="t"/>
            </v:shape>
            <v:shape id="_x0000_s1550" style="position:absolute;left:3583;top:2962;width:171;height:124" coordorigin="3583,2962" coordsize="171,124" path="m3632,3061r-8,-27l3623,3027r-7,-25l3608,2975r-3,-13l3583,2962r5,17l3595,3003r9,29l3612,3059r7,20l3621,3087r22,l3645,3078r7,-24l3659,3025r7,-24l3668,2991r5,21l3675,3022r7,25l3689,3074r4,13l3715,3087r5,-17l3728,3045r8,-28l3745,2990r6,-20l3754,2962r-21,l3731,2970r-7,25l3716,3022r-4,12l3705,3058r-7,-24l3697,3027r-7,-25l3683,2975r-3,-13l3658,2962r-2,8l3649,2996r-7,27l3638,3035r-6,24l3632,3061xe" fillcolor="#151313" stroked="f">
              <v:path arrowok="t"/>
            </v:shape>
            <v:shape id="_x0000_s1549" type="#_x0000_t75" style="position:absolute;left:1043;top:3092;width:2261;height:418">
              <v:imagedata r:id="rId17" o:title=""/>
            </v:shape>
            <v:shape id="_x0000_s1548" style="position:absolute;left:3832;top:2959;width:108;height:130" coordorigin="3832,2959" coordsize="108,130" path="m3923,3077r14,-12l3940,3044r-21,-3l3917,3057r-8,8l3900,3072r-28,l3863,3061r-10,-12l3853,3000r10,-12l3873,2977r27,l3907,2983r8,6l3917,3002r21,-3l3934,2980r-13,-10l3909,2959r-37,l3859,2967r-14,8l3838,2990r-6,15l3832,3025r1,17l3842,3065r5,8l3852,3077r24,11l3888,3090r21,l3923,3077xe" fillcolor="#151313" stroked="f">
              <v:path arrowok="t"/>
            </v:shape>
            <v:shape id="_x0000_s1547" style="position:absolute;left:3958;top:2915;width:21;height:172" coordorigin="3958,2915" coordsize="21,172" path="m3979,2939r,-24l3958,2915r,172l3979,3087r,-148xe" fillcolor="#151313" stroked="f">
              <v:path arrowok="t"/>
            </v:shape>
            <v:shape id="_x0000_s1546" style="position:absolute;left:4003;top:2959;width:117;height:130" coordorigin="4003,2959" coordsize="117,130" path="m4005,3043r9,22l4020,3073r6,5l4050,3088r12,2l4078,3090r-16,-18l4046,3072r-10,-12l4025,3048r,-47l4036,2989r23,-29l4033,2967r-10,6l4011,2990r-7,23l4003,3025r2,18xe" fillcolor="#151313" stroked="f">
              <v:path arrowok="t"/>
            </v:shape>
            <v:shape id="_x0000_s1545" style="position:absolute;left:4003;top:2959;width:117;height:130" coordorigin="4003,2959" coordsize="117,130" path="m4077,2977r11,12l4098,3001r,47l4088,3060r-10,12l4062,3072r16,18l4092,3082r14,-8l4113,3061r7,-14l4120,3023r-1,-16l4110,2984r-6,-8l4098,2971r-24,-10l4062,2959r-3,1l4036,2989r10,-12l4077,2977xe" fillcolor="#151313" stroked="f">
              <v:path arrowok="t"/>
            </v:shape>
            <v:shape id="_x0000_s1544" style="position:absolute;left:4136;top:2959;width:103;height:130" coordorigin="4136,2959" coordsize="103,130" path="m4160,2986r6,-4l4173,2977r27,l4206,2982r7,6l4214,2997r21,-3l4233,2982r-5,-7l4222,2968r-11,-4l4200,2959r-24,l4167,2962r-8,3l4154,2968r-7,5l4144,2980r-4,7l4140,3004r4,8l4149,3020r9,4l4167,3028r23,6l4207,3038r5,3l4218,3045r,15l4211,3066r-7,6l4175,3072r-8,-6l4159,3059r-2,-13l4136,3050r4,19l4153,3079r12,11l4204,3090r12,-6l4227,3079r7,-9l4240,3061r,-22l4235,3032r-5,-7l4221,3021r-9,-4l4190,3011r-16,-4l4171,3006r-6,-2l4160,2997r,-11xe" fillcolor="#151313" stroked="f">
              <v:path arrowok="t"/>
            </v:shape>
            <v:shape id="_x0000_s1543" style="position:absolute;left:4258;top:2959;width:94;height:130" coordorigin="4258,2959" coordsize="94,130" path="m4342,2989r10,-17l4328,2961r-12,-2l4307,2960r9,17l4332,2977r10,12xe" fillcolor="#151313" stroked="f">
              <v:path arrowok="t"/>
            </v:shape>
            <v:shape id="_x0000_s1542" style="position:absolute;left:4258;top:2959;width:94;height:130" coordorigin="4258,2959" coordsize="94,130" path="m4274,3073r7,6l4305,3088r12,2l4339,3090r14,-11l4367,3068r5,-19l4350,3047r-5,13l4337,3066r-8,6l4302,3072r-11,-11l4281,3050r-1,-20l4372,3030r,-6l4371,3007r-9,-23l4357,2976r-5,-4l4342,2989r7,8l4350,3013r-69,l4282,2996r10,-9l4302,2977r14,l4307,2960r-24,10l4274,2977r-9,13l4259,3014r-1,12l4259,3042r9,23l4274,3073xe" fillcolor="#151313" stroked="f">
              <v:path arrowok="t"/>
            </v:shape>
            <v:shape id="_x0000_s1541" type="#_x0000_t75" style="position:absolute;left:4333;top:2795;width:4169;height:462">
              <v:imagedata r:id="rId18" o:title=""/>
            </v:shape>
            <v:shape id="_x0000_s1540" type="#_x0000_t75" style="position:absolute;left:3165;top:3092;width:5586;height:749">
              <v:imagedata r:id="rId19" o:title=""/>
            </v:shape>
            <v:shape id="_x0000_s1539" type="#_x0000_t75" style="position:absolute;left:5920;top:3095;width:2608;height:462">
              <v:imagedata r:id="rId20" o:title=""/>
            </v:shape>
            <v:shape id="_x0000_s1538" type="#_x0000_t75" style="position:absolute;left:1044;top:3392;width:2695;height:465">
              <v:imagedata r:id="rId21" o:title=""/>
            </v:shape>
            <v:shape id="_x0000_s1537" type="#_x0000_t75" style="position:absolute;left:1050;top:3395;width:5904;height:762">
              <v:imagedata r:id="rId22" o:title=""/>
            </v:shape>
            <v:shape id="_x0000_s1536" style="position:absolute;left:5259;top:3515;width:23;height:172" coordorigin="5259,3515" coordsize="23,172" path="m5282,3649r,-134l5259,3515r,172l5282,3687r,-38xe" fillcolor="#151313" stroked="f">
              <v:path arrowok="t"/>
            </v:shape>
            <v:shape id="_x0000_s1535" style="position:absolute;left:5319;top:3559;width:101;height:127" coordorigin="5319,3559" coordsize="101,127" path="m5420,3623r,-27l5419,3590r-2,-9l5413,3574r-5,-6l5399,3564r-10,-5l5378,3559r-8,1l5346,3571r-8,9l5338,3562r-19,l5319,3687r21,l5340,3595r10,-9l5360,3578r22,l5388,3582r6,3l5397,3592r2,6l5399,3687r21,l5420,3623xe" fillcolor="#151313" stroked="f">
              <v:path arrowok="t"/>
            </v:shape>
            <v:shape id="_x0000_s1534" style="position:absolute;left:5508;top:3519;width:61;height:170" coordorigin="5508,3519" coordsize="61,170" path="m5544,3620r,-41l5566,3579r,-17l5544,3562r,-43l5523,3531r,31l5508,3562r,17l5523,3579r,90l5526,3675r3,6l5535,3685r6,3l5560,3688r9,-1l5566,3668r-6,1l5552,3669r-5,-3l5544,3660r,-40xe" fillcolor="#151313" stroked="f">
              <v:path arrowok="t"/>
            </v:shape>
            <v:shape id="_x0000_s1533" style="position:absolute;left:5586;top:3515;width:101;height:172" coordorigin="5586,3515" coordsize="101,172" path="m5688,3590r-5,-10l5679,3570r-10,-5l5658,3559r-13,l5617,3568r-10,9l5607,3515r-21,l5586,3687r21,l5607,3604r4,-8l5614,3587r9,-4l5631,3578r22,l5660,3585r6,7l5666,3687r22,l5688,3590xe" fillcolor="#151313" stroked="f">
              <v:path arrowok="t"/>
            </v:shape>
            <v:shape id="_x0000_s1532" style="position:absolute;left:5713;top:3559;width:94;height:130" coordorigin="5713,3559" coordsize="94,130" path="m5797,3589r10,-17l5783,3561r-12,-2l5762,3560r9,17l5787,3577r10,12xe" fillcolor="#151313" stroked="f">
              <v:path arrowok="t"/>
            </v:shape>
            <v:shape id="_x0000_s1531" style="position:absolute;left:5713;top:3559;width:94;height:130" coordorigin="5713,3559" coordsize="94,130" path="m5729,3673r7,6l5760,3688r12,2l5794,3690r14,-11l5822,3668r5,-19l5805,3647r-5,13l5792,3666r-8,6l5756,3672r-10,-11l5736,3650r-2,-20l5827,3630r,-6l5826,3607r-9,-23l5812,3576r-5,-4l5797,3589r7,8l5805,3613r-69,l5737,3596r10,-9l5756,3577r15,l5762,3560r-24,10l5729,3577r-9,13l5714,3614r-1,12l5714,3642r9,23l5729,3673xe" fillcolor="#151313" stroked="f">
              <v:path arrowok="t"/>
            </v:shape>
            <v:shape id="_x0000_s1530" type="#_x0000_t75" style="position:absolute;left:8754;top:2606;width:2017;height:1640">
              <v:imagedata r:id="rId23" o:title=""/>
            </v:shape>
            <w10:wrap anchorx="page"/>
          </v:group>
        </w:pict>
      </w:r>
      <w:r>
        <w:pict>
          <v:group id="_x0000_s1526" style="position:absolute;left:0;text-align:left;margin-left:52.2pt;margin-top:571.1pt;width:17.7pt;height:20.6pt;z-index:-251674624;mso-position-horizontal-relative:page;mso-position-vertical-relative:page" coordorigin="1044,11422" coordsize="354,412">
            <v:shape id="_x0000_s1528" style="position:absolute;left:1164;top:11542;width:114;height:172" coordorigin="1164,11542" coordsize="114,172" path="m1193,11626r8,-5l1209,11617r27,l1246,11627r10,10l1256,11674r-11,12l1235,11697r-28,l1198,11689r-9,-8l1187,11665r-23,2l1166,11688r15,14l1206,11713r14,2l1235,11713r22,-12l1265,11694r12,-28l1278,11654r,-5l1270,11623r-7,-10l1237,11600r-12,-2l1208,11598r-16,11l1193,11606r5,-26l1202,11562r68,l1270,11542r-85,l1184,11545r-4,20l1175,11594r-5,25l1168,11631r20,2l1193,11626xe" fillcolor="#151313" stroked="f">
              <v:path arrowok="t"/>
            </v:shape>
            <v:shape id="_x0000_s1527" style="position:absolute;left:1310;top:11700;width:24;height:0" coordorigin="1310,11700" coordsize="24,0" path="m1310,11700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519" style="position:absolute;left:0;text-align:left;margin-left:65.35pt;margin-top:571pt;width:36.55pt;height:20.75pt;z-index:-251673600;mso-position-horizontal-relative:page;mso-position-vertical-relative:page" coordorigin="1307,11420" coordsize="731,415">
            <v:shape id="_x0000_s1525" style="position:absolute;left:1427;top:11540;width:136;height:172" coordorigin="1427,11540" coordsize="136,172" path="m1506,11709r,-149l1563,11560r,-20l1427,11540r,20l1483,11560r,152l1506,11712r,-3xe" fillcolor="#151313" stroked="f">
              <v:path arrowok="t"/>
            </v:shape>
            <v:shape id="_x0000_s1524" style="position:absolute;left:1577;top:11585;width:94;height:130" coordorigin="1577,11585" coordsize="94,130" path="m1661,11614r10,-17l1647,11586r-12,-1l1626,11585r9,17l1651,11602r10,12xe" fillcolor="#151313" stroked="f">
              <v:path arrowok="t"/>
            </v:shape>
            <v:shape id="_x0000_s1523" style="position:absolute;left:1577;top:11585;width:94;height:130" coordorigin="1577,11585" coordsize="94,130" path="m1593,11698r7,6l1624,11713r12,2l1658,11715r14,-11l1685,11694r6,-20l1669,11672r-5,13l1656,11691r-8,6l1620,11697r-10,-11l1600,11675r-2,-20l1691,11655r,-6l1690,11632r-9,-23l1676,11602r-5,-5l1661,11614r7,8l1669,11638r-69,l1601,11621r10,-9l1620,11602r15,l1626,11585r-24,10l1593,11602r-9,13l1578,11639r-1,12l1578,11667r9,23l1593,11698xe" fillcolor="#151313" stroked="f">
              <v:path arrowok="t"/>
            </v:shape>
            <v:shape id="_x0000_s1522" style="position:absolute;left:1710;top:11585;width:115;height:130" coordorigin="1710,11585" coordsize="115,130" path="m1721,11705r11,10l1732,11673r3,-5l1738,11664r6,-2l1749,11659r13,-2l1785,11654r12,-5l1797,11671r-4,7l1789,11687r-10,6l1770,11698r-25,l1739,11692r14,23l1765,11715r11,-4l1787,11706r11,-10l1799,11705r4,7l1825,11712r-4,-7l1819,11697r-1,-8l1818,11617r-1,-5l1815,11603r-5,-5l1806,11592r-10,-4l1786,11585r-32,l1742,11589r-13,4l1723,11601r-7,9l1714,11623r20,3l1738,11612r7,-5l1752,11602r31,l1791,11609r6,5l1797,11633r-12,4l1759,11640r-13,2l1740,11643r-8,3l1725,11650r-7,5l1714,11662r-4,8l1710,11695r11,10xe" fillcolor="#151313" stroked="f">
              <v:path arrowok="t"/>
            </v:shape>
            <v:shape id="_x0000_s1521" style="position:absolute;left:1710;top:11585;width:115;height:130" coordorigin="1710,11585" coordsize="115,130" path="m1732,11687r,-14l1732,11715r21,l1739,11692r-7,-5xe" fillcolor="#151313" stroked="f">
              <v:path arrowok="t"/>
            </v:shape>
            <v:shape id="_x0000_s1520" style="position:absolute;left:1850;top:11585;width:68;height:127" coordorigin="1850,11585" coordsize="68,127" path="m1871,11661r,-28l1875,11622r2,-7l1883,11610r5,-4l1903,11606r8,5l1918,11591r-11,-6l1889,11585r-6,4l1877,11593r-8,13l1869,11587r-19,l1850,11712r21,l1871,11661xe" fillcolor="#151313" stroked="f">
              <v:path arrowok="t"/>
            </v:shape>
            <w10:wrap anchorx="page" anchory="page"/>
          </v:group>
        </w:pict>
      </w:r>
      <w:r>
        <w:pict>
          <v:group id="_x0000_s1429" style="position:absolute;left:0;text-align:left;margin-left:51.75pt;margin-top:214.75pt;width:483.7pt;height:83.1pt;z-index:-251672576;mso-position-horizontal-relative:page" coordorigin="1035,4295" coordsize="9674,1662">
            <v:shape id="_x0000_s1518" style="position:absolute;left:1989;top:4459;width:103;height:130" coordorigin="1989,4459" coordsize="103,130" path="m2013,4486r6,-4l2025,4477r27,l2059,4482r6,6l2067,4497r20,-3l2085,4482r-5,-7l2075,4468r-11,-4l2053,4459r-25,l2020,4462r-9,3l2006,4468r-6,5l1996,4480r-4,7l1992,4504r5,8l2002,4520r9,4l2019,4528r24,6l2060,4538r4,3l2070,4545r,15l2063,4566r-7,6l2027,4572r-8,-6l2011,4559r-1,-13l1989,4550r3,19l2005,4579r13,11l2057,4590r11,-6l2080,4579r6,-9l2092,4561r,-22l2087,4532r-5,-7l2073,4521r-9,-4l2042,4511r-15,-4l2023,4506r-5,-2l2013,4497r,-11xe" fillcolor="#151313" stroked="f">
              <v:path arrowok="t"/>
            </v:shape>
            <v:shape id="_x0000_s1517" style="position:absolute;left:2109;top:4459;width:117;height:130" coordorigin="2109,4459" coordsize="117,130" path="m2111,4543r9,22l2125,4573r7,5l2156,4588r12,2l2184,4590r-16,-18l2152,4572r-11,-12l2131,4548r,-47l2141,4489r24,-29l2139,4467r-10,6l2117,4490r-7,23l2109,4525r2,18xe" fillcolor="#151313" stroked="f">
              <v:path arrowok="t"/>
            </v:shape>
            <v:shape id="_x0000_s1516" style="position:absolute;left:2109;top:4459;width:117;height:130" coordorigin="2109,4459" coordsize="117,130" path="m2183,4477r11,12l2204,4501r,47l2194,4560r-11,12l2168,4572r16,18l2198,4582r14,-8l2219,4561r7,-14l2226,4523r-2,-16l2216,4484r-6,-8l2204,4471r-24,-10l2168,4459r-3,1l2141,4489r11,-12l2183,4477xe" fillcolor="#151313" stroked="f">
              <v:path arrowok="t"/>
            </v:shape>
            <v:shape id="_x0000_s1515" style="position:absolute;left:2251;top:4459;width:169;height:127" coordorigin="2251,4459" coordsize="169,127" path="m2346,4514r,-19l2354,4486r9,-8l2383,4478r6,3l2394,4485r2,5l2398,4496r,91l2419,4587r,-107l2409,4470r-10,-11l2381,4459r-7,1l2351,4472r-9,9l2339,4471r-9,-6l2321,4459r-26,l2285,4465r-10,6l2270,4480r,-18l2251,4462r,125l2272,4587r,-82l2275,4496r4,-9l2286,4482r8,-4l2314,4478r5,7l2325,4492r,95l2346,4587r,-73xe" fillcolor="#151313" stroked="f">
              <v:path arrowok="t"/>
            </v:shape>
            <v:shape id="_x0000_s1514" style="position:absolute;left:2444;top:4459;width:94;height:130" coordorigin="2444,4459" coordsize="94,130" path="m2528,4489r10,-17l2514,4461r-12,-2l2493,4460r9,17l2518,4477r10,12xe" fillcolor="#151313" stroked="f">
              <v:path arrowok="t"/>
            </v:shape>
            <v:shape id="_x0000_s1513" style="position:absolute;left:2444;top:4459;width:94;height:130" coordorigin="2444,4459" coordsize="94,130" path="m2460,4573r7,6l2491,4588r12,2l2525,4590r14,-11l2552,4568r6,-19l2536,4547r-5,13l2523,4566r-8,6l2487,4572r-10,-11l2467,4550r-2,-20l2558,4530r,-6l2557,4507r-9,-23l2542,4476r-4,-4l2528,4489r7,8l2536,4513r-69,l2468,4496r10,-9l2487,4477r15,l2493,4460r-24,10l2460,4477r-9,13l2445,4514r-1,12l2445,4542r9,23l2460,4573xe" fillcolor="#151313" stroked="f">
              <v:path arrowok="t"/>
            </v:shape>
            <v:shape id="_x0000_s1512" type="#_x0000_t75" style="position:absolute;left:2530;top:4295;width:4597;height:762">
              <v:imagedata r:id="rId24" o:title=""/>
            </v:shape>
            <v:shape id="_x0000_s1511" style="position:absolute;left:7108;top:4419;width:61;height:170" coordorigin="7108,4419" coordsize="61,170" path="m7145,4520r,-41l7166,4479r,-17l7145,4462r,-43l7124,4431r,31l7108,4462r,17l7124,4479r,90l7127,4575r2,6l7135,4585r7,3l7160,4588r9,-1l7166,4568r-6,1l7152,4569r-5,-3l7145,4560r,-40xe" fillcolor="#151313" stroked="f">
              <v:path arrowok="t"/>
            </v:shape>
            <v:shape id="_x0000_s1510" style="position:absolute;left:7187;top:4415;width:101;height:172" coordorigin="7187,4415" coordsize="101,172" path="m7288,4490r-4,-10l7279,4470r-10,-5l7259,4459r-14,l7218,4468r-10,9l7208,4415r-21,l7187,4587r21,l7208,4504r3,-8l7215,4487r8,-4l7231,4478r22,l7260,4485r7,7l7267,4587r21,l7288,4490xe" fillcolor="#151313" stroked="f">
              <v:path arrowok="t"/>
            </v:shape>
            <v:shape id="_x0000_s1509" style="position:absolute;left:7313;top:4459;width:94;height:130" coordorigin="7313,4459" coordsize="94,130" path="m7398,4489r9,-17l7383,4461r-12,-2l7363,4460r9,17l7388,4477r10,12xe" fillcolor="#151313" stroked="f">
              <v:path arrowok="t"/>
            </v:shape>
            <v:shape id="_x0000_s1508" style="position:absolute;left:7313;top:4459;width:94;height:130" coordorigin="7313,4459" coordsize="94,130" path="m7329,4573r7,6l7360,4588r12,2l7394,4590r14,-11l7422,4568r5,-19l7405,4547r-4,13l7392,4566r-8,6l7357,4572r-10,-11l7336,4550r-1,-20l7428,4530r,-6l7426,4507r-8,-23l7412,4476r-5,-4l7398,4489r6,8l7406,4513r-70,l7337,4496r10,-9l7357,4477r15,l7363,4460r-25,10l7329,4477r-8,13l7314,4514r-1,12l7315,4542r9,23l7329,4573xe" fillcolor="#151313" stroked="f">
              <v:path arrowok="t"/>
            </v:shape>
            <v:shape id="_x0000_s1507" style="position:absolute;left:7454;top:4459;width:169;height:127" coordorigin="7454,4459" coordsize="169,127" path="m7549,4514r,-19l7557,4486r9,-8l7586,4478r6,3l7597,4485r2,5l7601,4496r,91l7622,4587r,-107l7612,4470r-10,-11l7584,4459r-7,1l7554,4472r-9,9l7542,4471r-9,-6l7524,4459r-26,l7488,4465r-10,6l7473,4480r,-18l7454,4462r,125l7475,4587r,-82l7478,4496r4,-9l7489,4482r8,-4l7517,4478r5,7l7528,4492r,95l7549,4587r,-73xe" fillcolor="#151313" stroked="f">
              <v:path arrowok="t"/>
            </v:shape>
            <v:shape id="_x0000_s1506" style="position:absolute;left:1652;top:4719;width:61;height:170" coordorigin="1652,4719" coordsize="61,170" path="m1689,4820r,-41l1710,4779r,-17l1689,4762r,-43l1668,4731r,31l1652,4762r,17l1668,4779r,90l1670,4875r3,6l1679,4885r6,3l1704,4888r9,-1l1710,4868r-6,1l1696,4869r-5,-3l1689,4860r,-40xe" fillcolor="#151313" stroked="f">
              <v:path arrowok="t"/>
            </v:shape>
            <v:shape id="_x0000_s1505" style="position:absolute;left:1730;top:4715;width:101;height:172" coordorigin="1730,4715" coordsize="101,172" path="m1832,4790r-5,-10l1823,4770r-10,-5l1803,4759r-14,l1761,4768r-10,9l1751,4715r-21,l1730,4887r21,l1751,4804r4,-8l1759,4787r8,-4l1775,4778r22,l1804,4785r7,7l1811,4887r21,l1832,4790xe" fillcolor="#151313" stroked="f">
              <v:path arrowok="t"/>
            </v:shape>
            <v:shape id="_x0000_s1504" style="position:absolute;left:1857;top:4759;width:94;height:130" coordorigin="1857,4759" coordsize="94,130" path="m1941,4789r10,-17l1927,4761r-12,-2l1906,4760r9,17l1931,4777r10,12xe" fillcolor="#151313" stroked="f">
              <v:path arrowok="t"/>
            </v:shape>
            <v:shape id="_x0000_s1503" style="position:absolute;left:1857;top:4759;width:94;height:130" coordorigin="1857,4759" coordsize="94,130" path="m1873,4873r7,6l1904,4888r12,2l1938,4890r14,-11l1966,4868r5,-19l1949,4847r-5,13l1936,4866r-8,6l1901,4872r-11,-11l1880,4850r-1,-20l1971,4830r1,-6l1970,4807r-9,-23l1956,4776r-5,-4l1941,4789r7,8l1949,4813r-69,l1881,4796r10,-9l1901,4777r14,l1906,4760r-24,10l1873,4777r-9,13l1858,4814r-1,12l1858,4842r9,23l1873,4873xe" fillcolor="#151313" stroked="f">
              <v:path arrowok="t"/>
            </v:shape>
            <v:shape id="_x0000_s1502" type="#_x0000_t75" style="position:absolute;left:1938;top:4592;width:2695;height:465">
              <v:imagedata r:id="rId25" o:title=""/>
            </v:shape>
            <v:shape id="_x0000_s1501" style="position:absolute;left:7018;top:4759;width:103;height:130" coordorigin="7018,4759" coordsize="103,130" path="m7042,4786r6,-4l7054,4777r27,l7088,4782r7,6l7096,4797r21,-3l7115,4782r-6,-7l7104,4768r-11,-4l7082,4759r-24,l7049,4762r-8,3l7036,4768r-7,5l7025,4780r-3,7l7022,4804r4,8l7031,4820r9,4l7049,4828r23,6l7089,4838r4,3l7100,4845r,15l7093,4866r-7,6l7057,4872r-8,-6l7041,4859r-2,-13l7018,4850r4,19l7034,4879r13,11l7086,4890r11,-6l7109,4879r6,-9l7121,4861r,-22l7116,4832r-5,-7l7102,4821r-8,-4l7071,4811r-15,-4l7053,4806r-6,-2l7042,4797r,-11xe" fillcolor="#151313" stroked="f">
              <v:path arrowok="t"/>
            </v:shape>
            <v:shape id="_x0000_s1500" style="position:absolute;left:7135;top:4719;width:61;height:170" coordorigin="7135,4719" coordsize="61,170" path="m7171,4820r,-41l7192,4779r,-17l7171,4762r,-43l7150,4731r,31l7135,4762r,17l7150,4779r,90l7153,4875r2,6l7162,4885r6,3l7187,4888r9,-1l7192,4868r-5,1l7179,4869r-5,-3l7171,4860r,-40xe" fillcolor="#151313" stroked="f">
              <v:path arrowok="t"/>
            </v:shape>
            <v:shape id="_x0000_s1499" style="position:absolute;left:7213;top:4759;width:68;height:127" coordorigin="7213,4759" coordsize="68,127" path="m7234,4836r,-28l7237,4797r3,-7l7245,4785r6,-4l7265,4781r8,5l7280,4766r-11,-7l7251,4759r-6,5l7239,4768r-7,13l7232,4762r-19,l7213,4887r21,l7234,4836xe" fillcolor="#151313" stroked="f">
              <v:path arrowok="t"/>
            </v:shape>
            <v:shape id="_x0000_s1498" style="position:absolute;left:7286;top:4759;width:115;height:130" coordorigin="7286,4759" coordsize="115,130" path="m7297,4880r11,10l7308,4848r3,-5l7314,4839r6,-3l7325,4834r13,-2l7361,4829r11,-5l7372,4846r-3,7l7365,4862r-10,6l7346,4873r-25,l7315,4867r13,23l7341,4890r11,-5l7363,4881r11,-10l7375,4880r3,7l7400,4887r-3,-7l7395,4872r-1,-8l7394,4792r-1,-5l7391,4778r-5,-5l7382,4767r-10,-4l7362,4759r-32,l7317,4764r-12,4l7299,4776r-7,9l7290,4798r20,3l7314,4787r7,-5l7328,4777r31,l7367,4784r6,5l7372,4808r-12,4l7335,4815r-13,2l7316,4818r-8,3l7301,4825r-7,5l7290,4837r-4,8l7286,4870r11,10xe" fillcolor="#151313" stroked="f">
              <v:path arrowok="t"/>
            </v:shape>
            <v:shape id="_x0000_s1497" style="position:absolute;left:7286;top:4759;width:115;height:130" coordorigin="7286,4759" coordsize="115,130" path="m7308,4862r,-14l7308,4890r20,l7315,4867r-7,-5xe" fillcolor="#151313" stroked="f">
              <v:path arrowok="t"/>
            </v:shape>
            <v:shape id="_x0000_s1496" style="position:absolute;left:7411;top:4762;width:171;height:124" coordorigin="7411,4762" coordsize="171,124" path="m7460,4861r-7,-27l7451,4827r-7,-25l7437,4775r-4,-13l7411,4762r6,17l7424,4803r9,29l7441,4859r6,20l7449,4887r23,l7474,4878r6,-24l7488,4825r6,-24l7497,4791r5,21l7504,4822r7,25l7518,4874r3,13l7543,4887r6,-17l7556,4845r9,-28l7573,4790r7,-20l7582,4762r-20,l7559,4770r-7,25l7544,4822r-4,12l7533,4858r-6,-24l7525,4827r-6,-25l7512,4775r-4,-13l7487,4762r-3,8l7478,4796r-8,27l7467,4835r-6,24l7460,4861xe" fillcolor="#151313" stroked="f">
              <v:path arrowok="t"/>
            </v:shape>
            <v:shape id="_x0000_s1495" style="position:absolute;left:1789;top:5015;width:108;height:175" coordorigin="1789,5015" coordsize="108,175" path="m1897,5122r,-107l1876,5015r2,86l1878,5150r-10,11l1866,5190r12,-19l1878,5187r19,l1897,5122xe" fillcolor="#151313" stroked="f">
              <v:path arrowok="t"/>
            </v:shape>
            <v:shape id="_x0000_s1494" style="position:absolute;left:1789;top:5015;width:108;height:175" coordorigin="1789,5015" coordsize="108,175" path="m1796,5158r7,15l1816,5181r12,9l1866,5190r2,-29l1859,5172r-28,l1821,5160r-10,-11l1811,5100r10,-12l1830,5077r28,l1868,5089r10,12l1876,5015r,62l1871,5069r-9,-5l1853,5059r-26,l1814,5068r-12,8l1796,5091r-7,15l1789,5144r7,14xe" fillcolor="#151313" stroked="f">
              <v:path arrowok="t"/>
            </v:shape>
            <v:shape id="_x0000_s1493" style="position:absolute;left:1923;top:5059;width:117;height:130" coordorigin="1923,5059" coordsize="117,130" path="m1925,5143r8,22l1939,5173r6,5l1969,5188r12,2l1997,5190r-16,-18l1965,5172r-10,-12l1944,5148r,-47l1955,5089r24,-29l1952,5067r-10,6l1930,5090r-6,23l1923,5125r2,18xe" fillcolor="#151313" stroked="f">
              <v:path arrowok="t"/>
            </v:shape>
            <v:shape id="_x0000_s1492" style="position:absolute;left:1923;top:5059;width:117;height:130" coordorigin="1923,5059" coordsize="117,130" path="m1997,5077r10,12l2018,5101r,47l2007,5160r-10,12l1981,5172r16,18l2011,5182r14,-8l2032,5161r7,-14l2039,5123r-1,-16l2029,5084r-6,-8l2017,5071r-24,-10l1981,5059r-2,1l1955,5089r10,-12l1997,5077xe" fillcolor="#151313" stroked="f">
              <v:path arrowok="t"/>
            </v:shape>
            <v:shape id="_x0000_s1491" style="position:absolute;left:2119;top:5019;width:61;height:170" coordorigin="2119,5019" coordsize="61,170" path="m2156,5120r,-41l2177,5079r,-17l2156,5062r,-43l2135,5031r,31l2119,5062r,17l2135,5079r,90l2137,5175r3,6l2146,5185r6,3l2171,5188r9,-1l2177,5168r-6,1l2163,5169r-5,-3l2156,5160r,-40xe" fillcolor="#151313" stroked="f">
              <v:path arrowok="t"/>
            </v:shape>
            <v:shape id="_x0000_s1490" style="position:absolute;left:2197;top:5015;width:101;height:172" coordorigin="2197,5015" coordsize="101,172" path="m2299,5090r-5,-10l2290,5070r-10,-5l2270,5059r-14,l2228,5068r-10,9l2218,5015r-21,l2197,5187r21,l2218,5104r4,-8l2225,5087r9,-4l2242,5078r22,l2271,5085r7,7l2278,5187r21,l2299,5090xe" fillcolor="#151313" stroked="f">
              <v:path arrowok="t"/>
            </v:shape>
            <v:shape id="_x0000_s1489" style="position:absolute;left:2324;top:5059;width:94;height:130" coordorigin="2324,5059" coordsize="94,130" path="m2408,5089r10,-17l2394,5061r-12,-2l2373,5060r9,17l2398,5077r10,12xe" fillcolor="#151313" stroked="f">
              <v:path arrowok="t"/>
            </v:shape>
            <v:shape id="_x0000_s1488" style="position:absolute;left:2324;top:5059;width:94;height:130" coordorigin="2324,5059" coordsize="94,130" path="m2340,5173r7,6l2371,5188r12,2l2405,5190r14,-11l2433,5168r5,-19l2416,5147r-5,13l2403,5166r-8,6l2368,5172r-11,-11l2347,5150r-1,-20l2438,5130r1,-6l2437,5107r-9,-23l2423,5076r-5,-4l2408,5089r7,8l2416,5113r-69,l2348,5096r10,-9l2368,5077r14,l2373,5060r-24,10l2340,5077r-9,13l2325,5114r-1,12l2325,5142r9,23l2340,5173xe" fillcolor="#151313" stroked="f">
              <v:path arrowok="t"/>
            </v:shape>
            <v:shape id="_x0000_s1487" style="position:absolute;left:1155;top:4762;width:171;height:124" coordorigin="1155,4762" coordsize="171,124" path="m1204,4861r-7,-27l1195,4827r-7,-25l1180,4775r-3,-13l1155,4762r5,17l1168,4803r8,29l1185,4859r6,20l1193,4887r22,l1218,4878r6,-24l1231,4825r7,-24l1240,4791r5,21l1248,4822r7,25l1262,4874r3,13l1287,4887r5,-17l1300,4845r9,-28l1317,4790r6,-20l1326,4762r-21,l1303,4770r-7,25l1288,4822r-4,12l1277,4858r-6,-24l1269,4827r-7,-25l1255,4775r-3,-13l1230,4762r-2,8l1221,4796r-7,27l1211,4835r-6,24l1204,4861xe" fillcolor="#151313" stroked="f">
              <v:path arrowok="t"/>
            </v:shape>
            <v:shape id="_x0000_s1486" style="position:absolute;left:1344;top:4715;width:21;height:172" coordorigin="1344,4715" coordsize="21,172" path="m1344,4715r,24l1365,4739r,-24l1344,4715xe" fillcolor="#151313" stroked="f">
              <v:path arrowok="t"/>
            </v:shape>
            <v:shape id="_x0000_s1485" style="position:absolute;left:1344;top:4715;width:21;height:172" coordorigin="1344,4715" coordsize="21,172" path="m1344,4856r,31l1365,4887r,-125l1344,4762r,94xe" fillcolor="#151313" stroked="f">
              <v:path arrowok="t"/>
            </v:shape>
            <v:shape id="_x0000_s1484" style="position:absolute;left:1385;top:4719;width:61;height:170" coordorigin="1385,4719" coordsize="61,170" path="m1422,4820r,-41l1443,4779r,-17l1422,4762r,-43l1401,4731r,31l1385,4762r,17l1401,4779r,90l1403,4875r3,6l1412,4885r7,3l1437,4888r9,-1l1443,4868r-6,1l1429,4869r-5,-3l1422,4860r,-40xe" fillcolor="#151313" stroked="f">
              <v:path arrowok="t"/>
            </v:shape>
            <v:shape id="_x0000_s1483" style="position:absolute;left:1464;top:4715;width:101;height:172" coordorigin="1464,4715" coordsize="101,172" path="m1565,4790r-4,-10l1556,4770r-10,-5l1536,4759r-14,l1494,4768r-9,9l1485,4715r-21,l1464,4887r21,l1485,4804r3,-8l1492,4787r8,-4l1508,4778r22,l1537,4785r7,7l1544,4887r21,l1565,4790xe" fillcolor="#151313" stroked="f">
              <v:path arrowok="t"/>
            </v:shape>
            <v:shape id="_x0000_s1482" style="position:absolute;left:1157;top:5015;width:221;height:172" coordorigin="1157,5015" coordsize="221,172" path="m1181,5015r-24,l1159,5020r4,15l1169,5058r7,27l1184,5114r7,27l1197,5165r4,16l1203,5187r23,l1227,5182r5,-18l1240,5139r8,-29l1255,5083r5,-19l1263,5056r2,-8l1268,5036r,3l1273,5056r1,5l1279,5078r7,26l1294,5133r8,26l1307,5179r2,8l1331,5187r1,-5l1337,5166r6,-22l1350,5117r8,-29l1366,5060r6,-23l1377,5021r1,-6l1355,5015r-1,4l1350,5038r-7,28l1336,5094r-5,22l1328,5125r-5,21l1320,5163r-1,-3l1314,5132r-5,-21l1307,5102r-1,-3l1300,5079r-8,-28l1285,5026r-3,-11l1254,5015r-2,9l1246,5045r-8,28l1230,5101r-6,21l1222,5131r-1,4l1214,5163r-3,-18l1207,5128r-2,-6l1201,5102r-7,-28l1188,5046r-5,-22l1181,5015xe" fillcolor="#151313" stroked="f">
              <v:path arrowok="t"/>
            </v:shape>
            <v:shape id="_x0000_s1481" style="position:absolute;left:1397;top:5015;width:101;height:172" coordorigin="1397,5015" coordsize="101,172" path="m1498,5090r-4,-10l1489,5070r-10,-5l1469,5059r-14,l1428,5068r-10,9l1418,5015r-21,l1397,5187r21,l1418,5104r3,-8l1425,5087r8,-4l1441,5078r22,l1470,5085r7,7l1477,5187r21,l1498,5090xe" fillcolor="#151313" stroked="f">
              <v:path arrowok="t"/>
            </v:shape>
            <v:shape id="_x0000_s1480" style="position:absolute;left:1523;top:5059;width:115;height:130" coordorigin="1523,5059" coordsize="115,130" path="m1534,5180r11,10l1546,5148r3,-5l1551,5139r6,-3l1562,5134r13,-2l1598,5129r12,-5l1610,5146r-4,7l1602,5162r-10,6l1583,5173r-25,l1552,5167r14,23l1578,5190r11,-5l1600,5181r11,-10l1612,5180r4,7l1638,5187r-4,-7l1632,5172r-1,-8l1631,5092r-1,-5l1628,5078r-5,-5l1619,5067r-10,-4l1599,5059r-32,l1555,5064r-13,4l1536,5076r-6,9l1527,5098r20,3l1551,5087r7,-5l1565,5077r31,l1604,5084r6,5l1610,5108r-12,4l1572,5115r-12,2l1553,5118r-8,3l1538,5125r-7,5l1527,5137r-4,8l1523,5170r11,10xe" fillcolor="#151313" stroked="f">
              <v:path arrowok="t"/>
            </v:shape>
            <v:shape id="_x0000_s1479" style="position:absolute;left:1523;top:5059;width:115;height:130" coordorigin="1523,5059" coordsize="115,130" path="m1546,5162r,-14l1545,5190r21,l1552,5167r-6,-5xe" fillcolor="#151313" stroked="f">
              <v:path arrowok="t"/>
            </v:shape>
            <v:shape id="_x0000_s1478" style="position:absolute;left:1652;top:5019;width:61;height:170" coordorigin="1652,5019" coordsize="61,170" path="m1689,5120r,-41l1710,5079r,-17l1689,5062r,-43l1668,5031r,31l1652,5062r,17l1668,5079r,90l1670,5175r3,6l1679,5185r6,3l1704,5188r9,-1l1710,5168r-6,1l1696,5169r-5,-3l1689,5160r,-40xe" fillcolor="#151313" stroked="f">
              <v:path arrowok="t"/>
            </v:shape>
            <v:shape id="_x0000_s1477" type="#_x0000_t75" style="position:absolute;left:1043;top:4892;width:3688;height:765">
              <v:imagedata r:id="rId26" o:title=""/>
            </v:shape>
            <v:shape id="_x0000_s1476" style="position:absolute;left:4712;top:5015;width:23;height:172" coordorigin="4712,5015" coordsize="23,172" path="m4735,5149r,-134l4712,5015r,172l4735,5187r,-38xe" fillcolor="#151313" stroked="f">
              <v:path arrowok="t"/>
            </v:shape>
            <v:shape id="_x0000_s1475" style="position:absolute;left:4759;top:5012;width:73;height:175" coordorigin="4759,5012" coordsize="73,175" path="m4791,5017r-8,5l4780,5030r-2,7l4778,5062r-19,l4759,5079r19,l4778,5187r21,l4799,5079r24,l4823,5062r-24,l4799,5040r4,-5l4807,5031r15,l4829,5033r3,-19l4821,5012r-23,l4791,5017xe" fillcolor="#151313" stroked="f">
              <v:path arrowok="t"/>
            </v:shape>
            <v:shape id="_x0000_s1474" style="position:absolute;left:4894;top:5019;width:61;height:170" coordorigin="4894,5019" coordsize="61,170" path="m4931,5120r,-41l4952,5079r,-17l4931,5062r,-43l4910,5031r,31l4894,5062r,17l4910,5079r,90l4912,5175r3,6l4921,5185r7,3l4946,5188r9,-1l4952,5168r-6,1l4938,5169r-5,-3l4931,5160r,-40xe" fillcolor="#151313" stroked="f">
              <v:path arrowok="t"/>
            </v:shape>
            <v:shape id="_x0000_s1473" style="position:absolute;left:4973;top:5015;width:101;height:172" coordorigin="4973,5015" coordsize="101,172" path="m5074,5090r-4,-10l5065,5070r-10,-5l5045,5059r-14,l5003,5068r-9,9l4994,5015r-21,l4973,5187r21,l4994,5104r3,-8l5001,5087r8,-4l5017,5078r22,l5046,5085r7,7l5053,5187r21,l5074,5090xe" fillcolor="#151313" stroked="f">
              <v:path arrowok="t"/>
            </v:shape>
            <v:shape id="_x0000_s1472" style="position:absolute;left:5099;top:5059;width:94;height:130" coordorigin="5099,5059" coordsize="94,130" path="m5184,5089r9,-17l5169,5061r-12,-2l5148,5060r9,17l5173,5077r11,12xe" fillcolor="#151313" stroked="f">
              <v:path arrowok="t"/>
            </v:shape>
            <v:shape id="_x0000_s1471" style="position:absolute;left:5099;top:5059;width:94;height:130" coordorigin="5099,5059" coordsize="94,130" path="m5115,5173r7,6l5146,5188r12,2l5180,5190r14,-11l5208,5168r5,-19l5191,5147r-5,13l5178,5166r-8,6l5143,5172r-11,-11l5122,5150r-1,-20l5214,5130r,-6l5212,5107r-9,-23l5198,5076r-5,-4l5184,5089r6,8l5192,5113r-70,l5123,5096r10,-9l5143,5077r14,l5148,5060r-24,10l5115,5077r-8,13l5100,5114r-1,12l5101,5142r8,23l5115,5173xe" fillcolor="#151313" stroked="f">
              <v:path arrowok="t"/>
            </v:shape>
            <v:shape id="_x0000_s1470" style="position:absolute;left:7660;top:4759;width:108;height:130" coordorigin="7660,4759" coordsize="108,130" path="m7751,4877r14,-12l7768,4844r-20,-3l7745,4857r-8,8l7729,4872r-28,l7691,4861r-9,-12l7682,4800r10,-12l7702,4777r26,l7736,4783r7,6l7746,4802r20,-3l7763,4780r-13,-10l7737,4759r-36,l7687,4767r-14,8l7667,4790r-7,15l7660,4825r2,17l7670,4865r6,8l7680,4877r24,11l7717,4890r20,l7751,4877xe" fillcolor="#151313" stroked="f">
              <v:path arrowok="t"/>
            </v:shape>
            <v:shape id="_x0000_s1469" style="position:absolute;left:7786;top:4715;width:21;height:172" coordorigin="7786,4715" coordsize="21,172" path="m7807,4739r,-24l7786,4715r,172l7807,4887r,-148xe" fillcolor="#151313" stroked="f">
              <v:path arrowok="t"/>
            </v:shape>
            <v:shape id="_x0000_s1468" style="position:absolute;left:7832;top:4759;width:117;height:130" coordorigin="7832,4759" coordsize="117,130" path="m7834,4843r9,22l7848,4873r6,5l7878,4888r12,2l7907,4890r-17,-18l7875,4872r-11,-12l7854,4848r,-47l7864,4789r24,-29l7861,4767r-10,6l7839,4790r-6,23l7832,4825r2,18xe" fillcolor="#151313" stroked="f">
              <v:path arrowok="t"/>
            </v:shape>
            <v:shape id="_x0000_s1467" style="position:absolute;left:7832;top:4759;width:117;height:130" coordorigin="7832,4759" coordsize="117,130" path="m7906,4777r10,12l7927,4801r,47l7916,4860r-10,12l7890,4872r17,18l7920,4882r14,-8l7941,4861r8,-14l7949,4823r-2,-16l7938,4784r-6,-8l7926,4771r-24,-10l7890,4759r-2,1l7864,4789r11,-12l7906,4777xe" fillcolor="#151313" stroked="f">
              <v:path arrowok="t"/>
            </v:shape>
            <v:shape id="_x0000_s1466" style="position:absolute;left:7965;top:4759;width:103;height:130" coordorigin="7965,4759" coordsize="103,130" path="m7989,4786r6,-4l8001,4777r27,l8035,4782r7,6l8043,4797r21,-3l8062,4782r-6,-7l8051,4768r-11,-4l8029,4759r-25,l7996,4762r-9,3l7983,4768r-7,5l7972,4780r-4,7l7968,4804r5,8l7978,4820r9,4l7996,4828r23,6l8036,4838r4,3l8047,4845r,15l8040,4866r-8,6l8004,4872r-8,-6l7987,4859r-1,-13l7965,4850r3,19l7981,4879r13,11l8033,4890r11,-6l8056,4879r6,-9l8068,4861r,-22l8063,4832r-5,-7l8049,4821r-9,-4l8018,4811r-15,-4l7999,4806r-5,-2l7989,4797r,-11xe" fillcolor="#151313" stroked="f">
              <v:path arrowok="t"/>
            </v:shape>
            <v:shape id="_x0000_s1465" style="position:absolute;left:8086;top:4759;width:94;height:130" coordorigin="8086,4759" coordsize="94,130" path="m8171,4789r9,-17l8157,4761r-13,-2l8136,4760r9,17l8161,4777r10,12xe" fillcolor="#151313" stroked="f">
              <v:path arrowok="t"/>
            </v:shape>
            <v:shape id="_x0000_s1464" style="position:absolute;left:8086;top:4759;width:94;height:130" coordorigin="8086,4759" coordsize="94,130" path="m8102,4873r7,6l8133,4888r13,2l8167,4890r14,-11l8195,4868r5,-19l8179,4847r-5,13l8165,4866r-8,6l8130,4872r-10,-11l8109,4850r-1,-20l8201,4830r,-6l8199,4807r-8,-23l8185,4776r-5,-4l8171,4789r6,8l8179,4813r-70,l8110,4796r10,-9l8130,4777r15,l8136,4760r-25,10l8102,4777r-8,13l8087,4814r-1,12l8088,4842r9,23l8102,4873xe" fillcolor="#151313" stroked="f">
              <v:path arrowok="t"/>
            </v:shape>
            <v:shape id="_x0000_s1463" type="#_x0000_t75" style="position:absolute;left:5186;top:4895;width:2991;height:746">
              <v:imagedata r:id="rId27" o:title=""/>
            </v:shape>
            <v:shape id="_x0000_s1462" style="position:absolute;left:8911;top:4415;width:151;height:172" coordorigin="8911,4415" coordsize="151,172" path="m9034,4587r28,l9057,4578r-16,-24l9032,4540r-8,-14l9014,4517r-5,-4l9000,4509r25,-4l9036,4493r12,-13l9048,4448r-7,-12l9034,4424r-12,-4l9010,4415r-99,l8911,4587r23,l8934,4434r73,l9016,4442r9,8l9025,4470r-5,7l9016,4484r-9,4l8998,4491r-15,l8983,4516r5,3l8995,4527r6,9l9011,4551r12,19l9034,4587xe" fillcolor="#151313" stroked="f">
              <v:path arrowok="t"/>
            </v:shape>
            <v:shape id="_x0000_s1461" style="position:absolute;left:8911;top:4415;width:151;height:172" coordorigin="8911,4415" coordsize="151,172" path="m8978,4491r-44,l8934,4510r35,l8973,4511r5,2l8983,4516r,-25l8978,4491xe" fillcolor="#151313" stroked="f">
              <v:path arrowok="t"/>
            </v:shape>
            <v:shape id="_x0000_s1460" style="position:absolute;left:9081;top:4462;width:101;height:127" coordorigin="9081,4462" coordsize="101,127" path="m9081,4462r,91l9082,4559r2,9l9089,4575r4,6l9103,4585r9,5l9123,4590r8,-1l9154,4577r9,-9l9163,4587r19,l9182,4462r-21,l9161,4545r-4,8l9154,4562r-9,5l9137,4571r-19,l9112,4567r-7,-5l9103,4554r-1,-6l9102,4462r-21,xe" fillcolor="#151313" stroked="f">
              <v:path arrowok="t"/>
            </v:shape>
            <v:shape id="_x0000_s1459" style="position:absolute;left:9215;top:4415;width:108;height:175" coordorigin="9215,4415" coordsize="108,175" path="m9319,4497r-4,-12l9308,4477r-6,-8l9291,4464r-10,-5l9249,4459r-13,17l9236,4415r-21,l9215,4587r19,l9234,4571r13,19l9240,4556r-6,-10l9234,4501r10,-12l9254,4477r28,l9291,4488r10,12l9301,4548r-10,12l9281,4572r16,8l9307,4572r8,-14l9322,4534r,-11l9322,4509r-3,-12xe" fillcolor="#151313" stroked="f">
              <v:path arrowok="t"/>
            </v:shape>
            <v:shape id="_x0000_s1458" style="position:absolute;left:9215;top:4415;width:108;height:175" coordorigin="9215,4415" coordsize="108,175" path="m9281,4572r-31,l9240,4556r7,34l9272,4589r25,-9l9281,4572xe" fillcolor="#151313" stroked="f">
              <v:path arrowok="t"/>
            </v:shape>
            <v:shape id="_x0000_s1457" style="position:absolute;left:9403;top:4462;width:114;height:175" coordorigin="9403,4462" coordsize="114,175" path="m9444,4605r-2,3l9439,4612r-4,2l9431,4617r-13,l9412,4615r2,20l9421,4637r17,l9445,4632r7,-4l9458,4617r4,-8l9470,4589r1,-5l9477,4568r10,-25l9497,4515r10,-26l9514,4470r3,-8l9496,4462r-4,10l9483,4497r-9,26l9469,4535r-5,14l9461,4563r-4,-15l9452,4534r-4,-8l9439,4501r-9,-27l9426,4462r-23,l9404,4466r6,16l9419,4506r11,28l9440,4560r7,19l9450,4587r-2,5l9444,4605xe" fillcolor="#151313" stroked="f">
              <v:path arrowok="t"/>
            </v:shape>
            <v:shape id="_x0000_s1456" style="position:absolute;left:9527;top:4459;width:117;height:130" coordorigin="9527,4459" coordsize="117,130" path="m9529,4543r9,22l9543,4573r6,5l9573,4588r12,2l9602,4590r-17,-18l9570,4572r-11,-12l9549,4548r,-47l9559,4489r24,-29l9556,4467r-10,6l9534,4490r-6,23l9527,4525r2,18xe" fillcolor="#151313" stroked="f">
              <v:path arrowok="t"/>
            </v:shape>
            <v:shape id="_x0000_s1455" style="position:absolute;left:9527;top:4459;width:117;height:130" coordorigin="9527,4459" coordsize="117,130" path="m9601,4477r10,12l9622,4501r,47l9611,4560r-10,12l9585,4572r17,18l9615,4582r14,-8l9636,4561r8,-14l9644,4523r-2,-16l9633,4484r-6,-8l9621,4471r-24,-10l9585,4459r-2,1l9559,4489r11,-12l9601,4477xe" fillcolor="#151313" stroked="f">
              <v:path arrowok="t"/>
            </v:shape>
            <v:shape id="_x0000_s1454" style="position:absolute;left:9668;top:4462;width:101;height:127" coordorigin="9668,4462" coordsize="101,127" path="m9668,4462r,91l9669,4559r2,9l9676,4575r4,6l9690,4585r9,5l9710,4590r8,-1l9742,4577r8,-9l9750,4587r19,l9769,4462r-21,l9748,4545r-4,8l9741,4562r-9,5l9724,4571r-19,l9699,4567r-7,-5l9690,4554r-1,-6l9689,4462r-21,xe" fillcolor="#151313" stroked="f">
              <v:path arrowok="t"/>
            </v:shape>
            <v:shape id="_x0000_s1453" style="position:absolute;left:9802;top:4459;width:68;height:127" coordorigin="9802,4459" coordsize="68,127" path="m9823,4536r,-28l9826,4497r3,-7l9834,4485r6,-4l9854,4481r8,5l9869,4466r-11,-7l9840,4459r-6,5l9828,4468r-7,13l9821,4462r-19,l9802,4587r21,l9823,4536xe" fillcolor="#151313" stroked="f">
              <v:path arrowok="t"/>
            </v:shape>
            <v:shape id="_x0000_s1452" style="position:absolute;left:9940;top:4459;width:103;height:130" coordorigin="9940,4459" coordsize="103,130" path="m9964,4486r6,-4l9976,4477r27,l10010,4482r7,6l10018,4497r21,-3l10037,4482r-6,-7l10026,4468r-11,-4l10004,4459r-24,l9971,4462r-8,3l9958,4468r-7,5l9947,4480r-4,7l9943,4504r5,8l9953,4520r9,4l9971,4528r23,6l10011,4538r4,3l10022,4545r,15l10015,4566r-7,6l9979,4572r-8,-6l9963,4559r-2,-13l9940,4550r3,19l9956,4579r13,11l10008,4590r11,-6l10031,4579r6,-9l10043,4561r,-22l10038,4532r-5,-7l10024,4521r-8,-4l9993,4511r-15,-4l9975,4506r-6,-2l9964,4497r,-11xe" fillcolor="#151313" stroked="f">
              <v:path arrowok="t"/>
            </v:shape>
            <v:shape id="_x0000_s1451" style="position:absolute;left:10057;top:4419;width:61;height:170" coordorigin="10057,4419" coordsize="61,170" path="m10093,4520r,-41l10114,4479r,-17l10093,4462r,-43l10072,4431r,31l10057,4462r,17l10072,4479r,90l10075,4575r2,6l10084,4585r6,3l10109,4588r8,-1l10114,4568r-5,1l10100,4569r-5,-3l10093,4560r,-40xe" fillcolor="#151313" stroked="f">
              <v:path arrowok="t"/>
            </v:shape>
            <v:shape id="_x0000_s1450" style="position:absolute;left:10135;top:4459;width:68;height:127" coordorigin="10135,4459" coordsize="68,127" path="m10156,4536r,-28l10159,4497r3,-7l10167,4485r6,-4l10187,4481r8,5l10202,4466r-11,-7l10173,4459r-6,5l10161,4468r-7,13l10154,4462r-19,l10135,4587r21,l10156,4536xe" fillcolor="#151313" stroked="f">
              <v:path arrowok="t"/>
            </v:shape>
            <v:shape id="_x0000_s1449" style="position:absolute;left:10208;top:4459;width:115;height:130" coordorigin="10208,4459" coordsize="115,130" path="m10219,4580r11,10l10230,4548r3,-5l10236,4539r6,-3l10247,4534r13,-2l10283,4529r11,-5l10294,4546r-3,7l10287,4562r-10,6l10268,4573r-25,l10237,4567r13,23l10263,4590r11,-5l10284,4581r12,-10l10297,4580r3,7l10322,4587r-4,-7l10317,4572r-1,-8l10316,4492r-1,-5l10313,4478r-5,-5l10303,4467r-9,-4l10284,4459r-32,l10239,4464r-12,4l10221,4476r-7,9l10211,4498r21,3l10235,4487r8,-5l10250,4477r30,l10289,4484r6,5l10294,4508r-12,4l10257,4515r-13,2l10238,4518r-8,3l10223,4525r-7,5l10212,4537r-4,8l10208,4570r11,10xe" fillcolor="#151313" stroked="f">
              <v:path arrowok="t"/>
            </v:shape>
            <v:shape id="_x0000_s1448" style="position:absolute;left:10208;top:4459;width:115;height:130" coordorigin="10208,4459" coordsize="115,130" path="m10230,4562r,-14l10230,4590r20,l10237,4567r-7,-5xe" fillcolor="#151313" stroked="f">
              <v:path arrowok="t"/>
            </v:shape>
            <v:shape id="_x0000_s1447" style="position:absolute;left:10333;top:4462;width:171;height:124" coordorigin="10333,4462" coordsize="171,124" path="m10382,4561r-7,-27l10373,4527r-7,-25l10359,4475r-4,-13l10333,4462r6,17l10346,4503r9,29l10363,4559r6,20l10371,4587r22,l10396,4578r6,-24l10410,4525r6,-24l10419,4491r4,21l10426,4522r7,25l10440,4574r3,13l10465,4587r6,-17l10478,4545r9,-28l10495,4490r7,-20l10504,4462r-20,l10481,4470r-7,25l10466,4522r-4,12l10455,4558r-6,-24l10447,4527r-6,-25l10434,4475r-4,-13l10409,4462r-3,8l10400,4496r-8,27l10389,4535r-6,24l10382,4561xe" fillcolor="#151313" stroked="f">
              <v:path arrowok="t"/>
            </v:shape>
            <v:shape id="_x0000_s1446" style="position:absolute;left:8549;top:4719;width:61;height:170" coordorigin="8549,4719" coordsize="61,170" path="m8585,4820r,-41l8606,4779r,-17l8585,4762r,-43l8564,4731r,31l8549,4762r,17l8564,4779r,90l8567,4875r2,6l8576,4885r6,3l8600,4888r9,-1l8606,4868r-5,1l8592,4869r-5,-3l8585,4860r,-40xe" fillcolor="#151313" stroked="f">
              <v:path arrowok="t"/>
            </v:shape>
            <v:shape id="_x0000_s1445" style="position:absolute;left:8627;top:4715;width:101;height:172" coordorigin="8627,4715" coordsize="101,172" path="m8728,4790r-4,-10l8720,4770r-11,-5l8699,4759r-14,l8658,4768r-10,9l8648,4715r-21,l8627,4887r21,l8648,4804r4,-8l8655,4787r8,-4l8672,4778r22,l8700,4785r7,7l8707,4887r21,l8728,4790xe" fillcolor="#151313" stroked="f">
              <v:path arrowok="t"/>
            </v:shape>
            <v:shape id="_x0000_s1444" style="position:absolute;left:8753;top:4759;width:94;height:130" coordorigin="8753,4759" coordsize="94,130" path="m8838,4789r10,-17l8824,4761r-12,-2l8803,4760r9,17l8828,4777r10,12xe" fillcolor="#151313" stroked="f">
              <v:path arrowok="t"/>
            </v:shape>
            <v:shape id="_x0000_s1443" style="position:absolute;left:8753;top:4759;width:94;height:130" coordorigin="8753,4759" coordsize="94,130" path="m8769,4873r8,6l8801,4888r12,2l8834,4890r14,-11l8862,4868r5,-19l8846,4847r-5,13l8833,4866r-9,6l8797,4872r-10,-11l8776,4850r-1,-20l8868,4830r,-6l8866,4807r-8,-23l8852,4776r-4,-4l8838,4789r6,8l8846,4813r-70,l8777,4796r10,-9l8797,4777r15,l8803,4760r-25,10l8770,4777r-9,13l8754,4814r-1,12l8755,4842r9,23l8769,4873xe" fillcolor="#151313" stroked="f">
              <v:path arrowok="t"/>
            </v:shape>
            <v:shape id="_x0000_s1442" type="#_x0000_t75" style="position:absolute;left:8841;top:4592;width:1869;height:718">
              <v:imagedata r:id="rId28" o:title=""/>
            </v:shape>
            <v:shape id="_x0000_s1441" style="position:absolute;left:8282;top:4719;width:61;height:170" coordorigin="8282,4719" coordsize="61,170" path="m8318,4820r,-41l8340,4779r,-17l8318,4762r,-43l8297,4731r,31l8282,4762r,17l8297,4779r,90l8300,4875r2,6l8309,4885r6,3l8334,4888r9,-1l8340,4868r-6,1l8326,4869r-5,-3l8318,4860r,-40xe" fillcolor="#151313" stroked="f">
              <v:path arrowok="t"/>
            </v:shape>
            <v:shape id="_x0000_s1440" style="position:absolute;left:8352;top:4759;width:117;height:130" coordorigin="8352,4759" coordsize="117,130" path="m8354,4843r9,22l8368,4873r7,5l8399,4888r12,2l8427,4890r-16,-18l8395,4872r-11,-12l8374,4848r,-47l8384,4789r24,-29l8382,4767r-10,6l8360,4790r-7,23l8352,4825r2,18xe" fillcolor="#151313" stroked="f">
              <v:path arrowok="t"/>
            </v:shape>
            <v:shape id="_x0000_s1439" style="position:absolute;left:8352;top:4759;width:117;height:130" coordorigin="8352,4759" coordsize="117,130" path="m8426,4777r11,12l8447,4801r,47l8437,4860r-11,12l8411,4872r16,18l8441,4882r13,-8l8462,4861r7,-14l8469,4823r-2,-16l8458,4784r-5,-8l8447,4771r-24,-10l8411,4759r-3,1l8384,4789r11,-12l8426,4777xe" fillcolor="#151313" stroked="f">
              <v:path arrowok="t"/>
            </v:shape>
            <v:shape id="_x0000_s1438" type="#_x0000_t75" style="position:absolute;left:7374;top:4895;width:2608;height:462">
              <v:imagedata r:id="rId29" o:title=""/>
            </v:shape>
            <v:shape id="_x0000_s1437" style="position:absolute;left:4686;top:5315;width:23;height:172" coordorigin="4686,5315" coordsize="23,172" path="m4708,5449r,-134l4686,5315r,172l4708,5487r,-38xe" fillcolor="#151313" stroked="f">
              <v:path arrowok="t"/>
            </v:shape>
            <v:shape id="_x0000_s1436" style="position:absolute;left:4746;top:5359;width:101;height:127" coordorigin="4746,5359" coordsize="101,127" path="m4847,5423r,-27l4846,5390r-2,-9l4839,5374r-5,-6l4825,5364r-9,-5l4804,5359r-7,1l4773,5371r-8,9l4765,5362r-19,l4746,5487r21,l4767,5395r10,-9l4786,5378r22,l4815,5382r6,3l4823,5392r3,6l4826,5487r21,l4847,5423xe" fillcolor="#151313" stroked="f">
              <v:path arrowok="t"/>
            </v:shape>
            <v:shape id="_x0000_s1435" style="position:absolute;left:4934;top:5319;width:61;height:170" coordorigin="4934,5319" coordsize="61,170" path="m4971,5420r,-41l4992,5379r,-17l4971,5362r,-43l4950,5331r,31l4934,5362r,17l4950,5379r,90l4952,5475r3,6l4961,5485r7,3l4986,5488r9,-1l4992,5468r-6,1l4978,5469r-5,-3l4971,5460r,-40xe" fillcolor="#151313" stroked="f">
              <v:path arrowok="t"/>
            </v:shape>
            <v:shape id="_x0000_s1434" style="position:absolute;left:5013;top:5315;width:101;height:172" coordorigin="5013,5315" coordsize="101,172" path="m5114,5390r-4,-10l5105,5370r-10,-5l5085,5359r-14,l5043,5368r-9,9l5034,5315r-21,l5013,5487r21,l5034,5404r3,-8l5041,5387r8,-4l5057,5378r22,l5086,5385r7,7l5093,5487r21,l5114,5390xe" fillcolor="#151313" stroked="f">
              <v:path arrowok="t"/>
            </v:shape>
            <v:shape id="_x0000_s1433" style="position:absolute;left:5139;top:5359;width:94;height:130" coordorigin="5139,5359" coordsize="94,130" path="m5224,5389r9,-17l5209,5361r-12,-2l5188,5360r9,17l5213,5377r11,12xe" fillcolor="#151313" stroked="f">
              <v:path arrowok="t"/>
            </v:shape>
            <v:shape id="_x0000_s1432" style="position:absolute;left:5139;top:5359;width:94;height:130" coordorigin="5139,5359" coordsize="94,130" path="m5155,5473r7,6l5186,5488r12,2l5220,5490r14,-11l5248,5468r5,-19l5231,5447r-5,13l5218,5466r-8,6l5183,5472r-11,-11l5162,5450r-1,-20l5254,5430r,-6l5252,5407r-9,-23l5238,5376r-5,-4l5224,5389r6,8l5231,5413r-69,l5163,5396r10,-9l5183,5377r14,l5188,5360r-24,10l5155,5377r-8,13l5140,5414r-1,12l5141,5442r8,23l5155,5473xe" fillcolor="#151313" stroked="f">
              <v:path arrowok="t"/>
            </v:shape>
            <v:shape id="_x0000_s1431" type="#_x0000_t75" style="position:absolute;left:8041;top:5195;width:2595;height:459">
              <v:imagedata r:id="rId30" o:title=""/>
            </v:shape>
            <v:shape id="_x0000_s1430" type="#_x0000_t75" style="position:absolute;left:1043;top:5495;width:3456;height:462">
              <v:imagedata r:id="rId31" o:title=""/>
            </v:shape>
            <w10:wrap anchorx="page"/>
          </v:group>
        </w:pict>
      </w:r>
      <w:r>
        <w:pict>
          <v:group id="_x0000_s1425" style="position:absolute;left:0;text-align:left;margin-left:379.6pt;margin-top:216.95pt;width:24.1pt;height:18.5pt;z-index:-251671552;mso-position-horizontal-relative:page" coordorigin="7592,4339" coordsize="482,370">
            <v:shape id="_x0000_s1428" style="position:absolute;left:7712;top:4459;width:117;height:130" coordorigin="7712,4459" coordsize="117,130" path="m7714,4543r9,22l7729,4573r6,5l7759,4588r12,2l7787,4590r-16,-18l7755,4572r-10,-12l7734,4548r,-47l7745,4489r23,-29l7742,4467r-10,6l7720,4490r-7,23l7712,4525r2,18xe" fillcolor="#151313" stroked="f">
              <v:path arrowok="t"/>
            </v:shape>
            <v:shape id="_x0000_s1427" style="position:absolute;left:7712;top:4459;width:117;height:130" coordorigin="7712,4459" coordsize="117,130" path="m7786,4477r11,12l7807,4501r,47l7797,4560r-10,12l7771,4572r16,18l7801,4582r14,-8l7822,4561r7,-14l7829,4523r-1,-16l7819,4484r-6,-8l7807,4471r-24,-10l7771,4459r-3,1l7745,4489r10,-12l7786,4477xe" fillcolor="#151313" stroked="f">
              <v:path arrowok="t"/>
            </v:shape>
            <v:shape id="_x0000_s1426" style="position:absolute;left:7854;top:4459;width:101;height:127" coordorigin="7854,4459" coordsize="101,127" path="m7955,4523r,-27l7954,4490r-2,-9l7947,4474r-5,-6l7933,4464r-9,-5l7912,4459r-7,1l7881,4471r-8,9l7873,4462r-19,l7854,4587r21,l7875,4495r10,-9l7894,4478r22,l7923,4482r6,3l7931,4492r3,6l7934,4587r21,l7955,4523xe" fillcolor="#151313" stroked="f">
              <v:path arrowok="t"/>
            </v:shape>
            <w10:wrap anchorx="page"/>
          </v:group>
        </w:pict>
      </w:r>
      <w:r>
        <w:pict>
          <v:group id="_x0000_s1413" style="position:absolute;left:0;text-align:left;margin-left:396.35pt;margin-top:214.75pt;width:46.05pt;height:20.75pt;z-index:-251670528;mso-position-horizontal-relative:page" coordorigin="7927,4295" coordsize="921,415">
            <v:shape id="_x0000_s1424" style="position:absolute;left:8047;top:4459;width:115;height:130" coordorigin="8047,4459" coordsize="115,130" path="m8058,4580r11,10l8069,4548r3,-5l8075,4539r6,-3l8086,4534r13,-2l8122,4529r11,-5l8133,4546r-3,7l8126,4562r-10,6l8107,4573r-25,l8076,4567r13,23l8102,4590r11,-5l8123,4581r12,-10l8136,4580r3,7l8161,4587r-4,-7l8156,4572r-1,-8l8155,4492r-1,-5l8152,4478r-5,-5l8142,4467r-10,-4l8122,4459r-32,l8078,4464r-12,4l8060,4476r-7,9l8050,4498r21,3l8074,4487r8,-5l8089,4477r30,l8128,4484r6,5l8133,4508r-12,4l8096,4515r-13,2l8077,4518r-8,3l8062,4525r-7,5l8051,4537r-4,8l8047,4570r11,10xe" fillcolor="#151313" stroked="f">
              <v:path arrowok="t"/>
            </v:shape>
            <v:shape id="_x0000_s1423" style="position:absolute;left:8047;top:4459;width:115;height:130" coordorigin="8047,4459" coordsize="115,130" path="m8069,4562r,-14l8069,4590r20,l8076,4567r-7,-5xe" fillcolor="#151313" stroked="f">
              <v:path arrowok="t"/>
            </v:shape>
            <v:shape id="_x0000_s1422" style="position:absolute;left:8242;top:4419;width:61;height:170" coordorigin="8242,4419" coordsize="61,170" path="m8279,4520r,-41l8300,4479r,-17l8279,4462r,-43l8258,4431r,31l8242,4462r,17l8258,4479r,90l8261,4575r2,6l8269,4585r7,3l8294,4588r9,-1l8300,4568r-6,1l8286,4569r-5,-3l8279,4560r,-40xe" fillcolor="#151313" stroked="f">
              <v:path arrowok="t"/>
            </v:shape>
            <v:shape id="_x0000_s1421" style="position:absolute;left:8314;top:4459;width:115;height:130" coordorigin="8314,4459" coordsize="115,130" path="m8325,4580r11,10l8336,4548r3,-5l8342,4539r5,-3l8353,4534r13,-2l8389,4529r11,-5l8400,4546r-3,7l8392,4562r-9,6l8373,4573r-24,l8343,4567r13,23l8369,4590r10,-5l8390,4581r12,-10l8403,4580r3,7l8428,4587r-4,-7l8423,4572r-1,-8l8422,4492r-2,-5l8419,4478r-5,-5l8409,4467r-10,-4l8389,4459r-32,l8345,4464r-12,4l8327,4476r-7,9l8317,4498r21,3l8341,4487r7,-5l8355,4477r31,l8394,4484r6,5l8400,4508r-12,4l8363,4515r-13,2l8344,4518r-9,3l8329,4525r-7,5l8318,4537r-4,8l8314,4570r11,10xe" fillcolor="#151313" stroked="f">
              <v:path arrowok="t"/>
            </v:shape>
            <v:shape id="_x0000_s1420" style="position:absolute;left:8314;top:4459;width:115;height:130" coordorigin="8314,4459" coordsize="115,130" path="m8336,4562r,-14l8336,4590r20,l8343,4567r-7,-5xe" fillcolor="#151313" stroked="f">
              <v:path arrowok="t"/>
            </v:shape>
            <v:shape id="_x0000_s1419" style="position:absolute;left:8454;top:4415;width:108;height:175" coordorigin="8454,4415" coordsize="108,175" path="m8558,4497r-3,-12l8548,4477r-7,-8l8531,4464r-10,-5l8489,4459r-14,17l8475,4415r-21,l8454,4587r20,l8474,4571r12,19l8480,4556r-7,-10l8473,4501r11,-12l8494,4477r27,l8531,4488r9,12l8540,4548r-10,12l8520,4572r16,8l8546,4572r9,-14l8561,4534r1,-11l8562,4509r-4,-12xe" fillcolor="#151313" stroked="f">
              <v:path arrowok="t"/>
            </v:shape>
            <v:shape id="_x0000_s1418" style="position:absolute;left:8454;top:4415;width:108;height:175" coordorigin="8454,4415" coordsize="108,175" path="m8520,4572r-30,l8480,4556r6,34l8511,4589r25,-9l8520,4572xe" fillcolor="#151313" stroked="f">
              <v:path arrowok="t"/>
            </v:shape>
            <v:shape id="_x0000_s1417" style="position:absolute;left:8587;top:4415;width:21;height:172" coordorigin="8587,4415" coordsize="21,172" path="m8608,4439r,-24l8587,4415r,172l8608,4587r,-148xe" fillcolor="#151313" stroked="f">
              <v:path arrowok="t"/>
            </v:shape>
            <v:shape id="_x0000_s1416" style="position:absolute;left:8634;top:4459;width:94;height:130" coordorigin="8634,4459" coordsize="94,130" path="m8719,4489r9,-17l8704,4461r-12,-2l8683,4460r9,17l8708,4477r11,12xe" fillcolor="#151313" stroked="f">
              <v:path arrowok="t"/>
            </v:shape>
            <v:shape id="_x0000_s1415" style="position:absolute;left:8634;top:4459;width:94;height:130" coordorigin="8634,4459" coordsize="94,130" path="m8650,4573r7,6l8681,4588r12,2l8715,4590r14,-11l8743,4568r5,-19l8726,4547r-5,13l8713,4566r-8,6l8678,4572r-11,-11l8657,4550r-1,-20l8749,4530r,-6l8747,4507r-9,-23l8733,4476r-5,-4l8719,4489r6,8l8726,4513r-69,l8658,4496r10,-9l8678,4477r14,l8683,4460r-24,10l8650,4477r-8,13l8635,4514r-1,12l8636,4542r8,23l8650,4573xe" fillcolor="#151313" stroked="f">
              <v:path arrowok="t"/>
            </v:shape>
            <v:shape id="_x0000_s1414" style="position:absolute;left:8780;top:4575;width:24;height:0" coordorigin="8780,4575" coordsize="24,0" path="m8780,4575r25,e" filled="f" strokecolor="#151313" strokeweight=".459mm">
              <v:path arrowok="t"/>
            </v:shape>
            <w10:wrap anchorx="page"/>
          </v:group>
        </w:pict>
      </w:r>
      <w:r>
        <w:pict>
          <v:group id="_x0000_s1357" style="position:absolute;left:0;text-align:left;margin-left:51.95pt;margin-top:660.85pt;width:490.9pt;height:83.1pt;z-index:-251669504;mso-position-horizontal-relative:page;mso-position-vertical-relative:page" coordorigin="1039,13217" coordsize="9818,1662">
            <v:shape id="_x0000_s1412" style="position:absolute;left:1163;top:13339;width:60;height:175" coordorigin="1163,13339" coordsize="60,175" path="m1212,13513r11,2l1214,13497r-9,-5l1197,13487r-9,16l1212,13513xe" fillcolor="#151313" stroked="f">
              <v:path arrowok="t"/>
            </v:shape>
            <v:shape id="_x0000_s1411" style="position:absolute;left:1163;top:13339;width:60;height:175" coordorigin="1163,13339" coordsize="60,175" path="m1188,13439r10,-10l1208,13419r28,l1246,13429r9,10l1255,13476r-9,11l1236,13497r-22,l1223,13515r16,l1251,13507r12,-7l1270,13486r7,-14l1277,13451r-8,-26l1262,13416r-15,-16l1214,13400r-11,6l1192,13412r-8,11l1187,13394r3,-11l1196,13370r10,-8l1214,13357r22,l1245,13366r5,5l1253,13384r21,-2l1271,13362r-13,-11l1245,13339r-20,l1213,13341r-23,10l1182,13359r-9,16l1166,13400r-2,22l1163,13431r1,12l1169,13473r7,17l1180,13495r8,8l1197,13487r-5,-10l1188,13467r,-28xe" fillcolor="#151313" stroked="f">
              <v:path arrowok="t"/>
            </v:shape>
            <v:shape id="_x0000_s1410" style="position:absolute;left:1310;top:13500;width:24;height:0" coordorigin="1310,13500" coordsize="24,0" path="m1310,13500r24,e" filled="f" strokecolor="#151313" strokeweight=".459mm">
              <v:path arrowok="t"/>
            </v:shape>
            <v:shape id="_x0000_s1409" type="#_x0000_t75" style="position:absolute;left:1039;top:13217;width:3954;height:765">
              <v:imagedata r:id="rId32" o:title=""/>
            </v:shape>
            <v:shape id="_x0000_s1408" type="#_x0000_t75" style="position:absolute;left:4858;top:13217;width:5998;height:765">
              <v:imagedata r:id="rId33" o:title=""/>
            </v:shape>
            <v:shape id="_x0000_s1407" type="#_x0000_t75" style="position:absolute;left:3323;top:13517;width:3332;height:765">
              <v:imagedata r:id="rId34" o:title=""/>
            </v:shape>
            <v:shape id="_x0000_s1406" type="#_x0000_t75" style="position:absolute;left:1042;top:13820;width:3244;height:715">
              <v:imagedata r:id="rId35" o:title=""/>
            </v:shape>
            <v:shape id="_x0000_s1405" type="#_x0000_t75" style="position:absolute;left:5975;top:13820;width:4741;height:762">
              <v:imagedata r:id="rId36" o:title=""/>
            </v:shape>
            <v:shape id="_x0000_s1404" style="position:absolute;left:8267;top:13940;width:108;height:175" coordorigin="8267,13940" coordsize="108,175" path="m8372,14022r-4,-11l8361,14002r-6,-8l8344,13989r-10,-4l8302,13985r-14,16l8288,13940r-21,l8267,14112r20,l8287,14096r12,19l8293,14081r-6,-10l8287,14026r10,-12l8307,14002r27,l8344,14013r10,12l8354,14073r-10,12l8334,14097r16,8l8359,14097r9,-14l8374,14059r1,-11l8375,14034r-3,-12xe" fillcolor="#151313" stroked="f">
              <v:path arrowok="t"/>
            </v:shape>
            <v:shape id="_x0000_s1403" style="position:absolute;left:8267;top:13940;width:108;height:175" coordorigin="8267,13940" coordsize="108,175" path="m8334,14097r-31,l8293,14081r6,34l8324,14115r26,-10l8334,14097xe" fillcolor="#151313" stroked="f">
              <v:path arrowok="t"/>
            </v:shape>
            <v:shape id="_x0000_s1402" style="position:absolute;left:8394;top:13985;width:94;height:130" coordorigin="8394,13985" coordsize="94,130" path="m8478,14014r10,-17l8464,13986r-12,-1l8443,13985r9,17l8468,14002r10,12xe" fillcolor="#151313" stroked="f">
              <v:path arrowok="t"/>
            </v:shape>
            <v:shape id="_x0000_s1401" style="position:absolute;left:8394;top:13985;width:94;height:130" coordorigin="8394,13985" coordsize="94,130" path="m8410,14098r7,6l8441,14113r12,2l8475,14115r14,-11l8503,14094r5,-20l8486,14072r-5,13l8473,14091r-8,6l8438,14097r-11,-11l8417,14075r-1,-20l8509,14055r,-6l8507,14032r-9,-23l8493,14002r-5,-5l8478,14014r7,8l8486,14038r-69,l8418,14021r10,-9l8438,14002r14,l8443,13985r-24,10l8410,14002r-8,13l8395,14039r-1,12l8396,14067r8,23l8410,14098xe" fillcolor="#151313" stroked="f">
              <v:path arrowok="t"/>
            </v:shape>
            <v:shape id="_x0000_s1400" style="position:absolute;left:8593;top:13985;width:103;height:130" coordorigin="8593,13985" coordsize="103,130" path="m8617,14011r6,-4l8629,14002r27,l8663,14007r6,6l8671,14022r20,-3l8689,14007r-5,-7l8679,13993r-11,-4l8657,13985r-25,l8624,13987r-9,3l8610,13993r-6,5l8600,14005r-4,7l8596,14030r5,7l8605,14045r9,4l8623,14053r24,6l8664,14063r4,3l8674,14070r,15l8667,14091r-7,6l8631,14097r-8,-6l8615,14084r-1,-13l8593,14075r3,19l8609,14105r13,10l8660,14115r12,-5l8684,14104r6,-9l8696,14086r,-22l8691,14057r-5,-7l8677,14046r-9,-4l8646,14036r-16,-4l8627,14031r-5,-2l8617,14022r,-11xe" fillcolor="#151313" stroked="f">
              <v:path arrowok="t"/>
            </v:shape>
            <v:shape id="_x0000_s1399" style="position:absolute;left:8721;top:13987;width:101;height:127" coordorigin="8721,13987" coordsize="101,127" path="m8721,13987r,91l8722,14084r2,9l8728,14100r5,6l8743,14110r9,5l8763,14115r8,-1l8794,14102r9,-8l8803,14112r19,l8822,13987r-22,l8800,14070r-3,8l8794,14087r-9,5l8777,14096r-19,l8751,14092r-6,-5l8743,14079r-1,-6l8742,13987r-21,xe" fillcolor="#151313" stroked="f">
              <v:path arrowok="t"/>
            </v:shape>
            <v:shape id="_x0000_s1398" style="position:absolute;left:8854;top:13985;width:68;height:127" coordorigin="8854,13985" coordsize="68,127" path="m8875,14061r,-28l8879,14022r2,-7l8887,14010r5,-4l8907,14006r8,5l8922,13991r-11,-6l8893,13985r-6,4l8881,13993r-8,13l8873,13987r-19,l8854,14112r21,l8875,14061xe" fillcolor="#151313" stroked="f">
              <v:path arrowok="t"/>
            </v:shape>
            <v:shape id="_x0000_s1397" style="position:absolute;left:8927;top:13985;width:94;height:130" coordorigin="8927,13985" coordsize="94,130" path="m9012,14014r10,-17l8998,13986r-12,-1l8977,13985r9,17l9002,14002r10,12xe" fillcolor="#151313" stroked="f">
              <v:path arrowok="t"/>
            </v:shape>
            <v:shape id="_x0000_s1396" style="position:absolute;left:8927;top:13985;width:94;height:130" coordorigin="8927,13985" coordsize="94,130" path="m8943,14098r8,6l8975,14113r12,2l9008,14115r14,-11l9036,14094r5,-20l9020,14072r-5,13l9007,14091r-9,6l8971,14097r-10,-11l8950,14075r-1,-20l9042,14055r,-6l9040,14032r-8,-23l9026,14002r-4,-5l9012,14014r7,8l9020,14038r-70,l8951,14021r10,-9l8971,14002r15,l8977,13985r-25,10l8944,14002r-9,13l8928,14039r-1,12l8929,14067r9,23l8943,14098xe" fillcolor="#151313" stroked="f">
              <v:path arrowok="t"/>
            </v:shape>
            <v:shape id="_x0000_s1395" style="position:absolute;left:2698;top:14285;width:108;height:130" coordorigin="2698,14285" coordsize="108,130" path="m2789,14402r14,-12l2806,14369r-21,-3l2783,14382r-8,8l2766,14397r-27,l2729,14386r-10,-11l2719,14325r10,-12l2739,14302r27,l2773,14308r8,7l2784,14327r20,-3l2800,14305r-12,-10l2775,14285r-37,l2725,14292r-14,8l2704,14315r-6,15l2698,14350r1,17l2708,14390r5,8l2718,14402r24,11l2754,14415r21,l2789,14402xe" fillcolor="#151313" stroked="f">
              <v:path arrowok="t"/>
            </v:shape>
            <v:shape id="_x0000_s1394" style="position:absolute;left:2824;top:14240;width:21;height:172" coordorigin="2824,14240" coordsize="21,172" path="m2845,14264r,-24l2824,14240r,172l2845,14412r,-148xe" fillcolor="#151313" stroked="f">
              <v:path arrowok="t"/>
            </v:shape>
            <v:shape id="_x0000_s1393" style="position:absolute;left:2870;top:14285;width:117;height:130" coordorigin="2870,14285" coordsize="117,130" path="m2871,14368r9,22l2886,14398r6,5l2916,14413r12,2l2944,14415r-16,-18l2912,14397r-10,-12l2891,14373r,-47l2902,14314r23,-29l2899,14292r-10,6l2877,14315r-7,23l2870,14350r1,18xe" fillcolor="#151313" stroked="f">
              <v:path arrowok="t"/>
            </v:shape>
            <v:shape id="_x0000_s1392" style="position:absolute;left:2870;top:14285;width:117;height:130" coordorigin="2870,14285" coordsize="117,130" path="m2944,14302r10,12l2964,14326r,47l2954,14385r-10,12l2928,14397r16,18l2958,14407r14,-8l2979,14386r7,-14l2986,14348r-1,-15l2976,14309r-6,-8l2964,14296r-24,-10l2928,14285r-3,l2902,14314r10,-12l2944,14302xe" fillcolor="#151313" stroked="f">
              <v:path arrowok="t"/>
            </v:shape>
            <v:shape id="_x0000_s1391" style="position:absolute;left:2999;top:14244;width:61;height:170" coordorigin="2999,14244" coordsize="61,170" path="m3036,14346r,-42l3057,14304r,-17l3036,14287r,-43l3015,14257r,30l2999,14287r,17l3015,14304r,90l3017,14400r3,6l3026,14410r7,3l3051,14413r9,-1l3057,14393r-6,1l3043,14394r-5,-3l3036,14386r,-40xe" fillcolor="#151313" stroked="f">
              <v:path arrowok="t"/>
            </v:shape>
            <v:shape id="_x0000_s1390" style="position:absolute;left:3078;top:14240;width:101;height:172" coordorigin="3078,14240" coordsize="101,172" path="m3179,14315r-4,-10l3170,14295r-10,-5l3150,14285r-14,l3108,14293r-9,9l3099,14240r-21,l3078,14412r21,l3099,14329r3,-8l3106,14312r8,-4l3122,14303r22,l3151,14310r7,7l3158,14412r21,l3179,14315xe" fillcolor="#151313" stroked="f">
              <v:path arrowok="t"/>
            </v:shape>
            <v:shape id="_x0000_s1389" style="position:absolute;left:3217;top:14400;width:24;height:0" coordorigin="3217,14400" coordsize="24,0" path="m3217,14400r24,e" filled="f" strokecolor="#151313" strokeweight=".459mm">
              <v:path arrowok="t"/>
            </v:shape>
            <v:shape id="_x0000_s1388" style="position:absolute;left:3351;top:14240;width:23;height:172" coordorigin="3351,14240" coordsize="23,172" path="m3374,14374r,-134l3351,14240r,172l3374,14412r,-38xe" fillcolor="#151313" stroked="f">
              <v:path arrowok="t"/>
            </v:shape>
            <v:shape id="_x0000_s1387" style="position:absolute;left:3411;top:14285;width:101;height:127" coordorigin="3411,14285" coordsize="101,127" path="m3512,14348r,-27l3511,14315r-2,-9l3504,14299r-4,-6l3490,14289r-9,-4l3470,14285r-8,l3438,14296r-8,9l3430,14287r-19,l3411,14412r21,l3432,14320r10,-9l3452,14303r22,l3480,14307r6,3l3489,14317r2,6l3491,14412r21,l3512,14348xe" fillcolor="#151313" stroked="f">
              <v:path arrowok="t"/>
            </v:shape>
            <v:shape id="_x0000_s1386" style="position:absolute;left:3600;top:14244;width:61;height:170" coordorigin="3600,14244" coordsize="61,170" path="m3636,14346r,-42l3657,14304r,-17l3636,14287r,-43l3615,14257r,30l3600,14287r,17l3615,14304r,90l3618,14400r2,6l3627,14410r6,3l3651,14413r9,-1l3657,14393r-5,1l3643,14394r-5,-3l3636,14386r,-40xe" fillcolor="#151313" stroked="f">
              <v:path arrowok="t"/>
            </v:shape>
            <v:shape id="_x0000_s1385" style="position:absolute;left:3678;top:14240;width:101;height:172" coordorigin="3678,14240" coordsize="101,172" path="m3779,14315r-4,-10l3770,14295r-10,-5l3750,14285r-14,l3709,14293r-10,9l3699,14240r-21,l3678,14412r21,l3699,14329r4,-8l3706,14312r8,-4l3723,14303r21,l3751,14310r7,7l3758,14412r21,l3779,14315xe" fillcolor="#151313" stroked="f">
              <v:path arrowok="t"/>
            </v:shape>
            <v:shape id="_x0000_s1384" style="position:absolute;left:3804;top:14285;width:94;height:130" coordorigin="3804,14285" coordsize="94,130" path="m3889,14314r10,-17l3875,14286r-13,-1l3854,14285r9,17l3879,14302r10,12xe" fillcolor="#151313" stroked="f">
              <v:path arrowok="t"/>
            </v:shape>
            <v:shape id="_x0000_s1383" style="position:absolute;left:3804;top:14285;width:94;height:130" coordorigin="3804,14285" coordsize="94,130" path="m3820,14398r8,6l3852,14413r12,2l3885,14415r14,-11l3913,14394r5,-20l3897,14372r-5,13l3884,14391r-9,6l3848,14397r-10,-11l3827,14375r-1,-20l3919,14355r,-6l3917,14332r-8,-23l3903,14302r-4,-5l3889,14314r6,8l3897,14338r-70,l3828,14321r10,-9l3848,14302r15,l3854,14285r-25,10l3821,14302r-9,13l3805,14339r-1,12l3806,14367r9,23l3820,14398xe" fillcolor="#151313" stroked="f">
              <v:path arrowok="t"/>
            </v:shape>
            <v:shape id="_x0000_s1382" type="#_x0000_t75" style="position:absolute;left:3886;top:14117;width:2956;height:449">
              <v:imagedata r:id="rId37" o:title=""/>
            </v:shape>
            <v:shape id="_x0000_s1381" style="position:absolute;left:1159;top:14544;width:61;height:170" coordorigin="1159,14544" coordsize="61,170" path="m1195,14646r,-42l1216,14604r,-17l1195,14587r,-43l1174,14557r,30l1159,14587r,17l1174,14604r,90l1177,14700r2,6l1186,14710r6,3l1210,14713r9,-1l1216,14693r-5,1l1202,14694r-5,-3l1195,14686r,-40xe" fillcolor="#151313" stroked="f">
              <v:path arrowok="t"/>
            </v:shape>
            <v:shape id="_x0000_s1380" style="position:absolute;left:1237;top:14540;width:101;height:172" coordorigin="1237,14540" coordsize="101,172" path="m1338,14615r-4,-10l1329,14595r-10,-5l1309,14585r-14,l1268,14593r-10,9l1258,14540r-21,l1237,14712r21,l1258,14629r4,-8l1265,14612r8,-4l1282,14603r21,l1310,14610r7,7l1317,14712r21,l1338,14615xe" fillcolor="#151313" stroked="f">
              <v:path arrowok="t"/>
            </v:shape>
            <v:shape id="_x0000_s1379" style="position:absolute;left:1370;top:14540;width:21;height:172" coordorigin="1370,14540" coordsize="21,172" path="m1370,14540r,24l1392,14564r,-24l1370,14540xe" fillcolor="#151313" stroked="f">
              <v:path arrowok="t"/>
            </v:shape>
            <v:shape id="_x0000_s1378" style="position:absolute;left:1370;top:14540;width:21;height:172" coordorigin="1370,14540" coordsize="21,172" path="m1370,14681r,31l1392,14712r,-125l1370,14587r,94xe" fillcolor="#151313" stroked="f">
              <v:path arrowok="t"/>
            </v:shape>
            <v:shape id="_x0000_s1377" style="position:absolute;left:1424;top:14585;width:101;height:127" coordorigin="1424,14585" coordsize="101,127" path="m1525,14648r,-27l1524,14615r-2,-9l1517,14599r-5,-6l1503,14589r-9,-4l1482,14585r-7,l1451,14596r-8,9l1443,14587r-19,l1424,14712r21,l1445,14620r10,-9l1464,14603r22,l1493,14607r6,3l1501,14617r3,6l1504,14712r21,l1525,14648xe" fillcolor="#151313" stroked="f">
              <v:path arrowok="t"/>
            </v:shape>
            <v:shape id="_x0000_s1376" style="position:absolute;left:1557;top:14540;width:103;height:172" coordorigin="1557,14540" coordsize="103,172" path="m1608,14634r17,-17l1645,14597r11,-10l1628,14587r-3,4l1608,14608r-20,20l1578,14638r,-98l1557,14540r,172l1578,14712r,-50l1593,14648r5,7l1612,14677r15,24l1634,14712r26,l1657,14707r-12,-19l1628,14664r-14,-21l1608,14634xe" fillcolor="#151313" stroked="f">
              <v:path arrowok="t"/>
            </v:shape>
            <v:shape id="_x0000_s1375" style="position:absolute;left:1744;top:14540;width:21;height:172" coordorigin="1744,14540" coordsize="21,172" path="m1744,14540r,24l1765,14564r,-24l1744,14540xe" fillcolor="#151313" stroked="f">
              <v:path arrowok="t"/>
            </v:shape>
            <v:shape id="_x0000_s1374" style="position:absolute;left:1744;top:14540;width:21;height:172" coordorigin="1744,14540" coordsize="21,172" path="m1744,14681r,31l1765,14712r,-125l1744,14587r,94xe" fillcolor="#151313" stroked="f">
              <v:path arrowok="t"/>
            </v:shape>
            <v:shape id="_x0000_s1373" style="position:absolute;left:1786;top:14544;width:61;height:170" coordorigin="1786,14544" coordsize="61,170" path="m1822,14646r,-42l1843,14604r,-17l1822,14587r,-43l1801,14557r,30l1786,14587r,17l1801,14604r,90l1804,14700r2,6l1813,14710r6,3l1837,14713r9,-1l1843,14693r-6,1l1829,14694r-5,-3l1822,14686r,-40xe" fillcolor="#151313" stroked="f">
              <v:path arrowok="t"/>
            </v:shape>
            <v:shape id="_x0000_s1372" style="position:absolute;left:1931;top:14540;width:101;height:172" coordorigin="1931,14540" coordsize="101,172" path="m2032,14615r-4,-10l2023,14595r-10,-5l2003,14585r-14,l1961,14593r-9,9l1952,14540r-21,l1931,14712r21,l1952,14629r3,-8l1959,14612r8,-4l1975,14603r22,l2004,14610r7,7l2011,14712r21,l2032,14615xe" fillcolor="#151313" stroked="f">
              <v:path arrowok="t"/>
            </v:shape>
            <v:shape id="_x0000_s1371" style="position:absolute;left:2057;top:14585;width:115;height:130" coordorigin="2057,14585" coordsize="115,130" path="m2068,14705r11,10l2079,14673r3,-5l2085,14664r6,-2l2096,14659r13,-2l2132,14654r11,-5l2143,14671r-3,7l2136,14687r-10,6l2117,14698r-25,l2086,14692r13,23l2112,14715r11,-4l2134,14706r11,-10l2146,14705r3,7l2171,14712r-4,-7l2166,14697r-1,-8l2165,14617r-1,-5l2162,14603r-5,-5l2152,14592r-9,-4l2133,14585r-32,l2088,14589r-12,4l2070,14601r-7,9l2060,14623r21,3l2085,14612r7,-5l2099,14602r31,l2138,14609r6,5l2143,14633r-12,4l2106,14640r-13,2l2087,14643r-8,3l2072,14650r-7,5l2061,14662r-4,8l2057,14695r11,10xe" fillcolor="#151313" stroked="f">
              <v:path arrowok="t"/>
            </v:shape>
            <v:shape id="_x0000_s1370" style="position:absolute;left:2057;top:14585;width:115;height:130" coordorigin="2057,14585" coordsize="115,130" path="m2079,14687r,-14l2079,14715r20,l2086,14692r-7,-5xe" fillcolor="#151313" stroked="f">
              <v:path arrowok="t"/>
            </v:shape>
            <v:shape id="_x0000_s1369" style="position:absolute;left:2197;top:14585;width:108;height:175" coordorigin="2197,14585" coordsize="108,175" path="m2306,14649r,-18l2299,14616r-6,-15l2281,14593r-12,-8l2241,14585r-9,4l2224,14594r3,20l2237,14601r27,l2274,14613r10,12l2284,14673r-10,12l2264,14697r-28,l2226,14686r-7,13l2224,14706r8,4l2241,14715r25,l2279,14706r13,-8l2299,14683r7,-15l2306,14649xe" fillcolor="#151313" stroked="f">
              <v:path arrowok="t"/>
            </v:shape>
            <v:shape id="_x0000_s1368" style="position:absolute;left:2197;top:14585;width:108;height:175" coordorigin="2197,14585" coordsize="108,175" path="m2219,14743r,-44l2226,14686r-9,-12l2217,14626r10,-12l2224,14594r-7,10l2217,14587r-20,l2197,14759r22,l2219,14743xe" fillcolor="#151313" stroked="f">
              <v:path arrowok="t"/>
            </v:shape>
            <v:shape id="_x0000_s1367" style="position:absolute;left:2331;top:14585;width:108;height:175" coordorigin="2331,14585" coordsize="108,175" path="m2439,14649r,-18l2433,14616r-6,-15l2414,14593r-12,-8l2374,14585r-8,4l2357,14594r3,20l2371,14601r27,l2408,14613r9,12l2417,14673r-10,12l2397,14697r-27,l2360,14686r-8,13l2357,14706r9,4l2374,14715r25,l2412,14706r13,-8l2432,14683r7,-15l2439,14649xe" fillcolor="#151313" stroked="f">
              <v:path arrowok="t"/>
            </v:shape>
            <v:shape id="_x0000_s1366" style="position:absolute;left:2331;top:14585;width:108;height:175" coordorigin="2331,14585" coordsize="108,175" path="m2352,14743r,-44l2360,14686r-10,-12l2350,14626r10,-12l2357,14594r-7,10l2350,14587r-19,l2331,14759r21,l2352,14743xe" fillcolor="#151313" stroked="f">
              <v:path arrowok="t"/>
            </v:shape>
            <v:shape id="_x0000_s1365" style="position:absolute;left:2457;top:14585;width:94;height:130" coordorigin="2457,14585" coordsize="94,130" path="m2542,14614r10,-17l2528,14586r-12,-1l2507,14585r9,17l2532,14602r10,12xe" fillcolor="#151313" stroked="f">
              <v:path arrowok="t"/>
            </v:shape>
            <v:shape id="_x0000_s1364" style="position:absolute;left:2457;top:14585;width:94;height:130" coordorigin="2457,14585" coordsize="94,130" path="m2473,14698r8,6l2505,14713r12,2l2538,14715r14,-11l2566,14694r5,-20l2550,14672r-5,13l2537,14691r-9,6l2501,14697r-10,-11l2480,14675r-1,-20l2572,14655r,-6l2570,14632r-8,-23l2556,14602r-4,-5l2542,14614r6,8l2550,14638r-70,l2481,14621r10,-9l2501,14602r15,l2507,14585r-25,10l2474,14602r-9,13l2458,14639r-1,12l2459,14667r9,23l2473,14698xe" fillcolor="#151313" stroked="f">
              <v:path arrowok="t"/>
            </v:shape>
            <v:shape id="_x0000_s1363" style="position:absolute;left:2598;top:14585;width:101;height:127" coordorigin="2598,14585" coordsize="101,127" path="m2699,14648r,-27l2698,14615r-2,-9l2691,14599r-4,-6l2677,14589r-9,-4l2657,14585r-8,l2625,14596r-8,9l2617,14587r-19,l2598,14712r21,l2619,14620r10,-9l2639,14603r21,l2667,14607r6,3l2675,14617r3,6l2678,14712r21,l2699,14648xe" fillcolor="#151313" stroked="f">
              <v:path arrowok="t"/>
            </v:shape>
            <v:shape id="_x0000_s1362" style="position:absolute;left:2724;top:14585;width:94;height:130" coordorigin="2724,14585" coordsize="94,130" path="m2809,14614r10,-17l2795,14586r-13,-1l2774,14585r9,17l2799,14602r10,12xe" fillcolor="#151313" stroked="f">
              <v:path arrowok="t"/>
            </v:shape>
            <v:shape id="_x0000_s1361" style="position:absolute;left:2724;top:14585;width:94;height:130" coordorigin="2724,14585" coordsize="94,130" path="m2740,14698r8,6l2772,14713r12,2l2805,14715r14,-11l2833,14694r5,-20l2817,14672r-5,13l2804,14691r-9,6l2768,14697r-10,-11l2747,14675r-1,-20l2839,14655r,-6l2837,14632r-8,-23l2823,14602r-4,-5l2809,14614r6,8l2817,14638r-70,l2748,14621r10,-9l2768,14602r15,l2774,14585r-25,10l2741,14602r-9,13l2725,14639r-1,12l2726,14667r9,23l2740,14698xe" fillcolor="#151313" stroked="f">
              <v:path arrowok="t"/>
            </v:shape>
            <v:shape id="_x0000_s1360" style="position:absolute;left:2857;top:14540;width:108;height:175" coordorigin="2857,14540" coordsize="108,175" path="m2965,14647r,-107l2944,14540r2,86l2946,14675r-10,11l2934,14715r12,-19l2946,14712r19,l2965,14647xe" fillcolor="#151313" stroked="f">
              <v:path arrowok="t"/>
            </v:shape>
            <v:shape id="_x0000_s1359" style="position:absolute;left:2857;top:14540;width:108;height:175" coordorigin="2857,14540" coordsize="108,175" path="m2864,14683r7,15l2883,14706r13,9l2934,14715r2,-29l2927,14697r-28,l2889,14685r-10,-11l2879,14625r9,-12l2898,14602r28,l2936,14614r10,12l2944,14540r,62l2939,14594r-9,-5l2921,14585r-26,l2882,14593r-12,8l2863,14616r-6,15l2857,14669r7,14xe" fillcolor="#151313" stroked="f">
              <v:path arrowok="t"/>
            </v:shape>
            <v:shape id="_x0000_s1358" style="position:absolute;left:3004;top:14700;width:24;height:0" coordorigin="3004,14700" coordsize="24,0" path="m3004,14700r24,e" filled="f" strokecolor="#151313" strokeweight=".459mm">
              <v:path arrowok="t"/>
            </v:shape>
            <w10:wrap anchorx="page" anchory="page"/>
          </v:group>
        </w:pict>
      </w:r>
      <w:r>
        <w:pict>
          <v:group id="_x0000_s1354" style="position:absolute;left:0;text-align:left;margin-left:353.2pt;margin-top:86.15pt;width:32.75pt;height:24.65pt;z-index:-251661312;mso-position-horizontal-relative:page;mso-position-vertical-relative:page" coordorigin="7064,1723" coordsize="655,493">
            <v:shape id="_x0000_s1356" style="position:absolute;left:7224;top:1883;width:151;height:170" coordorigin="7224,1883" coordsize="151,170" path="m7268,1950r3,-10l7274,1930r9,-7l7292,1917r21,l7319,1921r6,5l7328,1934r3,8l7331,2053r44,l7375,1931r-2,-10l7370,1910r-6,-8l7358,1894r-12,-5l7334,1883r-15,l7289,1891r-18,14l7265,1912r,-25l7224,1887r,166l7268,2053r,-103xe" fillcolor="#151313" stroked="f">
              <v:path arrowok="t"/>
            </v:shape>
            <v:shape id="_x0000_s1355" style="position:absolute;left:7404;top:1883;width:155;height:173" coordorigin="7404,1883" coordsize="155,173" path="m7407,2014r14,22l7430,2043r19,9l7473,2056r11,1l7514,2053r19,-8l7540,2041r4,-5l7557,2013r2,-12l7559,1980r-14,-11l7532,1961r-24,-9l7496,1949r-6,-1l7462,1940r-7,-3l7451,1933r,-10l7456,1920r7,-5l7495,1915r7,5l7509,1925r3,10l7534,1931r19,-4l7547,1906r-16,-11l7517,1889r-25,-5l7480,1883r-25,3l7434,1894r-7,4l7412,1922r-2,12l7410,1938r11,25l7430,1972r9,4l7463,1984r24,7l7497,1993r12,3l7515,2002r,13l7509,2019r-8,6l7468,2025r-8,-6l7451,2012r-3,-13l7423,2003r-19,3l7407,2014xe" fillcolor="#151313" stroked="f">
              <v:path arrowok="t"/>
            </v:shape>
            <w10:wrap anchorx="page" anchory="page"/>
          </v:group>
        </w:pict>
      </w:r>
      <w:r>
        <w:pict>
          <v:group id="_x0000_s1352" style="position:absolute;left:0;text-align:left;margin-left:60pt;margin-top:-17.05pt;width:481pt;height:0;z-index:-251658240;mso-position-horizontal-relative:page" coordorigin="1200,-341" coordsize="9620,0">
            <v:shape id="_x0000_s1353" style="position:absolute;left:1200;top:-341;width:9620;height:0" coordorigin="1200,-341" coordsize="9620,0" path="m1200,-341r9620,e" filled="f" strokecolor="#151313" strokeweight="1pt">
              <v:path arrowok="t"/>
            </v:shape>
            <w10:wrap anchorx="page"/>
          </v:group>
        </w:pict>
      </w:r>
      <w:r w:rsidR="00E00895">
        <w:pict>
          <v:shape id="_x0000_i1026" type="#_x0000_t75" style="width:105.85pt;height:78pt">
            <v:imagedata r:id="rId38" o:title=""/>
          </v:shape>
        </w:pict>
      </w:r>
    </w:p>
    <w:p w:rsidR="00233CF0" w:rsidRDefault="002C36DC">
      <w:pPr>
        <w:spacing w:before="100"/>
        <w:ind w:left="5434"/>
      </w:pPr>
      <w:r>
        <w:lastRenderedPageBreak/>
        <w:pict>
          <v:group id="_x0000_s1344" style="position:absolute;left:0;text-align:left;margin-left:42.7pt;margin-top:777pt;width:37.25pt;height:17.4pt;z-index:-251656192;mso-position-horizontal-relative:page;mso-position-vertical-relative:page" coordorigin="854,15540" coordsize="745,348">
            <v:shape id="_x0000_s1350" style="position:absolute;left:954;top:15643;width:144;height:143" coordorigin="954,15643" coordsize="144,143" path="m984,15710r-11,27l964,15762r-7,17l954,15786r31,l997,15753r12,l1006,15729r4,-11l1019,15691r6,-15l1010,15643r-1,3l1003,15660r-9,23l984,15710xe" fillcolor="#151313" stroked="f">
              <v:path arrowok="t"/>
            </v:shape>
            <v:shape id="_x0000_s1349" style="position:absolute;left:954;top:15643;width:144;height:143" coordorigin="954,15643" coordsize="144,143" path="m1091,15768r-9,-23l1071,15718r-11,-27l1050,15667r-7,-18l1041,15643r-31,l1025,15676r4,11l1039,15714r6,15l1006,15729r3,24l1054,15753r12,33l1098,15786r-1,-4l1091,15768xe" fillcolor="#151313" stroked="f">
              <v:path arrowok="t"/>
            </v:shape>
            <v:shape id="_x0000_s1348" style="position:absolute;left:1113;top:15643;width:120;height:143" coordorigin="1113,15643" coordsize="120,143" path="m1233,15695r-4,-13l1224,15668r-9,-9l1206,15649r-13,-4l1184,15643r-54,l1142,15762r,-95l1173,15667r6,1l1187,15670r5,5l1197,15680r3,9l1203,15698r,33l1200,15741r-3,9l1193,15783r13,-4l1213,15771r10,-9l1229,15746r4,-13l1233,15695xe" fillcolor="#151313" stroked="f">
              <v:path arrowok="t"/>
            </v:shape>
            <v:shape id="_x0000_s1347" style="position:absolute;left:1113;top:15643;width:120;height:143" coordorigin="1113,15643" coordsize="120,143" path="m1113,15674r,112l1184,15786r9,-3l1197,15750r-4,4l1188,15759r-7,1l1176,15762r-34,l1130,15643r-17,l1113,15674xe" fillcolor="#151313" stroked="f">
              <v:path arrowok="t"/>
            </v:shape>
            <v:shape id="_x0000_s1346" style="position:absolute;left:1258;top:15644;width:101;height:142" coordorigin="1258,15644" coordsize="101,142" path="m1270,15786r89,l1359,15762r-72,l1287,15644r-29,l1258,15786r12,xe" fillcolor="#151313" stroked="f">
              <v:path arrowok="t"/>
            </v:shape>
            <v:shape id="_x0000_s1345" style="position:absolute;left:1375;top:15640;width:125;height:148" coordorigin="1375,15640" coordsize="125,148" path="m1379,15741r9,21l1393,15769r13,10l1429,15787r11,1l1463,15788r15,-11l1495,15755r5,-13l1471,15733r-3,16l1460,15756r-9,8l1424,15764r-10,-12l1405,15740r,-52l1414,15676r10,-11l1452,15665r8,6l1468,15678r2,11l1499,15682r-5,-17l1484,15656r-6,-5l1454,15642r-12,-2l1422,15643r-21,11l1393,15660r-12,22l1376,15705r-1,10l1379,15741xe" fillcolor="#151313" stroked="f">
              <v:path arrowok="t"/>
            </v:shape>
            <w10:wrap anchorx="page" anchory="page"/>
          </v:group>
        </w:pict>
      </w:r>
      <w:r>
        <w:pict>
          <v:group id="_x0000_s1342" style="position:absolute;left:0;text-align:left;margin-left:522.85pt;margin-top:781.45pt;width:5.55pt;height:8.5pt;z-index:-251657216;mso-position-horizontal-relative:page;mso-position-vertical-relative:page" coordorigin="10457,15629" coordsize="111,170">
            <v:shape id="_x0000_s1343" style="position:absolute;left:10457;top:15629;width:111;height:170" coordorigin="10457,15629" coordsize="111,170" path="m10511,15694r-12,26l10492,15741r-3,8l10485,15765r-3,24l10481,15798r22,l10504,15786r4,-25l10511,15751r2,-6l10523,15718r9,-19l10536,15691r14,-22l10563,15651r5,-6l10568,15629r-111,l10457,15649r84,l10529,15664r-13,21l10511,15694xe" fillcolor="#151313" stroked="f">
              <v:path arrowok="t"/>
            </v:shape>
            <w10:wrap anchorx="page" anchory="page"/>
          </v:group>
        </w:pict>
      </w:r>
      <w:r>
        <w:pict>
          <v:group id="_x0000_s1331" style="position:absolute;left:0;text-align:left;margin-left:73.65pt;margin-top:777pt;width:47.05pt;height:17.4pt;z-index:-251655168;mso-position-horizontal-relative:page;mso-position-vertical-relative:page" coordorigin="1473,15540" coordsize="941,348">
            <v:shape id="_x0000_s1341" style="position:absolute;left:1573;top:15640;width:116;height:148" coordorigin="1573,15640" coordsize="116,148" path="m1582,15767r8,9l1594,15779r24,8l1632,15788r18,l1663,15783r12,-5l1682,15767r7,-11l1689,15731r-6,-10l1678,15712r-11,-5l1657,15701r-21,-5l1615,15691r-5,-4l1605,15683r,-10l1610,15669r7,-5l1642,15664r6,5l1654,15674r2,11l1685,15684r-1,-20l1671,15652r-3,-2l1644,15641r-14,-1l1613,15640r-11,5l1590,15650r-6,10l1578,15669r,28l1591,15709r9,8l1624,15723r18,5l1647,15729r7,3l1660,15739r,13l1653,15758r-7,6l1619,15764r-8,-7l1603,15751r-2,-15l1573,15739r9,28xe" fillcolor="#151313" stroked="f">
              <v:path arrowok="t"/>
            </v:shape>
            <v:shape id="_x0000_s1340" style="position:absolute;left:1707;top:15680;width:98;height:108" coordorigin="1707,15680" coordsize="98,108" path="m1735,15751r,-36l1741,15708r6,-7l1765,15701r5,4l1775,15710r1,8l1804,15713r-5,-17l1787,15688r-11,-8l1734,15680r-13,14l1719,15696r-11,25l1707,15734r,4l1714,15764r7,10l1734,15788r43,l1789,15779r12,-10l1805,15751r-27,-5l1776,15757r-5,4l1766,15766r-18,l1741,15758r-6,-7xe" fillcolor="#151313" stroked="f">
              <v:path arrowok="t"/>
            </v:shape>
            <v:shape id="_x0000_s1339" style="position:absolute;left:1824;top:15643;width:27;height:143" coordorigin="1824,15643" coordsize="27,143" path="m1824,15643r,25l1852,15668r,-25l1824,15643xe" fillcolor="#151313" stroked="f">
              <v:path arrowok="t"/>
            </v:shape>
            <v:shape id="_x0000_s1338" style="position:absolute;left:1824;top:15643;width:27;height:143" coordorigin="1824,15643" coordsize="27,143" path="m1852,15746r,-64l1824,15682r,104l1852,15786r,-40xe" fillcolor="#151313" stroked="f">
              <v:path arrowok="t"/>
            </v:shape>
            <v:shape id="_x0000_s1337" style="position:absolute;left:1872;top:15680;width:97;height:108" coordorigin="1872,15680" coordsize="97,108" path="m1882,15770r4,5l1909,15786r13,2l1939,15788r12,-8l1962,15772r5,-15l1940,15753r-2,8l1933,15764r-4,4l1913,15768r-6,-7l1900,15754r,-12l1955,15742r-14,-17l1900,15725r,-11l1906,15707r6,-6l1921,15701r-2,-21l1899,15680r-14,14l1883,15697r-10,24l1872,15735r,21l1882,15770xe" fillcolor="#151313" stroked="f">
              <v:path arrowok="t"/>
            </v:shape>
            <v:shape id="_x0000_s1336" style="position:absolute;left:1872;top:15680;width:97;height:108" coordorigin="1872,15680" coordsize="97,108" path="m1943,15680r-24,l1921,15701r8,l1935,15707r6,6l1941,15725r14,17l1969,15742r-1,-16l1961,15703r-5,-8l1943,15680xe" fillcolor="#151313" stroked="f">
              <v:path arrowok="t"/>
            </v:shape>
            <v:shape id="_x0000_s1335" style="position:absolute;left:1991;top:15680;width:95;height:106" coordorigin="1991,15680" coordsize="95,106" path="m2085,15709r-1,-6l2082,15696r-3,-5l2075,15686r-8,-3l2060,15680r-30,l2016,15697r,-15l1991,15682r,104l2018,15786r,-65l2020,15715r3,-6l2028,15705r6,-4l2047,15701r7,5l2056,15711r2,5l2058,15786r27,l2085,15709xe" fillcolor="#151313" stroked="f">
              <v:path arrowok="t"/>
            </v:shape>
            <v:shape id="_x0000_s1334" style="position:absolute;left:2107;top:15680;width:98;height:108" coordorigin="2107,15680" coordsize="98,108" path="m2135,15751r,-36l2142,15708r6,-7l2166,15701r4,4l2175,15710r2,8l2204,15713r-5,-17l2188,15688r-12,-8l2134,15680r-13,14l2119,15696r-10,25l2107,15734r,4l2114,15764r7,10l2134,15788r43,l2189,15779r12,-10l2205,15751r-27,-5l2176,15757r-5,4l2166,15766r-18,l2142,15758r-7,-7xe" fillcolor="#151313" stroked="f">
              <v:path arrowok="t"/>
            </v:shape>
            <v:shape id="_x0000_s1333" style="position:absolute;left:2216;top:15680;width:97;height:108" coordorigin="2216,15680" coordsize="97,108" path="m2227,15770r3,5l2254,15786r13,2l2284,15788r11,-8l2307,15772r5,-15l2285,15753r-3,8l2278,15764r-4,4l2258,15768r-7,-7l2245,15754r,-12l2299,15742r-13,-17l2245,15725r,-11l2251,15707r6,-6l2266,15701r-2,-21l2243,15680r-13,14l2228,15697r-10,24l2216,15735r,21l2227,15770xe" fillcolor="#151313" stroked="f">
              <v:path arrowok="t"/>
            </v:shape>
            <v:shape id="_x0000_s1332" style="position:absolute;left:2216;top:15680;width:97;height:108" coordorigin="2216,15680" coordsize="97,108" path="m2287,15680r-23,l2266,15701r8,l2280,15707r6,6l2286,15725r13,17l2313,15742r-1,-16l2305,15703r-4,-8l2287,15680xe" fillcolor="#151313" stroked="f">
              <v:path arrowok="t"/>
            </v:shape>
            <w10:wrap anchorx="page" anchory="page"/>
          </v:group>
        </w:pict>
      </w:r>
      <w:r>
        <w:pict>
          <v:group id="_x0000_s1329" style="position:absolute;left:0;text-align:left;margin-left:119.3pt;margin-top:782.25pt;width:4.8pt;height:7.2pt;z-index:-251654144;mso-position-horizontal-relative:page;mso-position-vertical-relative:page" coordorigin="2386,15645" coordsize="96,144">
            <v:shape id="_x0000_s1330" style="position:absolute;left:2386;top:15645;width:96;height:144" coordorigin="2386,15645" coordsize="96,144" path="m2411,15722r10,-10l2442,15712r6,6l2454,15725r,27l2448,15759r-6,7l2426,15766r-6,-5l2414,15755r-1,-9l2386,15749r2,18l2401,15778r12,10l2433,15788r5,l2463,15778r9,-9l2482,15755r,-38l2469,15703r-12,-13l2429,15690r-9,5l2424,15670r52,l2476,15645r-73,l2402,15653r-5,26l2392,15706r-3,13l2411,15722xe" fillcolor="#151313" stroked="f">
              <v:path arrowok="t"/>
            </v:shape>
            <w10:wrap anchorx="page" anchory="page"/>
          </v:group>
        </w:pict>
      </w:r>
      <w:r>
        <w:pict>
          <v:group id="_x0000_s1319" style="position:absolute;left:0;text-align:left;margin-left:207.1pt;margin-top:1in;width:62.1pt;height:24.2pt;z-index:-251653120;mso-position-horizontal-relative:page" coordorigin="4142,1440" coordsize="1242,484">
            <v:shape id="_x0000_s1328" style="position:absolute;left:4282;top:1580;width:154;height:200" coordorigin="4282,1580" coordsize="154,200" path="m4401,1700r10,-7l4422,1686r6,-13l4435,1661r,-19l4429,1613r-5,-10l4412,1588r-17,-5l4387,1582r-26,-1l4347,1580r-5,34l4364,1614r7,2l4381,1618r6,7l4393,1632r,20l4389,1658r-5,7l4381,1704r9,-2l4401,1700xe" fillcolor="#151313" stroked="f">
              <v:path arrowok="t"/>
            </v:shape>
            <v:shape id="_x0000_s1327" style="position:absolute;left:4282;top:1580;width:154;height:200" coordorigin="4282,1580" coordsize="154,200" path="m4325,1580r-43,l4282,1781r40,l4322,1705r30,l4381,1704r3,-39l4376,1668r-8,3l4322,1671r,-57l4342,1614r5,-34l4325,1580xe" fillcolor="#151313" stroked="f">
              <v:path arrowok="t"/>
            </v:shape>
            <v:shape id="_x0000_s1326" style="position:absolute;left:4459;top:1632;width:150;height:152" coordorigin="4459,1632" coordsize="150,152" path="m4570,1687r,43l4559,1741r-10,12l4519,1753r-5,31l4534,1784r27,-5l4581,1769r7,-6l4602,1740r6,-22l4609,1708r-5,-27l4594,1661r-6,-7l4566,1639r-22,-6l4534,1632r-21,l4495,1642r-17,9l4469,1669r-10,18l4459,1712r5,27l4469,1749r9,17l4496,1775r3,-45l4499,1687r10,-12l4519,1664r30,l4559,1675r11,12xe" fillcolor="#151313" stroked="f">
              <v:path arrowok="t"/>
            </v:shape>
            <v:shape id="_x0000_s1325" style="position:absolute;left:4459;top:1632;width:150;height:152" coordorigin="4459,1632" coordsize="150,152" path="m4514,1784r5,-31l4509,1741r-10,-11l4496,1775r18,9xe" fillcolor="#151313" stroked="f">
              <v:path arrowok="t"/>
            </v:shape>
            <v:shape id="_x0000_s1324" style="position:absolute;left:4620;top:1636;width:216;height:145" coordorigin="4620,1636" coordsize="216,145" path="m4658,1636r-38,l4626,1653r7,22l4641,1703r9,28l4658,1756r6,18l4666,1781r38,l4705,1774r6,-23l4719,1722r6,-24l4728,1688r2,7l4736,1718r8,28l4750,1771r3,10l4790,1781r6,-17l4803,1741r9,-27l4821,1685r8,-25l4834,1643r3,-7l4799,1636r-3,9l4789,1668r-8,29l4774,1721r-3,10l4769,1722r-6,-23l4756,1670r-7,-24l4747,1636r-37,l4708,1644r-7,24l4694,1696r-7,25l4685,1731r-3,-9l4675,1698r-8,-28l4660,1646r-2,-10xe" fillcolor="#151313" stroked="f">
              <v:path arrowok="t"/>
            </v:shape>
            <v:shape id="_x0000_s1323" style="position:absolute;left:4846;top:1632;width:136;height:152" coordorigin="4846,1632" coordsize="136,152" path="m4946,1640r-23,-7l4912,1632r-18,3l4886,1680r8,-9l4902,1662r24,l4935,1671r8,8l4943,1696r-12,l4945,1719r36,l4981,1704r-6,-28l4967,1659r-4,-5l4946,1640xe" fillcolor="#151313" stroked="f">
              <v:path arrowok="t"/>
            </v:shape>
            <v:shape id="_x0000_s1322" style="position:absolute;left:4846;top:1632;width:136;height:152" coordorigin="4846,1632" coordsize="136,152" path="m4848,1729r7,22l4860,1759r24,18l4906,1783r10,1l4946,1778r10,-5l4972,1762r7,-21l4941,1735r-3,11l4932,1751r-6,4l4903,1755r-9,-9l4886,1736r-1,-17l4945,1719r-14,-23l4886,1696r,-16l4894,1635r-22,11l4865,1653r-14,23l4846,1699r,10l4848,1729xe" fillcolor="#151313" stroked="f">
              <v:path arrowok="t"/>
            </v:shape>
            <v:shape id="_x0000_s1321" style="position:absolute;left:5011;top:1632;width:94;height:148" coordorigin="5011,1632" coordsize="94,148" path="m5011,1727r,54l5049,1781r,-45l5050,1718r1,-24l5053,1687r3,-11l5061,1671r6,-4l5083,1667r10,6l5105,1640r-12,-8l5070,1632r-7,5l5056,1642r-9,14l5047,1636r-36,l5011,1727xe" fillcolor="#151313" stroked="f">
              <v:path arrowok="t"/>
            </v:shape>
            <v:shape id="_x0000_s1320" style="position:absolute;left:5108;top:1632;width:136;height:152" coordorigin="5108,1632" coordsize="136,152" path="m5153,1664r7,-4l5187,1660r7,5l5200,1669r3,9l5239,1671r-6,-19l5219,1642r-6,-3l5188,1633r-13,-1l5160,1633r-24,7l5128,1645r-15,13l5113,1698r18,12l5153,1719r25,7l5190,1728r10,3l5205,1736r,11l5200,1751r-7,5l5164,1756r-7,-5l5149,1745r-2,-11l5108,1739r5,21l5131,1772r10,5l5165,1783r13,1l5197,1782r22,-7l5227,1770r17,-15l5244,1717r-12,-10l5226,1703r-24,-10l5189,1690r-31,-7l5153,1679r-4,-3l5149,1667r4,-3xe" fillcolor="#151313" stroked="f">
              <v:path arrowok="t"/>
            </v:shape>
            <w10:wrap anchorx="page"/>
          </v:group>
        </w:pict>
      </w:r>
      <w:r>
        <w:pict>
          <v:group id="_x0000_s1315" style="position:absolute;left:0;text-align:left;margin-left:260.3pt;margin-top:71.85pt;width:27.05pt;height:24.35pt;z-index:-251652096;mso-position-horizontal-relative:page" coordorigin="5206,1437" coordsize="541,487">
            <v:shape id="_x0000_s1318" style="position:absolute;left:5346;top:1632;width:150;height:152" coordorigin="5346,1632" coordsize="150,152" path="m5457,1687r,43l5446,1741r-10,12l5406,1753r-5,31l5421,1784r27,-5l5468,1769r7,-6l5489,1740r6,-22l5496,1708r-5,-27l5481,1661r-6,-7l5453,1639r-22,-6l5421,1632r-21,l5382,1642r-17,9l5356,1669r-10,18l5346,1712r6,27l5356,1749r9,17l5383,1775r3,-45l5386,1687r10,-12l5406,1664r30,l5446,1675r11,12xe" fillcolor="#151313" stroked="f">
              <v:path arrowok="t"/>
            </v:shape>
            <v:shape id="_x0000_s1317" style="position:absolute;left:5346;top:1632;width:150;height:152" coordorigin="5346,1632" coordsize="150,152" path="m5401,1784r5,-31l5396,1741r-10,-11l5383,1775r18,9xe" fillcolor="#151313" stroked="f">
              <v:path arrowok="t"/>
            </v:shape>
            <v:shape id="_x0000_s1316" style="position:absolute;left:5509;top:1577;width:98;height:204" coordorigin="5509,1577" coordsize="98,204" path="m5569,1636r,-22l5576,1607r17,l5602,1609r6,-27l5592,1577r-33,l5549,1583r-11,5l5535,1597r-4,9l5531,1636r-22,l5509,1666r22,l5531,1781r38,l5569,1666r29,l5598,1636r-29,xe" fillcolor="#151313" stroked="f">
              <v:path arrowok="t"/>
            </v:shape>
            <w10:wrap anchorx="page"/>
          </v:group>
        </w:pict>
      </w:r>
      <w:r>
        <w:pict>
          <v:group id="_x0000_s1304" style="position:absolute;left:0;text-align:left;margin-left:277.85pt;margin-top:1in;width:68.05pt;height:24.2pt;z-index:-251651072;mso-position-horizontal-relative:page" coordorigin="5557,1440" coordsize="1361,484">
            <v:shape id="_x0000_s1314" style="position:absolute;left:5697;top:1580;width:152;height:200" coordorigin="5697,1580" coordsize="152,200" path="m5697,1586r,195l5850,1781r,-34l5738,1747r,-54l5839,1693r,-34l5738,1659r,-45l5846,1614r,-34l5697,1580r,6xe" fillcolor="#151313" stroked="f">
              <v:path arrowok="t"/>
            </v:shape>
            <v:shape id="_x0000_s1313" style="position:absolute;left:5884;top:1580;width:38;height:200" coordorigin="5884,1580" coordsize="38,200" path="m5922,1737r,-157l5884,1580r,201l5922,1781r,-44xe" fillcolor="#151313" stroked="f">
              <v:path arrowok="t"/>
            </v:shape>
            <v:shape id="_x0000_s1312" style="position:absolute;left:5951;top:1632;width:136;height:152" coordorigin="5951,1632" coordsize="136,152" path="m6050,1640r-22,-7l6017,1632r-18,3l5990,1680r9,-9l6007,1662r24,l6039,1671r9,8l6048,1696r-13,l6050,1719r36,l6086,1704r-6,-28l6072,1659r-4,-5l6050,1640xe" fillcolor="#151313" stroked="f">
              <v:path arrowok="t"/>
            </v:shape>
            <v:shape id="_x0000_s1311" style="position:absolute;left:5951;top:1632;width:136;height:152" coordorigin="5951,1632" coordsize="136,152" path="m5952,1729r8,22l5965,1759r24,18l6011,1783r10,1l6051,1778r10,-5l6077,1762r7,-21l6046,1735r-3,11l6037,1751r-7,4l6008,1755r-9,-9l5990,1736r,-17l6050,1719r-15,-23l5991,1696r-1,-16l5999,1635r-22,11l5969,1653r-13,23l5951,1699r,10l5952,1729xe" fillcolor="#151313" stroked="f">
              <v:path arrowok="t"/>
            </v:shape>
            <v:shape id="_x0000_s1310" style="position:absolute;left:6109;top:1632;width:137;height:152" coordorigin="6109,1632" coordsize="137,152" path="m6181,1753r-15,l6157,1742r-8,-10l6149,1682r8,-9l6166,1663r25,l6198,1668r6,6l6206,1685r38,-6l6230,1652r-8,-8l6192,1634r-13,-2l6156,1636r-21,10l6128,1652r-13,23l6110,1698r-1,10l6114,1738r9,19l6128,1764r17,12l6168,1783r11,1l6190,1783r25,-7l6223,1771r6,-5l6242,1744r4,-12l6208,1725r-3,15l6198,1747r-7,6l6181,1753xe" fillcolor="#151313" stroked="f">
              <v:path arrowok="t"/>
            </v:shape>
            <v:shape id="_x0000_s1309" style="position:absolute;left:6257;top:1584;width:86;height:200" coordorigin="6257,1584" coordsize="86,200" path="m6330,1752r-10,l6315,1749r-1,-6l6314,1666r26,l6340,1636r-26,l6314,1584r-23,13l6275,1607r,29l6257,1636r,30l6275,1666r,84l6276,1757r2,9l6282,1772r4,5l6294,1781r8,3l6330,1784r13,-6l6340,1749r-10,3xe" fillcolor="#151313" stroked="f">
              <v:path arrowok="t"/>
            </v:shape>
            <v:shape id="_x0000_s1308" style="position:absolute;left:6365;top:1632;width:94;height:148" coordorigin="6365,1632" coordsize="94,148" path="m6365,1727r,54l6403,1781r,-45l6403,1718r2,-24l6406,1687r4,-11l6415,1671r6,-4l6437,1667r10,6l6459,1640r-12,-8l6424,1632r-7,5l6410,1642r-10,14l6400,1636r-35,l6365,1727xe" fillcolor="#151313" stroked="f">
              <v:path arrowok="t"/>
            </v:shape>
            <v:shape id="_x0000_s1307" style="position:absolute;left:6467;top:1632;width:150;height:152" coordorigin="6467,1632" coordsize="150,152" path="m6577,1687r,43l6567,1741r-11,12l6526,1753r-4,31l6542,1784r26,-5l6588,1769r7,-6l6610,1740r6,-22l6616,1708r-4,-27l6601,1661r-6,-7l6574,1639r-23,-6l6541,1632r-21,l6503,1642r-18,9l6476,1669r-9,18l6467,1712r5,27l6476,1749r9,17l6503,1775r3,-45l6506,1687r10,-12l6526,1664r30,l6567,1675r10,12xe" fillcolor="#151313" stroked="f">
              <v:path arrowok="t"/>
            </v:shape>
            <v:shape id="_x0000_s1306" style="position:absolute;left:6467;top:1632;width:150;height:152" coordorigin="6467,1632" coordsize="150,152" path="m6522,1784r4,-31l6516,1741r-10,-11l6503,1775r19,9xe" fillcolor="#151313" stroked="f">
              <v:path arrowok="t"/>
            </v:shape>
            <v:shape id="_x0000_s1305" style="position:absolute;left:6646;top:1632;width:132;height:148" coordorigin="6646,1632" coordsize="132,148" path="m6779,1674r-3,-9l6774,1656r-5,-7l6763,1642r-10,-5l6742,1632r-12,l6710,1636r-21,13l6682,1657r,-21l6646,1636r,145l6685,1781r,-90l6688,1682r2,-9l6698,1667r8,-5l6724,1662r6,4l6735,1669r3,7l6740,1683r,98l6779,1781r,-107xe" fillcolor="#151313" stroked="f">
              <v:path arrowok="t"/>
            </v:shape>
            <w10:wrap anchorx="page"/>
          </v:group>
        </w:pict>
      </w:r>
      <w:r>
        <w:pict>
          <v:group id="_x0000_s1295" style="position:absolute;left:0;text-align:left;margin-left:337.05pt;margin-top:1in;width:49.7pt;height:24.2pt;z-index:-251650048;mso-position-horizontal-relative:page" coordorigin="6741,1440" coordsize="994,484">
            <v:shape id="_x0000_s1303" style="position:absolute;left:6881;top:1580;width:159;height:200" coordorigin="6881,1580" coordsize="159,200" path="m6991,1580r-110,l6881,1614r60,l6941,1781r40,l6981,1614r59,l7040,1580r-49,xe" fillcolor="#151313" stroked="f">
              <v:path arrowok="t"/>
            </v:shape>
            <v:shape id="_x0000_s1302" style="position:absolute;left:7056;top:1632;width:136;height:152" coordorigin="7056,1632" coordsize="136,152" path="m7184,1752r,-19l7184,1707r,-44l7179,1654r-5,-9l7161,1639r-12,-7l7123,1632r-7,1l7089,1638r-9,5l7066,1653r-6,21l7095,1680r4,-10l7104,1666r6,-4l7135,1662r6,5l7146,1671r,15l7136,1691r-27,5l7089,1699r-10,6l7068,1710r-6,9l7056,1729r,31l7069,1772r13,12l7104,1784r-9,-39l7095,1729r7,-5l7107,1720r16,-3l7139,1714r7,-3l7146,1733r-1,5l7143,1745r-7,5l7126,1757r-19,l7117,1784r11,-5l7140,1775r9,-10l7151,1770r2,7l7154,1781r38,l7187,1771r-1,-10l7184,1752xe" fillcolor="#151313" stroked="f">
              <v:path arrowok="t"/>
            </v:shape>
            <v:shape id="_x0000_s1301" style="position:absolute;left:7056;top:1632;width:136;height:152" coordorigin="7056,1632" coordsize="136,152" path="m7104,1784r13,l7107,1757r-6,-6l7095,1745r9,39xe" fillcolor="#151313" stroked="f">
              <v:path arrowok="t"/>
            </v:shape>
            <v:shape id="_x0000_s1300" style="position:absolute;left:7220;top:1580;width:142;height:204" coordorigin="7220,1580" coordsize="142,204" path="m7277,1778r12,6l7301,1784r12,-1l7336,1772r8,-8l7357,1740r5,-23l7362,1707r-4,-29l7350,1658r-5,-6l7336,1644r-24,-10l7301,1632r-10,2l7268,1645r-9,8l7268,1673r9,-11l7305,1662r9,11l7323,1684r,48l7314,1743r-9,11l7276,1754r-10,-15l7265,1772r12,6xe" fillcolor="#151313" stroked="f">
              <v:path arrowok="t"/>
            </v:shape>
            <v:shape id="_x0000_s1299" style="position:absolute;left:7220;top:1580;width:142;height:204" coordorigin="7220,1580" coordsize="142,204" path="m7259,1647r,-67l7220,1580r,201l7256,1781r,-21l7265,1772r1,-33l7259,1728r,-45l7268,1673r-9,-20l7259,1647xe" fillcolor="#151313" stroked="f">
              <v:path arrowok="t"/>
            </v:shape>
            <v:shape id="_x0000_s1298" style="position:absolute;left:7393;top:1580;width:38;height:200" coordorigin="7393,1580" coordsize="38,200" path="m7431,1737r,-157l7393,1580r,201l7431,1781r,-44xe" fillcolor="#151313" stroked="f">
              <v:path arrowok="t"/>
            </v:shape>
            <v:shape id="_x0000_s1297" style="position:absolute;left:7460;top:1632;width:136;height:152" coordorigin="7460,1632" coordsize="136,152" path="m7560,1640r-23,-7l7526,1632r-18,3l7500,1680r8,-9l7516,1662r24,l7549,1671r8,8l7557,1696r-13,l7559,1719r36,l7595,1704r-6,-28l7581,1659r-4,-5l7560,1640xe" fillcolor="#151313" stroked="f">
              <v:path arrowok="t"/>
            </v:shape>
            <v:shape id="_x0000_s1296" style="position:absolute;left:7460;top:1632;width:136;height:152" coordorigin="7460,1632" coordsize="136,152" path="m7462,1729r7,22l7474,1759r24,18l7520,1783r10,1l7560,1778r10,-5l7586,1762r7,-21l7555,1735r-3,11l7546,1751r-7,4l7517,1755r-9,-9l7499,1736r,-17l7559,1719r-15,-23l7500,1696r,-16l7508,1635r-22,11l7479,1653r-14,23l7460,1699r,10l7462,1729xe" fillcolor="#151313" stroked="f">
              <v:path arrowok="t"/>
            </v:shape>
            <w10:wrap anchorx="page"/>
          </v:group>
        </w:pict>
      </w:r>
      <w:r>
        <w:pict>
          <v:group id="_x0000_s1289" style="position:absolute;left:0;text-align:left;margin-left:55.15pt;margin-top:138.65pt;width:35.05pt;height:20.75pt;z-index:-251649024;mso-position-horizontal-relative:page;mso-position-vertical-relative:page" coordorigin="1103,2773" coordsize="701,415">
            <v:shape id="_x0000_s1294" style="position:absolute;left:1223;top:2893;width:35;height:172" coordorigin="1223,2893" coordsize="35,172" path="m1223,3058r,7l1257,3065r,-172l1223,2893r,165xe" fillcolor="#151313" stroked="f">
              <v:path arrowok="t"/>
            </v:shape>
            <v:shape id="_x0000_s1293" style="position:absolute;left:1277;top:2896;width:73;height:171" coordorigin="1277,2896" coordsize="73,171" path="m1325,2896r-33,19l1292,2940r-15,l1277,2966r15,l1292,3038r1,6l1294,3052r3,5l1301,3061r7,3l1315,3067r24,l1350,3063r-3,-26l1339,3040r-8,l1326,3037r-1,-5l1325,2966r22,l1347,2940r-22,l1325,2896xe" fillcolor="#151313" stroked="f">
              <v:path arrowok="t"/>
            </v:shape>
            <v:shape id="_x0000_s1292" style="position:absolute;left:1361;top:2937;width:116;height:130" coordorigin="1361,2937" coordsize="116,130" path="m1466,2962r-5,-6l1453,2948r-16,22l1444,2977r,15l1395,2992r,-14l1402,2970r7,-7l1420,2963r-10,-25l1386,2947r-9,8l1368,2968r-6,24l1361,3003r,8l1368,3037r5,9l1386,3058r24,8l1421,3067r20,l1455,3058r14,-9l1475,3031r-33,-6l1440,3034r-6,5l1429,3043r-19,l1402,3035r-7,-8l1394,3012r83,l1473,2982r-7,-20xe" fillcolor="#151313" stroked="f">
              <v:path arrowok="t"/>
            </v:shape>
            <v:shape id="_x0000_s1291" style="position:absolute;left:1361;top:2937;width:116;height:130" coordorigin="1361,2937" coordsize="116,130" path="m1437,2970r16,-22l1429,2939r-11,-2l1410,2938r10,25l1430,2963r7,7xe" fillcolor="#151313" stroked="f">
              <v:path arrowok="t"/>
            </v:shape>
            <v:shape id="_x0000_s1290" style="position:absolute;left:1501;top:2937;width:183;height:127" coordorigin="1501,2937" coordsize="183,127" path="m1684,2967r-3,-8l1676,2949r-9,-6l1657,2937r-24,l1623,2942r-9,5l1606,2957r-6,-10l1591,2942r-9,-5l1570,2937r-5,1l1541,2948r-9,9l1532,2940r-31,l1501,3065r33,l1534,2986r3,-7l1539,2971r7,-4l1552,2963r14,l1573,2968r2,5l1576,2978r,87l1609,3065r,-78l1612,2979r3,-8l1621,2967r6,-4l1643,2963r5,7l1651,2975r,90l1684,3065r,-98xe" fillcolor="#151313" stroked="f">
              <v:path arrowok="t"/>
            </v:shape>
            <w10:wrap anchorx="page" anchory="page"/>
          </v:group>
        </w:pict>
      </w:r>
      <w:r>
        <w:pict>
          <v:group id="_x0000_s1279" style="position:absolute;left:0;text-align:left;margin-left:82.6pt;margin-top:138.65pt;width:49.65pt;height:20.75pt;z-index:-251648000;mso-position-horizontal-relative:page;mso-position-vertical-relative:page" coordorigin="1652,2773" coordsize="993,415">
            <v:shape id="_x0000_s1288" style="position:absolute;left:1772;top:2893;width:137;height:172" coordorigin="1772,2893" coordsize="137,172" path="m1857,3055r,-133l1908,2922r,-29l1772,2893r,29l1823,2922r,143l1857,3065r,-10xe" fillcolor="#151313" stroked="f">
              <v:path arrowok="t"/>
            </v:shape>
            <v:shape id="_x0000_s1287" style="position:absolute;left:1921;top:2937;width:116;height:130" coordorigin="1921,2937" coordsize="116,130" path="m2026,2962r-4,-6l2013,2948r-16,22l2004,2977r,15l1955,2992r,-14l1962,2970r7,-7l1980,2963r-9,-25l1946,2947r-9,8l1928,2968r-6,24l1921,3003r,8l1928,3037r5,9l1946,3058r24,8l1981,3067r21,l2015,3058r14,-9l2035,3031r-33,-6l2000,3034r-6,5l1989,3043r-19,l1962,3035r-7,-8l1954,3012r83,l2034,2982r-8,-20xe" fillcolor="#151313" stroked="f">
              <v:path arrowok="t"/>
            </v:shape>
            <v:shape id="_x0000_s1286" style="position:absolute;left:1921;top:2937;width:116;height:130" coordorigin="1921,2937" coordsize="116,130" path="m1997,2970r16,-22l1990,2939r-12,-2l1971,2938r9,25l1990,2963r7,7xe" fillcolor="#151313" stroked="f">
              <v:path arrowok="t"/>
            </v:shape>
            <v:shape id="_x0000_s1285" style="position:absolute;left:2052;top:2937;width:116;height:130" coordorigin="2052,2937" coordsize="116,130" path="m2052,3029r5,18l2072,3057r26,9l2112,3067r7,l2145,3060r9,-5l2168,3043r,-33l2158,3001r-10,-8l2121,2987r-26,-6l2091,2977r-4,-6l2087,2967r4,-2l2097,2961r23,l2126,2965r5,4l2133,2976r31,-6l2160,2954r-13,-8l2135,2937r-26,l2079,2943r-9,5l2057,2959r,35l2072,3004r12,5l2109,3016r13,4l2131,3022r2,2l2135,3030r,6l2131,3039r-6,5l2100,3044r-6,-5l2087,3034r-2,-10l2052,3029xe" fillcolor="#151313" stroked="f">
              <v:path arrowok="t"/>
            </v:shape>
            <v:shape id="_x0000_s1284" style="position:absolute;left:2184;top:2896;width:73;height:171" coordorigin="2184,2896" coordsize="73,171" path="m2232,2896r-33,19l2199,2940r-15,l2184,2966r15,l2199,3038r1,6l2201,3052r4,5l2208,3061r7,3l2222,3067r24,l2257,3063r-3,-26l2246,3040r-8,l2233,3037r-1,-5l2232,2966r22,l2254,2940r-22,l2232,2896xe" fillcolor="#151313" stroked="f">
              <v:path arrowok="t"/>
            </v:shape>
            <v:shape id="_x0000_s1283" style="position:absolute;left:2268;top:2937;width:116;height:130" coordorigin="2268,2937" coordsize="116,130" path="m2373,2962r-4,-6l2360,2948r-16,22l2351,2977r,15l2302,2992r,-14l2309,2970r7,-7l2327,2963r-10,-25l2293,2947r-9,8l2275,2968r-6,24l2268,3003r,8l2275,3037r5,9l2293,3058r24,8l2328,3067r20,l2362,3058r14,-9l2382,3031r-33,-6l2347,3034r-6,5l2336,3043r-19,l2309,3035r-7,-8l2301,3012r83,l2381,2982r-8,-20xe" fillcolor="#151313" stroked="f">
              <v:path arrowok="t"/>
            </v:shape>
            <v:shape id="_x0000_s1282" style="position:absolute;left:2268;top:2937;width:116;height:130" coordorigin="2268,2937" coordsize="116,130" path="m2344,2970r16,-22l2337,2939r-12,-2l2317,2938r10,25l2337,2963r7,7xe" fillcolor="#151313" stroked="f">
              <v:path arrowok="t"/>
            </v:shape>
            <v:shape id="_x0000_s1281" style="position:absolute;left:2403;top:2937;width:122;height:173" coordorigin="2403,2937" coordsize="122,173" path="m2405,3020r8,22l2419,3050r24,15l2437,3020r,-39l2445,2972r8,-9l2477,2963r-9,-23l2456,2937r-28,9l2418,2954r-7,12l2404,2990r-1,12l2405,3020xe" fillcolor="#151313" stroked="f">
              <v:path arrowok="t"/>
            </v:shape>
            <v:shape id="_x0000_s1280" style="position:absolute;left:2403;top:2937;width:122;height:173" coordorigin="2403,2937" coordsize="122,173" path="m2525,2893r-33,l2492,2955r-24,-15l2477,2963r7,9l2492,2981r,41l2484,3032r-8,9l2450,3041r-8,-12l2437,3020r6,45l2455,3067r11,l2476,3062r11,-5l2494,3046r,19l2525,3065r,-172xe" fillcolor="#151313" stroked="f">
              <v:path arrowok="t"/>
            </v:shape>
            <w10:wrap anchorx="page" anchory="page"/>
          </v:group>
        </w:pict>
      </w:r>
      <w:r>
        <w:pict>
          <v:group id="_x0000_s1274" style="position:absolute;left:0;text-align:left;margin-left:214.9pt;margin-top:99.85pt;width:33.65pt;height:20.75pt;z-index:-251646976;mso-position-horizontal-relative:page" coordorigin="4298,1997" coordsize="673,415">
            <v:shape id="_x0000_s1278" style="position:absolute;left:4418;top:2117;width:225;height:172" coordorigin="4418,2117" coordsize="225,172" path="m4442,2215r7,28l4454,2266r4,17l4459,2289r38,l4498,2285r4,-16l4509,2244r8,-29l4524,2188r5,-20l4531,2160r1,4l4536,2180r7,25l4551,2234r7,27l4563,2281r2,8l4602,2289r1,-5l4607,2270r5,-23l4619,2220r7,-29l4633,2163r6,-24l4642,2123r2,-6l4609,2117r-2,11l4602,2151r-7,28l4589,2207r-4,22l4583,2237r-3,-12l4574,2203r-7,-29l4560,2147r-5,-22l4553,2117r-42,l4509,2127r-6,22l4495,2178r-7,27l4482,2227r-2,8l4478,2226r-5,-22l4467,2175r-6,-28l4456,2126r-2,-9l4418,2117r2,4l4423,2136r5,23l4435,2186r7,29xe" fillcolor="#151313" stroked="f">
              <v:path arrowok="t"/>
            </v:shape>
            <v:shape id="_x0000_s1277" style="position:absolute;left:4661;top:2117;width:113;height:172" coordorigin="4661,2117" coordsize="113,172" path="m4775,2199r-2,-8l4771,2183r-4,-6l4762,2170r-9,-4l4744,2162r-15,l4704,2172r-10,8l4694,2117r-33,l4661,2289r33,l4694,2211r3,-8l4700,2195r7,-4l4713,2187r15,l4733,2190r5,3l4740,2198r2,5l4742,2289r33,l4775,2199xe" fillcolor="#151313" stroked="f">
              <v:path arrowok="t"/>
            </v:shape>
            <v:shape id="_x0000_s1276" style="position:absolute;left:4799;top:2162;width:52;height:130" coordorigin="4799,2162" coordsize="52,130" path="m4841,2292r11,l4843,2268r-6,-5l4832,2258r9,34xe" fillcolor="#151313" stroked="f">
              <v:path arrowok="t"/>
            </v:shape>
            <v:shape id="_x0000_s1275" style="position:absolute;left:4799;top:2162;width:52;height:130" coordorigin="4799,2162" coordsize="52,130" path="m4832,2244r7,-4l4843,2237r14,-3l4870,2231r7,-2l4877,2247r-2,5l4874,2258r-6,5l4859,2268r-16,l4852,2292r9,-4l4871,2283r8,-8l4880,2279r2,7l4884,2289r32,l4912,2280r-2,-8l4909,2264r,-16l4909,2209r,-21l4905,2180r-5,-8l4889,2167r-10,-5l4832,2162r-12,8l4808,2179r-5,18l4833,2202r3,-8l4841,2190r5,-3l4867,2187r5,4l4877,2195r,13l4868,2211r-23,5l4828,2219r-9,4l4809,2228r-5,8l4799,2244r,27l4810,2281r11,11l4841,2292r-9,-34l4832,2244xe" fillcolor="#151313" stroked="f">
              <v:path arrowok="t"/>
            </v:shape>
            <w10:wrap anchorx="page"/>
          </v:group>
        </w:pict>
      </w:r>
      <w:r>
        <w:pict>
          <v:group id="_x0000_s1269" style="position:absolute;left:0;text-align:left;margin-left:240.4pt;margin-top:99.85pt;width:30.85pt;height:20.75pt;z-index:-251645952;mso-position-horizontal-relative:page" coordorigin="4808,1997" coordsize="617,415">
            <v:shape id="_x0000_s1273" style="position:absolute;left:4928;top:2120;width:73;height:171" coordorigin="4928,2120" coordsize="73,171" path="m4976,2120r-33,20l4943,2164r-15,l4928,2191r15,l4943,2262r1,6l4945,2276r4,5l4952,2286r7,3l4966,2292r24,l5001,2287r-3,-26l4990,2264r-8,l4977,2261r-1,-5l4976,2191r23,l4999,2164r-23,l4976,2120xe" fillcolor="#151313" stroked="f">
              <v:path arrowok="t"/>
            </v:shape>
            <v:shape id="_x0000_s1272" style="position:absolute;left:5088;top:2117;width:137;height:172" coordorigin="5088,2117" coordsize="137,172" path="m5226,2141r,-24l5191,2117r,68l5123,2185r,-68l5088,2117r,172l5123,2289r,-75l5191,2214r,75l5226,2289r,-148xe" fillcolor="#151313" stroked="f">
              <v:path arrowok="t"/>
            </v:shape>
            <v:shape id="_x0000_s1271" style="position:absolute;left:5253;top:2162;width:52;height:130" coordorigin="5253,2162" coordsize="52,130" path="m5294,2292r11,l5296,2268r-5,-5l5286,2258r8,34xe" fillcolor="#151313" stroked="f">
              <v:path arrowok="t"/>
            </v:shape>
            <v:shape id="_x0000_s1270" style="position:absolute;left:5253;top:2162;width:52;height:130" coordorigin="5253,2162" coordsize="52,130" path="m5286,2244r6,-4l5296,2237r14,-3l5324,2231r6,-2l5330,2247r-1,5l5327,2258r-6,5l5313,2268r-17,l5305,2292r10,-4l5324,2283r9,-8l5334,2279r2,7l5337,2289r33,l5365,2280r-1,-8l5362,2264r,-16l5362,2209r,-21l5358,2180r-4,-8l5343,2167r-11,-5l5286,2162r-13,8l5261,2179r-5,18l5286,2202r3,-8l5294,2190r5,-3l5321,2187r4,4l5330,2195r,13l5321,2211r-23,5l5281,2219r-9,4l5263,2228r-5,8l5253,2244r,27l5264,2281r11,11l5294,2292r-8,-34l5286,2244xe" fillcolor="#151313" stroked="f">
              <v:path arrowok="t"/>
            </v:shape>
            <w10:wrap anchorx="page"/>
          </v:group>
        </w:pict>
      </w:r>
      <w:r>
        <w:pict>
          <v:group id="_x0000_s1255" style="position:absolute;left:0;text-align:left;margin-left:263.7pt;margin-top:99.75pt;width:60.65pt;height:23.05pt;z-index:-251644928;mso-position-horizontal-relative:page" coordorigin="5274,1995" coordsize="1213,461">
            <v:shape id="_x0000_s1268" style="position:absolute;left:5394;top:2162;width:121;height:175" coordorigin="5394,2162" coordsize="121,175" path="m5476,2164r-13,-2l5451,2162r-10,5l5431,2173r-6,10l5425,2164r-31,l5394,2336r33,l5427,2317r,-72l5427,2206r7,-9l5442,2188r24,l5474,2197r8,10l5476,2164xe" fillcolor="#151313" stroked="f">
              <v:path arrowok="t"/>
            </v:shape>
            <v:shape id="_x0000_s1267" style="position:absolute;left:5394;top:2162;width:121;height:175" coordorigin="5394,2162" coordsize="121,175" path="m5445,2288r8,4l5463,2292r27,-9l5500,2274r8,-12l5514,2238r1,-12l5514,2210r-8,-23l5500,2179r-24,-15l5482,2207r,40l5474,2256r-7,9l5443,2265r-8,-10l5427,2245r,72l5427,2273r9,10l5445,2288xe" fillcolor="#151313" stroked="f">
              <v:path arrowok="t"/>
            </v:shape>
            <v:shape id="_x0000_s1266" style="position:absolute;left:5541;top:2162;width:121;height:175" coordorigin="5541,2162" coordsize="121,175" path="m5622,2164r-12,-2l5598,2162r-11,5l5577,2173r-6,10l5571,2164r-30,l5541,2336r32,l5573,2317r,-72l5573,2206r8,-9l5589,2188r24,l5621,2197r7,10l5622,2164xe" fillcolor="#151313" stroked="f">
              <v:path arrowok="t"/>
            </v:shape>
            <v:shape id="_x0000_s1265" style="position:absolute;left:5541;top:2162;width:121;height:175" coordorigin="5541,2162" coordsize="121,175" path="m5591,2288r8,4l5610,2292r27,-9l5647,2274r8,-12l5661,2238r1,-12l5660,2210r-8,-23l5647,2179r-25,-15l5628,2207r,40l5621,2256r-8,9l5590,2265r-9,-10l5573,2245r,72l5573,2273r10,10l5591,2288xe" fillcolor="#151313" stroked="f">
              <v:path arrowok="t"/>
            </v:shape>
            <v:shape id="_x0000_s1264" style="position:absolute;left:5678;top:2162;width:116;height:130" coordorigin="5678,2162" coordsize="116,130" path="m5784,2186r-5,-6l5771,2172r-16,22l5762,2202r,14l5713,2216r,-14l5720,2195r7,-8l5738,2187r-10,-25l5704,2172r-9,7l5686,2192r-7,24l5678,2228r1,7l5686,2261r5,9l5704,2282r23,8l5739,2292r20,l5773,2282r14,-9l5793,2255r-33,-6l5757,2259r-5,4l5747,2267r-19,l5720,2259r-7,-8l5712,2236r83,l5791,2206r-7,-20xe" fillcolor="#151313" stroked="f">
              <v:path arrowok="t"/>
            </v:shape>
            <v:shape id="_x0000_s1263" style="position:absolute;left:5678;top:2162;width:116;height:130" coordorigin="5678,2162" coordsize="116,130" path="m5755,2194r16,-22l5747,2163r-11,-1l5728,2162r10,25l5748,2187r7,7xe" fillcolor="#151313" stroked="f">
              <v:path arrowok="t"/>
            </v:shape>
            <v:shape id="_x0000_s1262" style="position:absolute;left:5821;top:2162;width:113;height:127" coordorigin="5821,2162" coordsize="113,127" path="m5821,2289r33,l5854,2212r3,-8l5859,2196r7,-5l5873,2187r15,l5893,2190r5,3l5900,2199r2,6l5902,2289r33,l5935,2197r-2,-8l5931,2182r-4,-7l5922,2169r-9,-4l5904,2162r-11,l5884,2163r-24,11l5852,2183r,-19l5821,2164r,125xe" fillcolor="#151313" stroked="f">
              <v:path arrowok="t"/>
            </v:shape>
            <v:shape id="_x0000_s1261" style="position:absolute;left:5959;top:2162;width:116;height:130" coordorigin="5959,2162" coordsize="116,130" path="m6064,2186r-5,-6l6051,2172r-16,22l6042,2202r,14l5993,2216r,-14l6000,2195r7,-8l6018,2187r-10,-25l5984,2172r-9,7l5966,2192r-6,24l5959,2228r,7l5966,2261r5,9l5984,2282r24,8l6019,2292r20,l6053,2282r14,-9l6073,2255r-33,-6l6038,2259r-6,4l6027,2267r-19,l6000,2259r-7,-8l5992,2236r83,l6071,2206r-7,-20xe" fillcolor="#151313" stroked="f">
              <v:path arrowok="t"/>
            </v:shape>
            <v:shape id="_x0000_s1260" style="position:absolute;left:5959;top:2162;width:116;height:130" coordorigin="5959,2162" coordsize="116,130" path="m6035,2194r16,-22l6027,2163r-11,-1l6008,2162r10,25l6028,2187r7,7xe" fillcolor="#151313" stroked="f">
              <v:path arrowok="t"/>
            </v:shape>
            <v:shape id="_x0000_s1259" style="position:absolute;left:6094;top:2162;width:122;height:173" coordorigin="6094,2162" coordsize="122,173" path="m6096,2244r8,22l6110,2274r24,16l6128,2244r,-39l6136,2196r8,-9l6168,2187r-9,-23l6147,2162r-28,8l6109,2178r-7,12l6095,2214r-1,12l6096,2244xe" fillcolor="#151313" stroked="f">
              <v:path arrowok="t"/>
            </v:shape>
            <v:shape id="_x0000_s1258" style="position:absolute;left:6094;top:2162;width:122;height:173" coordorigin="6094,2162" coordsize="122,173" path="m6216,2117r-33,l6183,2179r-24,-15l6168,2187r7,9l6183,2206r,40l6175,2256r-8,10l6141,2266r-8,-13l6128,2244r6,46l6146,2292r11,l6167,2286r11,-5l6185,2271r,18l6216,2289r,-172xe" fillcolor="#151313" stroked="f">
              <v:path arrowok="t"/>
            </v:shape>
            <v:shape id="_x0000_s1257" style="position:absolute;left:6243;top:2115;width:123;height:174" coordorigin="6243,2115" coordsize="123,174" path="m6321,2226r3,-6l6334,2212r20,-17l6361,2185r6,-10l6367,2145r-17,-15l6341,2124r-24,-8l6305,2115r-10,1l6270,2124r-9,6l6245,2145r-2,21l6274,2169r3,-14l6285,2147r9,-7l6319,2140r8,7l6335,2154r,17l6330,2176r-3,4l6313,2192r-14,11l6294,2213r-5,9l6289,2245r30,l6319,2231r2,-5xe" fillcolor="#151313" stroked="f">
              <v:path arrowok="t"/>
            </v:shape>
            <v:shape id="_x0000_s1256" style="position:absolute;left:6243;top:2115;width:123;height:174" coordorigin="6243,2115" coordsize="123,174" path="m6289,2256r,33l6322,2289r,-33l6289,2256xe" fillcolor="#151313" stroked="f">
              <v:path arrowok="t"/>
            </v:shape>
            <w10:wrap anchorx="page"/>
          </v:group>
        </w:pict>
      </w:r>
      <w:r>
        <w:pict>
          <v:group id="_x0000_s1246" style="position:absolute;left:0;text-align:left;margin-left:54.7pt;margin-top:175pt;width:47.55pt;height:20.55pt;z-index:-251643904;mso-position-horizontal-relative:page;mso-position-vertical-relative:page" coordorigin="1094,3500" coordsize="951,411">
            <v:shape id="_x0000_s1254" style="position:absolute;left:1214;top:3661;width:103;height:130" coordorigin="1214,3661" coordsize="103,130" path="m1238,3687r6,-4l1250,3678r27,l1284,3683r6,6l1292,3698r20,-3l1310,3683r-5,-7l1300,3669r-11,-4l1278,3661r-25,l1245,3663r-9,3l1231,3669r-6,5l1221,3681r-4,7l1217,3706r5,7l1227,3721r8,4l1244,3729r24,6l1285,3739r4,3l1295,3746r,15l1288,3767r-7,6l1252,3773r-8,-6l1236,3760r-1,-13l1214,3751r3,19l1230,3781r13,10l1282,3791r11,-6l1305,3780r6,-9l1317,3762r,-22l1312,3733r-5,-7l1298,3722r-9,-4l1267,3712r-16,-4l1248,3707r-5,-2l1238,3698r,-11xe" fillcolor="#151313" stroked="f">
              <v:path arrowok="t"/>
            </v:shape>
            <v:shape id="_x0000_s1253" style="position:absolute;left:1331;top:3620;width:61;height:170" coordorigin="1331,3620" coordsize="61,170" path="m1367,3722r,-42l1388,3680r,-17l1367,3663r,-43l1346,3633r,30l1331,3663r,17l1346,3680r,90l1349,3776r2,6l1358,3786r6,3l1382,3789r9,-1l1388,3769r-6,1l1374,3770r-5,-3l1367,3762r,-40xe" fillcolor="#151313" stroked="f">
              <v:path arrowok="t"/>
            </v:shape>
            <v:shape id="_x0000_s1252" style="position:absolute;left:1409;top:3661;width:68;height:127" coordorigin="1409,3661" coordsize="68,127" path="m1430,3737r,-28l1433,3698r3,-7l1441,3686r6,-4l1461,3682r8,5l1476,3667r-11,-6l1447,3661r-6,4l1435,3669r-7,13l1428,3663r-19,l1409,3788r21,l1430,3737xe" fillcolor="#151313" stroked="f">
              <v:path arrowok="t"/>
            </v:shape>
            <v:shape id="_x0000_s1251" style="position:absolute;left:1482;top:3661;width:94;height:130" coordorigin="1482,3661" coordsize="94,130" path="m1566,3690r10,-17l1552,3662r-12,-1l1531,3661r9,17l1556,3678r10,12xe" fillcolor="#151313" stroked="f">
              <v:path arrowok="t"/>
            </v:shape>
            <v:shape id="_x0000_s1250" style="position:absolute;left:1482;top:3661;width:94;height:130" coordorigin="1482,3661" coordsize="94,130" path="m1498,3774r7,6l1529,3789r12,2l1563,3791r14,-11l1591,3770r5,-20l1574,3748r-5,13l1561,3767r-8,6l1526,3773r-11,-11l1505,3751r-1,-20l1596,3731r,-6l1595,3708r-9,-23l1581,3678r-5,-5l1566,3690r7,8l1574,3714r-69,l1506,3697r10,-9l1526,3678r14,l1531,3661r-24,10l1498,3678r-9,13l1483,3715r-1,12l1483,3743r9,23l1498,3774xe" fillcolor="#151313" stroked="f">
              <v:path arrowok="t"/>
            </v:shape>
            <v:shape id="_x0000_s1249" style="position:absolute;left:1615;top:3661;width:115;height:130" coordorigin="1615,3661" coordsize="115,130" path="m1626,3781r11,10l1638,3749r3,-5l1643,3740r6,-2l1654,3735r13,-2l1690,3730r12,-5l1702,3747r-4,7l1694,3763r-10,6l1675,3774r-25,l1644,3768r14,23l1670,3791r11,-5l1692,3782r11,-10l1704,3781r4,7l1730,3788r-4,-7l1724,3773r-1,-8l1723,3693r-1,-5l1720,3679r-5,-5l1711,3668r-10,-4l1691,3661r-32,l1647,3665r-13,4l1628,3677r-6,9l1619,3699r20,3l1643,3688r7,-5l1657,3678r31,l1696,3685r6,5l1702,3709r-12,4l1664,3716r-12,2l1645,3719r-8,3l1630,3726r-7,5l1619,3738r-4,8l1615,3771r11,10xe" fillcolor="#151313" stroked="f">
              <v:path arrowok="t"/>
            </v:shape>
            <v:shape id="_x0000_s1248" style="position:absolute;left:1615;top:3661;width:115;height:130" coordorigin="1615,3661" coordsize="115,130" path="m1638,3763r,-14l1637,3791r21,l1644,3768r-6,-5xe" fillcolor="#151313" stroked="f">
              <v:path arrowok="t"/>
            </v:shape>
            <v:shape id="_x0000_s1247" style="position:absolute;left:1756;top:3661;width:169;height:127" coordorigin="1756,3661" coordsize="169,127" path="m1851,3715r,-19l1859,3688r9,-9l1889,3679r5,3l1899,3686r2,5l1903,3697r,91l1924,3788r,-107l1914,3671r-10,-10l1886,3661r-7,l1856,3673r-9,9l1844,3672r-9,-6l1826,3661r-26,l1790,3666r-10,6l1775,3681r,-18l1756,3663r,125l1777,3788r,-82l1780,3697r4,-9l1791,3683r8,-4l1819,3679r6,7l1830,3693r,95l1851,3788r,-73xe" fillcolor="#151313" stroked="f">
              <v:path arrowok="t"/>
            </v:shape>
            <w10:wrap anchorx="page" anchory="page"/>
          </v:group>
        </w:pict>
      </w:r>
      <w:r>
        <w:pict>
          <v:group id="_x0000_s1235" style="position:absolute;left:0;text-align:left;margin-left:94.7pt;margin-top:174.65pt;width:54.45pt;height:20.9pt;z-index:-251642880;mso-position-horizontal-relative:page;mso-position-vertical-relative:page" coordorigin="1894,3493" coordsize="1089,418">
            <v:shape id="_x0000_s1245" style="position:absolute;left:2014;top:3661;width:117;height:130" coordorigin="2014,3661" coordsize="117,130" path="m2016,3744r9,22l2031,3774r6,5l2061,3789r12,2l2089,3791r-16,-18l2057,3773r-10,-12l2036,3749r,-47l2047,3690r23,-29l2044,3668r-10,6l2022,3691r-7,23l2014,3726r2,18xe" fillcolor="#151313" stroked="f">
              <v:path arrowok="t"/>
            </v:shape>
            <v:shape id="_x0000_s1244" style="position:absolute;left:2014;top:3661;width:117;height:130" coordorigin="2014,3661" coordsize="117,130" path="m2088,3678r11,12l2109,3702r,47l2099,3761r-10,12l2073,3773r16,18l2103,3783r14,-8l2124,3762r7,-14l2131,3724r-1,-16l2121,3685r-6,-8l2109,3672r-24,-10l2073,3661r-3,l2047,3690r10,-12l2088,3678xe" fillcolor="#151313" stroked="f">
              <v:path arrowok="t"/>
            </v:shape>
            <v:shape id="_x0000_s1243" style="position:absolute;left:2142;top:3613;width:73;height:175" coordorigin="2142,3613" coordsize="73,175" path="m2174,3618r-8,5l2163,3631r-2,7l2161,3663r-19,l2142,3680r19,l2161,3788r21,l2182,3680r24,l2206,3663r-24,l2182,3641r4,-5l2190,3632r15,l2212,3634r3,-19l2204,3613r-23,l2174,3618xe" fillcolor="#151313" stroked="f">
              <v:path arrowok="t"/>
            </v:shape>
            <v:shape id="_x0000_s1242" style="position:absolute;left:2274;top:3663;width:171;height:124" coordorigin="2274,3663" coordsize="171,124" path="m2323,3762r-7,-27l2314,3728r-7,-25l2299,3676r-3,-13l2274,3663r5,17l2287,3705r8,28l2304,3760r6,20l2312,3788r22,l2337,3779r6,-24l2350,3726r7,-24l2359,3692r5,21l2367,3723r7,25l2381,3775r3,13l2406,3788r5,-17l2419,3746r9,-28l2436,3691r6,-20l2445,3663r-21,l2422,3671r-7,25l2407,3723r-4,12l2396,3759r-6,-23l2388,3728r-7,-25l2374,3676r-3,-13l2349,3663r-2,8l2340,3697r-7,27l2329,3736r-5,24l2323,3762xe" fillcolor="#151313" stroked="f">
              <v:path arrowok="t"/>
            </v:shape>
            <v:shape id="_x0000_s1241" style="position:absolute;left:2455;top:3661;width:115;height:130" coordorigin="2455,3661" coordsize="115,130" path="m2466,3781r11,10l2478,3749r3,-5l2484,3740r5,-2l2494,3735r13,-2l2530,3730r12,-5l2542,3747r-3,7l2534,3763r-9,6l2515,3774r-24,l2484,3768r14,23l2510,3791r11,-5l2532,3782r12,-10l2545,3781r3,7l2570,3788r-4,-7l2565,3773r-2,-8l2563,3693r-1,-5l2560,3679r-4,-5l2551,3668r-10,-4l2531,3661r-32,l2487,3665r-12,4l2468,3677r-6,9l2459,3699r21,3l2483,3688r7,-5l2497,3678r31,l2536,3685r6,5l2542,3709r-12,4l2504,3716r-12,2l2486,3719r-9,3l2470,3726r-6,5l2460,3738r-5,8l2455,3771r11,10xe" fillcolor="#151313" stroked="f">
              <v:path arrowok="t"/>
            </v:shape>
            <v:shape id="_x0000_s1240" style="position:absolute;left:2455;top:3661;width:115;height:130" coordorigin="2455,3661" coordsize="115,130" path="m2478,3763r,-14l2477,3791r21,l2484,3768r-6,-5xe" fillcolor="#151313" stroked="f">
              <v:path arrowok="t"/>
            </v:shape>
            <v:shape id="_x0000_s1239" style="position:absolute;left:2584;top:3620;width:61;height:170" coordorigin="2584,3620" coordsize="61,170" path="m2621,3722r,-42l2642,3680r,-17l2621,3663r,-43l2600,3633r,30l2584,3663r,17l2600,3680r,90l2602,3776r3,6l2611,3786r7,3l2636,3789r9,-1l2642,3769r-6,1l2628,3770r-5,-3l2621,3762r,-40xe" fillcolor="#151313" stroked="f">
              <v:path arrowok="t"/>
            </v:shape>
            <v:shape id="_x0000_s1238" style="position:absolute;left:2656;top:3661;width:94;height:130" coordorigin="2656,3661" coordsize="94,130" path="m2740,3690r10,-17l2726,3662r-12,-1l2705,3661r9,17l2730,3678r10,12xe" fillcolor="#151313" stroked="f">
              <v:path arrowok="t"/>
            </v:shape>
            <v:shape id="_x0000_s1237" style="position:absolute;left:2656;top:3661;width:94;height:130" coordorigin="2656,3661" coordsize="94,130" path="m2672,3774r7,6l2703,3789r12,2l2737,3791r14,-11l2764,3770r6,-20l2748,3748r-5,13l2735,3767r-8,6l2699,3773r-10,-11l2679,3751r-2,-20l2770,3731r,-6l2769,3708r-9,-23l2755,3678r-5,-5l2740,3690r7,8l2748,3714r-69,l2680,3697r10,-9l2699,3678r15,l2705,3661r-24,10l2672,3678r-9,13l2657,3715r-1,12l2657,3743r9,23l2672,3774xe" fillcolor="#151313" stroked="f">
              <v:path arrowok="t"/>
            </v:shape>
            <v:shape id="_x0000_s1236" style="position:absolute;left:2796;top:3661;width:68;height:127" coordorigin="2796,3661" coordsize="68,127" path="m2817,3737r,-28l2821,3698r2,-7l2828,3686r6,-4l2849,3682r7,5l2864,3667r-12,-6l2834,3661r-6,4l2822,3669r-7,13l2815,3663r-19,l2796,3788r21,l2817,3737xe" fillcolor="#151313" stroked="f">
              <v:path arrowok="t"/>
            </v:shape>
            <w10:wrap anchorx="page" anchory="page"/>
          </v:group>
        </w:pict>
      </w:r>
      <w:r>
        <w:pict>
          <v:group id="_x0000_s1187" style="position:absolute;left:0;text-align:left;margin-left:375.85pt;margin-top:135.75pt;width:164.35pt;height:80.75pt;z-index:-251641856;mso-position-horizontal-relative:page" coordorigin="7517,2715" coordsize="3287,1615">
            <v:shape id="_x0000_s1234" style="position:absolute;left:7652;top:2835;width:135;height:172" coordorigin="7652,2835" coordsize="135,172" path="m7787,2883r,-48l7764,2835r,71l7675,2906r,-71l7652,2835r,172l7675,3007r,-81l7764,2926r,81l7787,3007r,-124xe" fillcolor="#151313" stroked="f">
              <v:path arrowok="t"/>
            </v:shape>
            <v:shape id="_x0000_s1233" style="position:absolute;left:7822;top:2835;width:21;height:172" coordorigin="7822,2835" coordsize="21,172" path="m7822,2835r,24l7843,2859r,-24l7822,2835xe" fillcolor="#151313" stroked="f">
              <v:path arrowok="t"/>
            </v:shape>
            <v:shape id="_x0000_s1232" style="position:absolute;left:7822;top:2835;width:21;height:172" coordorigin="7822,2835" coordsize="21,172" path="m7822,2977r,30l7843,3007r,-125l7822,2882r,95xe" fillcolor="#151313" stroked="f">
              <v:path arrowok="t"/>
            </v:shape>
            <v:shape id="_x0000_s1231" style="position:absolute;left:7875;top:2880;width:101;height:127" coordorigin="7875,2880" coordsize="101,127" path="m7976,2943r,-27l7975,2910r-2,-9l7969,2894r-5,-6l7954,2884r-9,-4l7934,2880r-8,l7902,2891r-8,9l7894,2882r-19,l7875,3007r21,l7896,2915r10,-9l7916,2898r22,l7944,2902r6,3l7953,2912r2,6l7955,3007r21,l7976,2943xe" fillcolor="#151313" stroked="f">
              <v:path arrowok="t"/>
            </v:shape>
            <v:shape id="_x0000_s1230" style="position:absolute;left:7997;top:2839;width:61;height:170" coordorigin="7997,2839" coordsize="61,170" path="m8034,2941r,-42l8055,2899r,-17l8034,2882r,-43l8013,2852r,30l7997,2882r,17l8013,2899r,90l8015,2995r3,6l8024,3005r6,3l8049,3008r9,-1l8055,2988r-6,1l8041,2989r-5,-3l8034,2981r,-40xe" fillcolor="#151313" stroked="f">
              <v:path arrowok="t"/>
            </v:shape>
            <v:shape id="_x0000_s1229" style="position:absolute;left:8081;top:2882;width:24;height:124" coordorigin="8081,2882" coordsize="24,124" path="m8081,2882r,24l8105,2906r,-24l8081,2882xe" fillcolor="#151313" stroked="f">
              <v:path arrowok="t"/>
            </v:shape>
            <v:shape id="_x0000_s1228" style="position:absolute;left:8081;top:2882;width:24;height:124" coordorigin="8081,2882" coordsize="24,124" path="m8081,2983r,24l8105,3007r,-24l8081,2983xe" fillcolor="#151313" stroked="f">
              <v:path arrowok="t"/>
            </v:shape>
            <v:shape id="_x0000_s1227" style="position:absolute;left:8196;top:2835;width:221;height:172" coordorigin="8196,2835" coordsize="221,172" path="m8219,2835r-23,l8197,2840r4,15l8207,2878r7,27l8222,2934r7,27l8236,2985r4,16l8241,3007r24,l8266,3002r5,-18l8278,2959r8,-29l8293,2903r6,-19l8301,2876r2,-8l8306,2856r1,4l8311,2876r2,5l8318,2898r7,26l8333,2953r7,26l8346,2999r2,8l8370,3007r1,-5l8375,2987r6,-23l8389,2937r8,-29l8404,2880r7,-23l8415,2841r2,-6l8394,2835r-1,4l8388,2858r-6,28l8375,2914r-6,22l8367,2945r-5,22l8358,2983r,-3l8353,2952r-6,-21l8345,2922r-1,-3l8339,2899r-8,-28l8323,2846r-3,-11l8293,2835r-3,9l8284,2866r-7,27l8269,2921r-6,22l8260,2951r-1,4l8253,2983r-4,-18l8245,2948r-1,-6l8239,2922r-6,-27l8226,2866r-5,-22l8219,2835xe" fillcolor="#151313" stroked="f">
              <v:path arrowok="t"/>
            </v:shape>
            <v:shape id="_x0000_s1226" style="position:absolute;left:8435;top:2835;width:101;height:172" coordorigin="8435,2835" coordsize="101,172" path="m8537,2910r-5,-10l8528,2890r-10,-5l8507,2880r-13,l8466,2888r-10,9l8456,2835r-21,l8435,3007r21,l8456,2924r4,-8l8463,2907r9,-4l8480,2898r22,l8509,2905r7,7l8516,3007r21,l8537,2910xe" fillcolor="#151313" stroked="f">
              <v:path arrowok="t"/>
            </v:shape>
            <v:shape id="_x0000_s1225" style="position:absolute;left:8562;top:2880;width:94;height:130" coordorigin="8562,2880" coordsize="94,130" path="m8646,2909r10,-17l8632,2881r-12,-1l8611,2880r9,17l8636,2897r10,12xe" fillcolor="#151313" stroked="f">
              <v:path arrowok="t"/>
            </v:shape>
            <v:shape id="_x0000_s1224" style="position:absolute;left:8562;top:2880;width:94;height:130" coordorigin="8562,2880" coordsize="94,130" path="m8578,2993r7,6l8609,3008r12,2l8643,3010r14,-11l8671,2989r5,-20l8654,2967r-5,13l8641,2986r-8,6l8605,2992r-10,-11l8585,2971r-2,-21l8676,2950r,-6l8675,2927r-9,-23l8661,2897r-5,-5l8646,2909r7,8l8654,2933r-69,l8586,2916r10,-9l8605,2897r15,l8611,2880r-24,10l8578,2897r-9,13l8563,2934r-1,12l8563,2962r9,23l8578,2993xe" fillcolor="#151313" stroked="f">
              <v:path arrowok="t"/>
            </v:shape>
            <v:shape id="_x0000_s1223" style="position:absolute;left:8702;top:2880;width:101;height:127" coordorigin="8702,2880" coordsize="101,127" path="m8803,2943r,-27l8802,2910r-2,-9l8796,2894r-5,-6l8781,2884r-9,-4l8761,2880r-8,l8729,2891r-8,9l8721,2882r-19,l8702,3007r21,l8723,2915r10,-9l8743,2898r22,l8771,2902r6,3l8780,2912r2,6l8782,3007r21,l8803,2943xe" fillcolor="#151313" stroked="f">
              <v:path arrowok="t"/>
            </v:shape>
            <v:shape id="_x0000_s1222" style="position:absolute;left:8895;top:2880;width:115;height:130" coordorigin="8895,2880" coordsize="115,130" path="m8906,3000r11,10l8918,2968r3,-5l8924,2959r5,-2l8934,2954r13,-2l8970,2949r12,-5l8982,2966r-4,7l8974,2982r-10,6l8955,2993r-25,l8924,2988r14,22l8950,3010r11,-4l8972,3001r12,-10l8984,3000r4,7l9010,3007r-4,-7l9004,2992r-1,-8l9003,2913r-1,-6l9000,2898r-4,-5l8991,2887r-10,-4l8971,2880r-32,l8927,2884r-12,4l8908,2897r-6,8l8899,2918r20,3l8923,2907r7,-5l8937,2897r31,l8976,2904r6,5l8982,2928r-12,4l8944,2935r-12,2l8925,2938r-8,3l8910,2945r-6,5l8899,2957r-4,8l8895,2990r11,10xe" fillcolor="#151313" stroked="f">
              <v:path arrowok="t"/>
            </v:shape>
            <v:shape id="_x0000_s1221" style="position:absolute;left:8895;top:2880;width:115;height:130" coordorigin="8895,2880" coordsize="115,130" path="m8918,2982r,-14l8917,3010r21,l8924,2988r-6,-6xe" fillcolor="#151313" stroked="f">
              <v:path arrowok="t"/>
            </v:shape>
            <v:shape id="_x0000_s1220" style="position:absolute;left:9036;top:2880;width:101;height:127" coordorigin="9036,2880" coordsize="101,127" path="m9137,2943r,-27l9136,2910r-2,-9l9129,2894r-4,-6l9115,2884r-9,-4l9094,2880r-7,l9063,2891r-8,9l9055,2882r-19,l9036,3007r21,l9057,2915r10,-9l9076,2898r22,l9105,2902r6,3l9113,2912r3,6l9116,3007r21,l9137,2943xe" fillcolor="#151313" stroked="f">
              <v:path arrowok="t"/>
            </v:shape>
            <v:shape id="_x0000_s1219" style="position:absolute;left:9236;top:2835;width:21;height:172" coordorigin="9236,2835" coordsize="21,172" path="m9236,2835r,24l9257,2859r,-24l9236,2835xe" fillcolor="#151313" stroked="f">
              <v:path arrowok="t"/>
            </v:shape>
            <v:shape id="_x0000_s1218" style="position:absolute;left:9236;top:2835;width:21;height:172" coordorigin="9236,2835" coordsize="21,172" path="m9236,2977r,30l9257,3007r,-125l9236,2882r,95xe" fillcolor="#151313" stroked="f">
              <v:path arrowok="t"/>
            </v:shape>
            <v:shape id="_x0000_s1217" style="position:absolute;left:9278;top:2839;width:61;height:170" coordorigin="9278,2839" coordsize="61,170" path="m9314,2941r,-42l9335,2899r,-17l9314,2882r,-43l9293,2852r,30l9278,2882r,17l9293,2899r,90l9296,2995r2,6l9305,3005r6,3l9329,3008r9,-1l9335,2988r-5,1l9321,2989r-5,-3l9314,2981r,-40xe" fillcolor="#151313" stroked="f">
              <v:path arrowok="t"/>
            </v:shape>
            <v:shape id="_x0000_s1216" style="position:absolute;left:9349;top:2880;width:94;height:130" coordorigin="9349,2880" coordsize="94,130" path="m9433,2909r10,-17l9419,2881r-12,-1l9398,2880r9,17l9423,2897r10,12xe" fillcolor="#151313" stroked="f">
              <v:path arrowok="t"/>
            </v:shape>
            <v:shape id="_x0000_s1215" style="position:absolute;left:9349;top:2880;width:94;height:130" coordorigin="9349,2880" coordsize="94,130" path="m9365,2993r7,6l9396,3008r12,2l9430,3010r14,-11l9458,2989r5,-20l9441,2967r-5,13l9428,2986r-8,6l9393,2992r-11,-11l9372,2971r-1,-21l9464,2950r,-6l9462,2927r-9,-23l9448,2897r-5,-5l9433,2909r7,8l9441,2933r-69,l9373,2916r10,-9l9393,2897r14,l9398,2880r-24,10l9365,2897r-8,13l9350,2934r-1,12l9351,2962r8,23l9365,2993xe" fillcolor="#151313" stroked="f">
              <v:path arrowok="t"/>
            </v:shape>
            <v:shape id="_x0000_s1214" style="position:absolute;left:9489;top:2880;width:169;height:127" coordorigin="9489,2880" coordsize="169,127" path="m9584,2935r,-20l9593,2907r9,-9l9622,2898r6,3l9633,2905r2,5l9637,2916r,91l9658,3007r,-107l9648,2890r-10,-10l9620,2880r-7,l9590,2892r-9,9l9578,2891r-9,-6l9560,2880r-26,l9524,2885r-10,6l9508,2900r,-18l9489,2882r,125l9511,3007r,-82l9514,2916r3,-9l9525,2903r7,-5l9553,2898r5,7l9563,2912r,95l9584,3007r,-72xe" fillcolor="#151313" stroked="f">
              <v:path arrowok="t"/>
            </v:shape>
            <v:shape id="_x0000_s1213" style="position:absolute;left:9756;top:2835;width:21;height:172" coordorigin="9756,2835" coordsize="21,172" path="m9756,2835r,24l9777,2859r,-24l9756,2835xe" fillcolor="#151313" stroked="f">
              <v:path arrowok="t"/>
            </v:shape>
            <v:shape id="_x0000_s1212" style="position:absolute;left:9756;top:2835;width:21;height:172" coordorigin="9756,2835" coordsize="21,172" path="m9756,2977r,30l9777,3007r,-125l9756,2882r,95xe" fillcolor="#151313" stroked="f">
              <v:path arrowok="t"/>
            </v:shape>
            <v:shape id="_x0000_s1211" style="position:absolute;left:9801;top:2880;width:103;height:130" coordorigin="9801,2880" coordsize="103,130" path="m9825,2907r6,-5l9837,2897r27,l9871,2902r7,6l9879,2917r21,-2l9898,2902r-6,-7l9887,2888r-11,-4l9865,2880r-24,l9832,2882r-8,3l9819,2888r-7,5l9808,2900r-4,7l9804,2925r5,7l9814,2940r9,4l9832,2948r23,6l9872,2958r4,3l9883,2965r,15l9876,2986r-7,6l9840,2992r-8,-6l9824,2979r-2,-13l9801,2970r3,20l9817,3000r13,10l9869,3010r11,-5l9892,2999r6,-9l9904,2981r,-21l9899,2952r-5,-7l9885,2941r-8,-4l9854,2931r-15,-4l9836,2926r-6,-2l9825,2917r,-10xe" fillcolor="#151313" stroked="f">
              <v:path arrowok="t"/>
            </v:shape>
            <v:shape id="_x0000_s1210" type="#_x0000_t75" style="position:absolute;left:7528;top:3015;width:2835;height:462">
              <v:imagedata r:id="rId39" o:title=""/>
            </v:shape>
            <v:shape id="_x0000_s1209" type="#_x0000_t75" style="position:absolute;left:7517;top:3312;width:2920;height:718">
              <v:imagedata r:id="rId40" o:title=""/>
            </v:shape>
            <v:shape id="_x0000_s1208" style="position:absolute;left:7642;top:3780;width:108;height:130" coordorigin="7642,3780" coordsize="108,130" path="m7733,3898r14,-13l7751,3864r-21,-3l7728,3877r-9,8l7711,3892r-28,l7673,3881r-9,-11l7664,3820r10,-12l7684,3797r26,l7718,3803r7,7l7728,3822r21,-3l7745,3800r-13,-10l7719,3780r-36,l7669,3787r-14,8l7649,3810r-7,15l7642,3845r2,17l7652,3885r6,8l7662,3897r24,11l7699,3910r20,l7733,3898xe" fillcolor="#151313" stroked="f">
              <v:path arrowok="t"/>
            </v:shape>
            <v:shape id="_x0000_s1207" style="position:absolute;left:7769;top:3735;width:101;height:172" coordorigin="7769,3735" coordsize="101,172" path="m7870,3810r-4,-10l7861,3790r-10,-5l7841,3780r-14,l7799,3788r-9,9l7790,3735r-21,l7769,3907r21,l7790,3824r3,-8l7797,3807r8,-4l7813,3798r22,l7842,3805r7,7l7849,3907r21,l7870,3810xe" fillcolor="#151313" stroked="f">
              <v:path arrowok="t"/>
            </v:shape>
            <v:shape id="_x0000_s1206" style="position:absolute;left:7895;top:3780;width:115;height:130" coordorigin="7895,3780" coordsize="115,130" path="m7906,3900r11,10l7917,3868r3,-5l7923,3859r6,-2l7934,3854r13,-2l7970,3849r11,-5l7981,3866r-3,7l7974,3882r-10,6l7955,3893r-25,l7924,3888r13,22l7950,3910r11,-4l7972,3901r11,-10l7984,3900r3,7l8009,3907r-3,-7l8004,3892r-1,-8l8003,3813r-1,-6l8000,3798r-5,-5l7991,3787r-10,-4l7971,3780r-32,l7926,3784r-12,4l7908,3797r-7,8l7899,3818r20,3l7923,3807r7,-5l7937,3797r31,l7976,3804r6,5l7981,3828r-12,4l7944,3835r-13,2l7925,3838r-8,3l7910,3845r-7,5l7899,3857r-4,8l7895,3890r11,10xe" fillcolor="#151313" stroked="f">
              <v:path arrowok="t"/>
            </v:shape>
            <v:shape id="_x0000_s1205" style="position:absolute;left:7895;top:3780;width:115;height:130" coordorigin="7895,3780" coordsize="115,130" path="m7917,3882r,-14l7917,3910r20,l7924,3888r-7,-6xe" fillcolor="#151313" stroked="f">
              <v:path arrowok="t"/>
            </v:shape>
            <v:shape id="_x0000_s1204" style="position:absolute;left:8035;top:3780;width:68;height:127" coordorigin="8035,3780" coordsize="68,127" path="m8056,3856r,-28l8060,3817r2,-7l8068,3806r5,-5l8088,3801r8,5l8103,3786r-11,-6l8074,3780r-6,4l8062,3788r-8,13l8054,3782r-19,l8035,3907r21,l8056,3856xe" fillcolor="#151313" stroked="f">
              <v:path arrowok="t"/>
            </v:shape>
            <v:shape id="_x0000_s1203" style="position:absolute;left:8107;top:3780;width:110;height:178" coordorigin="8107,3780" coordsize="110,178" path="m8161,3940r-14,l8139,3934r-6,-4l8132,3920r-20,-3l8111,3937r14,10l8139,3957r41,l8192,3950r13,-7l8211,3931r5,-26l8217,3890r,-108l8198,3782r,15l8197,3820r,47l8187,3878r-9,11l8148,3889r-9,-11l8129,3867r,-47l8139,3808r-7,-20l8120,3796r-6,15l8107,3826r,18l8108,3854r8,25l8121,3888r4,5l8149,3905r12,2l8182,3907r14,-16l8196,3911r-2,7l8191,3928r-8,6l8175,3940r-14,xe" fillcolor="#151313" stroked="f">
              <v:path arrowok="t"/>
            </v:shape>
            <v:shape id="_x0000_s1202" style="position:absolute;left:8107;top:3780;width:110;height:178" coordorigin="8107,3780" coordsize="110,178" path="m8132,3788r7,20l8149,3797r28,l8187,3809r10,11l8198,3797r-24,-15l8161,3780r-16,l8132,3788xe" fillcolor="#151313" stroked="f">
              <v:path arrowok="t"/>
            </v:shape>
            <v:shape id="_x0000_s1201" style="position:absolute;left:8242;top:3780;width:94;height:130" coordorigin="8242,3780" coordsize="94,130" path="m8326,3809r10,-17l8312,3781r-12,-1l8291,3780r9,17l8316,3797r10,12xe" fillcolor="#151313" stroked="f">
              <v:path arrowok="t"/>
            </v:shape>
            <v:shape id="_x0000_s1200" style="position:absolute;left:8242;top:3780;width:94;height:130" coordorigin="8242,3780" coordsize="94,130" path="m8258,3893r7,6l8289,3908r12,2l8323,3910r14,-11l8351,3889r5,-20l8334,3867r-5,13l8321,3886r-8,6l8286,3892r-11,-11l8265,3871r-1,-21l8356,3850r1,-6l8355,3827r-9,-23l8341,3797r-5,-5l8326,3809r7,8l8334,3833r-69,l8266,3816r10,-9l8286,3797r14,l8291,3780r-24,10l8258,3797r-8,13l8243,3834r-1,12l8243,3862r9,23l8258,3893xe" fillcolor="#151313" stroked="f">
              <v:path arrowok="t"/>
            </v:shape>
            <v:shape id="_x0000_s1199" style="position:absolute;left:9843;top:3780;width:108;height:130" coordorigin="9843,3780" coordsize="108,130" path="m9934,3898r14,-13l9952,3864r-21,-3l9929,3877r-9,8l9912,3892r-28,l9875,3881r-10,-11l9865,3820r10,-12l9885,3797r26,l9919,3803r7,7l9929,3822r21,-3l9946,3800r-13,-10l9920,3780r-36,l9870,3787r-13,8l9850,3810r-7,15l9843,3845r2,17l9853,3885r6,8l9864,3897r24,11l9900,3910r20,l9934,3898xe" fillcolor="#151313" stroked="f">
              <v:path arrowok="t"/>
            </v:shape>
            <v:shape id="_x0000_s1198" style="position:absolute;left:9970;top:3735;width:101;height:172" coordorigin="9970,3735" coordsize="101,172" path="m10071,3810r-4,-10l10062,3790r-10,-5l10042,3780r-14,l10000,3788r-9,9l9991,3735r-21,l9970,3907r21,l9991,3824r3,-8l9998,3807r8,-4l10014,3798r22,l10043,3805r7,7l10050,3907r21,l10071,3810xe" fillcolor="#151313" stroked="f">
              <v:path arrowok="t"/>
            </v:shape>
            <v:shape id="_x0000_s1197" style="position:absolute;left:10096;top:3780;width:115;height:130" coordorigin="10096,3780" coordsize="115,130" path="m10107,3900r11,10l10119,3868r2,-5l10124,3859r6,-2l10135,3854r13,-2l10171,3849r12,-5l10183,3866r-4,7l10175,3882r-10,6l10156,3893r-25,l10125,3888r14,22l10151,3910r11,-4l10173,3901r11,-10l10185,3900r4,7l10211,3907r-4,-7l10205,3892r-1,-8l10204,3813r-1,-6l10201,3798r-5,-5l10192,3787r-10,-4l10172,3780r-32,l10128,3784r-13,4l10109,3797r-7,8l10100,3818r20,3l10124,3807r7,-5l10138,3797r31,l10177,3804r6,5l10183,3828r-12,4l10145,3835r-13,2l10126,3838r-8,3l10111,3845r-7,5l10100,3857r-4,8l10096,3890r11,10xe" fillcolor="#151313" stroked="f">
              <v:path arrowok="t"/>
            </v:shape>
            <v:shape id="_x0000_s1196" style="position:absolute;left:10096;top:3780;width:115;height:130" coordorigin="10096,3780" coordsize="115,130" path="m10119,3882r,-14l10118,3910r21,l10125,3888r-6,-6xe" fillcolor="#151313" stroked="f">
              <v:path arrowok="t"/>
            </v:shape>
            <v:shape id="_x0000_s1195" style="position:absolute;left:10236;top:3780;width:68;height:127" coordorigin="10236,3780" coordsize="68,127" path="m10257,3856r,-28l10261,3817r2,-7l10269,3806r5,-5l10289,3801r8,5l10304,3786r-11,-6l10275,3780r-6,4l10263,3788r-8,13l10255,3782r-19,l10236,3907r21,l10257,3856xe" fillcolor="#151313" stroked="f">
              <v:path arrowok="t"/>
            </v:shape>
            <v:shape id="_x0000_s1194" style="position:absolute;left:10308;top:3780;width:110;height:178" coordorigin="10308,3780" coordsize="110,178" path="m10362,3940r-14,l10340,3934r-6,-4l10333,3920r-20,-3l10312,3937r14,10l10340,3957r41,l10393,3950r13,-7l10412,3931r6,-26l10418,3890r,-108l10399,3782r,15l10398,3820r,47l10389,3878r-10,11l10350,3889r-10,-11l10330,3867r,-47l10340,3808r-6,-20l10321,3796r-6,15l10308,3826r,18l10309,3854r8,25l10323,3888r3,5l10350,3905r12,2l10383,3907r14,-16l10397,3911r-2,7l10392,3928r-8,6l10376,3940r-14,xe" fillcolor="#151313" stroked="f">
              <v:path arrowok="t"/>
            </v:shape>
            <v:shape id="_x0000_s1193" style="position:absolute;left:10308;top:3780;width:110;height:178" coordorigin="10308,3780" coordsize="110,178" path="m10334,3788r6,20l10350,3797r28,l10388,3809r10,11l10399,3797r-24,-15l10362,3780r-16,l10334,3788xe" fillcolor="#151313" stroked="f">
              <v:path arrowok="t"/>
            </v:shape>
            <v:shape id="_x0000_s1192" style="position:absolute;left:10443;top:3780;width:94;height:130" coordorigin="10443,3780" coordsize="94,130" path="m10527,3809r10,-17l10513,3781r-12,-1l10492,3780r9,17l10517,3797r10,12xe" fillcolor="#151313" stroked="f">
              <v:path arrowok="t"/>
            </v:shape>
            <v:shape id="_x0000_s1191" style="position:absolute;left:10443;top:3780;width:94;height:130" coordorigin="10443,3780" coordsize="94,130" path="m10459,3893r7,6l10490,3908r12,2l10524,3910r14,-11l10552,3889r5,-20l10535,3867r-5,13l10522,3886r-8,6l10487,3892r-11,-11l10466,3871r-1,-21l10558,3850r,-6l10556,3827r-9,-23l10542,3797r-5,-5l10527,3809r7,8l10535,3833r-69,l10467,3816r10,-9l10487,3797r14,l10492,3780r-24,10l10459,3797r-8,13l10444,3834r-1,12l10445,3862r8,23l10459,3893xe" fillcolor="#151313" stroked="f">
              <v:path arrowok="t"/>
            </v:shape>
            <v:shape id="_x0000_s1190" style="position:absolute;left:10576;top:3735;width:108;height:175" coordorigin="10576,3735" coordsize="108,175" path="m10684,3842r,-107l10663,3735r2,86l10665,3870r-10,11l10652,3910r12,-19l10664,3907r20,l10684,3842xe" fillcolor="#151313" stroked="f">
              <v:path arrowok="t"/>
            </v:shape>
            <v:shape id="_x0000_s1189" style="position:absolute;left:10576;top:3735;width:108;height:175" coordorigin="10576,3735" coordsize="108,175" path="m10583,3879r7,14l10602,3901r13,9l10652,3910r3,-29l10645,3892r-27,l10608,3880r-10,-11l10598,3820r9,-11l10616,3797r29,l10655,3809r10,12l10663,3735r,62l10657,3789r-8,-5l10640,3780r-27,l10601,3788r-13,8l10582,3811r-6,15l10576,3864r7,15xe" fillcolor="#151313" stroked="f">
              <v:path arrowok="t"/>
            </v:shape>
            <v:shape id="_x0000_s1188" type="#_x0000_t75" style="position:absolute;left:7529;top:3912;width:1919;height:418">
              <v:imagedata r:id="rId41" o:title=""/>
            </v:shape>
            <w10:wrap anchorx="page"/>
          </v:group>
        </w:pict>
      </w:r>
      <w:r>
        <w:pict>
          <v:group id="_x0000_s1176" style="position:absolute;left:0;text-align:left;margin-left:55.1pt;margin-top:274.8pt;width:45.45pt;height:22.95pt;z-index:-251640832;mso-position-horizontal-relative:page;mso-position-vertical-relative:page" coordorigin="1102,5496" coordsize="909,459">
            <v:shape id="_x0000_s1186" style="position:absolute;left:1222;top:5661;width:108;height:175" coordorigin="1222,5661" coordsize="108,175" path="m1330,5725r,-18l1324,5692r-6,-15l1306,5669r-13,-8l1265,5661r-8,4l1248,5670r4,20l1262,5677r27,l1299,5689r10,12l1309,5749r-10,12l1289,5773r-28,l1251,5762r-8,13l1249,5782r8,4l1265,5791r25,l1303,5782r14,-8l1323,5759r7,-15l1330,5725xe" fillcolor="#151313" stroked="f">
              <v:path arrowok="t"/>
            </v:shape>
            <v:shape id="_x0000_s1185" style="position:absolute;left:1222;top:5661;width:108;height:175" coordorigin="1222,5661" coordsize="108,175" path="m1243,5819r,-44l1251,5762r-10,-12l1241,5702r11,-12l1248,5670r-7,10l1241,5663r-19,l1222,5835r21,l1243,5819xe" fillcolor="#151313" stroked="f">
              <v:path arrowok="t"/>
            </v:shape>
            <v:shape id="_x0000_s1184" style="position:absolute;left:1356;top:5616;width:21;height:172" coordorigin="1356,5616" coordsize="21,172" path="m1356,5616r,24l1377,5640r,-24l1356,5616xe" fillcolor="#151313" stroked="f">
              <v:path arrowok="t"/>
            </v:shape>
            <v:shape id="_x0000_s1183" style="position:absolute;left:1356;top:5616;width:21;height:172" coordorigin="1356,5616" coordsize="21,172" path="m1356,5757r,31l1377,5788r,-125l1356,5663r,94xe" fillcolor="#151313" stroked="f">
              <v:path arrowok="t"/>
            </v:shape>
            <v:shape id="_x0000_s1182" style="position:absolute;left:1402;top:5661;width:94;height:130" coordorigin="1402,5661" coordsize="94,130" path="m1486,5690r10,-17l1472,5662r-12,-1l1451,5661r9,17l1476,5678r10,12xe" fillcolor="#151313" stroked="f">
              <v:path arrowok="t"/>
            </v:shape>
            <v:shape id="_x0000_s1181" style="position:absolute;left:1402;top:5661;width:94;height:130" coordorigin="1402,5661" coordsize="94,130" path="m1418,5774r7,6l1449,5789r12,2l1483,5791r14,-11l1511,5770r5,-20l1494,5748r-5,13l1481,5767r-8,6l1446,5773r-11,-11l1425,5751r-1,-20l1517,5731r,-6l1515,5708r-9,-23l1501,5678r-5,-5l1486,5690r7,8l1494,5714r-69,l1426,5697r10,-9l1446,5678r14,l1451,5661r-24,10l1418,5678r-8,13l1403,5715r-1,12l1404,5743r8,23l1418,5774xe" fillcolor="#151313" stroked="f">
              <v:path arrowok="t"/>
            </v:shape>
            <v:shape id="_x0000_s1180" style="position:absolute;left:1536;top:5661;width:108;height:130" coordorigin="1536,5661" coordsize="108,130" path="m1627,5778r14,-12l1644,5745r-20,-3l1621,5758r-8,8l1605,5773r-28,l1567,5762r-9,-11l1558,5701r10,-12l1578,5678r26,l1612,5684r7,7l1622,5703r20,-3l1639,5681r-13,-10l1613,5661r-36,l1563,5668r-14,8l1543,5691r-7,15l1536,5726r2,17l1546,5766r6,8l1556,5778r24,11l1593,5791r20,l1627,5778xe" fillcolor="#151313" stroked="f">
              <v:path arrowok="t"/>
            </v:shape>
            <v:shape id="_x0000_s1179" style="position:absolute;left:1655;top:5661;width:94;height:130" coordorigin="1655,5661" coordsize="94,130" path="m1740,5690r10,-17l1726,5662r-12,-1l1705,5661r9,17l1730,5678r10,12xe" fillcolor="#151313" stroked="f">
              <v:path arrowok="t"/>
            </v:shape>
            <v:shape id="_x0000_s1178" style="position:absolute;left:1655;top:5661;width:94;height:130" coordorigin="1655,5661" coordsize="94,130" path="m1671,5774r8,6l1703,5789r12,2l1736,5791r14,-11l1764,5770r5,-20l1748,5748r-5,13l1735,5767r-9,6l1699,5773r-10,-11l1678,5751r-1,-20l1770,5731r,-6l1768,5708r-8,-23l1754,5678r-4,-5l1740,5690r6,8l1748,5714r-70,l1679,5697r10,-9l1699,5678r15,l1705,5661r-25,10l1672,5678r-9,13l1656,5715r-1,12l1657,5743r9,23l1671,5774xe" fillcolor="#151313" stroked="f">
              <v:path arrowok="t"/>
            </v:shape>
            <v:shape id="_x0000_s1177" style="position:absolute;left:1787;top:5661;width:103;height:130" coordorigin="1787,5661" coordsize="103,130" path="m1811,5687r7,-4l1824,5678r27,l1857,5683r7,6l1866,5698r20,-3l1884,5683r-5,-7l1874,5669r-11,-4l1851,5661r-24,l1819,5663r-9,3l1805,5669r-6,5l1795,5681r-4,7l1791,5706r5,7l1800,5721r9,4l1818,5729r23,6l1859,5739r4,3l1869,5746r,15l1862,5767r-7,6l1826,5773r-8,-6l1810,5760r-2,-13l1787,5751r4,19l1804,5781r12,10l1855,5791r12,-6l1879,5780r6,-9l1891,5762r,-22l1886,5733r-5,-7l1872,5722r-9,-4l1841,5712r-16,-4l1822,5707r-5,-2l1811,5698r,-11xe" fillcolor="#151313" stroked="f">
              <v:path arrowok="t"/>
            </v:shape>
            <w10:wrap anchorx="page" anchory="page"/>
          </v:group>
        </w:pict>
      </w:r>
      <w:r>
        <w:pict>
          <v:group id="_x0000_s1172" style="position:absolute;left:0;text-align:left;margin-left:92.75pt;margin-top:274.65pt;width:22.05pt;height:20.9pt;z-index:-251639808;mso-position-horizontal-relative:page;mso-position-vertical-relative:page" coordorigin="1855,5493" coordsize="441,418">
            <v:shape id="_x0000_s1175" style="position:absolute;left:1975;top:5661;width:117;height:130" coordorigin="1975,5661" coordsize="117,130" path="m1977,5744r8,22l1991,5774r6,5l2021,5789r12,2l2049,5791r-16,-18l2017,5773r-10,-12l1996,5749r,-47l2007,5690r24,-29l2004,5668r-10,6l1982,5691r-6,23l1975,5726r2,18xe" fillcolor="#151313" stroked="f">
              <v:path arrowok="t"/>
            </v:shape>
            <v:shape id="_x0000_s1174" style="position:absolute;left:1975;top:5661;width:117;height:130" coordorigin="1975,5661" coordsize="117,130" path="m2049,5678r10,12l2070,5702r,47l2059,5761r-10,12l2033,5773r16,18l2063,5783r14,-8l2084,5762r7,-14l2091,5724r-1,-16l2081,5685r-6,-8l2069,5672r-24,-10l2033,5661r-2,l2007,5690r10,-12l2049,5678xe" fillcolor="#151313" stroked="f">
              <v:path arrowok="t"/>
            </v:shape>
            <v:shape id="_x0000_s1173" style="position:absolute;left:2102;top:5613;width:73;height:175" coordorigin="2102,5613" coordsize="73,175" path="m2134,5618r-8,5l2123,5631r-2,7l2121,5663r-19,l2102,5680r19,l2121,5788r21,l2142,5680r24,l2166,5663r-24,l2142,5641r4,-5l2150,5632r16,l2172,5634r3,-19l2164,5613r-22,l2134,5618xe" fillcolor="#151313" stroked="f">
              <v:path arrowok="t"/>
            </v:shape>
            <w10:wrap anchorx="page" anchory="page"/>
          </v:group>
        </w:pict>
      </w:r>
      <w:r>
        <w:pict>
          <v:group id="_x0000_s1162" style="position:absolute;left:0;text-align:left;margin-left:106.45pt;margin-top:277.05pt;width:42.05pt;height:20.75pt;z-index:-251638784;mso-position-horizontal-relative:page;mso-position-vertical-relative:page" coordorigin="2129,5541" coordsize="841,415">
            <v:shape id="_x0000_s1171" style="position:absolute;left:2249;top:5661;width:108;height:175" coordorigin="2249,5661" coordsize="108,175" path="m2357,5725r,-18l2351,5692r-6,-15l2333,5669r-12,-8l2293,5661r-9,4l2275,5670r4,20l2289,5677r27,l2326,5689r10,12l2336,5749r-10,12l2316,5773r-28,l2278,5762r-7,13l2276,5782r8,4l2293,5791r25,l2331,5782r13,-8l2351,5759r6,-15l2357,5725xe" fillcolor="#151313" stroked="f">
              <v:path arrowok="t"/>
            </v:shape>
            <v:shape id="_x0000_s1170" style="position:absolute;left:2249;top:5661;width:108;height:175" coordorigin="2249,5661" coordsize="108,175" path="m2271,5819r,-44l2278,5762r-9,-12l2269,5702r10,-12l2275,5670r-6,10l2269,5663r-20,l2249,5835r22,l2271,5819xe" fillcolor="#151313" stroked="f">
              <v:path arrowok="t"/>
            </v:shape>
            <v:shape id="_x0000_s1169" style="position:absolute;left:2376;top:5661;width:115;height:130" coordorigin="2376,5661" coordsize="115,130" path="m2387,5781r11,10l2398,5749r3,-5l2404,5740r6,-2l2415,5735r13,-2l2451,5730r11,-5l2462,5747r-3,7l2455,5763r-10,6l2436,5774r-25,l2405,5768r13,23l2431,5791r11,-5l2452,5782r12,-10l2465,5781r3,7l2490,5788r-4,-7l2485,5773r-1,-8l2484,5693r-1,-5l2481,5679r-5,-5l2471,5668r-10,-4l2451,5661r-32,l2407,5665r-12,4l2389,5677r-7,9l2379,5699r21,3l2403,5688r8,-5l2418,5678r30,l2457,5685r5,5l2462,5709r-12,4l2425,5716r-13,2l2406,5719r-8,3l2391,5726r-7,5l2380,5738r-4,8l2376,5771r11,10xe" fillcolor="#151313" stroked="f">
              <v:path arrowok="t"/>
            </v:shape>
            <v:shape id="_x0000_s1168" style="position:absolute;left:2376;top:5661;width:115;height:130" coordorigin="2376,5661" coordsize="115,130" path="m2398,5763r,-14l2398,5791r20,l2405,5768r-7,-5xe" fillcolor="#151313" stroked="f">
              <v:path arrowok="t"/>
            </v:shape>
            <v:shape id="_x0000_s1167" style="position:absolute;left:2516;top:5661;width:108;height:175" coordorigin="2516,5661" coordsize="108,175" path="m2624,5725r,-18l2618,5692r-6,-15l2600,5669r-12,-8l2560,5661r-9,4l2542,5670r4,20l2556,5677r27,l2593,5689r10,12l2603,5749r-10,12l2583,5773r-28,l2545,5762r-8,13l2543,5782r8,4l2560,5791r25,l2598,5782r13,-8l2618,5759r6,-15l2624,5725xe" fillcolor="#151313" stroked="f">
              <v:path arrowok="t"/>
            </v:shape>
            <v:shape id="_x0000_s1166" style="position:absolute;left:2516;top:5661;width:108;height:175" coordorigin="2516,5661" coordsize="108,175" path="m2537,5819r,-44l2545,5762r-9,-12l2536,5702r10,-12l2542,5670r-6,10l2536,5663r-20,l2516,5835r21,l2537,5819xe" fillcolor="#151313" stroked="f">
              <v:path arrowok="t"/>
            </v:shape>
            <v:shape id="_x0000_s1165" style="position:absolute;left:2643;top:5661;width:94;height:130" coordorigin="2643,5661" coordsize="94,130" path="m2727,5690r10,-17l2713,5662r-12,-1l2692,5661r9,17l2717,5678r10,12xe" fillcolor="#151313" stroked="f">
              <v:path arrowok="t"/>
            </v:shape>
            <v:shape id="_x0000_s1164" style="position:absolute;left:2643;top:5661;width:94;height:130" coordorigin="2643,5661" coordsize="94,130" path="m2659,5774r7,6l2690,5789r12,2l2724,5791r14,-11l2752,5770r5,-20l2735,5748r-5,13l2722,5767r-8,6l2687,5773r-11,-11l2666,5751r-1,-20l2757,5731r1,-6l2756,5708r-9,-23l2742,5678r-5,-5l2727,5690r7,8l2735,5714r-69,l2667,5697r10,-9l2687,5678r14,l2692,5661r-24,10l2659,5678r-9,13l2644,5715r-1,12l2644,5743r9,23l2659,5774xe" fillcolor="#151313" stroked="f">
              <v:path arrowok="t"/>
            </v:shape>
            <v:shape id="_x0000_s1163" style="position:absolute;left:2783;top:5661;width:68;height:127" coordorigin="2783,5661" coordsize="68,127" path="m2804,5737r,-28l2808,5698r2,-7l2816,5686r5,-4l2836,5682r7,5l2851,5667r-11,-6l2822,5661r-6,4l2809,5669r-7,13l2802,5663r-19,l2783,5788r21,l2804,5737xe" fillcolor="#151313" stroked="f">
              <v:path arrowok="t"/>
            </v:shape>
            <w10:wrap anchorx="page" anchory="page"/>
          </v:group>
        </w:pict>
      </w:r>
      <w:r>
        <w:pict>
          <v:group id="_x0000_s1154" style="position:absolute;left:0;text-align:left;margin-left:376.6pt;margin-top:235.75pt;width:34.65pt;height:20.65pt;z-index:-251637760;mso-position-horizontal-relative:page" coordorigin="7532,4715" coordsize="693,413">
            <v:shape id="_x0000_s1161" style="position:absolute;left:7652;top:4835;width:135;height:172" coordorigin="7652,4835" coordsize="135,172" path="m7787,4883r,-48l7764,4835r,71l7675,4906r,-71l7652,4835r,172l7675,5007r,-81l7764,4926r,81l7787,5007r,-124xe" fillcolor="#151313" stroked="f">
              <v:path arrowok="t"/>
            </v:shape>
            <v:shape id="_x0000_s1160" style="position:absolute;left:7822;top:4835;width:21;height:172" coordorigin="7822,4835" coordsize="21,172" path="m7822,4835r,24l7843,4859r,-24l7822,4835xe" fillcolor="#151313" stroked="f">
              <v:path arrowok="t"/>
            </v:shape>
            <v:shape id="_x0000_s1159" style="position:absolute;left:7822;top:4835;width:21;height:172" coordorigin="7822,4835" coordsize="21,172" path="m7822,4977r,30l7843,5007r,-125l7822,4882r,95xe" fillcolor="#151313" stroked="f">
              <v:path arrowok="t"/>
            </v:shape>
            <v:shape id="_x0000_s1158" style="position:absolute;left:7875;top:4880;width:101;height:127" coordorigin="7875,4880" coordsize="101,127" path="m7976,4943r,-27l7975,4910r-2,-9l7969,4894r-5,-6l7954,4884r-9,-4l7934,4880r-8,l7902,4891r-8,9l7894,4882r-19,l7875,5007r21,l7896,4915r10,-9l7916,4898r22,l7944,4902r6,3l7953,4912r2,6l7955,5007r21,l7976,4943xe" fillcolor="#151313" stroked="f">
              <v:path arrowok="t"/>
            </v:shape>
            <v:shape id="_x0000_s1157" style="position:absolute;left:7997;top:4839;width:61;height:170" coordorigin="7997,4839" coordsize="61,170" path="m8034,4941r,-42l8055,4899r,-17l8034,4882r,-43l8013,4852r,30l7997,4882r,17l8013,4899r,90l8015,4995r3,6l8024,5005r6,3l8049,5008r9,-1l8055,4988r-6,1l8041,4989r-5,-3l8034,4981r,-40xe" fillcolor="#151313" stroked="f">
              <v:path arrowok="t"/>
            </v:shape>
            <v:shape id="_x0000_s1156" style="position:absolute;left:8081;top:4882;width:24;height:124" coordorigin="8081,4882" coordsize="24,124" path="m8081,4882r,24l8105,4906r,-24l8081,4882xe" fillcolor="#151313" stroked="f">
              <v:path arrowok="t"/>
            </v:shape>
            <v:shape id="_x0000_s1155" style="position:absolute;left:8081;top:4882;width:24;height:124" coordorigin="8081,4882" coordsize="24,124" path="m8081,4983r,24l8105,5007r,-24l8081,4983xe" fillcolor="#151313" stroked="f">
              <v:path arrowok="t"/>
            </v:shape>
            <w10:wrap anchorx="page"/>
          </v:group>
        </w:pict>
      </w:r>
      <w:r>
        <w:pict>
          <v:group id="_x0000_s1148" style="position:absolute;left:0;text-align:left;margin-left:403.8pt;margin-top:235.75pt;width:42.4pt;height:20.75pt;z-index:-251636736;mso-position-horizontal-relative:page" coordorigin="8076,4715" coordsize="848,415">
            <v:shape id="_x0000_s1153" style="position:absolute;left:8196;top:4835;width:221;height:172" coordorigin="8196,4835" coordsize="221,172" path="m8219,4835r-23,l8197,4840r4,15l8207,4878r7,27l8222,4934r7,27l8236,4985r4,16l8241,5007r24,l8266,5002r5,-18l8278,4959r8,-29l8293,4903r6,-19l8301,4876r2,-8l8306,4856r1,4l8311,4876r2,5l8318,4898r7,26l8333,4953r7,26l8346,4999r2,8l8370,5007r1,-5l8375,4987r6,-23l8389,4937r8,-29l8404,4880r7,-23l8415,4841r2,-6l8394,4835r-1,4l8388,4858r-6,28l8375,4914r-6,22l8367,4945r-5,22l8358,4983r,-3l8353,4952r-6,-21l8345,4922r-1,-3l8339,4899r-8,-28l8323,4846r-3,-11l8293,4835r-3,9l8284,4866r-7,27l8269,4921r-6,22l8260,4951r-1,4l8253,4983r-4,-18l8245,4948r-1,-6l8239,4922r-6,-27l8226,4866r-5,-22l8219,4835xe" fillcolor="#151313" stroked="f">
              <v:path arrowok="t"/>
            </v:shape>
            <v:shape id="_x0000_s1152" style="position:absolute;left:8435;top:4835;width:101;height:172" coordorigin="8435,4835" coordsize="101,172" path="m8537,4910r-5,-10l8528,4890r-10,-5l8507,4880r-13,l8466,4888r-10,9l8456,4835r-21,l8435,5007r21,l8456,4924r4,-8l8463,4907r9,-4l8480,4898r22,l8509,4905r7,7l8516,5007r21,l8537,4910xe" fillcolor="#151313" stroked="f">
              <v:path arrowok="t"/>
            </v:shape>
            <v:shape id="_x0000_s1151" style="position:absolute;left:8562;top:4880;width:94;height:130" coordorigin="8562,4880" coordsize="94,130" path="m8646,4909r10,-17l8632,4881r-12,-1l8611,4880r9,17l8636,4897r10,12xe" fillcolor="#151313" stroked="f">
              <v:path arrowok="t"/>
            </v:shape>
            <v:shape id="_x0000_s1150" style="position:absolute;left:8562;top:4880;width:94;height:130" coordorigin="8562,4880" coordsize="94,130" path="m8578,4993r7,6l8609,5008r12,2l8643,5010r14,-11l8671,4989r5,-20l8654,4967r-5,13l8641,4986r-8,6l8605,4992r-10,-11l8585,4971r-2,-21l8676,4950r,-6l8675,4927r-9,-23l8661,4897r-5,-5l8646,4909r7,8l8654,4933r-69,l8586,4916r10,-9l8605,4897r15,l8611,4880r-24,10l8578,4897r-9,13l8563,4934r-1,12l8563,4962r9,23l8578,4993xe" fillcolor="#151313" stroked="f">
              <v:path arrowok="t"/>
            </v:shape>
            <v:shape id="_x0000_s1149" style="position:absolute;left:8702;top:4880;width:101;height:127" coordorigin="8702,4880" coordsize="101,127" path="m8803,4943r,-27l8802,4910r-2,-9l8796,4894r-5,-6l8781,4884r-9,-4l8761,4880r-8,l8729,4891r-8,9l8721,4882r-19,l8702,5007r21,l8723,4915r10,-9l8743,4898r22,l8771,4902r6,3l8780,4912r2,6l8782,5007r21,l8803,4943xe" fillcolor="#151313" stroked="f">
              <v:path arrowok="t"/>
            </v:shape>
            <w10:wrap anchorx="page"/>
          </v:group>
        </w:pict>
      </w:r>
      <w:r>
        <w:pict>
          <v:group id="_x0000_s1144" style="position:absolute;left:0;text-align:left;margin-left:438.75pt;margin-top:238pt;width:24.1pt;height:18.5pt;z-index:-251635712;mso-position-horizontal-relative:page" coordorigin="8775,4760" coordsize="482,370">
            <v:shape id="_x0000_s1147" style="position:absolute;left:8895;top:4880;width:115;height:130" coordorigin="8895,4880" coordsize="115,130" path="m8906,5000r11,10l8918,4968r3,-5l8924,4959r5,-2l8934,4954r13,-2l8970,4949r12,-5l8982,4966r-4,7l8974,4982r-10,6l8955,4993r-25,l8924,4988r14,22l8950,5010r11,-4l8972,5001r12,-10l8984,5000r4,7l9010,5007r-4,-7l9004,4992r-1,-8l9003,4913r-1,-6l9000,4898r-4,-5l8991,4887r-10,-4l8971,4880r-32,l8927,4884r-12,4l8908,4897r-6,8l8899,4918r20,3l8923,4907r7,-5l8937,4897r31,l8976,4904r6,5l8982,4928r-12,4l8944,4935r-12,2l8925,4938r-8,3l8910,4945r-6,5l8899,4957r-4,8l8895,4990r11,10xe" fillcolor="#151313" stroked="f">
              <v:path arrowok="t"/>
            </v:shape>
            <v:shape id="_x0000_s1146" style="position:absolute;left:8895;top:4880;width:115;height:130" coordorigin="8895,4880" coordsize="115,130" path="m8918,4982r,-14l8917,5010r21,l8924,4988r-6,-6xe" fillcolor="#151313" stroked="f">
              <v:path arrowok="t"/>
            </v:shape>
            <v:shape id="_x0000_s1145" style="position:absolute;left:9036;top:4880;width:101;height:127" coordorigin="9036,4880" coordsize="101,127" path="m9137,4943r,-27l9136,4910r-2,-9l9129,4894r-4,-6l9115,4884r-9,-4l9094,4880r-7,l9063,4891r-8,9l9055,4882r-19,l9036,5007r21,l9057,4915r10,-9l9076,4898r22,l9105,4902r6,3l9113,4912r3,6l9116,5007r21,l9137,4943xe" fillcolor="#151313" stroked="f">
              <v:path arrowok="t"/>
            </v:shape>
            <w10:wrap anchorx="page"/>
          </v:group>
        </w:pict>
      </w:r>
      <w:r>
        <w:pict>
          <v:group id="_x0000_s1137" style="position:absolute;left:0;text-align:left;margin-left:455.8pt;margin-top:235.75pt;width:33.1pt;height:20.75pt;z-index:-251634688;mso-position-horizontal-relative:page" coordorigin="9116,4715" coordsize="662,415">
            <v:shape id="_x0000_s1143" style="position:absolute;left:9236;top:4835;width:21;height:172" coordorigin="9236,4835" coordsize="21,172" path="m9236,4835r,24l9257,4859r,-24l9236,4835xe" fillcolor="#151313" stroked="f">
              <v:path arrowok="t"/>
            </v:shape>
            <v:shape id="_x0000_s1142" style="position:absolute;left:9236;top:4835;width:21;height:172" coordorigin="9236,4835" coordsize="21,172" path="m9236,4977r,30l9257,5007r,-125l9236,4882r,95xe" fillcolor="#151313" stroked="f">
              <v:path arrowok="t"/>
            </v:shape>
            <v:shape id="_x0000_s1141" style="position:absolute;left:9278;top:4839;width:61;height:170" coordorigin="9278,4839" coordsize="61,170" path="m9314,4941r,-42l9335,4899r,-17l9314,4882r,-43l9293,4852r,30l9278,4882r,17l9293,4899r,90l9296,4995r2,6l9305,5005r6,3l9329,5008r9,-1l9335,4988r-5,1l9321,4989r-5,-3l9314,4981r,-40xe" fillcolor="#151313" stroked="f">
              <v:path arrowok="t"/>
            </v:shape>
            <v:shape id="_x0000_s1140" style="position:absolute;left:9349;top:4880;width:94;height:130" coordorigin="9349,4880" coordsize="94,130" path="m9433,4909r10,-17l9419,4881r-12,-1l9398,4880r9,17l9423,4897r10,12xe" fillcolor="#151313" stroked="f">
              <v:path arrowok="t"/>
            </v:shape>
            <v:shape id="_x0000_s1139" style="position:absolute;left:9349;top:4880;width:94;height:130" coordorigin="9349,4880" coordsize="94,130" path="m9365,4993r7,6l9396,5008r12,2l9430,5010r14,-11l9458,4989r5,-20l9441,4967r-5,13l9428,4986r-8,6l9393,4992r-11,-11l9372,4971r-1,-21l9464,4950r,-6l9462,4927r-9,-23l9448,4897r-5,-5l9433,4909r7,8l9441,4933r-69,l9373,4916r10,-9l9393,4897r14,l9398,4880r-24,10l9365,4897r-8,13l9350,4934r-1,12l9351,4962r8,23l9365,4993xe" fillcolor="#151313" stroked="f">
              <v:path arrowok="t"/>
            </v:shape>
            <v:shape id="_x0000_s1138" style="position:absolute;left:9489;top:4880;width:169;height:127" coordorigin="9489,4880" coordsize="169,127" path="m9584,4935r,-20l9593,4907r9,-9l9622,4898r6,3l9633,4905r2,5l9637,4916r,91l9658,5007r,-107l9648,4890r-10,-10l9620,4880r-7,l9590,4892r-9,9l9578,4891r-9,-6l9560,4880r-26,l9524,4885r-10,6l9508,4900r,-18l9489,4882r,125l9511,5007r,-82l9514,4916r3,-9l9525,4903r7,-5l9553,4898r5,7l9563,4912r,95l9584,5007r,-72xe" fillcolor="#151313" stroked="f">
              <v:path arrowok="t"/>
            </v:shape>
            <w10:wrap anchorx="page"/>
          </v:group>
        </w:pict>
      </w:r>
      <w:r>
        <w:pict>
          <v:group id="_x0000_s1133" style="position:absolute;left:0;text-align:left;margin-left:481.8pt;margin-top:235.75pt;width:19.4pt;height:20.75pt;z-index:-251633664;mso-position-horizontal-relative:page" coordorigin="9636,4715" coordsize="388,415">
            <v:shape id="_x0000_s1136" style="position:absolute;left:9756;top:4835;width:21;height:172" coordorigin="9756,4835" coordsize="21,172" path="m9756,4835r,24l9777,4859r,-24l9756,4835xe" fillcolor="#151313" stroked="f">
              <v:path arrowok="t"/>
            </v:shape>
            <v:shape id="_x0000_s1135" style="position:absolute;left:9756;top:4835;width:21;height:172" coordorigin="9756,4835" coordsize="21,172" path="m9756,4977r,30l9777,5007r,-125l9756,4882r,95xe" fillcolor="#151313" stroked="f">
              <v:path arrowok="t"/>
            </v:shape>
            <v:shape id="_x0000_s1134" style="position:absolute;left:9801;top:4880;width:103;height:130" coordorigin="9801,4880" coordsize="103,130" path="m9825,4907r6,-5l9837,4897r27,l9871,4902r7,6l9879,4917r21,-2l9898,4902r-6,-7l9887,4888r-11,-4l9865,4880r-24,l9832,4882r-8,3l9819,4888r-7,5l9808,4900r-4,7l9804,4925r5,7l9814,4940r9,4l9832,4948r23,6l9872,4958r4,3l9883,4965r,15l9876,4986r-7,6l9840,4992r-8,-6l9824,4979r-2,-13l9801,4970r3,20l9817,5000r13,10l9869,5010r11,-5l9892,4999r6,-9l9904,4981r,-21l9899,4952r-5,-7l9885,4941r-8,-4l9854,4931r-15,-4l9836,4926r-6,-2l9825,4917r,-10xe" fillcolor="#151313" stroked="f">
              <v:path arrowok="t"/>
            </v:shape>
            <w10:wrap anchorx="page"/>
          </v:group>
        </w:pict>
      </w:r>
      <w:r>
        <w:pict>
          <v:group id="_x0000_s1080" style="position:absolute;left:0;text-align:left;margin-left:375.85pt;margin-top:250.75pt;width:164.35pt;height:65.75pt;z-index:-251632640;mso-position-horizontal-relative:page" coordorigin="7517,5015" coordsize="3287,1315">
            <v:shape id="_x0000_s1132" style="position:absolute;left:7648;top:5180;width:68;height:127" coordorigin="7648,5180" coordsize="68,127" path="m7669,5256r,-28l7673,5217r2,-7l7681,5206r5,-5l7701,5201r8,5l7716,5186r-11,-6l7687,5180r-6,4l7675,5188r-8,13l7667,5182r-19,l7648,5307r21,l7669,5256xe" fillcolor="#151313" stroked="f">
              <v:path arrowok="t"/>
            </v:shape>
            <v:shape id="_x0000_s1131" style="position:absolute;left:7728;top:5182;width:101;height:127" coordorigin="7728,5182" coordsize="101,127" path="m7728,5182r,91l7729,5279r2,9l7736,5295r4,6l7750,5305r10,5l7771,5310r7,-1l7802,5297r8,-8l7810,5307r19,l7829,5182r-21,l7808,5265r-4,8l7801,5282r-8,5l7784,5291r-19,l7759,5287r-7,-5l7750,5274r-1,-6l7749,5182r-21,xe" fillcolor="#151313" stroked="f">
              <v:path arrowok="t"/>
            </v:shape>
            <v:shape id="_x0000_s1130" style="position:absolute;left:7862;top:5135;width:108;height:175" coordorigin="7862,5135" coordsize="108,175" path="m7966,5217r-4,-11l7956,5197r-7,-8l7939,5184r-10,-4l7896,5180r-13,16l7883,5135r-21,l7862,5307r19,l7881,5291r13,19l7887,5276r-6,-10l7881,5221r10,-12l7901,5197r28,l7939,5209r9,11l7948,5268r-10,12l7928,5292r16,8l7954,5292r9,-14l7969,5254r1,-11l7970,5229r-4,-12xe" fillcolor="#151313" stroked="f">
              <v:path arrowok="t"/>
            </v:shape>
            <v:shape id="_x0000_s1129" style="position:absolute;left:7862;top:5135;width:108;height:175" coordorigin="7862,5135" coordsize="108,175" path="m7928,5292r-31,l7887,5276r7,34l7919,5310r25,-10l7928,5292xe" fillcolor="#151313" stroked="f">
              <v:path arrowok="t"/>
            </v:shape>
            <v:shape id="_x0000_s1128" style="position:absolute;left:7995;top:5135;width:108;height:175" coordorigin="7995,5135" coordsize="108,175" path="m8099,5217r-3,-11l8089,5197r-7,-8l8072,5184r-10,-4l8030,5180r-14,16l8016,5135r-21,l7995,5307r20,l8015,5291r12,19l8021,5276r-6,-10l8015,5221r10,-12l8035,5197r27,l8072,5209r10,11l8082,5268r-10,12l8062,5292r16,8l8087,5292r9,-14l8102,5254r1,-11l8103,5229r-4,-12xe" fillcolor="#151313" stroked="f">
              <v:path arrowok="t"/>
            </v:shape>
            <v:shape id="_x0000_s1127" style="position:absolute;left:7995;top:5135;width:108;height:175" coordorigin="7995,5135" coordsize="108,175" path="m8062,5292r-31,l8021,5276r6,34l8052,5310r26,-10l8062,5292xe" fillcolor="#151313" stroked="f">
              <v:path arrowok="t"/>
            </v:shape>
            <v:shape id="_x0000_s1126" style="position:absolute;left:8122;top:5180;width:94;height:130" coordorigin="8122,5180" coordsize="94,130" path="m8206,5209r10,-17l8192,5181r-12,-1l8171,5180r9,17l8196,5197r10,12xe" fillcolor="#151313" stroked="f">
              <v:path arrowok="t"/>
            </v:shape>
            <v:shape id="_x0000_s1125" style="position:absolute;left:8122;top:5180;width:94;height:130" coordorigin="8122,5180" coordsize="94,130" path="m8138,5293r7,6l8169,5308r12,2l8203,5310r14,-11l8231,5289r5,-20l8214,5267r-5,13l8201,5286r-8,6l8166,5292r-11,-11l8145,5271r-1,-21l8236,5250r1,-6l8235,5227r-9,-23l8221,5197r-5,-5l8206,5209r7,8l8214,5233r-69,l8146,5216r10,-9l8166,5197r14,l8171,5180r-24,10l8138,5197r-8,13l8123,5234r-1,12l8123,5262r9,23l8138,5293xe" fillcolor="#151313" stroked="f">
              <v:path arrowok="t"/>
            </v:shape>
            <v:shape id="_x0000_s1124" style="position:absolute;left:8255;top:5135;width:108;height:175" coordorigin="8255,5135" coordsize="108,175" path="m8363,5242r,-107l8342,5135r1,86l8343,5270r-9,11l8331,5310r12,-19l8343,5307r20,l8363,5242xe" fillcolor="#151313" stroked="f">
              <v:path arrowok="t"/>
            </v:shape>
            <v:shape id="_x0000_s1123" style="position:absolute;left:8255;top:5135;width:108;height:175" coordorigin="8255,5135" coordsize="108,175" path="m8262,5279r6,14l8281,5301r12,9l8331,5310r3,-29l8324,5292r-27,l8287,5280r-11,-11l8276,5220r10,-11l8295,5197r29,l8334,5209r9,12l8342,5135r,62l8336,5189r-9,-5l8319,5180r-27,l8280,5188r-13,8l8261,5211r-6,15l8255,5264r7,15xe" fillcolor="#151313" stroked="f">
              <v:path arrowok="t"/>
            </v:shape>
            <v:shape id="_x0000_s1122" style="position:absolute;left:8522;top:5180;width:94;height:130" coordorigin="8522,5180" coordsize="94,130" path="m8607,5209r9,-17l8592,5181r-12,-1l8572,5180r9,17l8597,5197r10,12xe" fillcolor="#151313" stroked="f">
              <v:path arrowok="t"/>
            </v:shape>
            <v:shape id="_x0000_s1121" style="position:absolute;left:8522;top:5180;width:94;height:130" coordorigin="8522,5180" coordsize="94,130" path="m8538,5293r7,6l8569,5308r12,2l8603,5310r14,-11l8631,5289r5,-20l8614,5267r-4,13l8601,5286r-8,6l8566,5292r-10,-11l8545,5271r-1,-21l8637,5250r,-6l8635,5227r-8,-23l8621,5197r-5,-5l8607,5209r6,8l8615,5233r-70,l8546,5216r10,-9l8566,5197r15,l8572,5180r-25,10l8538,5197r-8,13l8523,5234r-1,12l8524,5262r9,23l8538,5293xe" fillcolor="#151313" stroked="f">
              <v:path arrowok="t"/>
            </v:shape>
            <v:shape id="_x0000_s1120" style="position:absolute;left:8662;top:5135;width:21;height:172" coordorigin="8662,5135" coordsize="21,172" path="m8683,5159r,-24l8662,5135r,172l8683,5307r,-148xe" fillcolor="#151313" stroked="f">
              <v:path arrowok="t"/>
            </v:shape>
            <v:shape id="_x0000_s1119" style="position:absolute;left:8709;top:5180;width:94;height:130" coordorigin="8709,5180" coordsize="94,130" path="m8793,5209r10,-17l8779,5181r-12,-1l8758,5180r9,17l8783,5197r10,12xe" fillcolor="#151313" stroked="f">
              <v:path arrowok="t"/>
            </v:shape>
            <v:shape id="_x0000_s1118" style="position:absolute;left:8709;top:5180;width:94;height:130" coordorigin="8709,5180" coordsize="94,130" path="m8725,5293r7,6l8756,5308r12,2l8790,5310r14,-11l8818,5289r5,-20l8801,5267r-5,13l8788,5286r-8,6l8753,5292r-11,-11l8732,5271r-1,-21l8824,5250r,-6l8822,5227r-9,-23l8808,5197r-5,-5l8793,5209r7,8l8801,5233r-69,l8733,5216r10,-9l8753,5197r14,l8758,5180r-24,10l8725,5197r-8,13l8710,5234r-1,12l8711,5262r8,23l8725,5293xe" fillcolor="#151313" stroked="f">
              <v:path arrowok="t"/>
            </v:shape>
            <v:shape id="_x0000_s1117" style="position:absolute;left:8843;top:5180;width:108;height:130" coordorigin="8843,5180" coordsize="108,130" path="m8934,5298r14,-13l8951,5264r-20,-3l8928,5277r-8,8l8912,5292r-28,l8874,5281r-9,-11l8865,5220r10,-12l8885,5197r26,l8919,5203r7,7l8929,5222r20,-3l8946,5200r-13,-10l8920,5180r-36,l8870,5187r-14,8l8850,5210r-7,15l8843,5245r2,17l8853,5285r6,8l8863,5297r24,11l8900,5310r20,l8934,5298xe" fillcolor="#151313" stroked="f">
              <v:path arrowok="t"/>
            </v:shape>
            <v:shape id="_x0000_s1116" style="position:absolute;left:8958;top:5139;width:61;height:170" coordorigin="8958,5139" coordsize="61,170" path="m8994,5241r,-42l9016,5199r,-17l8994,5182r,-43l8973,5152r,30l8958,5182r,17l8973,5199r,90l8976,5295r3,6l8985,5305r6,3l9010,5308r9,-1l9016,5288r-6,1l9002,5289r-5,-3l8994,5281r,-40xe" fillcolor="#151313" stroked="f">
              <v:path arrowok="t"/>
            </v:shape>
            <v:shape id="_x0000_s1115" style="position:absolute;left:9036;top:5180;width:68;height:127" coordorigin="9036,5180" coordsize="68,127" path="m9057,5256r,-28l9061,5217r2,-7l9068,5206r6,-5l9089,5201r7,5l9104,5186r-11,-6l9074,5180r-6,4l9062,5188r-7,13l9055,5182r-19,l9036,5307r21,l9057,5256xe" fillcolor="#151313" stroked="f">
              <v:path arrowok="t"/>
            </v:shape>
            <v:shape id="_x0000_s1114" style="position:absolute;left:9108;top:5180;width:117;height:130" coordorigin="9108,5180" coordsize="117,130" path="m9110,5263r9,22l9124,5293r7,5l9154,5308r13,2l9183,5310r-16,-18l9151,5292r-11,-12l9130,5269r,-48l9140,5209r24,-29l9138,5187r-11,6l9116,5210r-7,23l9108,5245r2,18xe" fillcolor="#151313" stroked="f">
              <v:path arrowok="t"/>
            </v:shape>
            <v:shape id="_x0000_s1113" style="position:absolute;left:9108;top:5180;width:117;height:130" coordorigin="9108,5180" coordsize="117,130" path="m9182,5197r11,12l9203,5221r,47l9193,5280r-11,12l9167,5292r16,18l9197,5302r13,-8l9218,5281r7,-14l9225,5243r-2,-15l9214,5204r-5,-8l9203,5191r-24,-10l9167,5180r-3,l9140,5209r11,-12l9182,5197xe" fillcolor="#151313" stroked="f">
              <v:path arrowok="t"/>
            </v:shape>
            <v:shape id="_x0000_s1112" style="position:absolute;left:9250;top:5180;width:101;height:127" coordorigin="9250,5180" coordsize="101,127" path="m9351,5243r,-27l9350,5210r-2,-9l9343,5194r-5,-6l9329,5184r-10,-4l9308,5180r-7,l9277,5191r-8,9l9269,5182r-19,l9250,5307r21,l9271,5215r9,-9l9290,5198r22,l9318,5202r7,3l9327,5212r3,6l9330,5307r21,l9351,5243xe" fillcolor="#151313" stroked="f">
              <v:path arrowok="t"/>
            </v:shape>
            <v:shape id="_x0000_s1111" style="position:absolute;left:9375;top:5180;width:103;height:130" coordorigin="9375,5180" coordsize="103,130" path="m9399,5207r6,-5l9411,5197r27,l9445,5202r6,6l9453,5217r20,-2l9471,5202r-5,-7l9461,5188r-11,-4l9439,5180r-25,l9406,5182r-9,3l9392,5188r-6,5l9382,5200r-4,7l9378,5225r5,7l9387,5240r9,4l9405,5248r24,6l9446,5258r4,3l9456,5265r,15l9449,5286r-7,6l9413,5292r-8,-6l9397,5279r-2,-13l9375,5270r3,20l9391,5300r13,10l9442,5310r12,-5l9466,5299r6,-9l9478,5281r,-21l9473,5252r-5,-7l9459,5241r-9,-4l9428,5231r-16,-4l9409,5226r-5,-2l9399,5217r,-10xe" fillcolor="#151313" stroked="f">
              <v:path arrowok="t"/>
            </v:shape>
            <v:shape id="_x0000_s1110" style="position:absolute;left:9570;top:5180;width:169;height:127" coordorigin="9570,5180" coordsize="169,127" path="m9665,5235r,-20l9673,5207r9,-9l9702,5198r6,3l9713,5205r2,5l9717,5216r,91l9738,5307r,-107l9728,5190r-10,-10l9700,5180r-7,l9670,5192r-9,9l9658,5191r-9,-6l9640,5180r-26,l9604,5185r-10,6l9589,5200r,-18l9570,5182r,125l9591,5307r,-82l9594,5216r4,-9l9605,5203r8,-5l9633,5198r6,7l9644,5212r,95l9665,5307r,-72xe" fillcolor="#151313" stroked="f">
              <v:path arrowok="t"/>
            </v:shape>
            <v:shape id="_x0000_s1109" style="position:absolute;left:9762;top:5180;width:115;height:130" coordorigin="9762,5180" coordsize="115,130" path="m9774,5300r11,10l9785,5268r3,-5l9791,5259r5,-2l9802,5254r13,-2l9838,5249r11,-5l9849,5266r-3,7l9841,5282r-9,6l9822,5293r-24,l9791,5288r14,22l9817,5310r11,-4l9839,5301r12,-10l9852,5300r3,7l9877,5307r-4,-7l9872,5292r-2,-8l9870,5213r-1,-6l9867,5198r-4,-5l9858,5187r-10,-4l9838,5180r-32,l9794,5184r-12,4l9775,5197r-6,8l9766,5218r21,3l9790,5207r7,-5l9804,5197r31,l9843,5204r6,5l9849,5228r-12,4l9811,5235r-12,2l9793,5238r-9,3l9778,5245r-7,5l9767,5257r-5,8l9762,5290r12,10xe" fillcolor="#151313" stroked="f">
              <v:path arrowok="t"/>
            </v:shape>
            <v:shape id="_x0000_s1108" style="position:absolute;left:9762;top:5180;width:115;height:130" coordorigin="9762,5180" coordsize="115,130" path="m9785,5282r,-14l9785,5310r20,l9791,5288r-6,-6xe" fillcolor="#151313" stroked="f">
              <v:path arrowok="t"/>
            </v:shape>
            <v:shape id="_x0000_s1107" style="position:absolute;left:9891;top:5182;width:114;height:175" coordorigin="9891,5182" coordsize="114,175" path="m9932,5325r-2,3l9927,5332r-4,3l9919,5337r-12,l9900,5335r2,20l9910,5357r16,l9933,5352r7,-4l9946,5337r4,-8l9958,5309r1,-4l9966,5288r9,-25l9985,5235r10,-26l10002,5190r3,-8l9984,5182r-3,10l9972,5217r-10,26l9957,5255r-5,14l9949,5283r-4,-15l9940,5254r-3,-8l9928,5221r-10,-26l9914,5182r-23,l9892,5186r7,16l9908,5226r10,28l9928,5280r8,20l9938,5307r-1,5l9932,5325xe" fillcolor="#151313" stroked="f">
              <v:path arrowok="t"/>
            </v:shape>
            <v:shape id="_x0000_s1106" style="position:absolute;left:10090;top:5135;width:108;height:175" coordorigin="10090,5135" coordsize="108,175" path="m10194,5217r-4,-11l10183,5197r-6,-8l10167,5184r-11,-4l10124,5180r-13,16l10111,5135r-21,l10090,5307r19,l10109,5291r13,19l10115,5276r-6,-10l10109,5221r10,-12l10129,5197r28,l10166,5209r10,11l10176,5268r-10,12l10156,5292r16,8l10182,5292r8,-14l10197,5254r1,-11l10198,5229r-4,-12xe" fillcolor="#151313" stroked="f">
              <v:path arrowok="t"/>
            </v:shape>
            <v:shape id="_x0000_s1105" style="position:absolute;left:10090;top:5135;width:108;height:175" coordorigin="10090,5135" coordsize="108,175" path="m10156,5292r-31,l10115,5276r7,34l10147,5310r25,-10l10156,5292xe" fillcolor="#151313" stroked="f">
              <v:path arrowok="t"/>
            </v:shape>
            <v:shape id="_x0000_s1104" style="position:absolute;left:10216;top:5180;width:94;height:130" coordorigin="10216,5180" coordsize="94,130" path="m10301,5209r9,-17l10287,5181r-13,-1l10266,5180r9,17l10291,5197r10,12xe" fillcolor="#151313" stroked="f">
              <v:path arrowok="t"/>
            </v:shape>
            <v:shape id="_x0000_s1103" style="position:absolute;left:10216;top:5180;width:94;height:130" coordorigin="10216,5180" coordsize="94,130" path="m10232,5293r7,6l10263,5308r13,2l10297,5310r14,-11l10325,5289r5,-20l10308,5267r-4,13l10295,5286r-8,6l10260,5292r-10,-11l10239,5271r-1,-21l10331,5250r,-6l10329,5227r-8,-23l10315,5197r-5,-5l10301,5209r6,8l10309,5233r-70,l10240,5216r10,-9l10260,5197r15,l10266,5180r-25,10l10232,5197r-8,13l10217,5234r-1,12l10218,5262r9,23l10232,5293xe" fillcolor="#151313" stroked="f">
              <v:path arrowok="t"/>
            </v:shape>
            <v:shape id="_x0000_s1102" type="#_x0000_t75" style="position:absolute;left:7517;top:5312;width:2920;height:718">
              <v:imagedata r:id="rId42" o:title=""/>
            </v:shape>
            <v:shape id="_x0000_s1101" style="position:absolute;left:7642;top:5780;width:108;height:130" coordorigin="7642,5780" coordsize="108,130" path="m7733,5898r14,-13l7751,5864r-21,-3l7728,5877r-9,8l7711,5892r-28,l7673,5881r-9,-11l7664,5820r10,-12l7684,5797r26,l7718,5803r7,7l7728,5822r21,-3l7745,5800r-13,-10l7719,5780r-36,l7669,5787r-14,8l7649,5810r-7,15l7642,5845r2,17l7652,5885r6,8l7662,5897r24,11l7699,5910r20,l7733,5898xe" fillcolor="#151313" stroked="f">
              <v:path arrowok="t"/>
            </v:shape>
            <v:shape id="_x0000_s1100" style="position:absolute;left:7769;top:5735;width:101;height:172" coordorigin="7769,5735" coordsize="101,172" path="m7870,5810r-4,-10l7861,5790r-10,-5l7841,5780r-14,l7799,5788r-9,9l7790,5735r-21,l7769,5907r21,l7790,5824r3,-8l7797,5807r8,-4l7813,5798r22,l7842,5805r7,7l7849,5907r21,l7870,5810xe" fillcolor="#151313" stroked="f">
              <v:path arrowok="t"/>
            </v:shape>
            <v:shape id="_x0000_s1099" style="position:absolute;left:7895;top:5780;width:115;height:130" coordorigin="7895,5780" coordsize="115,130" path="m7906,5900r11,10l7917,5868r3,-5l7923,5859r6,-2l7934,5854r13,-2l7970,5849r11,-5l7981,5866r-3,7l7974,5882r-10,6l7955,5893r-25,l7924,5888r13,22l7950,5910r11,-4l7972,5901r11,-10l7984,5900r3,7l8009,5907r-3,-7l8004,5892r-1,-8l8003,5813r-1,-6l8000,5798r-5,-5l7991,5787r-10,-4l7971,5780r-32,l7926,5784r-12,4l7908,5797r-7,8l7899,5818r20,3l7923,5807r7,-5l7937,5797r31,l7976,5804r6,5l7981,5828r-12,4l7944,5835r-13,2l7925,5838r-8,3l7910,5845r-7,5l7899,5857r-4,8l7895,5890r11,10xe" fillcolor="#151313" stroked="f">
              <v:path arrowok="t"/>
            </v:shape>
            <v:shape id="_x0000_s1098" style="position:absolute;left:7895;top:5780;width:115;height:130" coordorigin="7895,5780" coordsize="115,130" path="m7917,5882r,-14l7917,5910r20,l7924,5888r-7,-6xe" fillcolor="#151313" stroked="f">
              <v:path arrowok="t"/>
            </v:shape>
            <v:shape id="_x0000_s1097" style="position:absolute;left:8035;top:5780;width:68;height:127" coordorigin="8035,5780" coordsize="68,127" path="m8056,5856r,-28l8060,5817r2,-7l8068,5806r5,-5l8088,5801r8,5l8103,5786r-11,-6l8074,5780r-6,4l8062,5788r-8,13l8054,5782r-19,l8035,5907r21,l8056,5856xe" fillcolor="#151313" stroked="f">
              <v:path arrowok="t"/>
            </v:shape>
            <v:shape id="_x0000_s1096" style="position:absolute;left:8107;top:5780;width:110;height:178" coordorigin="8107,5780" coordsize="110,178" path="m8161,5940r-14,l8139,5934r-6,-4l8132,5920r-20,-3l8111,5937r14,10l8139,5957r41,l8192,5950r13,-7l8211,5931r5,-26l8217,5890r,-108l8198,5782r,15l8197,5820r,47l8187,5878r-9,11l8148,5889r-9,-11l8129,5867r,-47l8139,5808r-7,-20l8120,5796r-6,15l8107,5826r,18l8108,5854r8,25l8121,5888r4,5l8149,5905r12,2l8182,5907r14,-16l8196,5911r-2,7l8191,5928r-8,6l8175,5940r-14,xe" fillcolor="#151313" stroked="f">
              <v:path arrowok="t"/>
            </v:shape>
            <v:shape id="_x0000_s1095" style="position:absolute;left:8107;top:5780;width:110;height:178" coordorigin="8107,5780" coordsize="110,178" path="m8132,5788r7,20l8149,5797r28,l8187,5809r10,11l8198,5797r-24,-15l8161,5780r-16,l8132,5788xe" fillcolor="#151313" stroked="f">
              <v:path arrowok="t"/>
            </v:shape>
            <v:shape id="_x0000_s1094" style="position:absolute;left:8242;top:5780;width:94;height:130" coordorigin="8242,5780" coordsize="94,130" path="m8326,5809r10,-17l8312,5781r-12,-1l8291,5780r9,17l8316,5797r10,12xe" fillcolor="#151313" stroked="f">
              <v:path arrowok="t"/>
            </v:shape>
            <v:shape id="_x0000_s1093" style="position:absolute;left:8242;top:5780;width:94;height:130" coordorigin="8242,5780" coordsize="94,130" path="m8258,5893r7,6l8289,5908r12,2l8323,5910r14,-11l8351,5889r5,-20l8334,5867r-5,13l8321,5886r-8,6l8286,5892r-11,-11l8265,5871r-1,-21l8356,5850r1,-6l8355,5827r-9,-23l8341,5797r-5,-5l8326,5809r7,8l8334,5833r-69,l8266,5816r10,-9l8286,5797r14,l8291,5780r-24,10l8258,5797r-8,13l8243,5834r-1,12l8243,5862r9,23l8258,5893xe" fillcolor="#151313" stroked="f">
              <v:path arrowok="t"/>
            </v:shape>
            <v:shape id="_x0000_s1092" style="position:absolute;left:9843;top:5780;width:108;height:130" coordorigin="9843,5780" coordsize="108,130" path="m9934,5898r14,-13l9952,5864r-21,-3l9929,5877r-9,8l9912,5892r-28,l9875,5881r-10,-11l9865,5820r10,-12l9885,5797r26,l9919,5803r7,7l9929,5822r21,-3l9946,5800r-13,-10l9920,5780r-36,l9870,5787r-13,8l9850,5810r-7,15l9843,5845r2,17l9853,5885r6,8l9864,5897r24,11l9900,5910r20,l9934,5898xe" fillcolor="#151313" stroked="f">
              <v:path arrowok="t"/>
            </v:shape>
            <v:shape id="_x0000_s1091" style="position:absolute;left:9970;top:5735;width:101;height:172" coordorigin="9970,5735" coordsize="101,172" path="m10071,5810r-4,-10l10062,5790r-10,-5l10042,5780r-14,l10000,5788r-9,9l9991,5735r-21,l9970,5907r21,l9991,5824r3,-8l9998,5807r8,-4l10014,5798r22,l10043,5805r7,7l10050,5907r21,l10071,5810xe" fillcolor="#151313" stroked="f">
              <v:path arrowok="t"/>
            </v:shape>
            <v:shape id="_x0000_s1090" style="position:absolute;left:10096;top:5780;width:115;height:130" coordorigin="10096,5780" coordsize="115,130" path="m10107,5900r11,10l10119,5868r2,-5l10124,5859r6,-2l10135,5854r13,-2l10171,5849r12,-5l10183,5866r-4,7l10175,5882r-10,6l10156,5893r-25,l10125,5888r14,22l10151,5910r11,-4l10173,5901r11,-10l10185,5900r4,7l10211,5907r-4,-7l10205,5892r-1,-8l10204,5813r-1,-6l10201,5798r-5,-5l10192,5787r-10,-4l10172,5780r-32,l10128,5784r-13,4l10109,5797r-7,8l10100,5818r20,3l10124,5807r7,-5l10138,5797r31,l10177,5804r6,5l10183,5828r-12,4l10145,5835r-13,2l10126,5838r-8,3l10111,5845r-7,5l10100,5857r-4,8l10096,5890r11,10xe" fillcolor="#151313" stroked="f">
              <v:path arrowok="t"/>
            </v:shape>
            <v:shape id="_x0000_s1089" style="position:absolute;left:10096;top:5780;width:115;height:130" coordorigin="10096,5780" coordsize="115,130" path="m10119,5882r,-14l10118,5910r21,l10125,5888r-6,-6xe" fillcolor="#151313" stroked="f">
              <v:path arrowok="t"/>
            </v:shape>
            <v:shape id="_x0000_s1088" style="position:absolute;left:10236;top:5780;width:68;height:127" coordorigin="10236,5780" coordsize="68,127" path="m10257,5856r,-28l10261,5817r2,-7l10269,5806r5,-5l10289,5801r8,5l10304,5786r-11,-6l10275,5780r-6,4l10263,5788r-8,13l10255,5782r-19,l10236,5907r21,l10257,5856xe" fillcolor="#151313" stroked="f">
              <v:path arrowok="t"/>
            </v:shape>
            <v:shape id="_x0000_s1087" style="position:absolute;left:10308;top:5780;width:110;height:178" coordorigin="10308,5780" coordsize="110,178" path="m10362,5940r-14,l10340,5934r-6,-4l10333,5920r-20,-3l10312,5937r14,10l10340,5957r41,l10393,5950r13,-7l10412,5931r6,-26l10418,5890r,-108l10399,5782r,15l10398,5820r,47l10389,5878r-10,11l10350,5889r-10,-11l10330,5867r,-47l10340,5808r-6,-20l10321,5796r-6,15l10308,5826r,18l10309,5854r8,25l10323,5888r3,5l10350,5905r12,2l10383,5907r14,-16l10397,5911r-2,7l10392,5928r-8,6l10376,5940r-14,xe" fillcolor="#151313" stroked="f">
              <v:path arrowok="t"/>
            </v:shape>
            <v:shape id="_x0000_s1086" style="position:absolute;left:10308;top:5780;width:110;height:178" coordorigin="10308,5780" coordsize="110,178" path="m10334,5788r6,20l10350,5797r28,l10388,5809r10,11l10399,5797r-24,-15l10362,5780r-16,l10334,5788xe" fillcolor="#151313" stroked="f">
              <v:path arrowok="t"/>
            </v:shape>
            <v:shape id="_x0000_s1085" style="position:absolute;left:10443;top:5780;width:94;height:130" coordorigin="10443,5780" coordsize="94,130" path="m10527,5809r10,-17l10513,5781r-12,-1l10492,5780r9,17l10517,5797r10,12xe" fillcolor="#151313" stroked="f">
              <v:path arrowok="t"/>
            </v:shape>
            <v:shape id="_x0000_s1084" style="position:absolute;left:10443;top:5780;width:94;height:130" coordorigin="10443,5780" coordsize="94,130" path="m10459,5893r7,6l10490,5908r12,2l10524,5910r14,-11l10552,5889r5,-20l10535,5867r-5,13l10522,5886r-8,6l10487,5892r-11,-11l10466,5871r-1,-21l10558,5850r,-6l10556,5827r-9,-23l10542,5797r-5,-5l10527,5809r7,8l10535,5833r-69,l10467,5816r10,-9l10487,5797r14,l10492,5780r-24,10l10459,5797r-8,13l10444,5834r-1,12l10445,5862r8,23l10459,5893xe" fillcolor="#151313" stroked="f">
              <v:path arrowok="t"/>
            </v:shape>
            <v:shape id="_x0000_s1083" style="position:absolute;left:10576;top:5735;width:108;height:175" coordorigin="10576,5735" coordsize="108,175" path="m10684,5842r,-107l10663,5735r2,86l10665,5870r-10,11l10652,5910r12,-19l10664,5907r20,l10684,5842xe" fillcolor="#151313" stroked="f">
              <v:path arrowok="t"/>
            </v:shape>
            <v:shape id="_x0000_s1082" style="position:absolute;left:10576;top:5735;width:108;height:175" coordorigin="10576,5735" coordsize="108,175" path="m10583,5879r7,14l10602,5901r13,9l10652,5910r3,-29l10645,5892r-27,l10608,5880r-10,-11l10598,5820r9,-11l10616,5797r29,l10655,5809r10,12l10663,5735r,62l10657,5789r-8,-5l10640,5780r-27,l10601,5788r-13,8l10582,5811r-6,15l10576,5864r7,15xe" fillcolor="#151313" stroked="f">
              <v:path arrowok="t"/>
            </v:shape>
            <v:shape id="_x0000_s1081" type="#_x0000_t75" style="position:absolute;left:7529;top:5912;width:1919;height:418">
              <v:imagedata r:id="rId41" o:title=""/>
            </v:shape>
            <w10:wrap anchorx="page"/>
          </v:group>
        </w:pict>
      </w:r>
      <w:r>
        <w:pict>
          <v:group id="_x0000_s1076" style="position:absolute;left:0;text-align:left;margin-left:375.35pt;margin-top:99.85pt;width:37.1pt;height:23.1pt;z-index:-251631616;mso-position-horizontal-relative:page" coordorigin="7507,1997" coordsize="742,462">
            <v:shape id="_x0000_s1079" style="position:absolute;left:7627;top:2117;width:225;height:172" coordorigin="7627,2117" coordsize="225,172" path="m7651,2215r6,28l7663,2266r4,17l7668,2289r38,l7707,2285r4,-16l7718,2244r7,-29l7733,2188r5,-20l7740,2160r1,4l7745,2180r7,25l7760,2234r7,27l7772,2281r2,8l7811,2289r1,-5l7816,2270r5,-23l7828,2220r7,-29l7842,2163r5,-24l7851,2123r2,-6l7818,2117r-3,11l7810,2151r-6,28l7798,2207r-5,22l7792,2237r-3,-12l7783,2203r-7,-29l7769,2147r-6,-22l7761,2117r-41,l7717,2127r-5,22l7704,2178r-7,27l7691,2227r-2,8l7687,2226r-5,-22l7676,2175r-7,-28l7665,2126r-2,-9l7627,2117r1,4l7632,2136r5,23l7644,2186r7,29xe" fillcolor="#151313" stroked="f">
              <v:path arrowok="t"/>
            </v:shape>
            <v:shape id="_x0000_s1078" style="position:absolute;left:7870;top:2117;width:113;height:172" coordorigin="7870,2117" coordsize="113,172" path="m7983,2199r-1,-8l7980,2183r-5,-6l7971,2170r-9,-4l7953,2162r-16,l7913,2172r-10,8l7903,2117r-33,l7870,2289r33,l7903,2211r3,-8l7909,2195r6,-4l7922,2187r15,l7942,2190r5,3l7949,2198r2,5l7951,2289r32,l7983,2199xe" fillcolor="#151313" stroked="f">
              <v:path arrowok="t"/>
            </v:shape>
            <v:shape id="_x0000_s1077" style="position:absolute;left:8001;top:2164;width:128;height:175" coordorigin="8001,2164" coordsize="128,175" path="m8009,2312r3,25l8021,2339r19,l8048,2337r7,-2l8060,2332r5,-4l8069,2322r4,-5l8077,2306r8,-22l8091,2270r8,-23l8109,2219r10,-27l8126,2172r3,-8l8095,2164r-1,5l8087,2190r-9,28l8070,2242r-4,11l8064,2248r-7,-21l8048,2199r-8,-24l8036,2164r-35,l8003,2168r6,16l8018,2208r11,28l8038,2262r8,20l8049,2289r-3,11l8040,2306r-5,7l8017,2313r-8,-1xe" fillcolor="#151313" stroked="f">
              <v:path arrowok="t"/>
            </v:shape>
            <w10:wrap anchorx="page"/>
          </v:group>
        </w:pict>
      </w:r>
      <w:r>
        <w:pict>
          <v:group id="_x0000_s1069" style="position:absolute;left:0;text-align:left;margin-left:404.85pt;margin-top:99.85pt;width:29.7pt;height:20.75pt;z-index:-251630592;mso-position-horizontal-relative:page" coordorigin="8097,1997" coordsize="594,415">
            <v:shape id="_x0000_s1075" style="position:absolute;left:8217;top:2117;width:101;height:172" coordorigin="8217,2117" coordsize="101,172" path="m8318,2246r-5,5l8307,2256r-8,2l8292,2260r10,29l8313,2285r5,-39xe" fillcolor="#151313" stroked="f">
              <v:path arrowok="t"/>
            </v:shape>
            <v:shape id="_x0000_s1074" style="position:absolute;left:8217;top:2117;width:101;height:172" coordorigin="8217,2117" coordsize="101,172" path="m8358,2175r-2,-11l8350,2147r-11,-11l8328,2125r-15,-5l8302,2117r-85,l8217,2289r85,l8292,2260r-40,l8252,2146r37,l8296,2148r10,2l8312,2156r6,6l8322,2172r3,11l8325,2223r-3,11l8318,2246r-5,39l8328,2280r9,-9l8349,2260r7,-19l8361,2226r,-21l8358,2175xe" fillcolor="#151313" stroked="f">
              <v:path arrowok="t"/>
            </v:shape>
            <v:shape id="_x0000_s1073" style="position:absolute;left:8390;top:2117;width:33;height:172" coordorigin="8390,2117" coordsize="33,172" path="m8390,2289r33,l8423,2164r-33,l8390,2289xe" fillcolor="#151313" stroked="f">
              <v:path arrowok="t"/>
            </v:shape>
            <v:shape id="_x0000_s1072" style="position:absolute;left:8390;top:2117;width:33;height:172" coordorigin="8390,2117" coordsize="33,172" path="m8390,2117r,30l8423,2147r,-30l8390,2117xe" fillcolor="#151313" stroked="f">
              <v:path arrowok="t"/>
            </v:shape>
            <v:shape id="_x0000_s1071" style="position:absolute;left:8450;top:2162;width:122;height:173" coordorigin="8450,2162" coordsize="122,173" path="m8451,2244r9,22l8465,2274r24,16l8483,2244r,-39l8491,2196r8,-9l8523,2187r-9,-23l8502,2162r-28,8l8465,2178r-8,12l8451,2214r-1,12l8451,2244xe" fillcolor="#151313" stroked="f">
              <v:path arrowok="t"/>
            </v:shape>
            <v:shape id="_x0000_s1070" style="position:absolute;left:8450;top:2162;width:122;height:173" coordorigin="8450,2162" coordsize="122,173" path="m8571,2117r-33,l8538,2179r-24,-15l8523,2187r8,9l8538,2206r,40l8530,2256r-8,10l8497,2266r-8,-13l8483,2244r6,46l8502,2292r10,l8523,2286r10,-5l8541,2271r,18l8571,2289r,-172xe" fillcolor="#151313" stroked="f">
              <v:path arrowok="t"/>
            </v:shape>
            <w10:wrap anchorx="page"/>
          </v:group>
        </w:pict>
      </w:r>
      <w:r>
        <w:pict>
          <v:group id="_x0000_s1065" style="position:absolute;left:0;text-align:left;margin-left:427.5pt;margin-top:99.85pt;width:18.3pt;height:20.75pt;z-index:-251629568;mso-position-horizontal-relative:page" coordorigin="8550,1997" coordsize="366,415">
            <v:shape id="_x0000_s1068" style="position:absolute;left:8670;top:2117;width:33;height:172" coordorigin="8670,2117" coordsize="33,172" path="m8670,2289r33,l8703,2164r-33,l8670,2289xe" fillcolor="#151313" stroked="f">
              <v:path arrowok="t"/>
            </v:shape>
            <v:shape id="_x0000_s1067" style="position:absolute;left:8670;top:2117;width:33;height:172" coordorigin="8670,2117" coordsize="33,172" path="m8670,2117r,30l8703,2147r,-30l8670,2117xe" fillcolor="#151313" stroked="f">
              <v:path arrowok="t"/>
            </v:shape>
            <v:shape id="_x0000_s1066" style="position:absolute;left:8723;top:2120;width:73;height:171" coordorigin="8723,2120" coordsize="73,171" path="m8772,2120r-34,20l8738,2164r-15,l8723,2191r15,l8738,2262r2,6l8741,2276r3,5l8748,2286r7,3l8762,2292r23,l8797,2287r-3,-26l8785,2264r-8,l8773,2261r-1,-5l8772,2191r22,l8794,2164r-22,l8772,2120xe" fillcolor="#151313" stroked="f">
              <v:path arrowok="t"/>
            </v:shape>
            <w10:wrap anchorx="page"/>
          </v:group>
        </w:pict>
      </w:r>
      <w:r>
        <w:pict>
          <v:group id="_x0000_s1061" style="position:absolute;left:0;text-align:left;margin-left:438.2pt;margin-top:99.85pt;width:22.85pt;height:20.75pt;z-index:-251628544;mso-position-horizontal-relative:page" coordorigin="8764,1997" coordsize="457,415">
            <v:shape id="_x0000_s1064" style="position:absolute;left:8884;top:2117;width:137;height:172" coordorigin="8884,2117" coordsize="137,172" path="m9021,2141r,-24l8987,2117r,68l8919,2185r,-68l8884,2117r,172l8919,2289r,-75l8987,2214r,75l9021,2289r,-148xe" fillcolor="#151313" stroked="f">
              <v:path arrowok="t"/>
            </v:shape>
            <v:shape id="_x0000_s1063" style="position:absolute;left:9048;top:2162;width:52;height:130" coordorigin="9048,2162" coordsize="52,130" path="m9090,2292r10,l9091,2268r-5,-5l9081,2258r9,34xe" fillcolor="#151313" stroked="f">
              <v:path arrowok="t"/>
            </v:shape>
            <v:shape id="_x0000_s1062" style="position:absolute;left:9048;top:2162;width:52;height:130" coordorigin="9048,2162" coordsize="52,130" path="m9081,2244r7,-4l9092,2237r14,-3l9119,2231r7,-2l9126,2247r-2,5l9122,2258r-6,5l9108,2268r-17,l9100,2292r10,-4l9120,2283r8,-8l9129,2279r2,7l9132,2289r33,l9161,2280r-2,-8l9158,2264r,-16l9158,2209r,-21l9154,2180r-5,-8l9138,2167r-10,-5l9081,2162r-12,8l9057,2179r-5,18l9081,2202r4,-8l9089,2190r5,-3l9116,2187r5,4l9126,2195r,13l9117,2211r-23,5l9076,2219r-9,4l9058,2228r-5,8l9048,2244r,27l9059,2281r11,11l9090,2292r-9,-34l9081,2244xe" fillcolor="#151313" stroked="f">
              <v:path arrowok="t"/>
            </v:shape>
            <w10:wrap anchorx="page"/>
          </v:group>
        </w:pict>
      </w:r>
      <w:r>
        <w:pict>
          <v:group id="_x0000_s1051" style="position:absolute;left:0;text-align:left;margin-left:453.45pt;margin-top:99.75pt;width:46.65pt;height:23.05pt;z-index:-251627520;mso-position-horizontal-relative:page" coordorigin="9069,1995" coordsize="933,461">
            <v:shape id="_x0000_s1060" style="position:absolute;left:9189;top:2162;width:121;height:175" coordorigin="9189,2162" coordsize="121,175" path="m9271,2164r-12,-2l9247,2162r-11,5l9226,2173r-6,10l9220,2164r-31,l9189,2336r33,l9222,2317r,-72l9222,2206r8,-9l9238,2188r24,l9269,2197r8,10l9271,2164xe" fillcolor="#151313" stroked="f">
              <v:path arrowok="t"/>
            </v:shape>
            <v:shape id="_x0000_s1059" style="position:absolute;left:9189;top:2162;width:121;height:175" coordorigin="9189,2162" coordsize="121,175" path="m9240,2288r8,4l9259,2292r27,-9l9296,2274r7,-12l9310,2238r1,-12l9309,2210r-8,-23l9296,2179r-25,-15l9277,2207r,40l9270,2256r-8,9l9239,2265r-9,-10l9222,2245r,72l9222,2273r10,10l9240,2288xe" fillcolor="#151313" stroked="f">
              <v:path arrowok="t"/>
            </v:shape>
            <v:shape id="_x0000_s1058" style="position:absolute;left:9336;top:2162;width:121;height:175" coordorigin="9336,2162" coordsize="121,175" path="m9418,2164r-12,-2l9393,2162r-10,5l9373,2173r-6,10l9367,2164r-31,l9336,2336r33,l9369,2317r,-72l9369,2206r8,-9l9385,2188r23,l9416,2197r8,10l9418,2164xe" fillcolor="#151313" stroked="f">
              <v:path arrowok="t"/>
            </v:shape>
            <v:shape id="_x0000_s1057" style="position:absolute;left:9336;top:2162;width:121;height:175" coordorigin="9336,2162" coordsize="121,175" path="m9387,2288r8,4l9405,2292r27,-9l9442,2274r8,-12l9457,2238r,-12l9456,2210r-8,-23l9442,2179r-24,-15l9424,2207r,40l9416,2256r-7,9l9385,2265r-8,-10l9369,2245r,72l9369,2273r9,10l9387,2288xe" fillcolor="#151313" stroked="f">
              <v:path arrowok="t"/>
            </v:shape>
            <v:shape id="_x0000_s1056" style="position:absolute;left:9474;top:2162;width:116;height:130" coordorigin="9474,2162" coordsize="116,130" path="m9579,2186r-4,-6l9567,2172r-17,22l9557,2202r1,14l9508,2216r,-14l9515,2195r7,-8l9533,2187r-9,-25l9499,2172r-9,7l9482,2192r-7,24l9474,2228r,7l9481,2261r5,9l9500,2282r23,8l9534,2292r21,l9568,2282r14,-9l9588,2255r-32,-6l9553,2259r-5,4l9542,2267r-19,l9516,2259r-8,-8l9508,2236r82,l9587,2206r-8,-20xe" fillcolor="#151313" stroked="f">
              <v:path arrowok="t"/>
            </v:shape>
            <v:shape id="_x0000_s1055" style="position:absolute;left:9474;top:2162;width:116;height:130" coordorigin="9474,2162" coordsize="116,130" path="m9550,2194r17,-22l9543,2163r-12,-1l9524,2162r9,25l9543,2187r7,7xe" fillcolor="#151313" stroked="f">
              <v:path arrowok="t"/>
            </v:shape>
            <v:shape id="_x0000_s1054" style="position:absolute;left:9617;top:2162;width:113;height:127" coordorigin="9617,2162" coordsize="113,127" path="m9617,2289r33,l9650,2212r2,-8l9655,2196r7,-5l9668,2187r16,l9688,2190r5,3l9695,2199r2,6l9697,2289r33,l9730,2197r-2,-8l9727,2182r-5,-7l9717,2169r-9,-4l9699,2162r-11,l9679,2163r-23,11l9647,2183r,-19l9617,2164r,125xe" fillcolor="#151313" stroked="f">
              <v:path arrowok="t"/>
            </v:shape>
            <v:shape id="_x0000_s1053" style="position:absolute;left:9759;top:2115;width:123;height:174" coordorigin="9759,2115" coordsize="123,174" path="m9837,2226r2,-6l9850,2212r20,-17l9876,2185r6,-10l9882,2145r-17,-15l9857,2124r-25,-8l9820,2115r-10,1l9786,2124r-9,6l9760,2145r-1,21l9789,2169r3,-14l9801,2147r8,-7l9835,2140r7,7l9850,2154r,17l9846,2176r-3,4l9828,2192r-14,11l9809,2213r-5,9l9805,2245r29,l9834,2231r3,-5xe" fillcolor="#151313" stroked="f">
              <v:path arrowok="t"/>
            </v:shape>
            <v:shape id="_x0000_s1052" style="position:absolute;left:9759;top:2115;width:123;height:174" coordorigin="9759,2115" coordsize="123,174" path="m9805,2256r,33l9837,2289r,-33l9805,2256xe" fillcolor="#151313" stroked="f">
              <v:path arrowok="t"/>
            </v:shape>
            <w10:wrap anchorx="page"/>
          </v:group>
        </w:pict>
      </w:r>
      <w:r w:rsidR="00E00895">
        <w:pict>
          <v:shape id="_x0000_i1027" type="#_x0000_t75" style="width:214.7pt;height:19.3pt">
            <v:imagedata r:id="rId43" o:title=""/>
          </v:shape>
        </w:pict>
      </w:r>
    </w:p>
    <w:p w:rsidR="00233CF0" w:rsidRDefault="00233CF0">
      <w:pPr>
        <w:spacing w:before="1" w:line="180" w:lineRule="exact"/>
        <w:rPr>
          <w:sz w:val="19"/>
          <w:szCs w:val="19"/>
        </w:rPr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3213"/>
        <w:gridCol w:w="3215"/>
      </w:tblGrid>
      <w:tr w:rsidR="00233CF0">
        <w:trPr>
          <w:trHeight w:hRule="exact" w:val="526"/>
        </w:trPr>
        <w:tc>
          <w:tcPr>
            <w:tcW w:w="9635" w:type="dxa"/>
            <w:gridSpan w:val="3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722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01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176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4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176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00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00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00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</w:tbl>
    <w:p w:rsidR="00233CF0" w:rsidRDefault="00233CF0">
      <w:pPr>
        <w:sectPr w:rsidR="00233CF0">
          <w:pgSz w:w="11920" w:h="16840"/>
          <w:pgMar w:top="760" w:right="1040" w:bottom="280" w:left="1000" w:header="720" w:footer="720" w:gutter="0"/>
          <w:cols w:space="720"/>
        </w:sectPr>
      </w:pPr>
    </w:p>
    <w:p w:rsidR="00233CF0" w:rsidRDefault="002C36DC">
      <w:pPr>
        <w:spacing w:before="7" w:line="100" w:lineRule="exact"/>
        <w:rPr>
          <w:sz w:val="10"/>
          <w:szCs w:val="10"/>
        </w:rPr>
      </w:pPr>
      <w:r>
        <w:lastRenderedPageBreak/>
        <w:pict>
          <v:group id="_x0000_s1047" style="position:absolute;margin-left:51.05pt;margin-top:781pt;width:5.3pt;height:8.75pt;z-index:-251622400;mso-position-horizontal-relative:page;mso-position-vertical-relative:page" coordorigin="1021,15620" coordsize="106,175">
            <v:shape id="_x0000_s1049" style="position:absolute;left:1021;top:15620;width:106;height:175" coordorigin="1021,15620" coordsize="106,175" path="m1090,15637r8,8l1106,15653r,23l1098,15684r-5,24l1103,15718r-1,-19l1115,15695r6,-9l1127,15677r,-31l1114,15633r-14,-13l1077,15620r-19,25l1066,15637r24,xe" fillcolor="#151313" stroked="f">
              <v:path arrowok="t"/>
            </v:shape>
            <v:shape id="_x0000_s1048" style="position:absolute;left:1021;top:15620;width:106;height:175" coordorigin="1021,15620" coordsize="106,175" path="m1028,15664r,13l1034,15686r7,9l1054,15699r-16,4l1030,15715r-9,11l1021,15743r8,27l1037,15780r4,4l1065,15794r13,1l1084,15795r26,-8l1119,15780r13,-24l1134,15743r,-16l1126,15716r-8,-12l1102,15699r1,19l1113,15728r,31l1103,15768r-10,10l1068,15778r-8,-5l1051,15769r-4,-9l1043,15752r,-24l1053,15718r9,-10l1093,15708r5,-24l1090,15691r-25,l1057,15684r-7,-8l1050,15653r8,-8l1077,15620r-22,l1042,15633r-14,13l1028,15664xe" fillcolor="#151313" stroked="f">
              <v:path arrowok="t"/>
            </v:shape>
            <w10:wrap anchorx="page" anchory="page"/>
          </v:group>
        </w:pict>
      </w:r>
      <w:r>
        <w:pict>
          <v:group id="_x0000_s1045" style="position:absolute;margin-left:535.15pt;margin-top:779.5pt;width:4.8pt;height:7.2pt;z-index:-251623424;mso-position-horizontal-relative:page;mso-position-vertical-relative:page" coordorigin="10703,15590" coordsize="96,144">
            <v:shape id="_x0000_s1046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1034" style="position:absolute;margin-left:489.5pt;margin-top:774.3pt;width:47.05pt;height:17.4pt;z-index:-251624448;mso-position-horizontal-relative:page;mso-position-vertical-relative:page" coordorigin="9790,15486" coordsize="941,348">
            <v:shape id="_x0000_s1044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043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042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041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040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039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038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037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036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035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  <w:r>
        <w:pict>
          <v:group id="_x0000_s1027" style="position:absolute;margin-left:458.55pt;margin-top:774.3pt;width:37.25pt;height:17.4pt;z-index:-251625472;mso-position-horizontal-relative:page;mso-position-vertical-relative:page" coordorigin="9171,15486" coordsize="745,348">
            <v:shape id="_x0000_s1033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032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031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030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029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028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shape id="_x0000_s1026" type="#_x0000_t75" style="position:absolute;margin-left:46.55pt;margin-top:47pt;width:214.8pt;height:19.3pt;z-index:-251626496;mso-position-horizontal-relative:page;mso-position-vertical-relative:page">
            <v:imagedata r:id="rId6" o:title=""/>
            <w10:wrap anchorx="page" anchory="page"/>
          </v:shape>
        </w:pict>
      </w: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p w:rsidR="00233CF0" w:rsidRDefault="00233CF0">
      <w:pPr>
        <w:spacing w:line="200" w:lineRule="exact"/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3213"/>
        <w:gridCol w:w="3215"/>
      </w:tblGrid>
      <w:tr w:rsidR="00233CF0">
        <w:trPr>
          <w:trHeight w:hRule="exact" w:val="200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00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00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00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00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  <w:tr w:rsidR="00233CF0">
        <w:trPr>
          <w:trHeight w:hRule="exact" w:val="2000"/>
        </w:trPr>
        <w:tc>
          <w:tcPr>
            <w:tcW w:w="3208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3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  <w:tc>
          <w:tcPr>
            <w:tcW w:w="321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233CF0" w:rsidRDefault="00233CF0"/>
        </w:tc>
      </w:tr>
    </w:tbl>
    <w:p w:rsidR="002C36DC" w:rsidRDefault="002C36DC"/>
    <w:sectPr w:rsidR="002C36DC">
      <w:pgSz w:w="11920" w:h="16840"/>
      <w:pgMar w:top="132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10EF"/>
    <w:multiLevelType w:val="multilevel"/>
    <w:tmpl w:val="B172E0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3CF0"/>
    <w:rsid w:val="00233CF0"/>
    <w:rsid w:val="002C36DC"/>
    <w:rsid w:val="00E0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2018-04-06T19:17:00Z</dcterms:created>
  <dcterms:modified xsi:type="dcterms:W3CDTF">2018-04-06T19:17:00Z</dcterms:modified>
</cp:coreProperties>
</file>