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1D" w:rsidRDefault="00B8111D">
      <w:pPr>
        <w:spacing w:before="2" w:line="100" w:lineRule="exact"/>
        <w:rPr>
          <w:sz w:val="10"/>
          <w:szCs w:val="10"/>
        </w:rPr>
      </w:pPr>
      <w:bookmarkStart w:id="0" w:name="_GoBack"/>
      <w:bookmarkEnd w:id="0"/>
    </w:p>
    <w:p w:rsidR="00B8111D" w:rsidRDefault="0040152F">
      <w:pPr>
        <w:ind w:left="11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pt;height:19.5pt">
            <v:imagedata r:id="rId6" o:title=""/>
          </v:shape>
        </w:pict>
      </w:r>
    </w:p>
    <w:p w:rsidR="00B8111D" w:rsidRDefault="00B8111D">
      <w:pPr>
        <w:spacing w:before="9" w:line="100" w:lineRule="exact"/>
        <w:rPr>
          <w:sz w:val="10"/>
          <w:szCs w:val="10"/>
        </w:rPr>
      </w:pPr>
    </w:p>
    <w:p w:rsidR="00B8111D" w:rsidRDefault="00B8111D">
      <w:pPr>
        <w:spacing w:line="200" w:lineRule="exact"/>
      </w:pPr>
    </w:p>
    <w:p w:rsidR="00B8111D" w:rsidRDefault="0040152F">
      <w:pPr>
        <w:ind w:left="351"/>
      </w:pPr>
      <w:r>
        <w:pict>
          <v:group id="_x0000_s1483" style="position:absolute;left:0;text-align:left;margin-left:54.85pt;margin-top:52.45pt;width:68.3pt;height:23.1pt;z-index:-251675648;mso-position-horizontal-relative:page" coordorigin="1097,1049" coordsize="1366,462">
            <v:shape id="_x0000_s1497" style="position:absolute;left:1217;top:1169;width:131;height:172" coordorigin="1217,1169" coordsize="131,172" path="m1252,1198r93,l1345,1169r-128,l1217,1340r131,l1348,1311r-96,l1252,1265r86,l1338,1236r-86,l1252,1198xe" fillcolor="#151313" stroked="f">
              <v:path arrowok="t"/>
            </v:shape>
            <v:shape id="_x0000_s1496" style="position:absolute;left:1377;top:1169;width:33;height:172" coordorigin="1377,1169" coordsize="33,172" path="m1410,1192r,-23l1377,1169r,171l1410,1340r,-148xe" fillcolor="#151313" stroked="f">
              <v:path arrowok="t"/>
            </v:shape>
            <v:shape id="_x0000_s1495" style="position:absolute;left:1434;top:1213;width:116;height:130" coordorigin="1434,1213" coordsize="116,130" path="m1540,1238r-5,-7l1527,1224r-16,22l1518,1253r,14l1469,1267r,-13l1476,1246r7,-8l1493,1238r-9,-24l1460,1223r-9,8l1442,1243r-7,25l1434,1279r1,8l1441,1312r6,10l1460,1334r23,8l1495,1343r20,l1529,1334r14,-10l1549,1306r-33,-5l1513,1310r-5,4l1503,1319r-19,l1476,1310r-8,-8l1468,1288r83,l1547,1257r-7,-19xe" fillcolor="#151313" stroked="f">
              <v:path arrowok="t"/>
            </v:shape>
            <v:shape id="_x0000_s1494" style="position:absolute;left:1434;top:1213;width:116;height:130" coordorigin="1434,1213" coordsize="116,130" path="m1511,1246r16,-22l1503,1214r-12,-1l1484,1214r9,24l1504,1238r7,8xe" fillcolor="#151313" stroked="f">
              <v:path arrowok="t"/>
            </v:shape>
            <v:shape id="_x0000_s1493" style="position:absolute;left:1570;top:1213;width:117;height:130" coordorigin="1570,1213" coordsize="117,130" path="m1572,1295r9,23l1586,1326r8,6l1618,1342r12,1l1654,1343r14,-11l1683,1320r5,-22l1655,1293r-2,13l1647,1311r-6,5l1619,1316r-7,-9l1604,1298r,-42l1611,1248r8,-9l1640,1239r6,5l1652,1249r2,10l1686,1253r-6,-20l1667,1223r-14,-10l1631,1213r-12,1l1595,1224r-9,6l1578,1243r-7,24l1570,1278r2,17xe" fillcolor="#151313" stroked="f">
              <v:path arrowok="t"/>
            </v:shape>
            <v:shape id="_x0000_s1492" style="position:absolute;left:1697;top:1172;width:73;height:171" coordorigin="1697,1172" coordsize="73,171" path="m1746,1172r-34,19l1712,1216r-15,l1697,1242r15,l1712,1314r2,6l1715,1328r3,4l1721,1337r8,3l1736,1343r23,l1771,1338r-3,-25l1759,1316r-8,l1747,1313r-1,-5l1746,1242r22,l1768,1216r-22,l1746,1172xe" fillcolor="#151313" stroked="f">
              <v:path arrowok="t"/>
            </v:shape>
            <v:shape id="_x0000_s1491" style="position:absolute;left:1789;top:1213;width:81;height:127" coordorigin="1789,1213" coordsize="81,127" path="m1825,1260r3,-10l1833,1246r4,-3l1852,1243r8,5l1870,1219r-10,-6l1840,1213r-6,4l1828,1221r-8,13l1820,1216r-31,l1789,1340r33,l1822,1298r2,-30l1825,1260xe" fillcolor="#151313" stroked="f">
              <v:path arrowok="t"/>
            </v:shape>
            <v:shape id="_x0000_s1490" style="position:absolute;left:1884;top:1169;width:33;height:172" coordorigin="1884,1169" coordsize="33,172" path="m1884,1340r33,l1917,1216r-33,l1884,1340xe" fillcolor="#151313" stroked="f">
              <v:path arrowok="t"/>
            </v:shape>
            <v:shape id="_x0000_s1489" style="position:absolute;left:1884;top:1169;width:33;height:172" coordorigin="1884,1169" coordsize="33,172" path="m1884,1169r,30l1917,1199r,-30l1884,1169xe" fillcolor="#151313" stroked="f">
              <v:path arrowok="t"/>
            </v:shape>
            <v:shape id="_x0000_s1488" style="position:absolute;left:1944;top:1213;width:117;height:130" coordorigin="1944,1213" coordsize="117,130" path="m1945,1295r9,23l1960,1326r8,6l1991,1342r12,1l2027,1343r15,-11l2056,1320r5,-22l2029,1293r-3,13l2020,1311r-6,5l1992,1316r-7,-9l1978,1298r,-42l1985,1248r7,-9l2014,1239r6,5l2025,1249r2,10l2059,1253r-5,-20l2040,1223r-13,-10l2004,1213r-12,1l1968,1224r-8,6l1952,1243r-7,24l1944,1278r1,17xe" fillcolor="#151313" stroked="f">
              <v:path arrowok="t"/>
            </v:shape>
            <v:shape id="_x0000_s1487" style="position:absolute;left:2084;top:1169;width:33;height:172" coordorigin="2084,1169" coordsize="33,172" path="m2084,1340r33,l2117,1216r-33,l2084,1340xe" fillcolor="#151313" stroked="f">
              <v:path arrowok="t"/>
            </v:shape>
            <v:shape id="_x0000_s1486" style="position:absolute;left:2084;top:1169;width:33;height:172" coordorigin="2084,1169" coordsize="33,172" path="m2084,1169r,30l2117,1199r,-30l2084,1169xe" fillcolor="#151313" stroked="f">
              <v:path arrowok="t"/>
            </v:shape>
            <v:shape id="_x0000_s1485" style="position:absolute;left:2138;top:1172;width:73;height:171" coordorigin="2138,1172" coordsize="73,171" path="m2186,1172r-33,19l2153,1216r-15,l2138,1242r15,l2153,1314r1,6l2155,1328r3,4l2162,1337r7,3l2176,1343r23,l2211,1338r-3,-25l2199,1316r-7,l2187,1313r-1,-5l2186,1242r22,l2208,1216r-22,l2186,1172xe" fillcolor="#151313" stroked="f">
              <v:path arrowok="t"/>
            </v:shape>
            <v:shape id="_x0000_s1484" style="position:absolute;left:2215;top:1216;width:128;height:175" coordorigin="2215,1216" coordsize="128,175" path="m2223,1363r3,26l2235,1391r19,l2262,1389r7,-2l2274,1383r5,-3l2283,1374r4,-6l2292,1357r7,-21l2305,1321r8,-23l2323,1270r10,-26l2340,1224r3,-8l2309,1216r-1,5l2301,1241r-9,28l2284,1294r-4,10l2279,1299r-7,-20l2262,1251r-8,-25l2250,1216r-35,l2217,1219r6,17l2232,1260r11,28l2253,1314r7,19l2263,1341r-3,10l2254,1358r-5,7l2231,1365r-8,-2xe" fillcolor="#151313" stroked="f">
              <v:path arrowok="t"/>
            </v:shape>
            <w10:wrap anchorx="page"/>
          </v:group>
        </w:pict>
      </w:r>
      <w:r>
        <w:pict>
          <v:group id="_x0000_s1479" style="position:absolute;left:0;text-align:left;margin-left:115.15pt;margin-top:52.3pt;width:22.6pt;height:20.9pt;z-index:-251674624;mso-position-horizontal-relative:page" coordorigin="2303,1046" coordsize="452,418">
            <v:shape id="_x0000_s1482" style="position:absolute;left:2423;top:1166;width:140;height:178" coordorigin="2423,1166" coordsize="140,178" path="m2462,1205r5,-4l2476,1194r30,l2513,1200r7,6l2523,1219r34,-1l2557,1215r-9,-26l2540,1180r-12,-7l2504,1167r-12,-1l2472,1166r-14,6l2444,1178r-8,11l2429,1200r,34l2445,1248r25,13l2484,1265r21,6l2512,1273r8,3l2524,1280r4,4l2528,1300r-9,7l2511,1314r-33,l2469,1306r-10,-8l2456,1281r-33,3l2426,1298r11,23l2443,1328r15,9l2482,1343r12,l2516,1343r15,-6l2546,1331r8,-13l2562,1305r,-31l2555,1263r-6,-11l2536,1246r-12,-7l2499,1233r-25,-6l2467,1222r-5,-5l2462,1205xe" fillcolor="#151313" stroked="f">
              <v:path arrowok="t"/>
            </v:shape>
            <v:shape id="_x0000_s1481" style="position:absolute;left:2583;top:1213;width:52;height:130" coordorigin="2583,1213" coordsize="52,130" path="m2624,1343r11,l2626,1320r-5,-5l2616,1310r8,33xe" fillcolor="#151313" stroked="f">
              <v:path arrowok="t"/>
            </v:shape>
            <v:shape id="_x0000_s1480" style="position:absolute;left:2583;top:1213;width:52;height:130" coordorigin="2583,1213" coordsize="52,130" path="m2616,1296r6,-5l2626,1289r14,-3l2654,1283r6,-2l2660,1299r-1,4l2657,1310r-6,4l2643,1320r-17,l2635,1343r9,-4l2654,1335r9,-8l2664,1331r2,6l2667,1340r32,l2695,1331r-2,-7l2692,1316r,-17l2692,1261r,-21l2688,1232r-5,-8l2673,1218r-11,-5l2616,1213r-13,9l2591,1230r-5,19l2616,1254r3,-9l2624,1242r5,-4l2651,1238r4,4l2660,1246r,13l2651,1263r-23,4l2611,1271r-9,4l2593,1279r-5,9l2583,1296r,26l2594,1333r11,10l2624,1343r-8,-33l2616,1296xe" fillcolor="#151313" stroked="f">
              <v:path arrowok="t"/>
            </v:shape>
            <w10:wrap anchorx="page"/>
          </v:group>
        </w:pict>
      </w:r>
      <w:r>
        <w:pict>
          <v:group id="_x0000_s1473" style="position:absolute;left:0;text-align:left;margin-left:129.5pt;margin-top:52.3pt;width:33pt;height:23.25pt;z-index:-251673600;mso-position-horizontal-relative:page" coordorigin="2590,1046" coordsize="660,465">
            <v:shape id="_x0000_s1478" style="position:absolute;left:2710;top:1166;width:84;height:175" coordorigin="2710,1166" coordsize="84,175" path="m2762,1340r,-98l2786,1242r,-26l2762,1216r,-18l2768,1191r14,l2790,1193r4,-23l2781,1166r-28,l2744,1171r-9,4l2732,1183r-3,8l2729,1216r-19,l2710,1242r19,l2729,1340r33,xe" fillcolor="#151313" stroked="f">
              <v:path arrowok="t"/>
            </v:shape>
            <v:shape id="_x0000_s1477" style="position:absolute;left:2795;top:1213;width:116;height:130" coordorigin="2795,1213" coordsize="116,130" path="m2900,1238r-4,-7l2888,1224r-17,22l2878,1253r1,14l2829,1267r,-13l2836,1246r7,-8l2854,1238r-9,-24l2820,1223r-9,8l2803,1243r-7,25l2795,1279r,8l2802,1312r5,10l2821,1334r23,8l2855,1343r21,l2890,1334r13,-10l2910,1306r-33,-5l2874,1310r-5,4l2863,1319r-19,l2837,1310r-8,-8l2829,1288r82,l2908,1257r-8,-19xe" fillcolor="#151313" stroked="f">
              <v:path arrowok="t"/>
            </v:shape>
            <v:shape id="_x0000_s1476" style="position:absolute;left:2795;top:1213;width:116;height:130" coordorigin="2795,1213" coordsize="116,130" path="m2871,1246r17,-22l2864,1214r-12,-1l2845,1214r9,24l2864,1238r7,8xe" fillcolor="#151313" stroked="f">
              <v:path arrowok="t"/>
            </v:shape>
            <v:shape id="_x0000_s1475" style="position:absolute;left:2925;top:1172;width:73;height:171" coordorigin="2925,1172" coordsize="73,171" path="m2973,1172r-33,19l2940,1216r-15,l2925,1242r15,l2940,1314r1,6l2942,1328r3,4l2949,1337r7,3l2963,1343r23,l2998,1338r-3,-25l2986,1316r-7,l2974,1313r-1,-5l2973,1242r22,l2995,1216r-22,l2973,1172xe" fillcolor="#151313" stroked="f">
              <v:path arrowok="t"/>
            </v:shape>
            <v:shape id="_x0000_s1474" style="position:absolute;left:3002;top:1216;width:128;height:175" coordorigin="3002,1216" coordsize="128,175" path="m3010,1363r3,26l3022,1391r19,l3049,1389r7,-2l3061,1383r5,-3l3070,1374r4,-6l3079,1357r7,-21l3092,1321r8,-23l3110,1270r10,-26l3128,1224r2,-8l3096,1216r-1,5l3088,1241r-9,28l3071,1294r-4,10l3066,1299r-7,-20l3049,1251r-8,-25l3037,1216r-35,l3004,1219r6,17l3019,1260r11,28l3040,1314r7,19l3050,1341r-3,10l3041,1358r-5,7l3018,1365r-8,-2xe" fillcolor="#151313" stroked="f">
              <v:path arrowok="t"/>
            </v:shape>
            <w10:wrap anchorx="page"/>
          </v:group>
        </w:pict>
      </w:r>
      <w:r>
        <w:pict>
          <v:group id="_x0000_s1436" style="position:absolute;left:0;text-align:left;margin-left:54.05pt;margin-top:82.3pt;width:438.05pt;height:53.25pt;z-index:-251672576;mso-position-horizontal-relative:page" coordorigin="1081,1646" coordsize="8761,1065">
            <v:shape id="_x0000_s1472" type="#_x0000_t75" style="position:absolute;left:1083;top:1646;width:6130;height:465">
              <v:imagedata r:id="rId7" o:title=""/>
            </v:shape>
            <v:shape id="_x0000_s1471" style="position:absolute;left:7199;top:1813;width:115;height:130" coordorigin="7199,1813" coordsize="115,130" path="m7210,1933r11,10l7221,1901r3,-4l7227,1892r6,-2l7238,1888r13,-2l7274,1883r11,-5l7285,1900r-3,7l7278,1916r-10,5l7259,1927r-25,l7228,1921r13,22l7254,1943r11,-4l7275,1935r12,-10l7288,1934r3,6l7313,1940r-4,-7l7308,1925r-1,-7l7307,1846r-1,-5l7304,1832r-5,-6l7294,1821r-10,-4l7275,1813r-32,l7230,1818r-12,4l7212,1830r-7,8l7202,1851r21,3l7226,1841r8,-5l7241,1831r30,l7280,1838r6,5l7285,1861r-12,5l7248,1869r-13,1l7229,1872r-8,2l7214,1879r-7,4l7203,1891r-4,7l7199,1923r11,10xe" fillcolor="#151313" stroked="f">
              <v:path arrowok="t"/>
            </v:shape>
            <v:shape id="_x0000_s1470" style="position:absolute;left:7199;top:1813;width:115;height:130" coordorigin="7199,1813" coordsize="115,130" path="m7221,1915r,-14l7221,1943r20,l7228,1921r-7,-6xe" fillcolor="#151313" stroked="f">
              <v:path arrowok="t"/>
            </v:shape>
            <v:shape id="_x0000_s1469" style="position:absolute;left:7406;top:1769;width:108;height:175" coordorigin="7406,1769" coordsize="108,175" path="m7510,1851r-4,-12l7500,1831r-7,-9l7483,1818r-10,-5l7440,1813r-13,17l7427,1769r-21,l7406,1940r20,l7426,1925r12,18l7431,1910r-6,-10l7425,1854r10,-12l7446,1830r27,l7483,1842r9,12l7492,1902r-10,12l7472,1926r16,8l7498,1926r9,-14l7513,1888r1,-12l7514,1863r-4,-12xe" fillcolor="#151313" stroked="f">
              <v:path arrowok="t"/>
            </v:shape>
            <v:shape id="_x0000_s1468" style="position:absolute;left:7406;top:1769;width:108;height:175" coordorigin="7406,1769" coordsize="108,175" path="m7472,1926r-31,l7431,1910r7,33l7463,1943r25,-9l7472,1926xe" fillcolor="#151313" stroked="f">
              <v:path arrowok="t"/>
            </v:shape>
            <v:shape id="_x0000_s1467" style="position:absolute;left:7532;top:1813;width:117;height:130" coordorigin="7532,1813" coordsize="117,130" path="m7534,1896r8,23l7548,1926r6,6l7578,1942r12,1l7606,1943r-16,-17l7574,1926r-10,-12l7553,1902r,-48l7564,1842r24,-29l7561,1820r-10,7l7539,1843r-6,24l7532,1878r2,18xe" fillcolor="#151313" stroked="f">
              <v:path arrowok="t"/>
            </v:shape>
            <v:shape id="_x0000_s1466" style="position:absolute;left:7532;top:1813;width:117;height:130" coordorigin="7532,1813" coordsize="117,130" path="m7606,1831r10,11l7627,1854r,48l7616,1914r-10,12l7590,1926r16,17l7620,1936r14,-8l7641,1914r7,-14l7648,1876r-1,-15l7638,1838r-6,-8l7626,1825r-24,-10l7590,1813r-2,l7564,1842r10,-11l7606,1831xe" fillcolor="#151313" stroked="f">
              <v:path arrowok="t"/>
            </v:shape>
            <v:shape id="_x0000_s1465" style="position:absolute;left:7661;top:1772;width:61;height:170" coordorigin="7661,1772" coordsize="61,170" path="m7698,1874r,-42l7719,1832r,-16l7698,1816r,-44l7677,1785r,31l7661,1816r,16l7677,1832r,91l7680,1929r2,6l7688,1938r7,4l7713,1942r9,-2l7719,1922r-6,l7705,1922r-5,-3l7698,1914r,-40xe" fillcolor="#151313" stroked="f">
              <v:path arrowok="t"/>
            </v:shape>
            <v:shape id="_x0000_s1464" style="position:absolute;left:7728;top:1772;width:61;height:170" coordorigin="7728,1772" coordsize="61,170" path="m7765,1874r,-42l7786,1832r,-16l7765,1816r,-44l7744,1785r,31l7728,1816r,16l7744,1832r,91l7746,1929r3,6l7755,1938r6,4l7780,1942r9,-2l7786,1922r-6,l7772,1922r-5,-3l7765,1914r,-40xe" fillcolor="#151313" stroked="f">
              <v:path arrowok="t"/>
            </v:shape>
            <v:shape id="_x0000_s1463" style="position:absolute;left:7806;top:1769;width:21;height:172" coordorigin="7806,1769" coordsize="21,172" path="m7827,1792r,-23l7806,1769r,171l7827,1940r,-148xe" fillcolor="#151313" stroked="f">
              <v:path arrowok="t"/>
            </v:shape>
            <v:shape id="_x0000_s1462" style="position:absolute;left:7853;top:1813;width:94;height:130" coordorigin="7853,1813" coordsize="94,130" path="m7937,1843r10,-17l7923,1815r-12,-2l7902,1814r9,16l7927,1830r10,13xe" fillcolor="#151313" stroked="f">
              <v:path arrowok="t"/>
            </v:shape>
            <v:shape id="_x0000_s1461" style="position:absolute;left:7853;top:1813;width:94;height:130" coordorigin="7853,1813" coordsize="94,130" path="m7869,1926r7,6l7900,1942r12,1l7934,1943r14,-10l7962,1922r5,-19l7945,1900r-5,14l7932,1920r-8,6l7897,1926r-11,-11l7876,1904r-1,-20l7967,1884r,-6l7966,1861r-9,-23l7952,1830r-5,-4l7937,1843r7,7l7945,1866r-69,l7877,1850r10,-10l7897,1830r14,l7902,1814r-24,9l7869,1830r-9,14l7854,1868r-1,11l7854,1896r9,22l7869,1926xe" fillcolor="#151313" stroked="f">
              <v:path arrowok="t"/>
            </v:shape>
            <v:shape id="_x0000_s1460" type="#_x0000_t75" style="position:absolute;left:1081;top:1946;width:7646;height:765">
              <v:imagedata r:id="rId8" o:title=""/>
            </v:shape>
            <v:shape id="_x0000_s1459" style="position:absolute;left:8712;top:2113;width:108;height:175" coordorigin="8712,2113" coordsize="108,175" path="m8714,2195r8,23l8728,2225r6,-72l8743,2141r10,-11l8780,2130r10,12l8801,2155r,-22l8777,2115r-13,-2l8750,2113r-13,8l8725,2128r-7,15l8712,2158r,19l8714,2195xe" fillcolor="#151313" stroked="f">
              <v:path arrowok="t"/>
            </v:shape>
            <v:shape id="_x0000_s1458" style="position:absolute;left:8712;top:2113;width:108;height:175" coordorigin="8712,2113" coordsize="108,175" path="m8820,2122r,-6l8801,2116r,87l8791,2214r-10,12l8754,2226r-10,-12l8734,2202r,-49l8728,2225r2,3l8754,2241r12,2l8776,2243r9,-4l8794,2234r5,-7l8799,2288r21,l8820,2122xe" fillcolor="#151313" stroked="f">
              <v:path arrowok="t"/>
            </v:shape>
            <v:shape id="_x0000_s1457" style="position:absolute;left:8852;top:2116;width:101;height:127" coordorigin="8852,2116" coordsize="101,127" path="m8852,2116r,91l8854,2213r1,9l8860,2228r5,7l8874,2239r10,4l8895,2243r7,l8926,2231r8,-9l8934,2240r19,l8953,2116r-21,l8932,2199r-3,8l8925,2215r-8,5l8908,2225r-19,l8883,2220r-6,-4l8875,2207r-2,-6l8873,2116r-21,xe" fillcolor="#151313" stroked="f">
              <v:path arrowok="t"/>
            </v:shape>
            <v:shape id="_x0000_s1456" style="position:absolute;left:8979;top:2113;width:94;height:130" coordorigin="8979,2113" coordsize="94,130" path="m9064,2143r9,-17l9049,2115r-12,-2l9028,2114r9,16l9054,2130r10,13xe" fillcolor="#151313" stroked="f">
              <v:path arrowok="t"/>
            </v:shape>
            <v:shape id="_x0000_s1455" style="position:absolute;left:8979;top:2113;width:94;height:130" coordorigin="8979,2113" coordsize="94,130" path="m8995,2226r7,6l9026,2242r12,1l9060,2243r14,-10l9088,2222r5,-19l9071,2200r-4,14l9058,2220r-8,6l9023,2226r-10,-11l9002,2204r-1,-20l9094,2184r,-6l9092,2161r-8,-23l9078,2130r-5,-4l9064,2143r6,7l9072,2166r-70,l9003,2150r10,-10l9023,2130r14,l9028,2114r-24,9l8995,2130r-8,14l8980,2168r-1,11l8981,2196r8,22l8995,2226xe" fillcolor="#151313" stroked="f">
              <v:path arrowok="t"/>
            </v:shape>
            <v:shape id="_x0000_s1454" style="position:absolute;left:9111;top:2113;width:103;height:130" coordorigin="9111,2113" coordsize="103,130" path="m9135,2140r6,-5l9148,2130r26,l9181,2136r7,5l9189,2151r21,-3l9208,2136r-5,-7l9197,2122r-11,-5l9175,2113r-24,l9142,2116r-8,2l9129,2122r-7,4l9119,2134r-4,7l9115,2158r4,8l9124,2173r9,5l9142,2182r23,6l9182,2192r5,3l9193,2199r,15l9186,2220r-7,6l9150,2226r-8,-7l9134,2212r-2,-12l9111,2203r4,20l9127,2233r13,10l9179,2243r12,-5l9202,2233r6,-9l9215,2214r,-21l9210,2186r-6,-7l9196,2175r-9,-4l9164,2165r-15,-4l9146,2160r-6,-3l9135,2151r,-11xe" fillcolor="#151313" stroked="f">
              <v:path arrowok="t"/>
            </v:shape>
            <v:shape id="_x0000_s1453" style="position:absolute;left:9228;top:2072;width:61;height:170" coordorigin="9228,2072" coordsize="61,170" path="m9264,2174r,-42l9286,2132r,-16l9264,2116r,-44l9244,2085r,31l9228,2116r,16l9244,2132r,91l9246,2229r3,6l9255,2238r6,4l9280,2242r9,-2l9286,2222r-6,l9272,2222r-5,-3l9264,2214r,-40xe" fillcolor="#151313" stroked="f">
              <v:path arrowok="t"/>
            </v:shape>
            <v:shape id="_x0000_s1452" style="position:absolute;left:9306;top:2069;width:21;height:172" coordorigin="9306,2069" coordsize="21,172" path="m9306,2069r,24l9328,2093r,-24l9306,2069xe" fillcolor="#151313" stroked="f">
              <v:path arrowok="t"/>
            </v:shape>
            <v:shape id="_x0000_s1451" style="position:absolute;left:9306;top:2069;width:21;height:172" coordorigin="9306,2069" coordsize="21,172" path="m9306,2210r,30l9328,2240r,-124l9306,2116r,94xe" fillcolor="#151313" stroked="f">
              <v:path arrowok="t"/>
            </v:shape>
            <v:shape id="_x0000_s1450" style="position:absolute;left:9352;top:2113;width:117;height:130" coordorigin="9352,2113" coordsize="117,130" path="m9354,2196r8,23l9368,2226r6,6l9398,2242r12,1l9426,2243r-16,-17l9394,2226r-10,-12l9373,2202r,-48l9384,2142r24,-29l9381,2120r-10,7l9359,2143r-6,24l9352,2178r2,18xe" fillcolor="#151313" stroked="f">
              <v:path arrowok="t"/>
            </v:shape>
            <v:shape id="_x0000_s1449" style="position:absolute;left:9352;top:2113;width:117;height:130" coordorigin="9352,2113" coordsize="117,130" path="m9426,2131r10,11l9447,2154r,48l9436,2214r-10,12l9410,2226r16,17l9440,2236r14,-8l9461,2214r7,-14l9468,2176r-1,-15l9458,2138r-6,-8l9446,2125r-24,-10l9410,2113r-2,l9384,2142r10,-11l9426,2131xe" fillcolor="#151313" stroked="f">
              <v:path arrowok="t"/>
            </v:shape>
            <v:shape id="_x0000_s1448" style="position:absolute;left:9493;top:2113;width:101;height:127" coordorigin="9493,2113" coordsize="101,127" path="m9594,2177r,-28l9593,2143r-2,-9l9587,2128r-5,-7l9572,2117r-9,-4l9552,2113r-8,1l9520,2125r-8,9l9512,2116r-19,l9493,2240r21,l9514,2149r10,-9l9534,2131r22,l9562,2135r6,4l9571,2145r2,7l9573,2240r21,l9594,2177xe" fillcolor="#151313" stroked="f">
              <v:path arrowok="t"/>
            </v:shape>
            <v:shape id="_x0000_s1447" style="position:absolute;left:9618;top:2113;width:103;height:130" coordorigin="9618,2113" coordsize="103,130" path="m9642,2140r6,-5l9654,2130r27,l9688,2136r7,5l9696,2151r21,-3l9715,2136r-5,-7l9704,2122r-11,-5l9682,2113r-24,l9649,2116r-8,2l9636,2122r-7,4l9625,2134r-3,7l9622,2158r4,8l9631,2173r9,5l9649,2182r23,6l9689,2192r5,3l9700,2199r,15l9693,2220r-7,6l9657,2226r-8,-7l9641,2212r-2,-12l9618,2203r4,20l9634,2233r13,10l9686,2243r12,-5l9709,2233r6,-9l9722,2214r,-21l9716,2186r-5,-7l9703,2175r-9,-4l9671,2165r-15,-4l9653,2160r-6,-3l9642,2151r,-11xe" fillcolor="#151313" stroked="f">
              <v:path arrowok="t"/>
            </v:shape>
            <v:shape id="_x0000_s1446" style="position:absolute;left:3858;top:2416;width:114;height:124" coordorigin="3858,2416" coordsize="114,124" path="m3894,2454r-9,-26l3881,2416r-23,l3860,2419r6,16l3875,2460r10,27l3895,2513r8,20l3906,2540r19,l3927,2537r6,-16l3942,2497r10,-28l3962,2443r8,-19l3972,2416r-21,l3946,2428r-9,26l3927,2480r-4,12l3918,2506r-3,10l3912,2503r-5,-13l3903,2479r-9,-25xe" fillcolor="#151313" stroked="f">
              <v:path arrowok="t"/>
            </v:shape>
            <v:shape id="_x0000_s1445" style="position:absolute;left:3991;top:2369;width:21;height:172" coordorigin="3991,2369" coordsize="21,172" path="m3991,2369r,24l4012,2393r,-24l3991,2369xe" fillcolor="#151313" stroked="f">
              <v:path arrowok="t"/>
            </v:shape>
            <v:shape id="_x0000_s1444" style="position:absolute;left:3991;top:2369;width:21;height:172" coordorigin="3991,2369" coordsize="21,172" path="m3991,2510r,30l4012,2540r,-124l3991,2416r,94xe" fillcolor="#151313" stroked="f">
              <v:path arrowok="t"/>
            </v:shape>
            <v:shape id="_x0000_s1443" style="position:absolute;left:4037;top:2369;width:108;height:175" coordorigin="4037,2369" coordsize="108,175" path="m4145,2475r,-106l4124,2369r1,85l4125,2503r-9,12l4113,2543r12,-18l4125,2540r20,l4145,2475xe" fillcolor="#151313" stroked="f">
              <v:path arrowok="t"/>
            </v:shape>
            <v:shape id="_x0000_s1442" style="position:absolute;left:4037;top:2369;width:108;height:175" coordorigin="4037,2369" coordsize="108,175" path="m4044,2512r6,15l4063,2535r12,8l4113,2543r3,-28l4106,2526r-27,l4069,2514r-11,-12l4058,2454r10,-12l4077,2431r29,l4116,2443r9,11l4124,2369r,61l4118,2423r-9,-5l4101,2413r-27,l4062,2421r-13,8l4043,2444r-6,16l4037,2497r7,15xe" fillcolor="#151313" stroked="f">
              <v:path arrowok="t"/>
            </v:shape>
            <v:shape id="_x0000_s1441" style="position:absolute;left:4171;top:2413;width:94;height:130" coordorigin="4171,2413" coordsize="94,130" path="m4255,2443r10,-17l4241,2415r-12,-2l4220,2414r9,16l4245,2430r10,13xe" fillcolor="#151313" stroked="f">
              <v:path arrowok="t"/>
            </v:shape>
            <v:shape id="_x0000_s1440" style="position:absolute;left:4171;top:2413;width:94;height:130" coordorigin="4171,2413" coordsize="94,130" path="m4187,2526r7,6l4218,2542r12,1l4252,2543r14,-10l4280,2522r5,-19l4263,2500r-5,14l4250,2520r-8,6l4215,2526r-11,-11l4194,2504r-1,-20l4285,2484r1,-6l4284,2461r-9,-23l4270,2430r-5,-4l4255,2443r7,7l4263,2466r-69,l4195,2450r10,-10l4215,2430r14,l4220,2414r-24,9l4187,2430r-9,14l4172,2468r-1,11l4172,2496r9,22l4187,2526xe" fillcolor="#151313" stroked="f">
              <v:path arrowok="t"/>
            </v:shape>
            <v:shape id="_x0000_s1439" style="position:absolute;left:4303;top:2413;width:117;height:130" coordorigin="4303,2413" coordsize="117,130" path="m4305,2496r9,23l4320,2526r6,6l4350,2542r12,1l4378,2543r-16,-17l4346,2526r-10,-12l4325,2502r,-48l4336,2442r23,-29l4333,2420r-10,7l4311,2443r-7,24l4303,2478r2,18xe" fillcolor="#151313" stroked="f">
              <v:path arrowok="t"/>
            </v:shape>
            <v:shape id="_x0000_s1438" style="position:absolute;left:4303;top:2413;width:117;height:130" coordorigin="4303,2413" coordsize="117,130" path="m4377,2431r11,11l4398,2454r,48l4388,2514r-10,12l4362,2526r16,17l4392,2536r14,-8l4413,2514r7,-14l4420,2476r-1,-15l4410,2438r-6,-8l4398,2425r-24,-10l4362,2413r-3,l4336,2442r10,-11l4377,2431xe" fillcolor="#151313" stroked="f">
              <v:path arrowok="t"/>
            </v:shape>
            <v:shape id="_x0000_s1437" style="position:absolute;left:4451;top:2528;width:24;height:0" coordorigin="4451,2528" coordsize="24,0" path="m4451,2528r24,e" filled="f" strokecolor="#151313" strokeweight=".459mm">
              <v:path arrowok="t"/>
            </v:shape>
            <w10:wrap anchorx="page"/>
          </v:group>
        </w:pict>
      </w:r>
      <w:r>
        <w:pict>
          <v:group id="_x0000_s1424" style="position:absolute;left:0;text-align:left;margin-left:54.5pt;margin-top:142.45pt;width:51.65pt;height:21.45pt;z-index:-251670528;mso-position-horizontal-relative:page" coordorigin="1090,2849" coordsize="1033,429">
            <v:shape id="_x0000_s1435" style="position:absolute;left:1210;top:2984;width:173;height:178" coordorigin="1210,2984" coordsize="173,178" path="m1240,3126r24,12l1286,3143r9,l1315,3143r17,-7l1335,3091r-7,8l1312,3087r-17,-6l1285,3101r11,4l1307,3112r-7,2l1273,3114r-14,-14l1254,3092r-7,-25l1246,3054r1,-11l1239,2984r-6,5l1225,2999r-10,25l1211,3045r-1,9l1212,3070r7,28l1228,3114r5,6l1240,3126xe" fillcolor="#151313" stroked="f">
              <v:path arrowok="t"/>
            </v:shape>
            <v:shape id="_x0000_s1434" style="position:absolute;left:1210;top:2984;width:173;height:178" coordorigin="1210,2984" coordsize="173,178" path="m1259,3010r14,-15l1315,2995r13,15l1333,3017r7,24l1341,3054r,15l1338,3080r-3,11l1332,3136r22,14l1355,3151r8,4l1371,3158r13,-25l1369,3128r-13,-9l1366,3107r5,-13l1377,3077r,-23l1376,3039r-8,-27l1359,2995r-4,-6l1349,2984r-24,-13l1303,2966r-9,l1285,2966r-28,7l1239,2984r8,59l1254,3018r5,-8xe" fillcolor="#151313" stroked="f">
              <v:path arrowok="t"/>
            </v:shape>
            <v:shape id="_x0000_s1433" style="position:absolute;left:1403;top:3016;width:113;height:127" coordorigin="1403,3016" coordsize="113,127" path="m1436,3016r-33,l1403,3112r5,10l1412,3132r10,6l1432,3143r25,l1468,3137r11,-5l1486,3122r,18l1516,3140r,-124l1483,3016r,79l1481,3102r-2,7l1472,3113r-7,5l1449,3118r-4,-3l1440,3111r-2,-6l1436,3099r,-83xe" fillcolor="#151313" stroked="f">
              <v:path arrowok="t"/>
            </v:shape>
            <v:shape id="_x0000_s1432" style="position:absolute;left:1541;top:3013;width:116;height:130" coordorigin="1541,3013" coordsize="116,130" path="m1646,3038r-4,-7l1633,3024r-16,22l1624,3053r,14l1575,3067r,-13l1582,3046r7,-8l1600,3038r-9,-24l1566,3023r-9,8l1549,3043r-7,25l1541,3079r,8l1548,3112r5,10l1567,3134r23,8l1601,3143r21,l1635,3134r14,-10l1655,3106r-32,-5l1620,3110r-5,4l1609,3119r-19,l1583,3110r-8,-8l1575,3088r82,l1654,3057r-8,-19xe" fillcolor="#151313" stroked="f">
              <v:path arrowok="t"/>
            </v:shape>
            <v:shape id="_x0000_s1431" style="position:absolute;left:1541;top:3013;width:116;height:130" coordorigin="1541,3013" coordsize="116,130" path="m1617,3046r16,-22l1610,3014r-12,-1l1591,3014r9,24l1610,3038r7,8xe" fillcolor="#151313" stroked="f">
              <v:path arrowok="t"/>
            </v:shape>
            <v:shape id="_x0000_s1430" style="position:absolute;left:1672;top:3013;width:116;height:130" coordorigin="1672,3013" coordsize="116,130" path="m1672,3105r5,18l1692,3133r26,9l1732,3143r7,l1766,3136r8,-5l1789,3119r,-33l1778,3077r-10,-9l1742,3062r-27,-6l1711,3053r-3,-6l1708,3043r3,-3l1717,3037r23,l1746,3041r5,4l1753,3052r31,-6l1780,3030r-13,-9l1755,3013r-26,l1699,3019r-9,5l1677,3035r,34l1692,3079r12,6l1729,3092r13,3l1751,3097r2,3l1756,3106r,5l1751,3115r-6,4l1720,3119r-6,-5l1708,3109r-3,-9l1672,3105xe" fillcolor="#151313" stroked="f">
              <v:path arrowok="t"/>
            </v:shape>
            <v:shape id="_x0000_s1429" style="position:absolute;left:1804;top:2972;width:73;height:171" coordorigin="1804,2972" coordsize="73,171" path="m1852,2972r-33,19l1819,3016r-15,l1804,3042r15,l1819,3114r1,6l1821,3128r4,4l1828,3137r7,3l1842,3143r24,l1877,3138r-3,-25l1866,3116r-8,l1853,3113r-1,-5l1852,3042r23,l1875,3016r-23,l1852,2972xe" fillcolor="#151313" stroked="f">
              <v:path arrowok="t"/>
            </v:shape>
            <v:shape id="_x0000_s1428" style="position:absolute;left:1897;top:2969;width:33;height:172" coordorigin="1897,2969" coordsize="33,172" path="m1897,3140r33,l1930,3016r-33,l1897,3140xe" fillcolor="#151313" stroked="f">
              <v:path arrowok="t"/>
            </v:shape>
            <v:shape id="_x0000_s1427" style="position:absolute;left:1897;top:2969;width:33;height:172" coordorigin="1897,2969" coordsize="33,172" path="m1897,2969r,30l1930,2999r,-30l1897,2969xe" fillcolor="#151313" stroked="f">
              <v:path arrowok="t"/>
            </v:shape>
            <v:shape id="_x0000_s1426" style="position:absolute;left:1956;top:3013;width:47;height:130" coordorigin="1956,3013" coordsize="47,130" path="m1990,3097r-2,38l2004,3143r-5,-36l1990,3097xe" fillcolor="#151313" stroked="f">
              <v:path arrowok="t"/>
            </v:shape>
            <v:shape id="_x0000_s1425" style="position:absolute;left:1956;top:3013;width:47;height:130" coordorigin="1956,3013" coordsize="47,130" path="m2083,3063r-10,-23l2067,3031r-12,-8l2032,3014r-11,-1l2002,3013r-15,8l1973,3029r-8,16l1956,3060r,38l1965,3113r8,15l1988,3135r2,-38l1990,3060r9,-10l2008,3040r26,l2042,3050r9,10l2051,3097r-9,10l2034,3116r-26,l1999,3107r5,36l2021,3143r15,-2l2058,3131r9,-6l2076,3112r8,-23l2085,3078r-2,-15xe" fillcolor="#151313" stroked="f">
              <v:path arrowok="t"/>
            </v:shape>
            <w10:wrap anchorx="page"/>
          </v:group>
        </w:pict>
      </w:r>
      <w:r>
        <w:pict>
          <v:group id="_x0000_s1421" style="position:absolute;left:0;text-align:left;margin-left:99.5pt;margin-top:144.65pt;width:24.55pt;height:18.5pt;z-index:-251669504;mso-position-horizontal-relative:page" coordorigin="1990,2893" coordsize="491,370">
            <v:shape id="_x0000_s1423" style="position:absolute;left:2110;top:3013;width:113;height:127" coordorigin="2110,3013" coordsize="113,127" path="m2110,3140r33,l2143,3063r3,-8l2148,3048r7,-5l2162,3038r15,l2182,3042r5,3l2189,3051r2,6l2191,3140r33,l2224,3049r-2,-8l2220,3033r-4,-6l2211,3021r-9,-4l2193,3013r-11,l2173,3014r-23,12l2141,3034r,-18l2110,3016r,124xe" fillcolor="#151313" stroked="f">
              <v:path arrowok="t"/>
            </v:shape>
            <v:shape id="_x0000_s1422" style="position:absolute;left:2246;top:3013;width:116;height:130" coordorigin="2246,3013" coordsize="116,130" path="m2246,3105r4,18l2265,3133r27,9l2305,3143r8,l2339,3136r9,-5l2362,3119r,-33l2352,3077r-11,-9l2315,3062r-26,-6l2284,3053r-3,-6l2281,3043r4,-3l2290,3037r24,l2319,3041r6,4l2327,3052r31,-6l2353,3030r-12,-9l2328,3013r-25,l2272,3019r-9,5l2250,3035r,34l2265,3079r12,6l2302,3092r14,3l2324,3097r3,3l2329,3106r,5l2325,3115r-7,4l2294,3119r-7,-5l2281,3109r-2,-9l2246,3105xe" fillcolor="#151313" stroked="f">
              <v:path arrowok="t"/>
            </v:shape>
            <w10:wrap anchorx="page"/>
          </v:group>
        </w:pict>
      </w:r>
      <w:r>
        <w:pict>
          <v:group id="_x0000_s1415" style="position:absolute;left:0;text-align:left;margin-left:113.15pt;margin-top:1.35pt;width:44pt;height:27.65pt;z-index:-251668480;mso-position-horizontal-relative:page" coordorigin="2263,27" coordsize="880,553">
            <v:shape id="_x0000_s1420" style="position:absolute;left:2423;top:187;width:174;height:229" coordorigin="2423,187" coordsize="174,229" path="m2470,276r,-51l2593,225r,-38l2423,187r,229l2598,416r,-39l2470,377r,-62l2585,315r,-39l2470,276xe" fillcolor="#151313" stroked="f">
              <v:path arrowok="t"/>
            </v:shape>
            <v:shape id="_x0000_s1419" style="position:absolute;left:2615;top:250;width:173;height:166" coordorigin="2615,250" coordsize="173,166" path="m2772,416r16,l2779,402r-16,-22l2746,356r-13,-20l2727,328r4,-6l2745,303r17,-24l2777,258r6,-8l2732,250r-6,8l2710,282r-9,13l2696,288r-16,-24l2671,250r-53,l2623,257r14,20l2655,301r14,21l2675,330r-8,12l2652,363r-17,25l2621,407r-6,9l2667,416r9,-15l2692,377r9,-13l2710,379r16,24l2735,416r37,xe" fillcolor="#151313" stroked="f">
              <v:path arrowok="t"/>
            </v:shape>
            <v:shape id="_x0000_s1418" style="position:absolute;left:2814;top:187;width:44;height:229" coordorigin="2814,187" coordsize="44,229" path="m2858,299r,-49l2814,250r,166l2858,416r,-117xe" fillcolor="#151313" stroked="f">
              <v:path arrowok="t"/>
            </v:shape>
            <v:shape id="_x0000_s1417" style="position:absolute;left:2814;top:187;width:44;height:229" coordorigin="2814,187" coordsize="44,229" path="m2814,187r,40l2858,227r,-40l2814,187xe" fillcolor="#151313" stroked="f">
              <v:path arrowok="t"/>
            </v:shape>
            <v:shape id="_x0000_s1416" style="position:absolute;left:2885;top:191;width:98;height:228" coordorigin="2885,191" coordsize="98,228" path="m2968,383r-11,l2951,379r-2,-7l2949,285r30,l2979,250r-30,l2949,191r-5,3l2920,208r-15,9l2905,250r-20,l2885,285r20,l2905,380r2,8l2908,399r5,6l2917,411r10,4l2936,419r32,l2983,413r-4,-34l2968,383xe" fillcolor="#151313" stroked="f">
              <v:path arrowok="t"/>
            </v:shape>
            <w10:wrap anchorx="page"/>
          </v:group>
        </w:pict>
      </w:r>
      <w:r>
        <w:pict>
          <v:group id="_x0000_s1410" style="position:absolute;left:0;text-align:left;margin-left:146.95pt;margin-top:1.35pt;width:31pt;height:27.65pt;z-index:-251667456;mso-position-horizontal-relative:page" coordorigin="2939,27" coordsize="620,553">
            <v:shape id="_x0000_s1414" style="position:absolute;left:3099;top:187;width:175;height:229" coordorigin="3099,187" coordsize="175,229" path="m3198,290r-53,l3145,225r48,l3213,188r-26,-1l3099,187r,229l3145,416r,-87l3175,329r15,l3215,327r1,-44l3207,287r-9,3xe" fillcolor="#151313" stroked="f">
              <v:path arrowok="t"/>
            </v:shape>
            <v:shape id="_x0000_s1413" style="position:absolute;left:3099;top:187;width:175;height:229" coordorigin="3099,187" coordsize="175,229" path="m3201,227r11,2l3220,237r7,8l3227,268r-5,8l3216,283r-1,44l3223,326r13,-3l3247,315r12,-8l3267,293r8,-15l3275,257r-1,-11l3266,221r-5,-9l3248,195r-20,-5l3213,188r-20,37l3201,227xe" fillcolor="#151313" stroked="f">
              <v:path arrowok="t"/>
            </v:shape>
            <v:shape id="_x0000_s1412" style="position:absolute;left:3301;top:246;width:99;height:173" coordorigin="3301,246" coordsize="99,173" path="m3369,388r-11,l3351,382r5,37l3370,419r13,-5l3396,408r4,-33l3392,381r-11,7l3369,388xe" fillcolor="#151313" stroked="f">
              <v:path arrowok="t"/>
            </v:shape>
            <v:shape id="_x0000_s1411" style="position:absolute;left:3301;top:246;width:99;height:173" coordorigin="3301,246" coordsize="99,173" path="m3447,281r-6,-10l3435,260r-14,-7l3416,251r-25,-4l3377,246r-18,1l3336,253r-8,5l3310,281r-5,12l3325,297r20,3l3349,289r7,-5l3362,280r29,l3398,285r6,5l3404,307r-4,2l3376,315r-15,3l3338,323r-12,5l3314,334r-7,11l3301,356r,36l3315,406r28,12l3356,419r-5,-37l3345,375r,-19l3353,350r6,-3l3377,343r18,-4l3404,336r,25l3402,366r-2,9l3396,408r11,-10l3409,403r2,8l3413,416r43,l3451,404r-2,-11l3446,383r,-28l3447,327r,-46xe" fillcolor="#151313" stroked="f">
              <v:path arrowok="t"/>
            </v:shape>
            <w10:wrap anchorx="page"/>
          </v:group>
        </w:pict>
      </w:r>
      <w:r>
        <w:pict>
          <v:group id="_x0000_s1405" style="position:absolute;left:0;text-align:left;margin-left:165.75pt;margin-top:4.3pt;width:37.2pt;height:24.65pt;z-index:-251666432;mso-position-horizontal-relative:page" coordorigin="3315,86" coordsize="744,493">
            <v:shape id="_x0000_s1409" style="position:absolute;left:3475;top:246;width:155;height:173" coordorigin="3475,246" coordsize="155,173" path="m3477,376r15,22l3501,406r18,8l3543,419r11,l3584,415r20,-8l3611,403r4,-4l3628,375r2,-11l3630,343r-14,-12l3603,323r-24,-8l3567,312r-7,-2l3532,302r-6,-3l3522,296r,-10l3527,282r7,-4l3565,278r8,5l3580,288r3,10l3605,293r19,-3l3618,268r-17,-11l3588,251r-25,-4l3551,246r-25,3l3505,256r-7,5l3483,284r-2,13l3481,301r10,25l3500,334r9,5l3533,347r24,6l3568,356r11,2l3586,365r,12l3580,381r-9,7l3539,388r-9,-7l3522,374r-3,-12l3493,365r-18,3l3477,376xe" fillcolor="#151313" stroked="f">
              <v:path arrowok="t"/>
            </v:shape>
            <v:shape id="_x0000_s1408" style="position:absolute;left:3653;top:246;width:155;height:173" coordorigin="3653,246" coordsize="155,173" path="m3655,376r15,22l3679,406r18,8l3721,419r11,l3762,415r20,-8l3789,403r4,-4l3806,375r2,-11l3808,343r-14,-12l3781,323r-24,-8l3745,312r-7,-2l3710,302r-6,-3l3700,296r,-10l3705,282r7,-4l3743,278r8,5l3758,288r3,10l3783,293r19,-3l3796,268r-17,-11l3766,251r-25,-4l3729,246r-25,3l3683,256r-7,5l3661,284r-2,13l3659,301r10,25l3678,334r9,5l3711,347r24,6l3746,356r11,2l3764,365r,12l3758,381r-9,7l3717,388r-9,-7l3700,374r-3,-12l3671,365r-18,3l3655,376xe" fillcolor="#151313" stroked="f">
              <v:path arrowok="t"/>
            </v:shape>
            <v:shape id="_x0000_s1407" style="position:absolute;left:3855;top:250;width:44;height:166" coordorigin="3855,250" coordsize="44,166" path="m3855,250r,44l3898,294r,-44l3855,250xe" fillcolor="#151313" stroked="f">
              <v:path arrowok="t"/>
            </v:shape>
            <v:shape id="_x0000_s1406" style="position:absolute;left:3855;top:250;width:44;height:166" coordorigin="3855,250" coordsize="44,166" path="m3898,372r-43,l3855,416r43,l3898,372xe" fillcolor="#151313" stroked="f">
              <v:path arrowok="t"/>
            </v:shape>
            <w10:wrap anchorx="page"/>
          </v:group>
        </w:pict>
      </w:r>
      <w:r>
        <w:pict>
          <v:group id="_x0000_s1397" style="position:absolute;left:0;text-align:left;margin-left:194.15pt;margin-top:1.4pt;width:58pt;height:27.55pt;z-index:-251665408;mso-position-horizontal-relative:page" coordorigin="3883,28" coordsize="1160,551">
            <v:shape id="_x0000_s1404" style="position:absolute;left:4043;top:188;width:161;height:227" coordorigin="4043,188" coordsize="161,227" path="m4089,291r,-103l4043,188r,228l4204,416r,-39l4089,377r,-86xe" fillcolor="#151313" stroked="f">
              <v:path arrowok="t"/>
            </v:shape>
            <v:shape id="_x0000_s1403" style="position:absolute;left:4224;top:246;width:155;height:173" coordorigin="4224,246" coordsize="155,173" path="m4275,414r21,5l4305,419r12,l4341,412r9,-5l4356,402r16,-21l4377,370r-25,-4l4333,363r-3,12l4322,381r-7,6l4290,387r-10,-11l4270,365r-1,-20l4289,345r-19,-27l4270,301r9,-11l4300,246r-28,6l4253,263r-7,6l4239,278r-10,25l4225,325r-1,9l4228,364r8,20l4241,391r10,11l4275,414xe" fillcolor="#151313" stroked="f">
              <v:path arrowok="t"/>
            </v:shape>
            <v:shape id="_x0000_s1402" style="position:absolute;left:4224;top:246;width:155;height:173" coordorigin="4224,246" coordsize="155,173" path="m4316,280r10,9l4335,299r1,19l4270,318r19,27l4379,345r-2,-31l4370,290r-8,-15l4359,270r-4,-3l4331,252r-21,-5l4300,246r-21,44l4289,280r27,xe" fillcolor="#151313" stroked="f">
              <v:path arrowok="t"/>
            </v:shape>
            <v:shape id="_x0000_s1401" style="position:absolute;left:4400;top:246;width:155;height:173" coordorigin="4400,246" coordsize="155,173" path="m4402,376r15,22l4425,406r19,8l4468,419r11,l4509,415r20,-8l4535,403r5,-4l4553,375r2,-11l4555,343r-14,-12l4528,323r-24,-8l4492,312r-7,-2l4457,302r-6,-3l4446,296r,-10l4451,282r8,-4l4490,278r7,5l4505,288r3,10l4530,293r19,-3l4543,268r-17,-11l4513,251r-25,-4l4475,246r-24,3l4430,256r-7,5l4408,284r-2,13l4406,301r10,25l4425,334r9,5l4458,347r24,6l4493,356r11,2l4510,365r,12l4505,381r-9,7l4464,388r-9,-7l4446,374r-2,-12l4418,365r-18,3l4402,376xe" fillcolor="#151313" stroked="f">
              <v:path arrowok="t"/>
            </v:shape>
            <v:shape id="_x0000_s1400" style="position:absolute;left:4578;top:246;width:155;height:173" coordorigin="4578,246" coordsize="155,173" path="m4580,376r15,22l4603,406r19,8l4646,419r11,l4687,415r20,-8l4713,403r5,-4l4731,375r1,-11l4732,343r-13,-12l4706,323r-24,-8l4670,312r-7,-2l4635,302r-6,-3l4624,296r,-10l4629,282r8,-4l4668,278r7,5l4683,288r2,10l4708,293r19,-3l4721,268r-17,-11l4691,251r-25,-4l4653,246r-25,3l4608,256r-7,5l4586,284r-2,13l4584,301r10,25l4603,334r9,5l4636,347r24,6l4671,356r11,2l4688,365r,12l4683,381r-9,7l4642,388r-9,-7l4624,374r-2,-12l4596,365r-18,3l4580,376xe" fillcolor="#151313" stroked="f">
              <v:path arrowok="t"/>
            </v:shape>
            <v:shape id="_x0000_s1399" style="position:absolute;left:4761;top:246;width:123;height:173" coordorigin="4761,246" coordsize="123,173" path="m4829,384r6,34l4847,419r9,l4884,411r-20,-27l4829,384xe" fillcolor="#151313" stroked="f">
              <v:path arrowok="t"/>
            </v:shape>
            <v:shape id="_x0000_s1398" style="position:absolute;left:4761;top:246;width:123;height:173" coordorigin="4761,246" coordsize="123,173" path="m4913,277r-5,-7l4901,264r-25,-13l4855,247r-9,-1l4838,246r-26,6l4802,257r-24,21l4772,288r-3,5l4762,319r-1,11l4762,346r6,24l4772,379r21,24l4803,409r7,3l4835,418r-6,-34l4817,371r-11,-14l4806,308r11,-13l4829,282r35,l4875,295r12,13l4887,357r-12,14l4864,384r20,27l4901,400r7,-5l4915,387r12,-25l4931,341r1,-9l4931,322r-7,-27l4913,277xe" fillcolor="#151313" stroked="f">
              <v:path arrowok="t"/>
            </v:shape>
            <w10:wrap anchorx="page"/>
          </v:group>
        </w:pict>
      </w:r>
      <w:r>
        <w:pict>
          <v:group id="_x0000_s1394" style="position:absolute;left:0;text-align:left;margin-left:240.3pt;margin-top:1.3pt;width:37.3pt;height:27.7pt;z-index:-251664384;mso-position-horizontal-relative:page" coordorigin="4806,26" coordsize="746,554">
            <v:shape id="_x0000_s1396" style="position:absolute;left:4966;top:246;width:151;height:170" coordorigin="4966,246" coordsize="151,170" path="m5010,313r3,-11l5017,292r9,-6l5035,280r20,l5061,284r7,4l5071,296r2,8l5073,416r44,l5117,293r-2,-10l5113,273r-7,-8l5100,256r-12,-5l5076,246r-14,l5032,254r-19,13l5007,274r,-24l4966,250r,166l5010,416r,-103xe" fillcolor="#151313" stroked="f">
              <v:path arrowok="t"/>
            </v:shape>
            <v:shape id="_x0000_s1395" style="position:absolute;left:5240;top:186;width:152;height:234" coordorigin="5240,186" coordsize="152,234" path="m5264,249r20,3l5285,237r8,-7l5301,222r23,l5331,229r7,7l5338,261r-10,8l5319,277r-18,l5296,312r12,-3l5329,309r9,10l5347,328r,35l5338,373r-10,10l5302,383r-9,-8l5284,366r-2,-16l5259,353r-19,2l5245,374r12,20l5264,402r17,11l5305,419r10,1l5343,414r20,-10l5370,398r14,-19l5391,357r1,-10l5392,326r-12,-15l5368,297r-19,-4l5371,273r9,-20l5382,244r-9,-27l5366,206r-19,-13l5324,187r-10,-1l5295,186r-15,7l5264,200r-8,12l5247,225r-4,21l5264,249xe" fillcolor="#151313" stroked="f">
              <v:path arrowok="t"/>
            </v:shape>
            <w10:wrap anchorx="page"/>
          </v:group>
        </w:pict>
      </w:r>
      <w:r>
        <w:pict>
          <v:group id="_x0000_s1391" style="position:absolute;left:0;text-align:left;margin-left:56.5pt;margin-top:350.25pt;width:17.7pt;height:20.6pt;z-index:-251660288;mso-position-horizontal-relative:page" coordorigin="1130,7005" coordsize="354,413">
            <v:shape id="_x0000_s1393" style="position:absolute;left:1250;top:7125;width:114;height:173" coordorigin="1250,7125" coordsize="114,173" path="m1294,7234r-18,15l1267,7260r-10,12l1253,7283r-3,7l1250,7298r114,l1364,7278r-84,l1283,7272r5,-6l1294,7261r19,-16l1319,7239r20,-18l1345,7214r10,-11l1359,7193r5,-10l1364,7153r-15,-14l1323,7127r-13,-2l1281,7132r-10,6l1257,7162r-3,13l1276,7177r,-16l1285,7152r9,-9l1324,7143r9,9l1342,7160r,25l1332,7198r-9,11l1304,7226r-10,8xe" fillcolor="#151313" stroked="f">
              <v:path arrowok="t"/>
            </v:shape>
            <v:shape id="_x0000_s1392" style="position:absolute;left:1398;top:7286;width:24;height:0" coordorigin="1398,7286" coordsize="24,0" path="m1398,7286r24,e" filled="f" strokecolor="#151313" strokeweight=".459mm">
              <v:path arrowok="t"/>
            </v:shape>
            <w10:wrap anchorx="page"/>
          </v:group>
        </w:pict>
      </w:r>
      <w:r>
        <w:pict>
          <v:group id="_x0000_s1380" style="position:absolute;left:0;text-align:left;margin-left:72.8pt;margin-top:350.3pt;width:59.55pt;height:20.75pt;z-index:-251659264;mso-position-horizontal-relative:page" coordorigin="1456,7006" coordsize="1191,415">
            <v:shape id="_x0000_s1390" style="position:absolute;left:1576;top:7227;width:73;height:120" coordorigin="1576,7227" coordsize="73,120" path="m1626,7227r-2,19l1649,7246r-7,-19l1626,7227xe" fillcolor="#151313" stroked="f">
              <v:path arrowok="t"/>
            </v:shape>
            <v:shape id="_x0000_s1389" style="position:absolute;left:1576;top:7227;width:73;height:120" coordorigin="1576,7227" coordsize="73,120" path="m1614,7261r5,-15l1624,7246r2,-19l1629,7219r10,-26l1645,7177r6,-16l1654,7144r4,14l1666,7180r2,5l1678,7211r6,16l1642,7227r7,19l1691,7246r4,10l1705,7283r6,15l1737,7298r-4,-9l1726,7272r-9,-23l1706,7222r-11,-28l1684,7168r-9,-21l1669,7132r-2,-6l1642,7126r-3,8l1633,7151r-9,23l1613,7201r-10,28l1593,7255r-9,22l1578,7292r-2,6l1600,7298r4,-10l1614,7261xe" fillcolor="#151313" stroked="f">
              <v:path arrowok="t"/>
            </v:shape>
            <v:shape id="_x0000_s1388" style="position:absolute;left:1804;top:7174;width:171;height:124" coordorigin="1804,7174" coordsize="171,124" path="m1853,7272r-7,-27l1844,7238r-7,-25l1829,7186r-3,-12l1804,7174r5,16l1817,7215r8,28l1833,7270r7,20l1842,7298r22,l1866,7289r7,-24l1880,7236r7,-24l1889,7202r5,21l1897,7233r6,26l1911,7286r3,12l1936,7298r5,-17l1949,7257r9,-29l1966,7201r6,-20l1975,7174r-21,l1952,7181r-7,25l1937,7233r-4,12l1926,7269r-7,-23l1918,7239r-7,-25l1904,7186r-3,-12l1879,7174r-2,7l1870,7207r-7,27l1859,7246r-6,24l1853,7272xe" fillcolor="#151313" stroked="f">
              <v:path arrowok="t"/>
            </v:shape>
            <v:shape id="_x0000_s1387" style="position:absolute;left:1985;top:7171;width:117;height:130" coordorigin="1985,7171" coordsize="117,130" path="m1986,7254r9,22l2001,7284r6,5l2031,7299r12,2l2059,7301r-16,-18l2027,7283r-10,-11l2006,7260r,-48l2017,7200r23,-29l2014,7178r-10,7l1992,7201r-7,23l1985,7236r1,18xe" fillcolor="#151313" stroked="f">
              <v:path arrowok="t"/>
            </v:shape>
            <v:shape id="_x0000_s1386" style="position:absolute;left:1985;top:7171;width:117;height:130" coordorigin="1985,7171" coordsize="117,130" path="m2058,7188r11,12l2079,7212r,48l2069,7271r-10,12l2043,7283r16,18l2073,7293r14,-7l2094,7272r7,-14l2101,7234r-1,-15l2091,7196r-6,-8l2079,7182r-24,-10l2043,7171r-3,l2017,7200r10,-12l2058,7188xe" fillcolor="#151313" stroked="f">
              <v:path arrowok="t"/>
            </v:shape>
            <v:shape id="_x0000_s1385" style="position:absolute;left:2126;top:7171;width:68;height:127" coordorigin="2126,7171" coordsize="68,127" path="m2147,7247r,-28l2150,7208r3,-7l2158,7197r6,-5l2178,7192r8,5l2193,7177r-11,-6l2164,7171r-6,4l2152,7179r-7,13l2145,7174r-19,l2126,7298r21,l2147,7247xe" fillcolor="#151313" stroked="f">
              <v:path arrowok="t"/>
            </v:shape>
            <v:shape id="_x0000_s1384" style="position:absolute;left:2206;top:7126;width:103;height:172" coordorigin="2206,7126" coordsize="103,172" path="m2257,7220r16,-16l2294,7184r10,-10l2277,7174r-3,3l2257,7194r-20,20l2227,7224r,-98l2206,7126r,172l2227,7298r,-49l2242,7234r4,7l2261,7263r15,24l2283,7298r26,l2306,7293r-13,-18l2277,7250r-14,-21l2257,7220xe" fillcolor="#151313" stroked="f">
              <v:path arrowok="t"/>
            </v:shape>
            <v:shape id="_x0000_s1383" style="position:absolute;left:2319;top:7171;width:94;height:130" coordorigin="2319,7171" coordsize="94,130" path="m2403,7200r10,-17l2389,7172r-12,-1l2368,7171r9,17l2393,7188r10,12xe" fillcolor="#151313" stroked="f">
              <v:path arrowok="t"/>
            </v:shape>
            <v:shape id="_x0000_s1382" style="position:absolute;left:2319;top:7171;width:94;height:130" coordorigin="2319,7171" coordsize="94,130" path="m2335,7284r7,6l2366,7299r12,2l2400,7301r14,-11l2428,7280r5,-19l2411,7258r-5,13l2398,7277r-8,6l2363,7283r-11,-10l2342,7262r-1,-21l2433,7241r,-6l2432,7218r-9,-22l2418,7188r-5,-5l2403,7200r7,8l2411,7224r-69,l2343,7207r10,-9l2363,7188r14,l2368,7171r-24,10l2335,7188r-9,13l2320,7225r-1,12l2320,7253r9,23l2335,7284xe" fillcolor="#151313" stroked="f">
              <v:path arrowok="t"/>
            </v:shape>
            <v:shape id="_x0000_s1381" style="position:absolute;left:2459;top:7171;width:68;height:127" coordorigin="2459,7171" coordsize="68,127" path="m2480,7247r,-28l2484,7208r2,-7l2491,7197r6,-5l2512,7192r7,5l2527,7177r-11,-6l2498,7171r-7,4l2485,7179r-7,13l2478,7174r-19,l2459,7298r21,l2480,7247xe" fillcolor="#151313" stroked="f">
              <v:path arrowok="t"/>
            </v:shape>
            <w10:wrap anchorx="page"/>
          </v:group>
        </w:pict>
      </w:r>
      <w:r>
        <w:pict>
          <v:group id="_x0000_s1374" style="position:absolute;left:0;text-align:left;margin-left:56.6pt;margin-top:365.3pt;width:30.7pt;height:20.75pt;z-index:-251655168;mso-position-horizontal-relative:page" coordorigin="1132,7306" coordsize="614,415">
            <v:shape id="_x0000_s1379" style="position:absolute;left:1252;top:7471;width:115;height:130" coordorigin="1252,7471" coordsize="115,130" path="m1263,7591r11,10l1274,7559r3,-4l1280,7550r5,-2l1291,7545r13,-2l1327,7540r11,-5l1338,7557r-3,7l1330,7574r-9,5l1311,7584r-24,l1281,7579r13,22l1307,7601r10,-4l1328,7593r12,-10l1341,7591r3,7l1366,7598r-4,-7l1361,7583r-1,-8l1360,7504r-1,-6l1357,7490r-5,-6l1347,7478r-10,-4l1327,7471r-32,l1283,7475r-12,4l1265,7488r-7,8l1255,7509r21,3l1279,7499r7,-6l1293,7488r31,l1332,7495r6,6l1338,7519r-12,4l1301,7526r-13,2l1282,7529r-9,3l1267,7536r-7,5l1256,7548r-4,8l1252,7581r11,10xe" fillcolor="#151313" stroked="f">
              <v:path arrowok="t"/>
            </v:shape>
            <v:shape id="_x0000_s1378" style="position:absolute;left:1252;top:7471;width:115;height:130" coordorigin="1252,7471" coordsize="115,130" path="m1274,7573r,-14l1274,7601r20,l1281,7579r-7,-6xe" fillcolor="#151313" stroked="f">
              <v:path arrowok="t"/>
            </v:shape>
            <v:shape id="_x0000_s1377" style="position:absolute;left:1392;top:7471;width:101;height:127" coordorigin="1392,7471" coordsize="101,127" path="m1493,7534r,-27l1492,7501r-2,-9l1486,7485r-5,-6l1472,7475r-10,-4l1451,7471r-8,l1419,7483r-8,8l1411,7474r-19,l1392,7598r21,l1413,7506r10,-8l1433,7489r22,l1461,7493r6,4l1470,7503r2,6l1472,7598r21,l1493,7534xe" fillcolor="#151313" stroked="f">
              <v:path arrowok="t"/>
            </v:shape>
            <v:shape id="_x0000_s1376" style="position:absolute;left:1518;top:7426;width:108;height:175" coordorigin="1518,7426" coordsize="108,175" path="m1626,7533r,-107l1605,7426r2,86l1607,7561r-10,11l1595,7601r11,-19l1606,7598r20,l1626,7533xe" fillcolor="#151313" stroked="f">
              <v:path arrowok="t"/>
            </v:shape>
            <v:shape id="_x0000_s1375" style="position:absolute;left:1518;top:7426;width:108;height:175" coordorigin="1518,7426" coordsize="108,175" path="m1525,7570r7,14l1544,7593r13,8l1595,7601r2,-29l1588,7583r-28,l1550,7572r-10,-12l1540,7511r9,-11l1559,7488r28,l1597,7500r10,12l1605,7426r,62l1600,7480r-9,-5l1582,7471r-27,l1543,7479r-12,8l1524,7502r-6,15l1518,7555r7,15xe" fillcolor="#151313" stroked="f">
              <v:path arrowok="t"/>
            </v:shape>
            <w10:wrap anchorx="page"/>
          </v:group>
        </w:pict>
      </w:r>
      <w:r>
        <w:pict>
          <v:group id="_x0000_s1364" style="position:absolute;left:0;text-align:left;margin-left:79.7pt;margin-top:365.3pt;width:53.35pt;height:20.75pt;z-index:-251654144;mso-position-horizontal-relative:page" coordorigin="1594,7306" coordsize="1067,415">
            <v:shape id="_x0000_s1373" style="position:absolute;left:1714;top:7430;width:61;height:170" coordorigin="1714,7430" coordsize="61,170" path="m1751,7532r,-42l1772,7490r,-16l1751,7474r,-44l1730,7443r,31l1714,7474r,16l1730,7490r,90l1732,7586r3,6l1741,7596r7,4l1766,7600r9,-2l1772,7579r-6,1l1758,7580r-5,-3l1751,7572r,-40xe" fillcolor="#151313" stroked="f">
              <v:path arrowok="t"/>
            </v:shape>
            <v:shape id="_x0000_s1372" style="position:absolute;left:1785;top:7471;width:117;height:130" coordorigin="1785,7471" coordsize="117,130" path="m1787,7554r8,22l1801,7584r6,5l1831,7599r12,2l1859,7601r-16,-18l1827,7583r-10,-11l1806,7560r,-48l1817,7500r24,-29l1814,7478r-10,7l1792,7501r-6,23l1785,7536r2,18xe" fillcolor="#151313" stroked="f">
              <v:path arrowok="t"/>
            </v:shape>
            <v:shape id="_x0000_s1371" style="position:absolute;left:1785;top:7471;width:117;height:130" coordorigin="1785,7471" coordsize="117,130" path="m1859,7488r10,12l1880,7512r,48l1869,7571r-10,12l1843,7583r16,18l1873,7593r14,-7l1894,7572r7,-14l1901,7534r-1,-15l1891,7496r-6,-8l1879,7482r-24,-10l1843,7471r-2,l1817,7500r10,-12l1859,7488xe" fillcolor="#151313" stroked="f">
              <v:path arrowok="t"/>
            </v:shape>
            <v:shape id="_x0000_s1370" style="position:absolute;left:1926;top:7474;width:101;height:127" coordorigin="1926,7474" coordsize="101,127" path="m1926,7474r,90l1927,7570r2,10l1933,7586r5,6l1948,7597r9,4l1968,7601r8,-1l1999,7589r9,-9l2008,7598r18,l2026,7474r-21,l2005,7556r-3,8l1998,7573r-8,5l1982,7583r-19,l1956,7578r-6,-5l1948,7565r-1,-6l1947,7474r-21,xe" fillcolor="#151313" stroked="f">
              <v:path arrowok="t"/>
            </v:shape>
            <v:shape id="_x0000_s1369" style="position:absolute;left:2053;top:7471;width:108;height:130" coordorigin="2053,7471" coordsize="108,130" path="m2144,7589r14,-12l2161,7555r-20,-3l2139,7568r-9,8l2122,7583r-28,l2084,7572r-9,-11l2075,7511r10,-12l2095,7488r26,l2129,7494r7,7l2139,7513r20,-3l2156,7491r-13,-10l2130,7471r-36,l2080,7478r-14,8l2060,7501r-7,15l2053,7536r2,18l2063,7576r6,8l2073,7589r24,10l2110,7601r20,l2144,7589xe" fillcolor="#151313" stroked="f">
              <v:path arrowok="t"/>
            </v:shape>
            <v:shape id="_x0000_s1368" style="position:absolute;left:2180;top:7426;width:101;height:172" coordorigin="2180,7426" coordsize="101,172" path="m2281,7501r-4,-10l2272,7482r-10,-6l2252,7471r-14,l2210,7480r-9,8l2201,7426r-21,l2180,7598r21,l2201,7515r3,-8l2208,7499r8,-5l2224,7489r22,l2253,7496r7,7l2260,7598r21,l2281,7501xe" fillcolor="#151313" stroked="f">
              <v:path arrowok="t"/>
            </v:shape>
            <v:shape id="_x0000_s1367" style="position:absolute;left:2306;top:7471;width:94;height:130" coordorigin="2306,7471" coordsize="94,130" path="m2390,7500r10,-17l2376,7472r-12,-1l2355,7471r9,17l2380,7488r10,12xe" fillcolor="#151313" stroked="f">
              <v:path arrowok="t"/>
            </v:shape>
            <v:shape id="_x0000_s1366" style="position:absolute;left:2306;top:7471;width:94;height:130" coordorigin="2306,7471" coordsize="94,130" path="m2322,7584r7,6l2353,7599r12,2l2387,7601r14,-11l2415,7580r5,-19l2398,7558r-5,13l2385,7577r-8,6l2350,7583r-11,-10l2329,7562r-1,-21l2421,7541r,-6l2419,7518r-9,-22l2405,7488r-5,-5l2390,7500r7,8l2398,7524r-69,l2330,7507r10,-9l2350,7488r14,l2355,7471r-24,10l2322,7488r-8,13l2307,7525r-1,12l2308,7553r8,23l2322,7584xe" fillcolor="#151313" stroked="f">
              <v:path arrowok="t"/>
            </v:shape>
            <v:shape id="_x0000_s1365" style="position:absolute;left:2438;top:7471;width:103;height:130" coordorigin="2438,7471" coordsize="103,130" path="m2462,7498r6,-5l2474,7488r27,l2508,7493r7,6l2516,7508r21,-2l2535,7494r-6,-8l2524,7479r-11,-4l2502,7471r-24,l2469,7473r-8,3l2456,7479r-7,5l2445,7491r-3,7l2442,7516r4,7l2451,7531r9,4l2469,7539r23,6l2509,7550r5,2l2520,7556r,16l2513,7578r-7,5l2477,7583r-8,-6l2461,7570r-2,-12l2438,7561r4,20l2454,7591r13,10l2506,7601r12,-5l2529,7591r6,-10l2541,7572r,-21l2536,7543r-5,-7l2522,7532r-8,-4l2491,7522r-15,-4l2473,7517r-6,-2l2462,7508r,-10xe" fillcolor="#151313" stroked="f">
              <v:path arrowok="t"/>
            </v:shape>
            <w10:wrap anchorx="page"/>
          </v:group>
        </w:pict>
      </w:r>
      <w:r>
        <w:pict>
          <v:group id="_x0000_s1362" style="position:absolute;left:0;text-align:left;margin-left:58.55pt;margin-top:175.25pt;width:481.45pt;height:0;z-index:-251646976;mso-position-horizontal-relative:page" coordorigin="1171,3505" coordsize="9629,0">
            <v:shape id="_x0000_s1363" style="position:absolute;left:1171;top:3505;width:9629;height:0" coordorigin="1171,3505" coordsize="9629,0" path="m1171,3505r9629,e" filled="f" strokecolor="#151313" strokeweight="1pt">
              <v:path arrowok="t"/>
            </v:shape>
            <w10:wrap anchorx="page"/>
          </v:group>
        </w:pict>
      </w:r>
      <w:r>
        <w:pict>
          <v:shape id="_x0000_i1026" type="#_x0000_t75" style="width:41.5pt;height:41.5pt">
            <v:imagedata r:id="rId9" o:title=""/>
          </v:shape>
        </w:pict>
      </w: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line="200" w:lineRule="exact"/>
      </w:pPr>
    </w:p>
    <w:p w:rsidR="00B8111D" w:rsidRDefault="00B8111D">
      <w:pPr>
        <w:spacing w:before="12" w:line="200" w:lineRule="exact"/>
      </w:pPr>
    </w:p>
    <w:p w:rsidR="00B8111D" w:rsidRDefault="0040152F">
      <w:pPr>
        <w:ind w:left="8680"/>
      </w:pPr>
      <w:r>
        <w:pict>
          <v:group id="_x0000_s1354" style="position:absolute;left:0;text-align:left;margin-left:458.55pt;margin-top:774.3pt;width:37.25pt;height:17.4pt;z-index:-251679744;mso-position-horizontal-relative:page;mso-position-vertical-relative:page" coordorigin="9171,15486" coordsize="745,348">
            <v:shape id="_x0000_s1360" style="position:absolute;left:9271;top:15588;width:144;height:143" coordorigin="9271,15588" coordsize="144,143" path="m9301,15655r-11,28l9281,15707r-7,18l9271,15732r31,l9314,15699r12,l9323,15675r4,-11l9337,15637r5,-15l9327,15588r-1,4l9320,15606r-8,23l9301,15655xe" fillcolor="#151313" stroked="f">
              <v:path arrowok="t"/>
            </v:shape>
            <v:shape id="_x0000_s1359" style="position:absolute;left:9271;top:15588;width:144;height:143" coordorigin="9271,15588" coordsize="144,143" path="m9408,15714r-9,-23l9388,15664r-11,-27l9367,15612r-7,-17l9358,15588r-31,l9342,15622r4,11l9356,15660r6,15l9323,15675r3,24l9371,15699r13,33l9415,15732r-1,-4l9408,15714xe" fillcolor="#151313" stroked="f">
              <v:path arrowok="t"/>
            </v:shape>
            <v:shape id="_x0000_s1358" style="position:absolute;left:9430;top:15588;width:120;height:143" coordorigin="9430,15588" coordsize="120,143" path="m9550,15641r-4,-14l9541,15614r-9,-10l9523,15595r-13,-4l9501,15588r-11,25l9496,15614r8,2l9509,15621r6,5l9518,15635r2,8l9520,15677r-2,9l9515,15696r-5,32l9523,15724r8,-7l9541,15707r5,-15l9550,15679r,-38xe" fillcolor="#151313" stroked="f">
              <v:path arrowok="t"/>
            </v:shape>
            <v:shape id="_x0000_s1357" style="position:absolute;left:9430;top:15588;width:120;height:143" coordorigin="9430,15588" coordsize="120,143" path="m9515,15696r-5,4l9505,15704r-7,2l9493,15707r-34,l9459,15613r31,l9501,15588r-71,l9430,15732r71,l9510,15728r5,-32xe" fillcolor="#151313" stroked="f">
              <v:path arrowok="t"/>
            </v:shape>
            <v:shape id="_x0000_s1356" style="position:absolute;left:9576;top:15590;width:101;height:142" coordorigin="9576,15590" coordsize="101,142" path="m9605,15707r,-117l9576,15590r,142l9676,15732r,-25l9605,15707xe" fillcolor="#151313" stroked="f">
              <v:path arrowok="t"/>
            </v:shape>
            <v:shape id="_x0000_s1355" style="position:absolute;left:9692;top:15586;width:125;height:148" coordorigin="9692,15586" coordsize="125,148" path="m9696,15687r9,20l9710,15714r13,10l9746,15733r11,1l9780,15734r15,-11l9812,15700r5,-12l9789,15679r-4,16l9777,15702r-9,7l9741,15709r-10,-11l9722,15686r,-53l9732,15622r10,-11l9769,15611r8,6l9785,15624r3,11l9816,15628r-5,-17l9802,15601r-7,-4l9771,15587r-12,-1l9740,15589r-22,10l9710,15606r-12,22l9693,15651r-1,10l9696,15687xe" fillcolor="#151313" stroked="f">
              <v:path arrowok="t"/>
            </v:shape>
            <w10:wrap anchorx="page" anchory="page"/>
          </v:group>
        </w:pict>
      </w:r>
      <w:r>
        <w:pict>
          <v:group id="_x0000_s1343" style="position:absolute;left:0;text-align:left;margin-left:489.5pt;margin-top:774.3pt;width:47.05pt;height:17.4pt;z-index:-251678720;mso-position-horizontal-relative:page;mso-position-vertical-relative:page" coordorigin="9790,15486" coordsize="941,348">
            <v:shape id="_x0000_s1353" style="position:absolute;left:9890;top:15586;width:116;height:148" coordorigin="9890,15586" coordsize="116,148" path="m9900,15712r7,10l9911,15724r24,9l9949,15734r18,l9980,15729r12,-5l9999,15713r7,-11l10006,15676r-6,-9l9995,15658r-10,-6l9974,15647r-21,-5l9932,15637r-5,-4l9923,15629r,-11l9927,15615r7,-5l9959,15610r6,5l9971,15620r2,11l10002,15629r-1,-19l9988,15598r-3,-2l9961,15587r-14,-1l9931,15586r-12,5l9907,15596r-6,9l9895,15615r,28l9908,15655r9,8l9941,15669r18,4l9964,15675r7,3l9977,15685r,13l9970,15704r-7,6l9936,15710r-8,-7l9920,15696r-2,-14l9890,15685r10,27xe" fillcolor="#151313" stroked="f">
              <v:path arrowok="t"/>
            </v:shape>
            <v:shape id="_x0000_s1352" style="position:absolute;left:10024;top:15625;width:98;height:108" coordorigin="10024,15625" coordsize="98,108" path="m10052,15696r,-35l10058,15654r7,-7l10083,15647r4,4l10092,15655r2,8l10121,15658r-5,-16l10105,15634r-12,-9l10051,15625r-13,15l10036,15642r-10,24l10024,15680r,3l10031,15710r7,10l10051,15734r43,l10106,15724r12,-9l10122,15696r-27,-4l10093,15703r-5,4l10083,15712r-18,l10059,15704r-7,-8xe" fillcolor="#151313" stroked="f">
              <v:path arrowok="t"/>
            </v:shape>
            <v:shape id="_x0000_s1351" style="position:absolute;left:10141;top:15588;width:27;height:143" coordorigin="10141,15588" coordsize="27,143" path="m10169,15662r,-34l10141,15628r,104l10169,15732r,-70xe" fillcolor="#151313" stroked="f">
              <v:path arrowok="t"/>
            </v:shape>
            <v:shape id="_x0000_s1350" style="position:absolute;left:10141;top:15588;width:27;height:143" coordorigin="10141,15588" coordsize="27,143" path="m10141,15588r,26l10169,15614r,-26l10141,15588xe" fillcolor="#151313" stroked="f">
              <v:path arrowok="t"/>
            </v:shape>
            <v:shape id="_x0000_s1349" style="position:absolute;left:10189;top:15625;width:97;height:108" coordorigin="10189,15625" coordsize="97,108" path="m10199,15716r4,4l10226,15732r13,2l10256,15734r12,-8l10279,15718r5,-15l10257,15699r-2,7l10250,15710r-4,3l10230,15713r-6,-6l10217,15700r,-12l10272,15688r-13,-17l10218,15671r,-11l10223,15653r6,-7l10238,15646r-1,-21l10216,15625r-14,15l10200,15643r-10,24l10189,15680r,22l10199,15716xe" fillcolor="#151313" stroked="f">
              <v:path arrowok="t"/>
            </v:shape>
            <v:shape id="_x0000_s1348" style="position:absolute;left:10189;top:15625;width:97;height:108" coordorigin="10189,15625" coordsize="97,108" path="m10260,15625r-23,l10238,15646r9,l10252,15653r6,6l10259,15671r13,17l10286,15688r-1,-16l10278,15648r-5,-7l10260,15625xe" fillcolor="#151313" stroked="f">
              <v:path arrowok="t"/>
            </v:shape>
            <v:shape id="_x0000_s1347" style="position:absolute;left:10308;top:15625;width:95;height:106" coordorigin="10308,15625" coordsize="95,106" path="m10334,15628r-26,l10308,15732r27,l10335,15667r3,-6l10340,15654r5,-4l10351,15646r13,l10372,15652r1,5l10375,15662r,70l10403,15732r,-77l10401,15649r-1,-7l10396,15637r-4,-5l10384,15629r-7,-4l10347,15625r-13,18l10334,15628xe" fillcolor="#151313" stroked="f">
              <v:path arrowok="t"/>
            </v:shape>
            <v:shape id="_x0000_s1346" style="position:absolute;left:10424;top:15625;width:98;height:108" coordorigin="10424,15625" coordsize="98,108" path="m10453,15696r,-35l10459,15654r6,-7l10483,15647r5,4l10492,15655r2,8l10521,15658r-5,-16l10505,15634r-11,-9l10452,15625r-14,15l10436,15642r-10,24l10424,15680r,3l10432,15710r6,10l10451,15734r43,l10506,15724r12,-9l10522,15696r-27,-4l10493,15703r-5,4l10483,15712r-18,l10459,15704r-6,-8xe" fillcolor="#151313" stroked="f">
              <v:path arrowok="t"/>
            </v:shape>
            <v:shape id="_x0000_s1345" style="position:absolute;left:10534;top:15625;width:97;height:108" coordorigin="10534,15625" coordsize="97,108" path="m10544,15716r4,4l10571,15732r13,2l10601,15734r11,-8l10624,15718r5,-15l10602,15699r-3,7l10595,15710r-4,3l10575,15713r-7,-6l10562,15700r,-12l10616,15688r-13,-17l10562,15671r,-11l10568,15653r6,-7l10583,15646r-2,-21l10561,15625r-14,15l10545,15643r-10,24l10534,15680r,22l10544,15716xe" fillcolor="#151313" stroked="f">
              <v:path arrowok="t"/>
            </v:shape>
            <v:shape id="_x0000_s1344" style="position:absolute;left:10534;top:15625;width:97;height:108" coordorigin="10534,15625" coordsize="97,108" path="m10604,15625r-23,l10583,15646r8,l10597,15653r6,6l10603,15671r13,17l10631,15688r-1,-16l10623,15648r-5,-7l10604,15625xe" fillcolor="#151313" stroked="f">
              <v:path arrowok="t"/>
            </v:shape>
            <w10:wrap anchorx="page" anchory="page"/>
          </v:group>
        </w:pict>
      </w:r>
      <w:r>
        <w:pict>
          <v:group id="_x0000_s1341" style="position:absolute;left:0;text-align:left;margin-left:535.15pt;margin-top:779.5pt;width:4.8pt;height:7.2pt;z-index:-251677696;mso-position-horizontal-relative:page;mso-position-vertical-relative:page" coordorigin="10703,15590" coordsize="96,144">
            <v:shape id="_x0000_s1342" style="position:absolute;left:10703;top:15590;width:96;height:144" coordorigin="10703,15590" coordsize="96,144" path="m10729,15668r9,-10l10759,15658r6,6l10771,15671r,27l10765,15705r-6,7l10743,15712r-6,-5l10731,15701r-1,-9l10703,15695r2,18l10718,15723r12,11l10750,15734r5,l10780,15723r9,-8l10799,15701r,-39l10787,15649r-13,-13l10746,15636r-9,4l10741,15616r52,l10793,15590r-73,l10719,15599r-5,25l10709,15652r-3,13l10729,15668xe" fillcolor="#151313" stroked="f">
              <v:path arrowok="t"/>
            </v:shape>
            <w10:wrap anchorx="page" anchory="page"/>
          </v:group>
        </w:pict>
      </w:r>
      <w:r>
        <w:pict>
          <v:group id="_x0000_s1337" style="position:absolute;left:0;text-align:left;margin-left:44.9pt;margin-top:775pt;width:24.1pt;height:20.75pt;z-index:-251676672;mso-position-horizontal-relative:page;mso-position-vertical-relative:page" coordorigin="898,15500" coordsize="482,415">
            <v:shape id="_x0000_s1340" style="position:absolute;left:1018;top:15620;width:114;height:173" coordorigin="1018,15620" coordsize="114,173" path="m1063,15729r-18,15l1035,15755r-10,11l1021,15778r-3,7l1019,15793r113,l1132,15772r-84,l1052,15766r5,-5l1062,15755r19,-16l1088,15734r20,-19l1114,15709r10,-11l1128,15688r4,-10l1132,15647r-14,-13l1092,15622r-14,-2l1049,15627r-10,6l1026,15656r-3,14l1044,15672r,-16l1054,15647r9,-10l1092,15637r9,9l1110,15655r,24l1100,15693r-9,10l1072,15721r-9,8xe" fillcolor="#151313" stroked="f">
              <v:path arrowok="t"/>
            </v:shape>
            <v:shape id="_x0000_s1339" style="position:absolute;left:1155;top:15620;width:106;height:175" coordorigin="1155,15620" coordsize="106,175" path="m1223,15637r8,8l1239,15653r,23l1231,15684r-5,24l1236,15718r-1,-19l1248,15695r7,-9l1261,15677r,-31l1247,15633r-14,-13l1211,15620r-20,25l1199,15637r24,xe" fillcolor="#151313" stroked="f">
              <v:path arrowok="t"/>
            </v:shape>
            <v:shape id="_x0000_s1338" style="position:absolute;left:1155;top:15620;width:106;height:175" coordorigin="1155,15620" coordsize="106,175" path="m1162,15664r,13l1168,15686r6,9l1187,15699r-15,4l1163,15715r-8,11l1155,15743r8,27l1170,15780r4,4l1199,15794r12,1l1217,15795r26,-8l1252,15780r14,-24l1268,15743r,-16l1260,15716r-9,-12l1235,15699r1,19l1246,15728r,31l1236,15768r-9,10l1202,15778r-9,-5l1185,15769r-4,-9l1176,15752r,-24l1186,15718r10,-10l1226,15708r5,-24l1224,15691r-25,l1191,15684r-8,-8l1183,15653r8,-8l1211,15620r-23,l1175,15633r-13,13l1162,15664xe" fillcolor="#151313" stroked="f">
              <v:path arrowok="t"/>
            </v:shape>
            <w10:wrap anchorx="page" anchory="page"/>
          </v:group>
        </w:pict>
      </w:r>
      <w:r>
        <w:pict>
          <v:group id="_x0000_s1328" style="position:absolute;left:0;text-align:left;margin-left:484.3pt;margin-top:179.15pt;width:41.5pt;height:20.75pt;z-index:-251671552;mso-position-horizontal-relative:page;mso-position-vertical-relative:page" coordorigin="9686,3583" coordsize="830,415">
            <v:shape id="_x0000_s1336" style="position:absolute;left:9806;top:3748;width:115;height:130" coordorigin="9806,3748" coordsize="115,130" path="m9817,3868r11,10l9829,3836r3,-4l9834,3827r6,-2l9845,3822r13,-2l9881,3817r12,-5l9893,3834r-4,7l9885,3851r-10,5l9866,3861r-25,l9835,3856r14,22l9861,3878r11,-4l9883,3870r11,-10l9895,3868r4,7l9921,3875r-4,-7l9915,3860r-1,-8l9914,3781r-1,-6l9911,3767r-5,-6l9902,3755r-10,-4l9882,3748r-32,l9838,3752r-13,4l9819,3765r-6,8l9810,3786r20,3l9834,3776r7,-6l9848,3765r31,l9887,3772r6,6l9893,3796r-12,4l9855,3803r-12,2l9836,3806r-8,3l9821,3813r-7,5l9810,3825r-4,8l9806,3858r11,10xe" fillcolor="#151313" stroked="f">
              <v:path arrowok="t"/>
            </v:shape>
            <v:shape id="_x0000_s1335" style="position:absolute;left:9806;top:3748;width:115;height:130" coordorigin="9806,3748" coordsize="115,130" path="m9829,3850r,-14l9828,3878r21,l9835,3856r-6,-6xe" fillcolor="#151313" stroked="f">
              <v:path arrowok="t"/>
            </v:shape>
            <v:shape id="_x0000_s1334" style="position:absolute;left:9947;top:3703;width:108;height:175" coordorigin="9947,3703" coordsize="108,175" path="m10051,3786r-4,-12l10040,3765r-6,-8l10024,3752r-11,-4l9981,3748r-13,16l9968,3703r-21,l9947,3875r19,l9966,3859r13,19l9972,3844r-6,-10l9966,3789r10,-12l9986,3765r28,l10023,3777r10,11l10033,3836r-10,12l10013,3860r16,8l10039,3860r8,-13l10054,3822r1,-11l10055,3797r-4,-11xe" fillcolor="#151313" stroked="f">
              <v:path arrowok="t"/>
            </v:shape>
            <v:shape id="_x0000_s1333" style="position:absolute;left:9947;top:3703;width:108;height:175" coordorigin="9947,3703" coordsize="108,175" path="m10013,3860r-31,l9972,3844r7,34l10004,3878r25,-10l10013,3860xe" fillcolor="#151313" stroked="f">
              <v:path arrowok="t"/>
            </v:shape>
            <v:shape id="_x0000_s1332" style="position:absolute;left:10072;top:3748;width:117;height:130" coordorigin="10072,3748" coordsize="117,130" path="m10074,3831r9,22l10088,3861r7,5l10119,3876r12,2l10147,3878r-16,-18l10115,3860r-11,-11l10094,3837r,-48l10104,3777r24,-29l10102,3755r-10,6l10080,3778r-7,23l10072,3813r2,18xe" fillcolor="#151313" stroked="f">
              <v:path arrowok="t"/>
            </v:shape>
            <v:shape id="_x0000_s1331" style="position:absolute;left:10072;top:3748;width:117;height:130" coordorigin="10072,3748" coordsize="117,130" path="m10146,3765r11,12l10167,3789r,47l10157,3848r-11,12l10131,3860r16,18l10161,3870r14,-7l10182,3849r7,-14l10189,3811r-2,-15l10179,3773r-6,-9l10167,3759r-24,-10l10131,3748r-3,l10104,3777r11,-12l10146,3765xe" fillcolor="#151313" stroked="f">
              <v:path arrowok="t"/>
            </v:shape>
            <v:shape id="_x0000_s1330" style="position:absolute;left:10213;top:3750;width:101;height:127" coordorigin="10213,3750" coordsize="101,127" path="m10213,3750r,91l10215,3847r1,10l10221,3863r5,6l10235,3874r10,4l10256,3878r7,-1l10287,3866r8,-9l10295,3875r19,l10314,3750r-21,l10293,3833r-3,8l10286,3850r-8,5l10269,3860r-18,l10244,3855r-6,-5l10236,3842r-2,-6l10234,3750r-21,xe" fillcolor="#151313" stroked="f">
              <v:path arrowok="t"/>
            </v:shape>
            <v:shape id="_x0000_s1329" style="position:absolute;left:10336;top:3707;width:61;height:170" coordorigin="10336,3707" coordsize="61,170" path="m10372,3809r,-42l10393,3767r,-17l10372,3750r,-43l10351,3720r,30l10336,3750r,17l10351,3767r,90l10354,3863r2,6l10363,3873r6,4l10387,3877r9,-2l10393,3856r-5,1l10379,3857r-5,-3l10372,3849r,-40xe" fillcolor="#151313" stroked="f">
              <v:path arrowok="t"/>
            </v:shape>
            <w10:wrap anchorx="page" anchory="page"/>
          </v:group>
        </w:pict>
      </w:r>
      <w:r>
        <w:pict>
          <v:group id="_x0000_s1137" style="position:absolute;left:0;text-align:left;margin-left:56.35pt;margin-top:-146.75pt;width:487.2pt;height:68.15pt;z-index:-251663360;mso-position-horizontal-relative:page" coordorigin="1127,-2935" coordsize="9744,1363">
            <v:shape id="_x0000_s1327" style="position:absolute;left:1269;top:-2815;width:63;height:173" coordorigin="1269,-2815" coordsize="63,173" path="m1332,-2815r-13,l1313,-2804r-13,12l1287,-2780r-18,8l1269,-2752r10,-3l1291,-2763r13,-7l1311,-2777r,134l1332,-2643r,-172xe" fillcolor="#151313" stroked="f">
              <v:path arrowok="t"/>
            </v:shape>
            <v:shape id="_x0000_s1326" style="position:absolute;left:1398;top:-2655;width:24;height:0" coordorigin="1398,-2655" coordsize="24,0" path="m1398,-2655r24,e" filled="f" strokecolor="#151313" strokeweight=".459mm">
              <v:path arrowok="t"/>
            </v:shape>
            <v:shape id="_x0000_s1325" type="#_x0000_t75" style="position:absolute;left:1463;top:-2934;width:3698;height:462">
              <v:imagedata r:id="rId10" o:title=""/>
            </v:shape>
            <v:shape id="_x0000_s1324" style="position:absolute;left:5155;top:-2814;width:103;height:172" coordorigin="5155,-2814" coordsize="103,172" path="m5205,-2721r17,-16l5243,-2757r10,-10l5226,-2767r-4,3l5205,-2747r-20,21l5176,-2717r,-97l5155,-2814r,171l5176,-2643r,-49l5191,-2706r4,7l5210,-2677r15,23l5232,-2643r26,l5255,-2647r-13,-19l5226,-2691r-14,-21l5205,-2721xe" fillcolor="#151313" stroked="f">
              <v:path arrowok="t"/>
            </v:shape>
            <v:shape id="_x0000_s1323" style="position:absolute;left:5275;top:-2814;width:21;height:172" coordorigin="5275,-2814" coordsize="21,172" path="m5275,-2814r,24l5296,-2790r,-24l5275,-2814xe" fillcolor="#151313" stroked="f">
              <v:path arrowok="t"/>
            </v:shape>
            <v:shape id="_x0000_s1322" style="position:absolute;left:5275;top:-2814;width:21;height:172" coordorigin="5275,-2814" coordsize="21,172" path="m5275,-2673r,30l5296,-2643r,-124l5275,-2767r,94xe" fillcolor="#151313" stroked="f">
              <v:path arrowok="t"/>
            </v:shape>
            <v:shape id="_x0000_s1321" style="position:absolute;left:5316;top:-2811;width:61;height:170" coordorigin="5316,-2811" coordsize="61,170" path="m5353,-2709r,-42l5374,-2751r,-16l5353,-2767r,-44l5332,-2798r,31l5316,-2767r,16l5332,-2751r,91l5334,-2654r3,6l5343,-2645r7,4l5368,-2641r9,-2l5374,-2662r-6,1l5360,-2661r-5,-3l5353,-2669r,-40xe" fillcolor="#151313" stroked="f">
              <v:path arrowok="t"/>
            </v:shape>
            <v:shape id="_x0000_s1320" style="position:absolute;left:5388;top:-2770;width:108;height:130" coordorigin="5388,-2770" coordsize="108,130" path="m5479,-2652r14,-12l5497,-2686r-21,-2l5474,-2672r-9,7l5457,-2657r-28,l5419,-2669r-9,-11l5410,-2730r10,-11l5430,-2753r26,l5464,-2746r7,6l5474,-2727r21,-4l5491,-2749r-13,-11l5465,-2770r-36,l5415,-2762r-14,7l5395,-2740r-7,15l5388,-2704r2,17l5398,-2664r6,7l5408,-2652r24,11l5445,-2640r20,l5479,-2652xe" fillcolor="#151313" stroked="f">
              <v:path arrowok="t"/>
            </v:shape>
            <v:shape id="_x0000_s1319" style="position:absolute;left:5515;top:-2814;width:101;height:172" coordorigin="5515,-2814" coordsize="101,172" path="m5616,-2740r-4,-9l5607,-2759r-10,-6l5587,-2770r-14,l5545,-2761r-9,8l5536,-2814r-21,l5515,-2643r21,l5536,-2725r3,-9l5543,-2742r8,-5l5559,-2752r22,l5588,-2745r7,8l5595,-2643r21,l5616,-2740xe" fillcolor="#151313" stroked="f">
              <v:path arrowok="t"/>
            </v:shape>
            <v:shape id="_x0000_s1318" style="position:absolute;left:5641;top:-2770;width:94;height:130" coordorigin="5641,-2770" coordsize="94,130" path="m5726,-2740r9,-17l5711,-2768r-12,-2l5690,-2769r9,16l5715,-2753r11,13xe" fillcolor="#151313" stroked="f">
              <v:path arrowok="t"/>
            </v:shape>
            <v:shape id="_x0000_s1317" style="position:absolute;left:5641;top:-2770;width:94;height:130" coordorigin="5641,-2770" coordsize="94,130" path="m5657,-2657r7,6l5688,-2641r12,1l5722,-2640r14,-10l5750,-2661r5,-19l5733,-2683r-5,14l5720,-2663r-8,6l5685,-2657r-11,-11l5664,-2679r-1,-21l5756,-2700r,-5l5754,-2722r-9,-23l5740,-2753r-5,-4l5726,-2740r6,7l5733,-2717r-69,l5665,-2733r10,-10l5685,-2753r14,l5690,-2769r-24,9l5657,-2753r-8,13l5642,-2715r-1,11l5643,-2688r8,23l5657,-2657xe" fillcolor="#151313" stroked="f">
              <v:path arrowok="t"/>
            </v:shape>
            <v:shape id="_x0000_s1316" style="position:absolute;left:5782;top:-2770;width:101;height:127" coordorigin="5782,-2770" coordsize="101,127" path="m5883,-2706r,-28l5881,-2740r-1,-9l5875,-2755r-5,-7l5861,-2766r-10,-4l5840,-2770r-8,1l5809,-2758r-8,9l5801,-2767r-19,l5782,-2643r21,l5803,-2735r9,-8l5822,-2752r22,l5850,-2748r7,4l5859,-2738r3,7l5862,-2643r21,l5883,-2706xe" fillcolor="#151313" stroked="f">
              <v:path arrowok="t"/>
            </v:shape>
            <v:shape id="_x0000_s1315" type="#_x0000_t75" style="position:absolute;left:1139;top:-2634;width:4356;height:715">
              <v:imagedata r:id="rId11" o:title=""/>
            </v:shape>
            <v:shape id="_x0000_s1314" style="position:absolute;left:5479;top:-2470;width:103;height:130" coordorigin="5479,-2470" coordsize="103,130" path="m5503,-2443r6,-5l5516,-2453r26,l5549,-2447r7,5l5557,-2432r21,-3l5576,-2447r-5,-7l5565,-2462r-11,-4l5543,-2470r-24,l5510,-2467r-8,2l5497,-2461r-7,4l5487,-2450r-4,8l5483,-2425r4,8l5492,-2410r9,4l5510,-2401r23,6l5550,-2391r5,3l5561,-2384r,15l5554,-2363r-7,6l5518,-2357r-8,-7l5502,-2371r-2,-12l5479,-2380r4,20l5495,-2350r13,10l5547,-2340r12,-5l5570,-2350r6,-9l5583,-2369r,-21l5578,-2397r-6,-8l5564,-2408r-9,-4l5532,-2418r-15,-4l5514,-2424r-6,-2l5503,-2432r,-11xe" fillcolor="#151313" stroked="f">
              <v:path arrowok="t"/>
            </v:shape>
            <v:shape id="_x0000_s1313" style="position:absolute;left:5600;top:-2470;width:115;height:130" coordorigin="5600,-2470" coordsize="115,130" path="m5611,-2350r12,10l5623,-2382r3,-4l5629,-2391r5,-2l5640,-2395r13,-2l5676,-2400r11,-5l5687,-2383r-3,7l5679,-2367r-9,5l5660,-2356r-24,l5629,-2362r14,22l5655,-2340r11,-4l5677,-2348r12,-10l5690,-2349r3,6l5715,-2343r-4,-7l5710,-2358r-2,-7l5708,-2437r-1,-5l5705,-2451r-4,-6l5696,-2462r-10,-4l5676,-2470r-32,l5632,-2466r-12,5l5613,-2453r-6,8l5604,-2432r21,3l5628,-2442r7,-5l5642,-2453r31,l5681,-2445r6,5l5687,-2422r-12,5l5649,-2414r-12,1l5631,-2411r-9,2l5616,-2404r-7,4l5605,-2392r-5,7l5600,-2360r11,10xe" fillcolor="#151313" stroked="f">
              <v:path arrowok="t"/>
            </v:shape>
            <v:shape id="_x0000_s1312" style="position:absolute;left:5600;top:-2470;width:115;height:130" coordorigin="5600,-2470" coordsize="115,130" path="m5623,-2368r,-14l5623,-2340r20,l5629,-2362r-6,-6xe" fillcolor="#151313" stroked="f">
              <v:path arrowok="t"/>
            </v:shape>
            <v:shape id="_x0000_s1311" style="position:absolute;left:5741;top:-2470;width:169;height:127" coordorigin="5741,-2470" coordsize="169,127" path="m5836,-2415r,-19l5845,-2443r8,-9l5874,-2452r5,4l5885,-2445r2,6l5889,-2434r,91l5910,-2343r,-106l5900,-2460r-10,-10l5871,-2470r-6,1l5841,-2458r-8,10l5829,-2458r-9,-6l5812,-2470r-27,l5776,-2464r-10,5l5760,-2450r,-17l5741,-2467r,124l5762,-2343r,-81l5766,-2433r3,-9l5777,-2447r7,-5l5805,-2452r5,7l5815,-2438r,95l5836,-2343r,-72xe" fillcolor="#151313" stroked="f">
              <v:path arrowok="t"/>
            </v:shape>
            <v:shape id="_x0000_s1310" style="position:absolute;left:5934;top:-2470;width:94;height:130" coordorigin="5934,-2470" coordsize="94,130" path="m6018,-2440r10,-17l6004,-2468r-12,-2l5983,-2469r9,16l6008,-2453r10,13xe" fillcolor="#151313" stroked="f">
              <v:path arrowok="t"/>
            </v:shape>
            <v:shape id="_x0000_s1309" style="position:absolute;left:5934;top:-2470;width:94;height:130" coordorigin="5934,-2470" coordsize="94,130" path="m5950,-2357r7,6l5981,-2341r12,1l6015,-2340r14,-10l6043,-2361r5,-19l6026,-2383r-5,14l6013,-2363r-8,6l5978,-2357r-11,-11l5957,-2379r-1,-21l6049,-2400r,-5l6047,-2422r-9,-23l6033,-2453r-5,-4l6018,-2440r7,7l6026,-2417r-69,l5958,-2433r10,-10l5978,-2453r14,l5983,-2469r-24,9l5950,-2453r-8,13l5935,-2415r-1,11l5936,-2388r8,23l5950,-2357xe" fillcolor="#151313" stroked="f">
              <v:path arrowok="t"/>
            </v:shape>
            <v:shape id="_x0000_s1308" style="position:absolute;left:5970;top:-2811;width:61;height:170" coordorigin="5970,-2811" coordsize="61,170" path="m6007,-2709r,-42l6028,-2751r,-16l6007,-2767r,-44l5986,-2798r,31l5970,-2767r,16l5986,-2751r,91l5988,-2654r3,6l5997,-2645r6,4l6022,-2641r9,-2l6028,-2662r-6,1l6014,-2661r-5,-3l6007,-2669r,-40xe" fillcolor="#151313" stroked="f">
              <v:path arrowok="t"/>
            </v:shape>
            <v:shape id="_x0000_s1307" style="position:absolute;left:6041;top:-2770;width:117;height:130" coordorigin="6041,-2770" coordsize="117,130" path="m6042,-2687r9,23l6057,-2657r6,6l6087,-2641r12,1l6115,-2640r-16,-17l6083,-2657r-10,-12l6062,-2681r,-48l6073,-2741r23,-29l6070,-2763r-10,7l6048,-2740r-7,24l6041,-2705r1,18xe" fillcolor="#151313" stroked="f">
              <v:path arrowok="t"/>
            </v:shape>
            <v:shape id="_x0000_s1306" style="position:absolute;left:6041;top:-2770;width:117;height:130" coordorigin="6041,-2770" coordsize="117,130" path="m6114,-2753r11,12l6135,-2729r,48l6125,-2669r-10,12l6099,-2657r16,17l6129,-2648r14,-7l6150,-2669r7,-14l6157,-2707r-1,-15l6147,-2745r-6,-8l6135,-2758r-24,-11l6099,-2770r-3,l6073,-2741r10,-12l6114,-2753xe" fillcolor="#151313" stroked="f">
              <v:path arrowok="t"/>
            </v:shape>
            <v:shape id="_x0000_s1305" style="position:absolute;left:6249;top:-2770;width:169;height:127" coordorigin="6249,-2770" coordsize="169,127" path="m6344,-2715r,-19l6352,-2743r9,-9l6381,-2752r6,4l6392,-2745r2,6l6396,-2734r,91l6417,-2643r,-106l6407,-2760r-10,-10l6379,-2770r-7,1l6349,-2758r-9,10l6337,-2758r-9,-6l6319,-2770r-26,l6283,-2764r-10,5l6267,-2750r,-17l6249,-2767r,124l6270,-2643r,-81l6273,-2733r3,-9l6284,-2747r8,-5l6312,-2752r5,7l6322,-2738r,95l6344,-2643r,-72xe" fillcolor="#151313" stroked="f">
              <v:path arrowok="t"/>
            </v:shape>
            <v:shape id="_x0000_s1304" style="position:absolute;left:6441;top:-2770;width:115;height:130" coordorigin="6441,-2770" coordsize="115,130" path="m6452,-2650r11,10l6464,-2682r3,-4l6470,-2691r5,-2l6480,-2695r13,-2l6516,-2700r12,-5l6528,-2683r-4,7l6520,-2667r-9,5l6501,-2656r-24,l6470,-2662r14,22l6496,-2640r11,-4l6518,-2648r12,-10l6531,-2649r3,6l6556,-2643r-4,-7l6551,-2658r-2,-7l6549,-2737r-1,-5l6546,-2751r-4,-6l6537,-2762r-10,-4l6517,-2770r-32,l6473,-2766r-12,5l6454,-2753r-6,8l6445,-2732r21,3l6469,-2742r7,-5l6483,-2753r31,l6522,-2745r6,5l6528,-2722r-12,5l6490,-2714r-12,1l6472,-2711r-9,2l6456,-2704r-6,4l6445,-2692r-4,7l6441,-2660r11,10xe" fillcolor="#151313" stroked="f">
              <v:path arrowok="t"/>
            </v:shape>
            <v:shape id="_x0000_s1303" style="position:absolute;left:6441;top:-2770;width:115;height:130" coordorigin="6441,-2770" coordsize="115,130" path="m6464,-2668r,-14l6463,-2640r21,l6470,-2662r-6,-6xe" fillcolor="#151313" stroked="f">
              <v:path arrowok="t"/>
            </v:shape>
            <v:shape id="_x0000_s1302" style="position:absolute;left:6582;top:-2814;width:103;height:172" coordorigin="6582,-2814" coordsize="103,172" path="m6633,-2721r16,-16l6670,-2757r10,-10l6653,-2767r-3,3l6633,-2747r-20,21l6603,-2717r,-97l6582,-2814r,171l6603,-2643r,-49l6618,-2706r5,7l6637,-2677r15,23l6659,-2643r26,l6682,-2647r-13,-19l6653,-2691r-14,-21l6633,-2721xe" fillcolor="#151313" stroked="f">
              <v:path arrowok="t"/>
            </v:shape>
            <v:shape id="_x0000_s1301" style="position:absolute;left:6695;top:-2770;width:94;height:130" coordorigin="6695,-2770" coordsize="94,130" path="m6779,-2740r10,-17l6765,-2768r-12,-2l6744,-2769r9,16l6769,-2753r10,13xe" fillcolor="#151313" stroked="f">
              <v:path arrowok="t"/>
            </v:shape>
            <v:shape id="_x0000_s1300" style="position:absolute;left:6695;top:-2770;width:94;height:130" coordorigin="6695,-2770" coordsize="94,130" path="m6711,-2657r7,6l6742,-2641r12,1l6776,-2640r14,-10l6804,-2661r5,-19l6787,-2683r-5,14l6774,-2663r-8,6l6739,-2657r-11,-11l6718,-2679r-1,-21l6809,-2700r1,-5l6808,-2722r-9,-23l6794,-2753r-5,-4l6779,-2740r7,7l6787,-2717r-69,l6719,-2733r10,-10l6739,-2753r14,l6744,-2769r-24,9l6711,-2753r-8,13l6696,-2715r-1,11l6697,-2688r8,23l6711,-2657xe" fillcolor="#151313" stroked="f">
              <v:path arrowok="t"/>
            </v:shape>
            <v:shape id="_x0000_s1299" style="position:absolute;left:6895;top:-2770;width:115;height:130" coordorigin="6895,-2770" coordsize="115,130" path="m6906,-2650r11,10l6917,-2682r3,-4l6923,-2691r6,-2l6934,-2695r13,-2l6970,-2700r12,-5l6982,-2683r-4,7l6974,-2667r-10,5l6955,-2656r-25,l6924,-2662r13,22l6950,-2640r11,-4l6972,-2648r11,-10l6984,-2649r4,6l7010,-2643r-4,-7l7004,-2658r-1,-7l7003,-2737r-1,-5l7000,-2751r-5,-6l6991,-2762r-10,-4l6971,-2770r-32,l6926,-2766r-12,5l6908,-2753r-7,8l6899,-2732r20,3l6923,-2742r7,-5l6937,-2753r31,l6976,-2745r6,5l6982,-2722r-13,5l6944,-2714r-13,1l6925,-2711r-8,2l6910,-2704r-7,4l6899,-2692r-4,7l6895,-2660r11,10xe" fillcolor="#151313" stroked="f">
              <v:path arrowok="t"/>
            </v:shape>
            <v:shape id="_x0000_s1298" style="position:absolute;left:6895;top:-2770;width:115;height:130" coordorigin="6895,-2770" coordsize="115,130" path="m6917,-2668r,-14l6917,-2640r20,l6924,-2662r-7,-6xe" fillcolor="#151313" stroked="f">
              <v:path arrowok="t"/>
            </v:shape>
            <v:shape id="_x0000_s1297" style="position:absolute;left:7094;top:-2770;width:103;height:130" coordorigin="7094,-2770" coordsize="103,130" path="m7118,-2743r6,-5l7130,-2753r27,l7164,-2747r6,5l7172,-2732r20,-3l7190,-2747r-5,-7l7180,-2762r-11,-4l7158,-2770r-25,l7125,-2767r-9,2l7111,-2761r-6,4l7101,-2750r-4,8l7097,-2725r5,8l7107,-2710r9,4l7124,-2701r24,6l7165,-2691r4,3l7175,-2684r,15l7168,-2663r-7,6l7132,-2657r-8,-7l7116,-2671r-1,-12l7094,-2680r3,20l7110,-2650r13,10l7162,-2640r11,-5l7185,-2650r6,-9l7197,-2669r,-21l7192,-2697r-5,-8l7178,-2708r-9,-4l7147,-2718r-15,-4l7128,-2724r-5,-2l7118,-2732r,-11xe" fillcolor="#151313" stroked="f">
              <v:path arrowok="t"/>
            </v:shape>
            <v:shape id="_x0000_s1296" style="position:absolute;left:7222;top:-2770;width:169;height:127" coordorigin="7222,-2770" coordsize="169,127" path="m7317,-2715r,-19l7326,-2743r9,-9l7355,-2752r5,4l7366,-2745r2,6l7370,-2734r,91l7391,-2643r,-106l7381,-2760r-10,-10l7352,-2770r-6,1l7323,-2758r-9,10l7310,-2758r-8,-6l7293,-2770r-27,l7257,-2764r-10,5l7241,-2750r,-17l7222,-2767r,124l7243,-2643r,-81l7247,-2733r3,-9l7258,-2747r7,-5l7286,-2752r5,7l7296,-2738r,95l7317,-2643r,-72xe" fillcolor="#151313" stroked="f">
              <v:path arrowok="t"/>
            </v:shape>
            <v:shape id="_x0000_s1295" style="position:absolute;left:7414;top:-2770;width:117;height:130" coordorigin="7414,-2770" coordsize="117,130" path="m7416,-2687r9,23l7430,-2657r7,6l7461,-2641r12,1l7489,-2640r-16,-17l7457,-2657r-11,-12l7436,-2681r,-48l7446,-2741r24,-29l7444,-2763r-10,7l7422,-2740r-7,24l7414,-2705r2,18xe" fillcolor="#151313" stroked="f">
              <v:path arrowok="t"/>
            </v:shape>
            <v:shape id="_x0000_s1294" style="position:absolute;left:7414;top:-2770;width:117;height:130" coordorigin="7414,-2770" coordsize="117,130" path="m7488,-2753r11,12l7509,-2729r,48l7499,-2669r-11,12l7473,-2657r16,17l7503,-2648r13,-7l7524,-2669r7,-14l7531,-2707r-2,-15l7520,-2745r-5,-8l7509,-2758r-24,-11l7473,-2770r-3,l7446,-2741r11,-12l7488,-2753xe" fillcolor="#151313" stroked="f">
              <v:path arrowok="t"/>
            </v:shape>
            <v:shape id="_x0000_s1293" style="position:absolute;left:7548;top:-2770;width:117;height:130" coordorigin="7548,-2770" coordsize="117,130" path="m7550,-2687r8,23l7564,-2657r6,6l7594,-2641r12,1l7622,-2640r-16,-17l7590,-2657r-10,-12l7569,-2681r,-48l7580,-2741r24,-29l7577,-2763r-10,7l7555,-2740r-6,24l7548,-2705r2,18xe" fillcolor="#151313" stroked="f">
              <v:path arrowok="t"/>
            </v:shape>
            <v:shape id="_x0000_s1292" style="position:absolute;left:7548;top:-2770;width:117;height:130" coordorigin="7548,-2770" coordsize="117,130" path="m7622,-2753r10,12l7643,-2729r,48l7632,-2669r-10,12l7606,-2657r16,17l7636,-2648r14,-7l7657,-2669r7,-14l7664,-2707r-1,-15l7654,-2745r-6,-8l7642,-2758r-24,-11l7606,-2770r-2,l7580,-2741r10,-12l7622,-2753xe" fillcolor="#151313" stroked="f">
              <v:path arrowok="t"/>
            </v:shape>
            <v:shape id="_x0000_s1291" style="position:absolute;left:7678;top:-2811;width:61;height:170" coordorigin="7678,-2811" coordsize="61,170" path="m7714,-2709r,-42l7735,-2751r,-16l7714,-2767r,-44l7693,-2798r,31l7678,-2767r,16l7693,-2751r,91l7696,-2654r2,6l7704,-2645r7,4l7729,-2641r9,-2l7735,-2662r-6,1l7721,-2661r-5,-3l7714,-2669r,-40xe" fillcolor="#151313" stroked="f">
              <v:path arrowok="t"/>
            </v:shape>
            <v:shape id="_x0000_s1290" style="position:absolute;left:7756;top:-2814;width:101;height:172" coordorigin="7756,-2814" coordsize="101,172" path="m7857,-2740r-4,-9l7848,-2759r-10,-6l7828,-2770r-14,l7787,-2761r-10,8l7777,-2814r-21,l7756,-2643r21,l7777,-2725r3,-9l7784,-2742r8,-5l7800,-2752r22,l7829,-2745r7,8l7836,-2643r21,l7857,-2740xe" fillcolor="#151313" stroked="f">
              <v:path arrowok="t"/>
            </v:shape>
            <v:shape id="_x0000_s1289" style="position:absolute;left:7889;top:-2814;width:21;height:172" coordorigin="7889,-2814" coordsize="21,172" path="m7889,-2814r,24l7910,-2790r,-24l7889,-2814xe" fillcolor="#151313" stroked="f">
              <v:path arrowok="t"/>
            </v:shape>
            <v:shape id="_x0000_s1288" style="position:absolute;left:7889;top:-2814;width:21;height:172" coordorigin="7889,-2814" coordsize="21,172" path="m7889,-2673r,30l7910,-2643r,-124l7889,-2767r,94xe" fillcolor="#151313" stroked="f">
              <v:path arrowok="t"/>
            </v:shape>
            <v:shape id="_x0000_s1287" style="position:absolute;left:7936;top:-2770;width:94;height:130" coordorigin="7936,-2770" coordsize="94,130" path="m8020,-2740r10,-17l8006,-2768r-12,-2l7985,-2769r9,16l8010,-2753r10,13xe" fillcolor="#151313" stroked="f">
              <v:path arrowok="t"/>
            </v:shape>
            <v:shape id="_x0000_s1286" style="position:absolute;left:7936;top:-2770;width:94;height:130" coordorigin="7936,-2770" coordsize="94,130" path="m7952,-2657r7,6l7983,-2641r12,1l8017,-2640r13,-10l8044,-2661r6,-19l8028,-2683r-5,14l8015,-2663r-8,6l7979,-2657r-10,-11l7959,-2679r-2,-21l8050,-2700r,-5l8049,-2722r-9,-23l8034,-2753r-4,-4l8020,-2740r7,7l8028,-2717r-69,l7960,-2733r9,-10l7979,-2753r15,l7985,-2769r-24,9l7952,-2753r-9,13l7937,-2715r-1,11l7937,-2688r9,23l7952,-2657xe" fillcolor="#151313" stroked="f">
              <v:path arrowok="t"/>
            </v:shape>
            <v:shape id="_x0000_s1285" style="position:absolute;left:8128;top:-2767;width:171;height:124" coordorigin="8128,-2767" coordsize="171,124" path="m8177,-2669r-8,-26l8167,-2702r-7,-25l8153,-2754r-4,-13l8128,-2767r5,17l8140,-2726r9,28l8157,-2671r6,20l8166,-2643r22,l8190,-2652r6,-24l8204,-2704r6,-24l8213,-2738r5,21l8220,-2708r7,26l8234,-2655r4,12l8259,-2643r6,-17l8272,-2684r9,-28l8290,-2739r6,-20l8298,-2767r-20,l8276,-2760r-8,25l8260,-2708r-3,13l8249,-2671r-6,-24l8241,-2702r-6,-25l8228,-2754r-3,-13l8203,-2767r-2,8l8194,-2734r-8,27l8183,-2694r-6,23l8177,-2669xe" fillcolor="#151313" stroked="f">
              <v:path arrowok="t"/>
            </v:shape>
            <v:shape id="_x0000_s1284" style="position:absolute;left:8316;top:-2814;width:101;height:172" coordorigin="8316,-2814" coordsize="101,172" path="m8417,-2740r-4,-9l8409,-2759r-11,-6l8388,-2770r-14,l8347,-2761r-10,8l8337,-2814r-21,l8316,-2643r21,l8337,-2725r4,-9l8344,-2742r8,-5l8361,-2752r22,l8389,-2745r7,8l8396,-2643r21,l8417,-2740xe" fillcolor="#151313" stroked="f">
              <v:path arrowok="t"/>
            </v:shape>
            <v:shape id="_x0000_s1283" style="position:absolute;left:8450;top:-2814;width:21;height:172" coordorigin="8450,-2814" coordsize="21,172" path="m8450,-2814r,24l8471,-2790r,-24l8450,-2814xe" fillcolor="#151313" stroked="f">
              <v:path arrowok="t"/>
            </v:shape>
            <v:shape id="_x0000_s1282" style="position:absolute;left:8450;top:-2814;width:21;height:172" coordorigin="8450,-2814" coordsize="21,172" path="m8450,-2673r,30l8471,-2643r,-124l8450,-2767r,94xe" fillcolor="#151313" stroked="f">
              <v:path arrowok="t"/>
            </v:shape>
            <v:shape id="_x0000_s1281" style="position:absolute;left:8502;top:-2814;width:21;height:172" coordorigin="8502,-2814" coordsize="21,172" path="m8523,-2791r,-23l8502,-2814r,171l8523,-2643r,-148xe" fillcolor="#151313" stroked="f">
              <v:path arrowok="t"/>
            </v:shape>
            <v:shape id="_x0000_s1280" style="position:absolute;left:8549;top:-2770;width:94;height:130" coordorigin="8549,-2770" coordsize="94,130" path="m8634,-2740r9,-17l8619,-2768r-12,-2l8598,-2769r10,16l8624,-2753r10,13xe" fillcolor="#151313" stroked="f">
              <v:path arrowok="t"/>
            </v:shape>
            <v:shape id="_x0000_s1279" style="position:absolute;left:8549;top:-2770;width:94;height:130" coordorigin="8549,-2770" coordsize="94,130" path="m8565,-2657r7,6l8596,-2641r12,1l8630,-2640r14,-10l8658,-2661r5,-19l8641,-2683r-4,14l8628,-2663r-8,6l8593,-2657r-10,-11l8572,-2679r-1,-21l8664,-2700r,-5l8662,-2722r-8,-23l8648,-2753r-5,-4l8634,-2740r6,7l8642,-2717r-70,l8573,-2733r10,-10l8593,-2753r15,l8598,-2769r-24,9l8565,-2753r-8,13l8550,-2715r-1,11l8551,-2688r8,23l8565,-2657xe" fillcolor="#151313" stroked="f">
              <v:path arrowok="t"/>
            </v:shape>
            <v:shape id="_x0000_s1278" style="position:absolute;left:8756;top:-2814;width:101;height:172" coordorigin="8756,-2814" coordsize="101,172" path="m8858,-2740r-5,-9l8849,-2759r-10,-6l8829,-2770r-14,l8787,-2761r-10,8l8777,-2814r-21,l8756,-2643r21,l8777,-2725r4,-9l8784,-2742r9,-5l8801,-2752r22,l8830,-2745r7,8l8837,-2643r21,l8858,-2740xe" fillcolor="#151313" stroked="f">
              <v:path arrowok="t"/>
            </v:shape>
            <v:shape id="_x0000_s1277" style="position:absolute;left:8883;top:-2770;width:94;height:130" coordorigin="8883,-2770" coordsize="94,130" path="m8967,-2740r10,-17l8953,-2768r-12,-2l8932,-2769r9,16l8957,-2753r10,13xe" fillcolor="#151313" stroked="f">
              <v:path arrowok="t"/>
            </v:shape>
            <v:shape id="_x0000_s1276" style="position:absolute;left:8883;top:-2770;width:94;height:130" coordorigin="8883,-2770" coordsize="94,130" path="m8899,-2657r7,6l8930,-2641r12,1l8964,-2640r14,-10l8992,-2661r5,-19l8975,-2683r-5,14l8962,-2663r-8,6l8927,-2657r-11,-11l8906,-2679r-1,-21l8997,-2700r1,-5l8996,-2722r-9,-23l8982,-2753r-5,-4l8967,-2740r7,7l8975,-2717r-69,l8907,-2733r10,-10l8927,-2753r14,l8932,-2769r-24,9l8899,-2753r-9,13l8884,-2715r-1,11l8884,-2688r9,23l8899,-2657xe" fillcolor="#151313" stroked="f">
              <v:path arrowok="t"/>
            </v:shape>
            <v:shape id="_x0000_s1275" style="position:absolute;left:9023;top:-2770;width:68;height:127" coordorigin="9023,-2770" coordsize="68,127" path="m9044,-2693r,-28l9048,-2732r2,-8l9056,-2744r5,-4l9076,-2748r7,4l9091,-2763r-11,-7l9062,-2770r-7,4l9049,-2762r-7,14l9042,-2767r-19,l9023,-2643r21,l9044,-2693xe" fillcolor="#151313" stroked="f">
              <v:path arrowok="t"/>
            </v:shape>
            <v:shape id="_x0000_s1274" style="position:absolute;left:9170;top:-2770;width:169;height:127" coordorigin="9170,-2770" coordsize="169,127" path="m9265,-2715r,-19l9274,-2743r8,-9l9303,-2752r5,4l9313,-2745r2,6l9318,-2734r,91l9339,-2643r,-106l9329,-2760r-10,-10l9300,-2770r-6,1l9270,-2758r-8,10l9258,-2758r-9,-6l9240,-2770r-26,l9204,-2764r-9,5l9189,-2750r,-17l9170,-2767r,124l9191,-2643r,-81l9194,-2733r4,-9l9205,-2747r8,-5l9234,-2752r5,7l9244,-2738r,95l9265,-2643r,-72xe" fillcolor="#151313" stroked="f">
              <v:path arrowok="t"/>
            </v:shape>
            <v:shape id="_x0000_s1273" style="position:absolute;left:9362;top:-2770;width:117;height:130" coordorigin="9362,-2770" coordsize="117,130" path="m9364,-2687r9,23l9378,-2657r6,6l9408,-2641r12,1l9437,-2640r-17,-17l9404,-2657r-10,-12l9384,-2681r,-48l9394,-2741r24,-29l9391,-2763r-10,7l9369,-2740r-6,24l9362,-2705r2,18xe" fillcolor="#151313" stroked="f">
              <v:path arrowok="t"/>
            </v:shape>
            <v:shape id="_x0000_s1272" style="position:absolute;left:9362;top:-2770;width:117;height:130" coordorigin="9362,-2770" coordsize="117,130" path="m9436,-2753r10,12l9457,-2729r,48l9446,-2669r-10,12l9420,-2657r17,17l9450,-2648r14,-7l9471,-2669r8,-14l9479,-2707r-2,-15l9468,-2745r-6,-8l9456,-2758r-24,-11l9420,-2770r-2,l9394,-2741r10,-12l9436,-2753xe" fillcolor="#151313" stroked="f">
              <v:path arrowok="t"/>
            </v:shape>
            <v:shape id="_x0000_s1271" style="position:absolute;left:9492;top:-2811;width:61;height:170" coordorigin="9492,-2811" coordsize="61,170" path="m9528,-2709r,-42l9549,-2751r,-16l9528,-2767r,-44l9507,-2798r,31l9492,-2767r,16l9507,-2751r,91l9510,-2654r2,6l9519,-2645r6,4l9543,-2641r9,-2l9549,-2662r-5,1l9535,-2661r-5,-3l9528,-2669r,-40xe" fillcolor="#151313" stroked="f">
              <v:path arrowok="t"/>
            </v:shape>
            <v:shape id="_x0000_s1270" style="position:absolute;left:9570;top:-2814;width:101;height:172" coordorigin="9570,-2814" coordsize="101,172" path="m9671,-2740r-4,-9l9663,-2759r-11,-6l9642,-2770r-14,l9601,-2761r-10,8l9591,-2814r-21,l9570,-2643r21,l9591,-2725r4,-9l9598,-2742r8,-5l9615,-2752r22,l9643,-2745r7,8l9650,-2643r21,l9671,-2740xe" fillcolor="#151313" stroked="f">
              <v:path arrowok="t"/>
            </v:shape>
            <v:shape id="_x0000_s1269" style="position:absolute;left:9696;top:-2770;width:94;height:130" coordorigin="9696,-2770" coordsize="94,130" path="m9781,-2740r10,-17l9767,-2768r-12,-2l9746,-2769r9,16l9771,-2753r10,13xe" fillcolor="#151313" stroked="f">
              <v:path arrowok="t"/>
            </v:shape>
            <v:shape id="_x0000_s1268" style="position:absolute;left:9696;top:-2770;width:94;height:130" coordorigin="9696,-2770" coordsize="94,130" path="m9712,-2657r8,6l9744,-2641r12,1l9777,-2640r14,-10l9805,-2661r5,-19l9789,-2683r-5,14l9776,-2663r-9,6l9740,-2657r-10,-11l9719,-2679r-1,-21l9811,-2700r,-5l9809,-2722r-8,-23l9795,-2753r-4,-4l9781,-2740r6,7l9789,-2717r-70,l9720,-2733r10,-10l9740,-2753r15,l9746,-2769r-25,9l9713,-2753r-9,13l9697,-2715r-1,11l9698,-2688r9,23l9712,-2657xe" fillcolor="#151313" stroked="f">
              <v:path arrowok="t"/>
            </v:shape>
            <v:shape id="_x0000_s1267" style="position:absolute;left:9837;top:-2770;width:68;height:127" coordorigin="9837,-2770" coordsize="68,127" path="m9858,-2693r,-28l9861,-2732r3,-8l9869,-2744r6,-4l9889,-2748r8,4l9904,-2763r-11,-7l9875,-2770r-6,4l9863,-2762r-7,14l9856,-2767r-19,l9837,-2643r21,l9858,-2693xe" fillcolor="#151313" stroked="f">
              <v:path arrowok="t"/>
            </v:shape>
            <v:shape id="_x0000_s1266" style="position:absolute;left:9968;top:-2767;width:171;height:124" coordorigin="9968,-2767" coordsize="171,124" path="m10017,-2669r-7,-26l10008,-2702r-7,-25l9994,-2754r-4,-13l9968,-2767r6,17l9981,-2726r9,28l9998,-2671r6,20l10006,-2643r23,l10031,-2652r6,-24l10045,-2704r6,-24l10054,-2738r5,21l10061,-2708r7,26l10075,-2655r3,12l10100,-2643r6,-17l10113,-2684r9,-28l10130,-2739r7,-20l10139,-2767r-20,l10116,-2760r-7,25l10101,-2708r-4,13l10090,-2671r-6,-24l10082,-2702r-6,-25l10069,-2754r-4,-13l10044,-2767r-3,8l10035,-2734r-8,27l10024,-2694r-6,23l10017,-2669xe" fillcolor="#151313" stroked="f">
              <v:path arrowok="t"/>
            </v:shape>
            <v:shape id="_x0000_s1265" style="position:absolute;left:10150;top:-2770;width:115;height:130" coordorigin="10150,-2770" coordsize="115,130" path="m10161,-2650r11,10l10172,-2682r3,-4l10178,-2691r5,-2l10189,-2695r13,-2l10225,-2700r11,-5l10236,-2683r-3,7l10228,-2667r-9,5l10209,-2656r-24,l10179,-2662r13,22l10205,-2640r10,-4l10226,-2648r12,-10l10239,-2649r3,6l10264,-2643r-4,-7l10259,-2658r-1,-7l10258,-2737r-1,-5l10255,-2751r-5,-6l10245,-2762r-10,-4l10225,-2770r-32,l10181,-2766r-12,5l10163,-2753r-7,8l10153,-2732r21,3l10177,-2742r7,-5l10192,-2753r30,l10230,-2745r6,5l10236,-2722r-12,5l10199,-2714r-13,1l10180,-2711r-9,2l10165,-2704r-7,4l10154,-2692r-4,7l10150,-2660r11,10xe" fillcolor="#151313" stroked="f">
              <v:path arrowok="t"/>
            </v:shape>
            <v:shape id="_x0000_s1264" style="position:absolute;left:10150;top:-2770;width:115;height:130" coordorigin="10150,-2770" coordsize="115,130" path="m10172,-2668r,-14l10172,-2640r20,l10179,-2662r-7,-6xe" fillcolor="#151313" stroked="f">
              <v:path arrowok="t"/>
            </v:shape>
            <v:shape id="_x0000_s1263" style="position:absolute;left:10282;top:-2770;width:103;height:130" coordorigin="10282,-2770" coordsize="103,130" path="m10306,-2743r6,-5l10318,-2753r27,l10352,-2747r7,5l10360,-2732r21,-3l10379,-2747r-6,-7l10368,-2762r-11,-4l10346,-2770r-25,l10313,-2767r-9,2l10300,-2761r-7,4l10289,-2750r-4,8l10285,-2725r5,8l10295,-2710r9,4l10313,-2701r23,6l10353,-2691r4,3l10364,-2684r,15l10357,-2663r-8,6l10321,-2657r-8,-7l10304,-2671r-1,-12l10282,-2680r3,20l10298,-2650r13,10l10350,-2640r11,-5l10373,-2650r6,-9l10385,-2669r,-21l10380,-2697r-5,-8l10366,-2708r-9,-4l10335,-2718r-15,-4l10316,-2724r-5,-2l10306,-2732r,-11xe" fillcolor="#151313" stroked="f">
              <v:path arrowok="t"/>
            </v:shape>
            <v:shape id="_x0000_s1262" type="#_x0000_t75" style="position:absolute;left:6010;top:-2637;width:4862;height:465">
              <v:imagedata r:id="rId12" o:title=""/>
            </v:shape>
            <v:shape id="_x0000_s1261" style="position:absolute;left:1247;top:-2211;width:61;height:170" coordorigin="1247,-2211" coordsize="61,170" path="m1284,-2109r,-42l1305,-2151r,-16l1284,-2167r,-44l1263,-2198r,31l1247,-2167r,16l1263,-2151r,91l1265,-2054r3,6l1274,-2045r6,4l1299,-2041r9,-2l1305,-2062r-6,1l1291,-2061r-5,-3l1284,-2069r,-40xe" fillcolor="#151313" stroked="f">
              <v:path arrowok="t"/>
            </v:shape>
            <v:shape id="_x0000_s1260" style="position:absolute;left:1325;top:-2214;width:101;height:172" coordorigin="1325,-2214" coordsize="101,172" path="m1427,-2140r-5,-9l1418,-2159r-10,-6l1398,-2170r-14,l1356,-2161r-9,8l1347,-2214r-22,l1325,-2043r22,l1347,-2125r3,-9l1354,-2142r8,-5l1370,-2152r22,l1399,-2145r7,8l1406,-2043r21,l1427,-2140xe" fillcolor="#151313" stroked="f">
              <v:path arrowok="t"/>
            </v:shape>
            <v:shape id="_x0000_s1259" style="position:absolute;left:1452;top:-2170;width:94;height:130" coordorigin="1452,-2170" coordsize="94,130" path="m1536,-2140r10,-17l1522,-2168r-12,-2l1501,-2169r9,16l1526,-2153r10,13xe" fillcolor="#151313" stroked="f">
              <v:path arrowok="t"/>
            </v:shape>
            <v:shape id="_x0000_s1258" style="position:absolute;left:1452;top:-2170;width:94;height:130" coordorigin="1452,-2170" coordsize="94,130" path="m1468,-2057r7,6l1499,-2041r12,1l1533,-2040r14,-10l1561,-2061r5,-19l1544,-2083r-5,14l1531,-2063r-8,6l1496,-2057r-11,-11l1475,-2079r-1,-21l1567,-2100r,-5l1565,-2122r-9,-23l1551,-2153r-5,-4l1536,-2140r7,7l1544,-2117r-69,l1476,-2133r10,-10l1496,-2153r14,l1501,-2169r-24,9l1468,-2153r-8,13l1453,-2115r-1,11l1454,-2088r8,23l1468,-2057xe" fillcolor="#151313" stroked="f">
              <v:path arrowok="t"/>
            </v:shape>
            <v:shape id="_x0000_s1257" style="position:absolute;left:4515;top:-2211;width:61;height:170" coordorigin="4515,-2211" coordsize="61,170" path="m4552,-2109r,-42l4573,-2151r,-16l4552,-2167r,-44l4531,-2198r,31l4515,-2167r,16l4531,-2151r,91l4533,-2054r3,6l4542,-2045r7,4l4567,-2041r9,-2l4573,-2062r-6,1l4559,-2061r-5,-3l4552,-2069r,-40xe" fillcolor="#151313" stroked="f">
              <v:path arrowok="t"/>
            </v:shape>
            <v:shape id="_x0000_s1256" style="position:absolute;left:4593;top:-2167;width:101;height:127" coordorigin="4593,-2167" coordsize="101,127" path="m4593,-2167r,90l4595,-2070r1,9l4601,-2055r5,7l4615,-2044r10,4l4636,-2040r7,-1l4667,-2052r8,-9l4675,-2043r19,l4694,-2167r-21,l4673,-2085r-3,9l4666,-2068r-8,5l4649,-2058r-18,l4624,-2063r-6,-5l4616,-2076r-2,-6l4614,-2167r-21,xe" fillcolor="#151313" stroked="f">
              <v:path arrowok="t"/>
            </v:shape>
            <v:shape id="_x0000_s1255" style="position:absolute;left:4727;top:-2170;width:68;height:127" coordorigin="4727,-2170" coordsize="68,127" path="m4748,-2093r,-28l4752,-2132r2,-8l4759,-2144r6,-4l4780,-2148r7,4l4795,-2163r-11,-7l4766,-2170r-7,4l4753,-2162r-7,14l4746,-2167r-19,l4727,-2043r21,l4748,-2093xe" fillcolor="#151313" stroked="f">
              <v:path arrowok="t"/>
            </v:shape>
            <v:shape id="_x0000_s1254" style="position:absolute;left:4807;top:-2170;width:101;height:127" coordorigin="4807,-2170" coordsize="101,127" path="m4908,-2106r,-28l4907,-2140r-2,-9l4901,-2155r-5,-7l4886,-2166r-9,-4l4866,-2170r-8,1l4834,-2158r-8,9l4826,-2167r-19,l4807,-2043r21,l4828,-2135r10,-8l4848,-2152r22,l4876,-2148r6,4l4885,-2138r2,7l4887,-2043r21,l4908,-2106xe" fillcolor="#151313" stroked="f">
              <v:path arrowok="t"/>
            </v:shape>
            <v:shape id="_x0000_s1253" style="position:absolute;left:4934;top:-2170;width:94;height:130" coordorigin="4934,-2170" coordsize="94,130" path="m5018,-2140r10,-17l5004,-2168r-12,-2l4983,-2169r9,16l5008,-2153r10,13xe" fillcolor="#151313" stroked="f">
              <v:path arrowok="t"/>
            </v:shape>
            <v:shape id="_x0000_s1252" style="position:absolute;left:4934;top:-2170;width:94;height:130" coordorigin="4934,-2170" coordsize="94,130" path="m4950,-2057r7,6l4981,-2041r12,1l5015,-2040r13,-10l5042,-2061r6,-19l5026,-2083r-5,14l5013,-2063r-8,6l4977,-2057r-10,-11l4957,-2079r-2,-21l5048,-2100r,-5l5047,-2122r-9,-23l5032,-2153r-4,-4l5018,-2140r7,7l5026,-2117r-69,l4958,-2133r9,-10l4977,-2153r15,l4983,-2169r-24,9l4950,-2153r-9,13l4935,-2115r-1,11l4935,-2088r9,23l4950,-2057xe" fillcolor="#151313" stroked="f">
              <v:path arrowok="t"/>
            </v:shape>
            <v:shape id="_x0000_s1251" style="position:absolute;left:5066;top:-2214;width:108;height:175" coordorigin="5066,-2214" coordsize="108,175" path="m5174,-2108r,-106l5153,-2214r2,85l5155,-2080r-10,11l5143,-2040r12,-18l5155,-2043r19,l5174,-2108xe" fillcolor="#151313" stroked="f">
              <v:path arrowok="t"/>
            </v:shape>
            <v:shape id="_x0000_s1250" style="position:absolute;left:5066;top:-2214;width:108;height:175" coordorigin="5066,-2214" coordsize="108,175" path="m5073,-2071r7,15l5093,-2048r12,8l5143,-2040r2,-29l5136,-2057r-28,l5098,-2069r-10,-12l5088,-2130r10,-11l5107,-2153r28,l5145,-2141r10,12l5153,-2214r,61l5148,-2160r-9,-5l5130,-2170r-26,l5091,-2162r-12,8l5073,-2139r-7,16l5066,-2086r7,15xe" fillcolor="#151313" stroked="f">
              <v:path arrowok="t"/>
            </v:shape>
            <v:shape id="_x0000_s1249" style="position:absolute;left:5266;top:-2170;width:117;height:130" coordorigin="5266,-2170" coordsize="117,130" path="m5268,-2087r9,23l5282,-2057r7,6l5313,-2041r12,1l5341,-2040r-16,-17l5309,-2057r-11,-12l5288,-2081r,-48l5298,-2141r24,-29l5296,-2163r-10,7l5274,-2140r-7,24l5266,-2105r2,18xe" fillcolor="#151313" stroked="f">
              <v:path arrowok="t"/>
            </v:shape>
            <v:shape id="_x0000_s1248" style="position:absolute;left:5266;top:-2170;width:117;height:130" coordorigin="5266,-2170" coordsize="117,130" path="m5340,-2153r11,12l5361,-2129r,48l5351,-2069r-11,12l5325,-2057r16,17l5355,-2048r14,-7l5376,-2069r7,-14l5383,-2107r-2,-15l5373,-2145r-6,-8l5361,-2158r-24,-11l5325,-2170r-3,l5298,-2141r11,-12l5340,-2153xe" fillcolor="#151313" stroked="f">
              <v:path arrowok="t"/>
            </v:shape>
            <v:shape id="_x0000_s1247" style="position:absolute;left:5408;top:-2170;width:101;height:127" coordorigin="5408,-2170" coordsize="101,127" path="m5509,-2106r,-28l5508,-2140r-2,-9l5501,-2155r-5,-7l5487,-2166r-9,-4l5466,-2170r-7,1l5435,-2158r-8,9l5427,-2167r-19,l5408,-2043r21,l5429,-2135r10,-8l5448,-2152r22,l5477,-2148r6,4l5485,-2138r3,7l5488,-2043r21,l5509,-2106xe" fillcolor="#151313" stroked="f">
              <v:path arrowok="t"/>
            </v:shape>
            <v:shape id="_x0000_s1246" style="position:absolute;left:6008;top:-2170;width:169;height:127" coordorigin="6008,-2170" coordsize="169,127" path="m6103,-2115r,-19l6112,-2143r9,-9l6141,-2152r5,4l6152,-2145r2,6l6156,-2134r,91l6177,-2043r,-106l6167,-2160r-10,-10l6138,-2170r-6,1l6108,-2158r-8,10l6096,-2158r-9,-6l6079,-2170r-27,l6043,-2164r-10,5l6027,-2150r,-17l6008,-2167r,124l6029,-2043r,-81l6033,-2133r3,-9l6044,-2147r7,-5l6072,-2152r5,7l6082,-2138r,95l6103,-2043r,-72xe" fillcolor="#151313" stroked="f">
              <v:path arrowok="t"/>
            </v:shape>
            <v:shape id="_x0000_s1245" style="position:absolute;left:6208;top:-2214;width:21;height:172" coordorigin="6208,-2214" coordsize="21,172" path="m6208,-2214r,24l6229,-2190r,-24l6208,-2214xe" fillcolor="#151313" stroked="f">
              <v:path arrowok="t"/>
            </v:shape>
            <v:shape id="_x0000_s1244" style="position:absolute;left:6208;top:-2214;width:21;height:172" coordorigin="6208,-2214" coordsize="21,172" path="m6208,-2073r,30l6229,-2043r,-124l6208,-2167r,94xe" fillcolor="#151313" stroked="f">
              <v:path arrowok="t"/>
            </v:shape>
            <v:shape id="_x0000_s1243" style="position:absolute;left:6255;top:-2170;width:108;height:130" coordorigin="6255,-2170" coordsize="108,130" path="m6346,-2052r14,-12l6363,-2086r-20,-2l6340,-2072r-8,7l6324,-2057r-28,l6286,-2069r-9,-11l6277,-2130r10,-11l6297,-2153r26,l6330,-2146r8,6l6341,-2127r20,-4l6358,-2149r-13,-11l6332,-2170r-36,l6282,-2162r-14,7l6262,-2140r-7,15l6255,-2104r2,17l6265,-2064r5,7l6275,-2052r24,11l6312,-2040r20,l6346,-2052xe" fillcolor="#151313" stroked="f">
              <v:path arrowok="t"/>
            </v:shape>
            <v:shape id="_x0000_s1242" style="position:absolute;left:6381;top:-2170;width:68;height:127" coordorigin="6381,-2170" coordsize="68,127" path="m6402,-2093r,-28l6406,-2132r2,-8l6414,-2144r5,-4l6434,-2148r8,4l6449,-2163r-11,-7l6420,-2170r-6,4l6407,-2162r-7,14l6400,-2167r-19,l6381,-2043r21,l6402,-2093xe" fillcolor="#151313" stroked="f">
              <v:path arrowok="t"/>
            </v:shape>
            <v:shape id="_x0000_s1241" style="position:absolute;left:6453;top:-2170;width:117;height:130" coordorigin="6453,-2170" coordsize="117,130" path="m6455,-2087r9,23l6470,-2057r6,6l6500,-2041r12,1l6528,-2040r-16,-17l6496,-2057r-10,-12l6475,-2081r,-48l6486,-2141r23,-29l6483,-2163r-10,7l6461,-2140r-7,24l6453,-2105r2,18xe" fillcolor="#151313" stroked="f">
              <v:path arrowok="t"/>
            </v:shape>
            <v:shape id="_x0000_s1240" style="position:absolute;left:6453;top:-2170;width:117;height:130" coordorigin="6453,-2170" coordsize="117,130" path="m6527,-2153r11,12l6548,-2129r,48l6538,-2069r-10,12l6512,-2057r16,17l6542,-2048r14,-7l6563,-2069r7,-14l6570,-2107r-1,-15l6560,-2145r-6,-8l6548,-2158r-24,-11l6512,-2170r-3,l6486,-2141r10,-12l6527,-2153xe" fillcolor="#151313" stroked="f">
              <v:path arrowok="t"/>
            </v:shape>
            <v:shape id="_x0000_s1239" style="position:absolute;left:6580;top:-2167;width:171;height:124" coordorigin="6580,-2167" coordsize="171,124" path="m6629,-2069r-8,-26l6619,-2102r-7,-25l6605,-2154r-4,-13l6580,-2167r5,17l6592,-2126r9,28l6609,-2071r6,20l6618,-2043r22,l6642,-2052r6,-24l6656,-2104r6,-24l6665,-2138r5,21l6672,-2108r7,26l6686,-2055r4,12l6712,-2043r5,-17l6724,-2084r9,-28l6742,-2139r6,-20l6750,-2167r-20,l6728,-2160r-8,25l6712,-2108r-3,13l6701,-2071r-6,-24l6693,-2102r-6,-25l6680,-2154r-3,-13l6655,-2167r-2,8l6646,-2134r-7,27l6635,-2094r-6,23l6629,-2069xe" fillcolor="#151313" stroked="f">
              <v:path arrowok="t"/>
            </v:shape>
            <v:shape id="_x0000_s1238" style="position:absolute;left:6761;top:-2170;width:115;height:130" coordorigin="6761,-2170" coordsize="115,130" path="m6772,-2050r11,10l6783,-2082r3,-4l6789,-2091r6,-2l6800,-2095r13,-2l6836,-2100r12,-5l6848,-2083r-4,7l6840,-2067r-10,5l6821,-2056r-25,l6790,-2062r14,22l6816,-2040r11,-4l6838,-2048r11,-10l6850,-2049r4,6l6876,-2043r-4,-7l6870,-2058r-1,-7l6869,-2137r-1,-5l6866,-2151r-5,-6l6857,-2162r-10,-4l6837,-2170r-32,l6793,-2166r-13,5l6774,-2153r-7,8l6765,-2132r20,3l6789,-2142r7,-5l6803,-2153r31,l6842,-2145r6,5l6848,-2122r-12,5l6810,-2114r-13,1l6791,-2111r-8,2l6776,-2104r-7,4l6765,-2092r-4,7l6761,-2060r11,10xe" fillcolor="#151313" stroked="f">
              <v:path arrowok="t"/>
            </v:shape>
            <v:shape id="_x0000_s1237" style="position:absolute;left:6761;top:-2170;width:115;height:130" coordorigin="6761,-2170" coordsize="115,130" path="m6783,-2068r,-14l6783,-2040r21,l6790,-2062r-7,-6xe" fillcolor="#151313" stroked="f">
              <v:path arrowok="t"/>
            </v:shape>
            <v:shape id="_x0000_s1236" style="position:absolute;left:6889;top:-2167;width:114;height:124" coordorigin="6889,-2167" coordsize="114,124" path="m6925,-2129r-10,-26l6911,-2167r-22,l6890,-2164r6,16l6905,-2123r11,27l6926,-2070r7,20l6936,-2043r20,l6957,-2046r6,-16l6972,-2086r11,-28l6993,-2140r7,-20l7003,-2167r-22,l6977,-2155r-10,26l6958,-2103r-4,12l6949,-2077r-3,9l6942,-2081r-4,-12l6934,-2104r-9,-25xe" fillcolor="#151313" stroked="f">
              <v:path arrowok="t"/>
            </v:shape>
            <v:shape id="_x0000_s1235" style="position:absolute;left:7015;top:-2170;width:94;height:130" coordorigin="7015,-2170" coordsize="94,130" path="m7099,-2140r10,-17l7085,-2168r-12,-2l7064,-2169r9,16l7089,-2153r10,13xe" fillcolor="#151313" stroked="f">
              <v:path arrowok="t"/>
            </v:shape>
            <v:shape id="_x0000_s1234" style="position:absolute;left:7015;top:-2170;width:94;height:130" coordorigin="7015,-2170" coordsize="94,130" path="m7031,-2057r7,6l7062,-2041r12,1l7096,-2040r13,-10l7123,-2061r6,-19l7107,-2083r-5,14l7094,-2063r-8,6l7058,-2057r-10,-11l7038,-2079r-2,-21l7129,-2100r,-5l7128,-2122r-9,-23l7113,-2153r-4,-4l7099,-2140r7,7l7107,-2117r-69,l7039,-2133r9,-10l7058,-2153r15,l7064,-2169r-24,9l7031,-2153r-9,13l7016,-2115r-1,11l7016,-2088r9,23l7031,-2057xe" fillcolor="#151313" stroked="f">
              <v:path arrowok="t"/>
            </v:shape>
            <v:shape id="_x0000_s1233" style="position:absolute;left:7159;top:-2067;width:25;height:58" coordorigin="7159,-2067" coordsize="25,58" path="m7165,-2009r10,-4l7180,-2021r5,-8l7185,-2067r-24,l7161,-2043r12,l7172,-2032r-3,6l7166,-2021r-7,3l7165,-2009xe" fillcolor="#151313" stroked="f">
              <v:path arrowok="t"/>
            </v:shape>
            <v:shape id="_x0000_s1232" style="position:absolute;left:7281;top:-2170;width:115;height:130" coordorigin="7281,-2170" coordsize="115,130" path="m7292,-2050r11,10l7304,-2082r3,-4l7310,-2091r5,-2l7320,-2095r13,-2l7356,-2100r12,-5l7368,-2083r-4,7l7360,-2067r-9,5l7341,-2056r-24,l7310,-2062r14,22l7336,-2040r11,-4l7358,-2048r12,-10l7371,-2049r3,6l7396,-2043r-4,-7l7391,-2058r-2,-7l7389,-2137r-1,-5l7386,-2151r-4,-6l7377,-2162r-10,-4l7357,-2170r-32,l7313,-2166r-12,5l7294,-2153r-6,8l7285,-2132r21,3l7309,-2142r7,-5l7323,-2153r31,l7362,-2145r6,5l7368,-2122r-12,5l7330,-2114r-12,1l7312,-2111r-9,2l7296,-2104r-6,4l7285,-2092r-4,7l7281,-2060r11,10xe" fillcolor="#151313" stroked="f">
              <v:path arrowok="t"/>
            </v:shape>
            <v:shape id="_x0000_s1231" style="position:absolute;left:7281;top:-2170;width:115;height:130" coordorigin="7281,-2170" coordsize="115,130" path="m7304,-2068r,-14l7303,-2040r21,l7310,-2062r-6,-6xe" fillcolor="#151313" stroked="f">
              <v:path arrowok="t"/>
            </v:shape>
            <v:shape id="_x0000_s1230" style="position:absolute;left:7421;top:-2214;width:21;height:172" coordorigin="7421,-2214" coordsize="21,172" path="m7443,-2191r,-23l7421,-2214r,171l7443,-2043r,-148xe" fillcolor="#151313" stroked="f">
              <v:path arrowok="t"/>
            </v:shape>
            <v:shape id="_x0000_s1229" style="position:absolute;left:7475;top:-2214;width:21;height:172" coordorigin="7475,-2214" coordsize="21,172" path="m7496,-2191r,-23l7475,-2214r,171l7496,-2043r,-148xe" fillcolor="#151313" stroked="f">
              <v:path arrowok="t"/>
            </v:shape>
            <v:shape id="_x0000_s1228" style="position:absolute;left:7584;top:-2211;width:61;height:170" coordorigin="7584,-2211" coordsize="61,170" path="m7620,-2109r,-42l7641,-2151r,-16l7620,-2167r,-44l7599,-2198r,31l7584,-2167r,16l7599,-2151r,91l7602,-2054r2,6l7611,-2045r6,4l7635,-2041r9,-2l7641,-2062r-5,1l7627,-2061r-5,-3l7620,-2069r,-40xe" fillcolor="#151313" stroked="f">
              <v:path arrowok="t"/>
            </v:shape>
            <v:shape id="_x0000_s1227" style="position:absolute;left:7662;top:-2214;width:101;height:172" coordorigin="7662,-2214" coordsize="101,172" path="m7763,-2140r-4,-9l7754,-2159r-10,-6l7734,-2170r-14,l7693,-2161r-10,8l7683,-2214r-21,l7662,-2043r21,l7683,-2125r4,-9l7690,-2142r8,-5l7707,-2152r21,l7735,-2145r7,8l7742,-2043r21,l7763,-2140xe" fillcolor="#151313" stroked="f">
              <v:path arrowok="t"/>
            </v:shape>
            <v:shape id="_x0000_s1226" style="position:absolute;left:7788;top:-2170;width:94;height:130" coordorigin="7788,-2170" coordsize="94,130" path="m7873,-2140r10,-17l7859,-2168r-13,-2l7838,-2169r9,16l7863,-2153r10,13xe" fillcolor="#151313" stroked="f">
              <v:path arrowok="t"/>
            </v:shape>
            <v:shape id="_x0000_s1225" style="position:absolute;left:7788;top:-2170;width:94;height:130" coordorigin="7788,-2170" coordsize="94,130" path="m7804,-2057r8,6l7836,-2041r12,1l7869,-2040r14,-10l7897,-2061r5,-19l7881,-2083r-5,14l7868,-2063r-9,6l7832,-2057r-10,-11l7811,-2079r-1,-21l7903,-2100r,-5l7901,-2122r-8,-23l7887,-2153r-4,-4l7873,-2140r6,7l7881,-2117r-70,l7812,-2133r10,-10l7832,-2153r15,l7838,-2169r-25,9l7805,-2153r-9,13l7789,-2115r-1,11l7790,-2088r9,23l7804,-2057xe" fillcolor="#151313" stroked="f">
              <v:path arrowok="t"/>
            </v:shape>
            <v:shape id="_x0000_s1224" style="position:absolute;left:7988;top:-2214;width:108;height:175" coordorigin="7988,-2214" coordsize="108,175" path="m8096,-2108r,-106l8075,-2214r2,85l8077,-2080r-10,11l8064,-2040r12,-18l8076,-2043r20,l8096,-2108xe" fillcolor="#151313" stroked="f">
              <v:path arrowok="t"/>
            </v:shape>
            <v:shape id="_x0000_s1223" style="position:absolute;left:7988;top:-2214;width:108;height:175" coordorigin="7988,-2214" coordsize="108,175" path="m7995,-2071r7,15l8014,-2048r13,8l8064,-2040r3,-29l8057,-2057r-27,l8020,-2069r-10,-12l8010,-2130r9,-11l8028,-2153r29,l8067,-2141r10,12l8075,-2214r,61l8069,-2160r-8,-5l8052,-2170r-27,l8013,-2162r-13,8l7994,-2139r-6,16l7988,-2086r7,15xe" fillcolor="#151313" stroked="f">
              <v:path arrowok="t"/>
            </v:shape>
            <v:shape id="_x0000_s1222" style="position:absolute;left:8122;top:-2170;width:94;height:130" coordorigin="8122,-2170" coordsize="94,130" path="m8206,-2140r10,-17l8192,-2168r-12,-2l8171,-2169r9,16l8196,-2153r10,13xe" fillcolor="#151313" stroked="f">
              <v:path arrowok="t"/>
            </v:shape>
            <v:shape id="_x0000_s1221" style="position:absolute;left:8122;top:-2170;width:94;height:130" coordorigin="8122,-2170" coordsize="94,130" path="m8138,-2057r7,6l8169,-2041r12,1l8203,-2040r14,-10l8231,-2061r5,-19l8214,-2083r-5,14l8201,-2063r-8,6l8166,-2057r-11,-11l8145,-2079r-1,-21l8237,-2100r,-5l8235,-2122r-9,-23l8221,-2153r-5,-4l8206,-2140r7,7l8214,-2117r-69,l8146,-2133r10,-10l8166,-2153r14,l8171,-2169r-24,9l8138,-2153r-8,13l8123,-2115r-1,11l8124,-2088r8,23l8138,-2057xe" fillcolor="#151313" stroked="f">
              <v:path arrowok="t"/>
            </v:shape>
            <v:shape id="_x0000_s1220" style="position:absolute;left:8250;top:-2167;width:114;height:124" coordorigin="8250,-2167" coordsize="114,124" path="m8286,-2129r-10,-26l8272,-2167r-22,l8251,-2164r6,16l8266,-2123r11,27l8287,-2070r7,20l8297,-2043r20,l8318,-2046r6,-16l8333,-2086r11,-28l8354,-2140r7,-20l8364,-2167r-22,l8338,-2155r-10,26l8319,-2103r-4,12l8309,-2077r-2,9l8303,-2081r-4,-12l8295,-2104r-9,-25xe" fillcolor="#151313" stroked="f">
              <v:path arrowok="t"/>
            </v:shape>
            <v:shape id="_x0000_s1219" style="position:absolute;left:8383;top:-2214;width:21;height:172" coordorigin="8383,-2214" coordsize="21,172" path="m8383,-2214r,24l8404,-2190r,-24l8383,-2214xe" fillcolor="#151313" stroked="f">
              <v:path arrowok="t"/>
            </v:shape>
            <v:shape id="_x0000_s1218" style="position:absolute;left:8383;top:-2214;width:21;height:172" coordorigin="8383,-2214" coordsize="21,172" path="m8383,-2073r,30l8404,-2043r,-124l8383,-2167r,94xe" fillcolor="#151313" stroked="f">
              <v:path arrowok="t"/>
            </v:shape>
            <v:shape id="_x0000_s1217" style="position:absolute;left:8429;top:-2170;width:108;height:130" coordorigin="8429,-2170" coordsize="108,130" path="m8520,-2052r14,-12l8538,-2086r-21,-2l8515,-2072r-9,7l8498,-2057r-28,l8461,-2069r-10,-11l8451,-2130r10,-11l8471,-2153r26,l8505,-2146r7,6l8515,-2127r21,-4l8532,-2149r-13,-11l8506,-2170r-36,l8456,-2162r-13,7l8436,-2140r-7,15l8429,-2104r2,17l8439,-2064r6,7l8450,-2052r24,11l8486,-2040r20,l8520,-2052xe" fillcolor="#151313" stroked="f">
              <v:path arrowok="t"/>
            </v:shape>
            <v:shape id="_x0000_s1216" style="position:absolute;left:8549;top:-2170;width:94;height:130" coordorigin="8549,-2170" coordsize="94,130" path="m8633,-2140r10,-17l8619,-2168r-12,-2l8598,-2169r9,16l8623,-2153r10,13xe" fillcolor="#151313" stroked="f">
              <v:path arrowok="t"/>
            </v:shape>
            <v:shape id="_x0000_s1215" style="position:absolute;left:8549;top:-2170;width:94;height:130" coordorigin="8549,-2170" coordsize="94,130" path="m8565,-2057r7,6l8596,-2041r12,1l8630,-2040r14,-10l8658,-2061r5,-19l8641,-2083r-5,14l8628,-2063r-8,6l8593,-2057r-11,-11l8572,-2079r-1,-21l8663,-2100r1,-5l8662,-2122r-9,-23l8648,-2153r-5,-4l8633,-2140r7,7l8641,-2117r-69,l8573,-2133r10,-10l8593,-2153r14,l8598,-2169r-24,9l8565,-2153r-9,13l8550,-2115r-1,11l8550,-2088r9,23l8565,-2057xe" fillcolor="#151313" stroked="f">
              <v:path arrowok="t"/>
            </v:shape>
            <v:shape id="_x0000_s1214" style="position:absolute;left:8681;top:-2170;width:103;height:130" coordorigin="8681,-2170" coordsize="103,130" path="m8705,-2143r6,-5l8717,-2153r27,l8751,-2147r7,5l8759,-2132r21,-3l8778,-2147r-6,-7l8767,-2162r-11,-4l8745,-2170r-25,l8712,-2167r-9,2l8699,-2161r-7,4l8688,-2150r-4,8l8684,-2125r5,8l8694,-2110r9,4l8712,-2101r23,6l8752,-2091r4,3l8763,-2084r,15l8756,-2063r-8,6l8720,-2057r-8,-7l8703,-2071r-1,-12l8681,-2080r3,20l8697,-2050r13,10l8749,-2040r11,-5l8772,-2050r6,-9l8784,-2069r,-21l8779,-2097r-5,-8l8765,-2108r-9,-4l8734,-2118r-15,-4l8715,-2124r-5,-2l8705,-2132r,-11xe" fillcolor="#151313" stroked="f">
              <v:path arrowok="t"/>
            </v:shape>
            <v:shape id="_x0000_s1213" style="position:absolute;left:8876;top:-2214;width:21;height:172" coordorigin="8876,-2214" coordsize="21,172" path="m8876,-2214r,24l8897,-2190r,-24l8876,-2214xe" fillcolor="#151313" stroked="f">
              <v:path arrowok="t"/>
            </v:shape>
            <v:shape id="_x0000_s1212" style="position:absolute;left:8876;top:-2214;width:21;height:172" coordorigin="8876,-2214" coordsize="21,172" path="m8876,-2073r,30l8897,-2043r,-124l8876,-2167r,94xe" fillcolor="#151313" stroked="f">
              <v:path arrowok="t"/>
            </v:shape>
            <v:shape id="_x0000_s1211" style="position:absolute;left:8929;top:-2170;width:101;height:127" coordorigin="8929,-2170" coordsize="101,127" path="m9030,-2106r,-28l9029,-2140r-2,-9l9023,-2155r-5,-7l9009,-2166r-10,-4l8988,-2170r-8,1l8956,-2158r-8,9l8948,-2167r-19,l8929,-2043r21,l8950,-2135r10,-8l8970,-2152r22,l8998,-2148r6,4l9007,-2138r2,7l9009,-2043r21,l9030,-2106xe" fillcolor="#151313" stroked="f">
              <v:path arrowok="t"/>
            </v:shape>
            <v:shape id="_x0000_s1210" style="position:absolute;left:9118;top:-2211;width:61;height:170" coordorigin="9118,-2211" coordsize="61,170" path="m9154,-2109r,-42l9176,-2151r,-16l9154,-2167r,-44l9133,-2198r,31l9118,-2167r,16l9133,-2151r,91l9136,-2054r2,6l9145,-2045r6,4l9170,-2041r9,-2l9176,-2062r-6,1l9162,-2061r-5,-3l9154,-2069r,-40xe" fillcolor="#151313" stroked="f">
              <v:path arrowok="t"/>
            </v:shape>
            <v:shape id="_x0000_s1209" style="position:absolute;left:9196;top:-2214;width:101;height:172" coordorigin="9196,-2214" coordsize="101,172" path="m9298,-2140r-5,-9l9289,-2159r-10,-6l9268,-2170r-14,l9227,-2161r-10,8l9217,-2214r-21,l9196,-2043r21,l9217,-2125r4,-9l9224,-2142r9,-5l9241,-2152r22,l9270,-2145r6,8l9276,-2043r22,l9298,-2140xe" fillcolor="#151313" stroked="f">
              <v:path arrowok="t"/>
            </v:shape>
            <v:shape id="_x0000_s1208" style="position:absolute;left:9323;top:-2170;width:94;height:130" coordorigin="9323,-2170" coordsize="94,130" path="m9407,-2140r10,-17l9393,-2168r-12,-2l9372,-2169r9,16l9397,-2153r10,13xe" fillcolor="#151313" stroked="f">
              <v:path arrowok="t"/>
            </v:shape>
            <v:shape id="_x0000_s1207" style="position:absolute;left:9323;top:-2170;width:94;height:130" coordorigin="9323,-2170" coordsize="94,130" path="m9339,-2057r7,6l9370,-2041r12,1l9404,-2040r14,-10l9431,-2061r6,-19l9415,-2083r-5,14l9402,-2063r-8,6l9366,-2057r-10,-11l9346,-2079r-2,-21l9437,-2100r,-5l9436,-2122r-9,-23l9421,-2153r-4,-4l9407,-2140r7,7l9415,-2117r-69,l9347,-2133r10,-10l9366,-2153r15,l9372,-2169r-24,9l9339,-2153r-9,13l9324,-2115r-1,11l9324,-2088r9,23l9339,-2057xe" fillcolor="#151313" stroked="f">
              <v:path arrowok="t"/>
            </v:shape>
            <v:shape id="_x0000_s1206" style="position:absolute;left:9530;top:-2214;width:103;height:172" coordorigin="9530,-2214" coordsize="103,172" path="m9581,-2121r16,-16l9618,-2157r10,-10l9601,-2167r-3,3l9581,-2147r-20,21l9551,-2117r,-97l9530,-2214r,171l9551,-2043r,-49l9566,-2106r4,7l9585,-2077r15,23l9607,-2043r26,l9630,-2047r-13,-19l9601,-2091r-14,-21l9581,-2121xe" fillcolor="#151313" stroked="f">
              <v:path arrowok="t"/>
            </v:shape>
            <v:shape id="_x0000_s1205" style="position:absolute;left:9650;top:-2214;width:21;height:172" coordorigin="9650,-2214" coordsize="21,172" path="m9650,-2214r,24l9671,-2190r,-24l9650,-2214xe" fillcolor="#151313" stroked="f">
              <v:path arrowok="t"/>
            </v:shape>
            <v:shape id="_x0000_s1204" style="position:absolute;left:9650;top:-2214;width:21;height:172" coordorigin="9650,-2214" coordsize="21,172" path="m9650,-2073r,30l9671,-2043r,-124l9650,-2167r,94xe" fillcolor="#151313" stroked="f">
              <v:path arrowok="t"/>
            </v:shape>
            <v:shape id="_x0000_s1203" style="position:absolute;left:9691;top:-2211;width:61;height:170" coordorigin="9691,-2211" coordsize="61,170" path="m9728,-2109r,-42l9749,-2151r,-16l9728,-2167r,-44l9707,-2198r,31l9691,-2167r,16l9707,-2151r,91l9710,-2054r2,6l9718,-2045r7,4l9743,-2041r9,-2l9749,-2062r-6,1l9735,-2061r-5,-3l9728,-2069r,-40xe" fillcolor="#151313" stroked="f">
              <v:path arrowok="t"/>
            </v:shape>
            <v:shape id="_x0000_s1202" style="position:absolute;left:9763;top:-2170;width:108;height:130" coordorigin="9763,-2170" coordsize="108,130" path="m9854,-2052r14,-12l9872,-2086r-21,-2l9849,-2072r-9,7l9832,-2057r-28,l9795,-2069r-10,-11l9785,-2130r10,-11l9805,-2153r26,l9839,-2146r7,6l9849,-2127r21,-4l9866,-2149r-13,-11l9840,-2170r-36,l9790,-2162r-13,7l9770,-2140r-7,15l9763,-2104r2,17l9773,-2064r6,7l9784,-2052r24,11l9820,-2040r20,l9854,-2052xe" fillcolor="#151313" stroked="f">
              <v:path arrowok="t"/>
            </v:shape>
            <v:shape id="_x0000_s1201" style="position:absolute;left:9890;top:-2214;width:101;height:172" coordorigin="9890,-2214" coordsize="101,172" path="m9991,-2140r-4,-9l9982,-2159r-10,-6l9962,-2170r-14,l9921,-2161r-10,8l9911,-2214r-21,l9890,-2043r21,l9911,-2125r3,-9l9918,-2142r8,-5l9934,-2152r22,l9963,-2145r7,8l9970,-2043r21,l9991,-2140xe" fillcolor="#151313" stroked="f">
              <v:path arrowok="t"/>
            </v:shape>
            <v:shape id="_x0000_s1200" style="position:absolute;left:10016;top:-2170;width:94;height:130" coordorigin="10016,-2170" coordsize="94,130" path="m10101,-2140r9,-17l10087,-2168r-13,-2l10066,-2169r9,16l10091,-2153r10,13xe" fillcolor="#151313" stroked="f">
              <v:path arrowok="t"/>
            </v:shape>
            <v:shape id="_x0000_s1199" style="position:absolute;left:10016;top:-2170;width:94;height:130" coordorigin="10016,-2170" coordsize="94,130" path="m10032,-2057r7,6l10063,-2041r13,1l10097,-2040r14,-10l10125,-2061r5,-19l10108,-2083r-4,14l10095,-2063r-8,6l10060,-2057r-10,-11l10039,-2079r-1,-21l10131,-2100r,-5l10129,-2122r-8,-23l10115,-2153r-5,-4l10101,-2140r6,7l10109,-2117r-70,l10040,-2133r10,-10l10060,-2153r15,l10066,-2169r-25,9l10032,-2153r-8,13l10017,-2115r-1,11l10018,-2088r9,23l10032,-2057xe" fillcolor="#151313" stroked="f">
              <v:path arrowok="t"/>
            </v:shape>
            <v:shape id="_x0000_s1198" style="position:absolute;left:10157;top:-2170;width:101;height:127" coordorigin="10157,-2170" coordsize="101,127" path="m10258,-2106r,-28l10257,-2140r-2,-9l10250,-2155r-5,-7l10236,-2166r-9,-4l10215,-2170r-7,1l10184,-2158r-8,9l10176,-2167r-19,l10157,-2043r21,l10178,-2135r10,-8l10197,-2152r22,l10226,-2148r6,4l10234,-2138r3,7l10237,-2043r21,l10258,-2106xe" fillcolor="#151313" stroked="f">
              <v:path arrowok="t"/>
            </v:shape>
            <v:shape id="_x0000_s1197" style="position:absolute;left:1250;top:-1870;width:103;height:130" coordorigin="1250,-1870" coordsize="103,130" path="m1274,-1843r6,-5l1287,-1853r27,l1320,-1847r7,5l1328,-1832r21,-3l1347,-1847r-5,-7l1336,-1862r-11,-4l1314,-1870r-24,l1281,-1867r-8,2l1268,-1861r-7,4l1258,-1850r-4,8l1254,-1825r4,8l1263,-1810r9,4l1281,-1801r23,6l1321,-1791r5,3l1332,-1784r,15l1325,-1763r-7,6l1289,-1757r-8,-7l1273,-1771r-2,-12l1250,-1780r4,20l1267,-1750r12,10l1318,-1740r12,-5l1341,-1750r7,-9l1354,-1769r,-21l1349,-1797r-5,-8l1335,-1808r-9,-4l1304,-1818r-16,-4l1285,-1824r-6,-2l1274,-1832r,-11xe" fillcolor="#151313" stroked="f">
              <v:path arrowok="t"/>
            </v:shape>
            <v:shape id="_x0000_s1196" style="position:absolute;left:1367;top:-1911;width:61;height:170" coordorigin="1367,-1911" coordsize="61,170" path="m1404,-1809r,-42l1425,-1851r,-16l1404,-1867r,-44l1383,-1898r,31l1367,-1867r,16l1383,-1851r,91l1385,-1754r3,6l1394,-1745r6,4l1419,-1741r9,-2l1425,-1762r-6,1l1411,-1761r-5,-3l1404,-1769r,-40xe" fillcolor="#151313" stroked="f">
              <v:path arrowok="t"/>
            </v:shape>
            <v:shape id="_x0000_s1195" style="position:absolute;left:1438;top:-1870;width:117;height:130" coordorigin="1438,-1870" coordsize="117,130" path="m1440,-1787r8,23l1454,-1757r6,6l1484,-1741r12,1l1512,-1740r-16,-17l1480,-1757r-10,-12l1459,-1781r,-48l1470,-1841r23,-29l1467,-1863r-10,7l1445,-1840r-6,24l1438,-1805r2,18xe" fillcolor="#151313" stroked="f">
              <v:path arrowok="t"/>
            </v:shape>
            <v:shape id="_x0000_s1194" style="position:absolute;left:1438;top:-1870;width:117;height:130" coordorigin="1438,-1870" coordsize="117,130" path="m1512,-1853r10,12l1533,-1829r,48l1522,-1769r-10,12l1496,-1757r16,17l1526,-1748r14,-7l1547,-1769r7,-14l1554,-1807r-1,-15l1544,-1845r-6,-8l1532,-1858r-24,-11l1496,-1870r-3,l1470,-1841r10,-12l1512,-1853xe" fillcolor="#151313" stroked="f">
              <v:path arrowok="t"/>
            </v:shape>
            <v:shape id="_x0000_s1193" style="position:absolute;left:1579;top:-1870;width:108;height:175" coordorigin="1579,-1870" coordsize="108,175" path="m1687,-1806r,-18l1681,-1839r-6,-15l1662,-1862r-12,-8l1622,-1870r-8,5l1605,-1860r3,19l1619,-1853r27,l1656,-1842r9,12l1665,-1781r-10,12l1645,-1757r-27,l1608,-1769r-8,13l1605,-1749r9,5l1622,-1740r25,l1660,-1748r13,-8l1680,-1771r7,-16l1687,-1806xe" fillcolor="#151313" stroked="f">
              <v:path arrowok="t"/>
            </v:shape>
            <v:shape id="_x0000_s1192" style="position:absolute;left:1579;top:-1870;width:108;height:175" coordorigin="1579,-1870" coordsize="108,175" path="m1600,-1711r,-45l1608,-1769r-10,-11l1598,-1828r10,-13l1605,-1860r-7,9l1598,-1867r-19,l1579,-1695r21,l1600,-1711xe" fillcolor="#151313" stroked="f">
              <v:path arrowok="t"/>
            </v:shape>
            <v:shape id="_x0000_s1191" style="position:absolute;left:1712;top:-1870;width:108;height:175" coordorigin="1712,-1870" coordsize="108,175" path="m1820,-1806r,-18l1814,-1839r-6,-15l1796,-1862r-12,-8l1756,-1870r-9,5l1738,-1860r4,19l1752,-1853r27,l1789,-1842r10,12l1799,-1781r-10,12l1779,-1757r-28,l1741,-1769r-7,13l1739,-1749r8,5l1756,-1740r25,l1794,-1748r13,-8l1814,-1771r6,-16l1820,-1806xe" fillcolor="#151313" stroked="f">
              <v:path arrowok="t"/>
            </v:shape>
            <v:shape id="_x0000_s1190" style="position:absolute;left:1712;top:-1870;width:108;height:175" coordorigin="1712,-1870" coordsize="108,175" path="m1734,-1711r,-45l1741,-1769r-9,-11l1732,-1828r10,-13l1738,-1860r-6,9l1732,-1867r-20,l1712,-1695r22,l1734,-1711xe" fillcolor="#151313" stroked="f">
              <v:path arrowok="t"/>
            </v:shape>
            <v:shape id="_x0000_s1189" style="position:absolute;left:1839;top:-1870;width:94;height:130" coordorigin="1839,-1870" coordsize="94,130" path="m1923,-1840r10,-17l1909,-1868r-12,-2l1888,-1869r9,16l1913,-1853r10,13xe" fillcolor="#151313" stroked="f">
              <v:path arrowok="t"/>
            </v:shape>
            <v:shape id="_x0000_s1188" style="position:absolute;left:1839;top:-1870;width:94;height:130" coordorigin="1839,-1870" coordsize="94,130" path="m1855,-1757r7,6l1886,-1741r12,1l1920,-1740r14,-10l1948,-1761r5,-19l1931,-1783r-5,14l1918,-1763r-8,6l1883,-1757r-11,-11l1862,-1779r-1,-21l1953,-1800r1,-5l1952,-1822r-9,-23l1938,-1853r-5,-4l1923,-1840r7,7l1931,-1817r-69,l1863,-1833r10,-10l1883,-1853r14,l1888,-1869r-24,9l1855,-1853r-8,13l1840,-1815r-1,11l1840,-1788r9,23l1855,-1757xe" fillcolor="#151313" stroked="f">
              <v:path arrowok="t"/>
            </v:shape>
            <v:shape id="_x0000_s1187" style="position:absolute;left:1972;top:-1914;width:108;height:175" coordorigin="1972,-1914" coordsize="108,175" path="m2080,-1808r,-106l2059,-1914r1,85l2060,-1780r-9,11l2048,-1740r12,-18l2060,-1743r20,l2080,-1808xe" fillcolor="#151313" stroked="f">
              <v:path arrowok="t"/>
            </v:shape>
            <v:shape id="_x0000_s1186" style="position:absolute;left:1972;top:-1914;width:108;height:175" coordorigin="1972,-1914" coordsize="108,175" path="m1979,-1771r6,15l1998,-1748r12,8l2048,-1740r3,-29l2041,-1757r-27,l2004,-1769r-11,-12l1993,-1830r10,-11l2012,-1853r29,l2051,-1841r9,12l2059,-1914r,61l2053,-1860r-9,-5l2036,-1870r-27,l1997,-1862r-13,8l1978,-1839r-6,16l1972,-1786r7,15xe" fillcolor="#151313" stroked="f">
              <v:path arrowok="t"/>
            </v:shape>
            <v:shape id="_x0000_s1185" style="position:absolute;left:2164;top:-1867;width:171;height:124" coordorigin="2164,-1867" coordsize="171,124" path="m2213,-1769r-7,-26l2204,-1802r-7,-25l2190,-1854r-4,-13l2164,-1867r6,17l2177,-1826r9,28l2194,-1771r6,20l2203,-1743r22,l2227,-1752r6,-24l2241,-1804r6,-24l2250,-1838r5,21l2257,-1808r7,26l2271,-1755r3,12l2296,-1743r6,-17l2309,-1784r9,-28l2326,-1839r7,-20l2335,-1867r-20,l2312,-1860r-7,25l2297,-1808r-4,13l2286,-1771r-6,-24l2278,-1802r-6,-25l2265,-1854r-4,-13l2240,-1867r-3,8l2231,-1834r-8,27l2220,-1794r-6,23l2213,-1769xe" fillcolor="#151313" stroked="f">
              <v:path arrowok="t"/>
            </v:shape>
            <v:shape id="_x0000_s1184" style="position:absolute;left:2345;top:-1870;width:117;height:130" coordorigin="2345,-1870" coordsize="117,130" path="m2347,-1787r9,23l2361,-1757r6,6l2391,-1741r12,1l2420,-1740r-17,-17l2388,-1757r-11,-12l2367,-1781r,-48l2377,-1841r24,-29l2374,-1863r-10,7l2353,-1840r-7,24l2345,-1805r2,18xe" fillcolor="#151313" stroked="f">
              <v:path arrowok="t"/>
            </v:shape>
            <v:shape id="_x0000_s1183" style="position:absolute;left:2345;top:-1870;width:117;height:130" coordorigin="2345,-1870" coordsize="117,130" path="m2419,-1853r10,12l2440,-1829r,48l2429,-1769r-10,12l2403,-1757r17,17l2433,-1748r14,-7l2454,-1769r8,-14l2462,-1807r-2,-15l2451,-1845r-6,-8l2439,-1858r-24,-11l2403,-1870r-2,l2377,-1841r11,-12l2419,-1853xe" fillcolor="#151313" stroked="f">
              <v:path arrowok="t"/>
            </v:shape>
            <v:shape id="_x0000_s1182" style="position:absolute;left:2486;top:-1870;width:68;height:127" coordorigin="2486,-1870" coordsize="68,127" path="m2507,-1793r,-28l2511,-1832r2,-8l2519,-1844r5,-4l2539,-1848r7,4l2554,-1863r-11,-7l2525,-1870r-7,4l2512,-1862r-7,14l2505,-1867r-19,l2486,-1743r21,l2507,-1793xe" fillcolor="#151313" stroked="f">
              <v:path arrowok="t"/>
            </v:shape>
            <v:shape id="_x0000_s1181" style="position:absolute;left:2566;top:-1914;width:103;height:172" coordorigin="2566,-1914" coordsize="103,172" path="m2617,-1821r17,-16l2654,-1857r11,-10l2637,-1867r-3,3l2617,-1847r-20,21l2587,-1817r,-97l2566,-1914r,171l2587,-1743r,-49l2602,-1806r5,7l2621,-1777r15,23l2643,-1743r26,l2666,-1747r-12,-19l2637,-1791r-14,-21l2617,-1821xe" fillcolor="#151313" stroked="f">
              <v:path arrowok="t"/>
            </v:shape>
            <v:shape id="_x0000_s1180" style="position:absolute;left:2686;top:-1914;width:21;height:172" coordorigin="2686,-1914" coordsize="21,172" path="m2686,-1914r,24l2707,-1890r,-24l2686,-1914xe" fillcolor="#151313" stroked="f">
              <v:path arrowok="t"/>
            </v:shape>
            <v:shape id="_x0000_s1179" style="position:absolute;left:2686;top:-1914;width:21;height:172" coordorigin="2686,-1914" coordsize="21,172" path="m2686,-1773r,30l2707,-1743r,-124l2686,-1867r,94xe" fillcolor="#151313" stroked="f">
              <v:path arrowok="t"/>
            </v:shape>
            <v:shape id="_x0000_s1178" style="position:absolute;left:2740;top:-1870;width:101;height:127" coordorigin="2740,-1870" coordsize="101,127" path="m2841,-1806r,-28l2840,-1840r-2,-9l2833,-1855r-5,-7l2819,-1866r-10,-4l2798,-1870r-7,1l2767,-1858r-8,9l2759,-1867r-19,l2740,-1743r21,l2761,-1835r9,-8l2780,-1852r22,l2808,-1848r7,4l2817,-1838r3,7l2820,-1743r21,l2841,-1806xe" fillcolor="#151313" stroked="f">
              <v:path arrowok="t"/>
            </v:shape>
            <v:shape id="_x0000_s1177" style="position:absolute;left:2865;top:-1870;width:110;height:178" coordorigin="2865,-1870" coordsize="110,178" path="m2918,-1710r-13,l2897,-1716r-6,-4l2890,-1729r-21,-3l2869,-1712r13,10l2896,-1692r41,l2950,-1699r13,-7l2969,-1718r5,-27l2975,-1760r,-107l2955,-1867r,15l2955,-1829r,46l2945,-1771r-10,11l2906,-1760r-10,-11l2887,-1783r,-47l2896,-1841r-6,-21l2878,-1854r-7,15l2865,-1823r,17l2866,-1795r7,24l2879,-1761r4,4l2906,-1744r13,1l2939,-1743r14,-16l2953,-1738r-1,6l2949,-1721r-8,5l2933,-1710r-15,xe" fillcolor="#151313" stroked="f">
              <v:path arrowok="t"/>
            </v:shape>
            <v:shape id="_x0000_s1176" style="position:absolute;left:2865;top:-1870;width:110;height:178" coordorigin="2865,-1870" coordsize="110,178" path="m2890,-1862r6,21l2906,-1853r29,l2945,-1841r10,12l2955,-1852r-24,-16l2919,-1870r-17,l2890,-1862xe" fillcolor="#151313" stroked="f">
              <v:path arrowok="t"/>
            </v:shape>
            <v:shape id="_x0000_s1175" style="position:absolute;left:3013;top:-1755;width:24;height:0" coordorigin="3013,-1755" coordsize="24,0" path="m3013,-1755r24,e" filled="f" strokecolor="#151313" strokeweight=".459mm">
              <v:path arrowok="t"/>
            </v:shape>
            <v:shape id="_x0000_s1174" style="position:absolute;left:3143;top:-1914;width:128;height:172" coordorigin="3143,-1914" coordsize="128,172" path="m3271,-1743r,-20l3166,-1763r,-58l3261,-1821r,-21l3166,-1842r,-52l3267,-1894r,-20l3143,-1914r,171l3271,-1743xe" fillcolor="#151313" stroked="f">
              <v:path arrowok="t"/>
            </v:shape>
            <v:shape id="_x0000_s1173" style="position:absolute;left:3286;top:-1867;width:116;height:124" coordorigin="3286,-1867" coordsize="116,124" path="m3374,-1867r-21,29l3349,-1832r-6,8l3340,-1830r-5,-8l3316,-1867r-27,l3293,-1862r14,21l3324,-1818r7,11l3325,-1798r-16,22l3293,-1753r-7,10l3311,-1743r8,-12l3335,-1779r9,-13l3351,-1781r15,23l3376,-1743r26,l3395,-1753r-16,-23l3363,-1798r-7,-11l3360,-1813r14,-20l3391,-1856r8,-11l3374,-1867xe" fillcolor="#151313" stroked="f">
              <v:path arrowok="t"/>
            </v:shape>
            <v:shape id="_x0000_s1172" style="position:absolute;left:3420;top:-1870;width:108;height:175" coordorigin="3420,-1870" coordsize="108,175" path="m3528,-1806r,-18l3522,-1839r-6,-15l3503,-1862r-12,-8l3463,-1870r-8,5l3446,-1860r3,19l3460,-1853r27,l3497,-1842r9,12l3506,-1781r-10,12l3486,-1757r-27,l3449,-1769r-8,13l3446,-1749r9,5l3463,-1740r25,l3501,-1748r13,-8l3521,-1771r7,-16l3528,-1806xe" fillcolor="#151313" stroked="f">
              <v:path arrowok="t"/>
            </v:shape>
            <v:shape id="_x0000_s1171" style="position:absolute;left:3420;top:-1870;width:108;height:175" coordorigin="3420,-1870" coordsize="108,175" path="m3441,-1711r,-45l3449,-1769r-10,-11l3439,-1828r10,-13l3446,-1860r-7,9l3439,-1867r-19,l3420,-1695r21,l3441,-1711xe" fillcolor="#151313" stroked="f">
              <v:path arrowok="t"/>
            </v:shape>
            <v:shape id="_x0000_s1170" style="position:absolute;left:3553;top:-1914;width:21;height:172" coordorigin="3553,-1914" coordsize="21,172" path="m3574,-1891r,-23l3553,-1914r,171l3574,-1743r,-148xe" fillcolor="#151313" stroked="f">
              <v:path arrowok="t"/>
            </v:shape>
            <v:shape id="_x0000_s1169" style="position:absolute;left:3600;top:-1870;width:115;height:130" coordorigin="3600,-1870" coordsize="115,130" path="m3611,-1750r11,10l3622,-1782r3,-4l3628,-1791r5,-2l3639,-1795r13,-2l3675,-1800r11,-5l3686,-1783r-3,7l3678,-1767r-9,5l3659,-1756r-24,l3629,-1762r13,22l3655,-1740r10,-4l3676,-1748r12,-10l3689,-1749r3,6l3714,-1743r-4,-7l3709,-1758r-1,-7l3708,-1837r-2,-5l3705,-1851r-5,-6l3695,-1862r-10,-4l3675,-1870r-32,l3631,-1866r-12,5l3613,-1853r-7,8l3603,-1832r21,3l3627,-1842r7,-5l3641,-1853r31,l3680,-1845r6,5l3686,-1822r-12,5l3649,-1814r-13,1l3630,-1811r-9,2l3615,-1804r-7,4l3604,-1792r-4,7l3600,-1760r11,10xe" fillcolor="#151313" stroked="f">
              <v:path arrowok="t"/>
            </v:shape>
            <v:shape id="_x0000_s1168" style="position:absolute;left:3600;top:-1870;width:115;height:130" coordorigin="3600,-1870" coordsize="115,130" path="m3622,-1768r,-14l3622,-1740r20,l3629,-1762r-7,-6xe" fillcolor="#151313" stroked="f">
              <v:path arrowok="t"/>
            </v:shape>
            <v:shape id="_x0000_s1167" style="position:absolute;left:3740;top:-1914;width:21;height:172" coordorigin="3740,-1914" coordsize="21,172" path="m3740,-1914r,24l3761,-1890r,-24l3740,-1914xe" fillcolor="#151313" stroked="f">
              <v:path arrowok="t"/>
            </v:shape>
            <v:shape id="_x0000_s1166" style="position:absolute;left:3740;top:-1914;width:21;height:172" coordorigin="3740,-1914" coordsize="21,172" path="m3740,-1773r,30l3761,-1743r,-124l3740,-1867r,94xe" fillcolor="#151313" stroked="f">
              <v:path arrowok="t"/>
            </v:shape>
            <v:shape id="_x0000_s1165" style="position:absolute;left:3794;top:-1870;width:101;height:127" coordorigin="3794,-1870" coordsize="101,127" path="m3895,-1806r,-28l3894,-1840r-2,-9l3887,-1855r-5,-7l3873,-1866r-10,-4l3852,-1870r-7,1l3821,-1858r-8,9l3813,-1867r-19,l3794,-1743r21,l3815,-1835r9,-8l3834,-1852r22,l3862,-1848r7,4l3871,-1838r3,7l3874,-1743r21,l3895,-1806xe" fillcolor="#151313" stroked="f">
              <v:path arrowok="t"/>
            </v:shape>
            <v:shape id="_x0000_s1164" style="position:absolute;left:3979;top:-1867;width:171;height:124" coordorigin="3979,-1867" coordsize="171,124" path="m4028,-1769r-8,-26l4018,-1802r-7,-25l4004,-1854r-4,-13l3979,-1867r5,17l3991,-1826r9,28l4008,-1771r6,20l4017,-1743r22,l4041,-1752r6,-24l4055,-1804r6,-24l4064,-1838r5,21l4071,-1808r7,26l4085,-1755r4,12l4110,-1743r6,-17l4123,-1784r9,-28l4141,-1839r6,-20l4149,-1867r-20,l4127,-1860r-8,25l4111,-1808r-3,13l4100,-1771r-6,-24l4092,-1802r-6,-25l4079,-1854r-3,-13l4054,-1867r-2,8l4045,-1834r-8,27l4034,-1794r-6,23l4028,-1769xe" fillcolor="#151313" stroked="f">
              <v:path arrowok="t"/>
            </v:shape>
            <v:shape id="_x0000_s1163" style="position:absolute;left:4167;top:-1914;width:101;height:172" coordorigin="4167,-1914" coordsize="101,172" path="m4268,-1840r-4,-9l4260,-1859r-11,-6l4239,-1870r-14,l4198,-1861r-10,8l4188,-1914r-21,l4167,-1743r21,l4188,-1825r4,-9l4195,-1842r8,-5l4212,-1852r22,l4240,-1845r7,8l4247,-1743r21,l4268,-1840xe" fillcolor="#151313" stroked="f">
              <v:path arrowok="t"/>
            </v:shape>
            <v:shape id="_x0000_s1162" style="position:absolute;left:4289;top:-1867;width:114;height:175" coordorigin="4289,-1867" coordsize="114,175" path="m4329,-1725r-2,3l4325,-1717r-4,2l4316,-1713r-12,l4297,-1715r3,20l4307,-1692r16,l4331,-1697r7,-5l4343,-1712r5,-8l4355,-1741r2,-4l4363,-1762r9,-25l4383,-1814r10,-26l4400,-1860r3,-7l4381,-1867r-3,9l4369,-1833r-10,26l4355,-1795r-5,14l4346,-1766r-4,-15l4337,-1795r-3,-9l4325,-1829r-9,-26l4311,-1867r-22,l4290,-1864r6,16l4305,-1823r11,28l4326,-1769r7,19l4336,-1742r-2,5l4329,-1725xe" fillcolor="#151313" stroked="f">
              <v:path arrowok="t"/>
            </v:shape>
            <v:shape id="_x0000_s1161" style="position:absolute;left:4476;top:-1911;width:61;height:170" coordorigin="4476,-1911" coordsize="61,170" path="m4512,-1809r,-42l4533,-1851r,-16l4512,-1867r,-44l4491,-1898r,31l4476,-1867r,16l4491,-1851r,91l4494,-1754r2,6l4503,-1745r6,4l4527,-1741r9,-2l4533,-1762r-5,1l4519,-1761r-5,-3l4512,-1769r,-40xe" fillcolor="#151313" stroked="f">
              <v:path arrowok="t"/>
            </v:shape>
            <v:shape id="_x0000_s1160" style="position:absolute;left:4554;top:-1914;width:101;height:172" coordorigin="4554,-1914" coordsize="101,172" path="m4655,-1840r-4,-9l4646,-1859r-10,-6l4626,-1870r-14,l4585,-1861r-10,8l4575,-1914r-21,l4554,-1743r21,l4575,-1825r3,-9l4582,-1842r8,-5l4599,-1852r21,l4627,-1845r7,8l4634,-1743r21,l4655,-1840xe" fillcolor="#151313" stroked="f">
              <v:path arrowok="t"/>
            </v:shape>
            <v:shape id="_x0000_s1159" style="position:absolute;left:4680;top:-1870;width:94;height:130" coordorigin="4680,-1870" coordsize="94,130" path="m4765,-1840r10,-17l4751,-1868r-13,-2l4730,-1869r9,16l4755,-1853r10,13xe" fillcolor="#151313" stroked="f">
              <v:path arrowok="t"/>
            </v:shape>
            <v:shape id="_x0000_s1158" style="position:absolute;left:4680;top:-1870;width:94;height:130" coordorigin="4680,-1870" coordsize="94,130" path="m4696,-1757r8,6l4728,-1741r12,1l4761,-1740r14,-10l4789,-1761r5,-19l4773,-1783r-5,14l4760,-1763r-9,6l4724,-1757r-10,-11l4703,-1779r-1,-21l4795,-1800r,-5l4793,-1822r-8,-23l4779,-1853r-4,-4l4765,-1840r6,7l4773,-1817r-70,l4704,-1833r10,-10l4724,-1853r15,l4730,-1869r-25,9l4696,-1853r-8,13l4681,-1815r-1,11l4682,-1788r9,23l4696,-1757xe" fillcolor="#151313" stroked="f">
              <v:path arrowok="t"/>
            </v:shape>
            <v:shape id="_x0000_s1157" style="position:absolute;left:4880;top:-1870;width:94;height:130" coordorigin="4880,-1870" coordsize="94,130" path="m4965,-1840r10,-17l4951,-1868r-12,-2l4930,-1869r9,16l4955,-1853r10,13xe" fillcolor="#151313" stroked="f">
              <v:path arrowok="t"/>
            </v:shape>
            <v:shape id="_x0000_s1156" style="position:absolute;left:4880;top:-1870;width:94;height:130" coordorigin="4880,-1870" coordsize="94,130" path="m4896,-1757r8,6l4928,-1741r12,1l4961,-1740r14,-10l4989,-1761r5,-19l4973,-1783r-5,14l4960,-1763r-9,6l4924,-1757r-10,-11l4903,-1779r-1,-21l4995,-1800r,-5l4993,-1822r-8,-23l4979,-1853r-4,-4l4965,-1840r7,7l4973,-1817r-70,l4904,-1833r10,-10l4924,-1853r15,l4930,-1869r-25,9l4897,-1853r-9,13l4881,-1815r-1,11l4882,-1788r9,23l4896,-1757xe" fillcolor="#151313" stroked="f">
              <v:path arrowok="t"/>
            </v:shape>
            <v:shape id="_x0000_s1155" style="position:absolute;left:5021;top:-1914;width:21;height:172" coordorigin="5021,-1914" coordsize="21,172" path="m5042,-1891r,-23l5021,-1914r,171l5042,-1743r,-148xe" fillcolor="#151313" stroked="f">
              <v:path arrowok="t"/>
            </v:shape>
            <v:shape id="_x0000_s1154" style="position:absolute;left:5067;top:-1870;width:94;height:130" coordorigin="5067,-1870" coordsize="94,130" path="m5152,-1840r9,-17l5138,-1868r-13,-2l5117,-1869r9,16l5142,-1853r10,13xe" fillcolor="#151313" stroked="f">
              <v:path arrowok="t"/>
            </v:shape>
            <v:shape id="_x0000_s1153" style="position:absolute;left:5067;top:-1870;width:94;height:130" coordorigin="5067,-1870" coordsize="94,130" path="m5083,-1757r7,6l5114,-1741r13,1l5148,-1740r14,-10l5176,-1761r5,-19l5159,-1783r-4,14l5146,-1763r-8,6l5111,-1757r-10,-11l5090,-1779r-1,-21l5182,-1800r,-5l5180,-1822r-8,-23l5166,-1853r-5,-4l5152,-1840r6,7l5160,-1817r-70,l5091,-1833r10,-10l5111,-1853r15,l5117,-1869r-25,9l5083,-1853r-8,13l5068,-1815r-1,11l5069,-1788r9,23l5083,-1757xe" fillcolor="#151313" stroked="f">
              <v:path arrowok="t"/>
            </v:shape>
            <v:shape id="_x0000_s1152" style="position:absolute;left:5201;top:-1870;width:108;height:130" coordorigin="5201,-1870" coordsize="108,130" path="m5292,-1752r14,-12l5310,-1786r-21,-2l5287,-1772r-9,7l5270,-1757r-28,l5233,-1769r-10,-11l5223,-1830r10,-11l5243,-1853r26,l5277,-1846r7,6l5287,-1827r21,-4l5304,-1849r-13,-11l5278,-1870r-36,l5228,-1862r-13,7l5208,-1840r-7,15l5201,-1804r2,17l5211,-1764r6,7l5222,-1752r24,11l5258,-1740r20,l5292,-1752xe" fillcolor="#151313" stroked="f">
              <v:path arrowok="t"/>
            </v:shape>
            <v:shape id="_x0000_s1151" style="position:absolute;left:5316;top:-1911;width:61;height:170" coordorigin="5316,-1911" coordsize="61,170" path="m5353,-1809r,-42l5374,-1851r,-16l5353,-1867r,-44l5332,-1898r,31l5316,-1867r,16l5332,-1851r,91l5334,-1754r3,6l5343,-1745r6,4l5368,-1741r9,-2l5374,-1762r-6,1l5360,-1761r-5,-3l5353,-1769r,-40xe" fillcolor="#151313" stroked="f">
              <v:path arrowok="t"/>
            </v:shape>
            <v:shape id="_x0000_s1150" style="position:absolute;left:5394;top:-1870;width:68;height:127" coordorigin="5394,-1870" coordsize="68,127" path="m5415,-1793r,-28l5419,-1832r2,-8l5427,-1844r5,-4l5447,-1848r8,4l5462,-1863r-11,-7l5433,-1870r-6,4l5420,-1862r-7,14l5413,-1867r-19,l5394,-1743r21,l5415,-1793xe" fillcolor="#151313" stroked="f">
              <v:path arrowok="t"/>
            </v:shape>
            <v:shape id="_x0000_s1149" style="position:absolute;left:5474;top:-1914;width:21;height:172" coordorigin="5474,-1914" coordsize="21,172" path="m5474,-1914r,24l5496,-1890r,-24l5474,-1914xe" fillcolor="#151313" stroked="f">
              <v:path arrowok="t"/>
            </v:shape>
            <v:shape id="_x0000_s1148" style="position:absolute;left:5474;top:-1914;width:21;height:172" coordorigin="5474,-1914" coordsize="21,172" path="m5474,-1773r,30l5496,-1743r,-124l5474,-1867r,94xe" fillcolor="#151313" stroked="f">
              <v:path arrowok="t"/>
            </v:shape>
            <v:shape id="_x0000_s1147" style="position:absolute;left:5521;top:-1870;width:108;height:130" coordorigin="5521,-1870" coordsize="108,130" path="m5612,-1752r14,-12l5630,-1786r-21,-2l5607,-1772r-9,7l5590,-1757r-28,l5553,-1769r-10,-11l5543,-1830r10,-11l5563,-1853r26,l5597,-1846r7,6l5607,-1827r21,-4l5624,-1849r-13,-11l5598,-1870r-36,l5548,-1862r-13,7l5528,-1840r-7,15l5521,-1804r2,17l5531,-1764r6,7l5542,-1752r24,11l5578,-1740r20,l5612,-1752xe" fillcolor="#151313" stroked="f">
              <v:path arrowok="t"/>
            </v:shape>
            <v:shape id="_x0000_s1146" style="position:absolute;left:5648;top:-1914;width:21;height:172" coordorigin="5648,-1914" coordsize="21,172" path="m5648,-1914r,24l5669,-1890r,-24l5648,-1914xe" fillcolor="#151313" stroked="f">
              <v:path arrowok="t"/>
            </v:shape>
            <v:shape id="_x0000_s1145" style="position:absolute;left:5648;top:-1914;width:21;height:172" coordorigin="5648,-1914" coordsize="21,172" path="m5648,-1773r,30l5669,-1743r,-124l5648,-1867r,94xe" fillcolor="#151313" stroked="f">
              <v:path arrowok="t"/>
            </v:shape>
            <v:shape id="_x0000_s1144" style="position:absolute;left:5689;top:-1911;width:61;height:170" coordorigin="5689,-1911" coordsize="61,170" path="m5726,-1809r,-42l5747,-1851r,-16l5726,-1867r,-44l5705,-1898r,31l5689,-1867r,16l5705,-1851r,91l5707,-1754r3,6l5716,-1745r7,4l5741,-1741r9,-2l5747,-1762r-6,1l5733,-1761r-5,-3l5726,-1769r,-40xe" fillcolor="#151313" stroked="f">
              <v:path arrowok="t"/>
            </v:shape>
            <v:shape id="_x0000_s1143" style="position:absolute;left:5756;top:-1867;width:114;height:175" coordorigin="5756,-1867" coordsize="114,175" path="m5797,-1725r-2,3l5792,-1717r-4,2l5784,-1713r-13,l5764,-1715r3,20l5774,-1692r16,l5798,-1697r7,-5l5811,-1712r4,-8l5822,-1741r2,-4l5830,-1762r10,-25l5850,-1814r10,-26l5867,-1860r3,-7l5849,-1867r-4,9l5836,-1833r-10,26l5822,-1795r-5,14l5813,-1766r-4,-15l5804,-1795r-3,-9l5792,-1829r-9,-26l5778,-1867r-22,l5757,-1864r6,16l5772,-1823r11,28l5793,-1769r7,19l5803,-1742r-2,5l5797,-1725xe" fillcolor="#151313" stroked="f">
              <v:path arrowok="t"/>
            </v:shape>
            <v:shape id="_x0000_s1142" style="position:absolute;left:6196;top:-1911;width:61;height:170" coordorigin="6196,-1911" coordsize="61,170" path="m6233,-1809r,-42l6254,-1851r,-16l6233,-1867r,-44l6212,-1898r,31l6196,-1867r,16l6212,-1851r,91l6214,-1754r3,6l6223,-1745r7,4l6248,-1741r9,-2l6254,-1762r-6,1l6240,-1761r-5,-3l6233,-1769r,-40xe" fillcolor="#151313" stroked="f">
              <v:path arrowok="t"/>
            </v:shape>
            <v:shape id="_x0000_s1141" style="position:absolute;left:6275;top:-1914;width:101;height:172" coordorigin="6275,-1914" coordsize="101,172" path="m6376,-1840r-4,-9l6367,-1859r-10,-6l6347,-1870r-14,l6305,-1861r-9,8l6296,-1914r-21,l6275,-1743r21,l6296,-1825r3,-9l6303,-1842r8,-5l6319,-1852r22,l6348,-1845r7,8l6355,-1743r21,l6376,-1840xe" fillcolor="#151313" stroked="f">
              <v:path arrowok="t"/>
            </v:shape>
            <v:shape id="_x0000_s1140" style="position:absolute;left:6401;top:-1870;width:94;height:130" coordorigin="6401,-1870" coordsize="94,130" path="m6485,-1840r10,-17l6471,-1868r-12,-2l6450,-1869r9,16l6475,-1853r10,13xe" fillcolor="#151313" stroked="f">
              <v:path arrowok="t"/>
            </v:shape>
            <v:shape id="_x0000_s1139" style="position:absolute;left:6401;top:-1870;width:94;height:130" coordorigin="6401,-1870" coordsize="94,130" path="m6417,-1757r7,6l6448,-1741r12,1l6482,-1740r14,-10l6510,-1761r5,-19l6493,-1783r-5,14l6480,-1763r-8,6l6445,-1757r-11,-11l6424,-1779r-1,-21l6516,-1800r,-5l6514,-1822r-9,-23l6500,-1853r-5,-4l6485,-1840r7,7l6493,-1817r-69,l6425,-1833r10,-10l6445,-1853r14,l6450,-1869r-24,9l6417,-1853r-8,13l6402,-1815r-1,11l6403,-1788r8,23l6417,-1757xe" fillcolor="#151313" stroked="f">
              <v:path arrowok="t"/>
            </v:shape>
            <v:shape id="_x0000_s1138" type="#_x0000_t75" style="position:absolute;left:6488;top:-2034;width:2783;height:462">
              <v:imagedata r:id="rId13" o:title=""/>
            </v:shape>
            <w10:wrap anchorx="page"/>
          </v:group>
        </w:pict>
      </w:r>
      <w:r>
        <w:pict>
          <v:group id="_x0000_s1132" style="position:absolute;left:0;text-align:left;margin-left:273.8pt;margin-top:-116.7pt;width:26.95pt;height:20.75pt;z-index:-251662336;mso-position-horizontal-relative:page" coordorigin="5476,-2334" coordsize="539,415">
            <v:shape id="_x0000_s1136" style="position:absolute;left:5596;top:-2211;width:61;height:170" coordorigin="5596,-2211" coordsize="61,170" path="m5633,-2109r,-42l5654,-2151r,-16l5633,-2167r,-44l5612,-2198r,31l5596,-2167r,16l5612,-2151r,91l5614,-2054r3,6l5623,-2045r7,4l5648,-2041r9,-2l5654,-2062r-6,1l5640,-2061r-5,-3l5633,-2069r,-40xe" fillcolor="#151313" stroked="f">
              <v:path arrowok="t"/>
            </v:shape>
            <v:shape id="_x0000_s1135" style="position:absolute;left:5675;top:-2214;width:101;height:172" coordorigin="5675,-2214" coordsize="101,172" path="m5776,-2140r-4,-9l5767,-2159r-10,-6l5747,-2170r-14,l5705,-2161r-9,8l5696,-2214r-21,l5675,-2043r21,l5696,-2125r3,-9l5703,-2142r8,-5l5719,-2152r22,l5748,-2145r7,8l5755,-2043r21,l5776,-2140xe" fillcolor="#151313" stroked="f">
              <v:path arrowok="t"/>
            </v:shape>
            <v:shape id="_x0000_s1134" style="position:absolute;left:5801;top:-2170;width:94;height:130" coordorigin="5801,-2170" coordsize="94,130" path="m5885,-2140r10,-17l5871,-2168r-12,-2l5850,-2169r9,16l5875,-2153r10,13xe" fillcolor="#151313" stroked="f">
              <v:path arrowok="t"/>
            </v:shape>
            <v:shape id="_x0000_s1133" style="position:absolute;left:5801;top:-2170;width:94;height:130" coordorigin="5801,-2170" coordsize="94,130" path="m5817,-2057r7,6l5848,-2041r12,1l5882,-2040r14,-10l5910,-2061r5,-19l5893,-2083r-5,14l5880,-2063r-8,6l5845,-2057r-11,-11l5824,-2079r-1,-21l5916,-2100r,-5l5914,-2122r-9,-23l5900,-2153r-5,-4l5885,-2140r7,7l5893,-2117r-69,l5825,-2133r10,-10l5845,-2153r14,l5850,-2169r-24,9l5817,-2153r-8,13l5802,-2115r-1,11l5803,-2088r8,23l5817,-2057xe" fillcolor="#151313" stroked="f">
              <v:path arrowok="t"/>
            </v:shape>
            <w10:wrap anchorx="page"/>
          </v:group>
        </w:pict>
      </w:r>
      <w:r>
        <w:pict>
          <v:group id="_x0000_s1128" style="position:absolute;left:0;text-align:left;margin-left:291.7pt;margin-top:-101.7pt;width:19.7pt;height:20.6pt;z-index:-251661312;mso-position-horizontal-relative:page" coordorigin="5834,-2034" coordsize="394,412">
            <v:shape id="_x0000_s1131" style="position:absolute;left:5954;top:-1914;width:21;height:172" coordorigin="5954,-1914" coordsize="21,172" path="m5954,-1914r,24l5976,-1890r,-24l5954,-1914xe" fillcolor="#151313" stroked="f">
              <v:path arrowok="t"/>
            </v:shape>
            <v:shape id="_x0000_s1130" style="position:absolute;left:5954;top:-1914;width:21;height:172" coordorigin="5954,-1914" coordsize="21,172" path="m5954,-1773r,30l5976,-1743r,-124l5954,-1867r,94xe" fillcolor="#151313" stroked="f">
              <v:path arrowok="t"/>
            </v:shape>
            <v:shape id="_x0000_s1129" style="position:absolute;left:6008;top:-1870;width:101;height:127" coordorigin="6008,-1870" coordsize="101,127" path="m6109,-1806r,-28l6108,-1840r-2,-9l6101,-1855r-5,-7l6087,-1866r-9,-4l6066,-1870r-7,1l6035,-1858r-8,9l6027,-1867r-19,l6008,-1743r21,l6029,-1835r10,-8l6048,-1852r22,l6077,-1848r6,4l6085,-1838r3,7l6088,-1743r21,l6109,-1806xe" fillcolor="#151313" stroked="f">
              <v:path arrowok="t"/>
            </v:shape>
            <w10:wrap anchorx="page"/>
          </v:group>
        </w:pict>
      </w:r>
      <w:r>
        <w:pict>
          <v:group id="_x0000_s1107" style="position:absolute;left:0;text-align:left;margin-left:124.3pt;margin-top:18.15pt;width:273.55pt;height:38.25pt;z-index:-251658240;mso-position-horizontal-relative:page" coordorigin="2486,363" coordsize="5471,765">
            <v:shape id="_x0000_s1127" style="position:absolute;left:2606;top:530;width:169;height:127" coordorigin="2606,530" coordsize="169,127" path="m2701,585r,-19l2710,557r8,-9l2739,548r5,4l2749,555r2,6l2754,566r,91l2774,657r,-106l2765,540r-10,-10l2736,530r-6,1l2706,542r-8,10l2694,542r-9,-6l2676,530r-26,l2640,536r-9,5l2625,550r,-17l2606,533r,124l2627,657r,-81l2630,567r4,-9l2641,553r8,-5l2669,548r6,7l2680,562r,95l2701,657r,-72xe" fillcolor="#151313" stroked="f">
              <v:path arrowok="t"/>
            </v:shape>
            <v:shape id="_x0000_s1126" style="position:absolute;left:2798;top:530;width:117;height:130" coordorigin="2798,530" coordsize="117,130" path="m2800,613r9,23l2814,643r6,6l2844,659r12,1l2873,660r-17,-17l2840,643r-10,-12l2820,619r,-48l2830,559r24,-29l2827,537r-10,7l2805,560r-6,24l2798,595r2,18xe" fillcolor="#151313" stroked="f">
              <v:path arrowok="t"/>
            </v:shape>
            <v:shape id="_x0000_s1125" style="position:absolute;left:2798;top:530;width:117;height:130" coordorigin="2798,530" coordsize="117,130" path="m2872,547r10,12l2893,571r,48l2882,631r-10,12l2856,643r17,17l2886,652r14,-7l2907,631r8,-14l2915,593r-2,-15l2904,555r-6,-8l2892,542r-24,-11l2856,530r-2,l2830,559r10,-12l2872,547xe" fillcolor="#151313" stroked="f">
              <v:path arrowok="t"/>
            </v:shape>
            <v:shape id="_x0000_s1124" style="position:absolute;left:2926;top:533;width:114;height:124" coordorigin="2926,533" coordsize="114,124" path="m2962,571r-9,-26l2949,533r-23,l2928,536r6,16l2943,577r11,27l2964,630r7,20l2974,657r20,l2995,654r6,-16l3010,614r11,-28l3030,560r8,-20l3041,533r-22,l3014,545r-9,26l2996,597r-5,12l2986,623r-3,9l2980,619r-5,-12l2972,596r-10,-25xe" fillcolor="#151313" stroked="f">
              <v:path arrowok="t"/>
            </v:shape>
            <v:shape id="_x0000_s1123" style="position:absolute;left:3052;top:530;width:94;height:130" coordorigin="3052,530" coordsize="94,130" path="m3137,560r9,-17l3123,532r-13,-2l3102,531r9,16l3127,547r10,13xe" fillcolor="#151313" stroked="f">
              <v:path arrowok="t"/>
            </v:shape>
            <v:shape id="_x0000_s1122" style="position:absolute;left:3052;top:530;width:94;height:130" coordorigin="3052,530" coordsize="94,130" path="m3068,643r7,6l3099,659r13,1l3133,660r14,-10l3161,639r5,-19l3144,617r-4,14l3131,637r-8,6l3096,643r-10,-11l3075,621r-1,-21l3167,600r,-5l3165,578r-8,-23l3151,547r-5,-4l3137,560r6,7l3145,583r-70,l3076,567r10,-10l3096,547r15,l3102,531r-25,9l3068,547r-8,13l3053,585r-1,11l3054,612r9,23l3068,643xe" fillcolor="#151313" stroked="f">
              <v:path arrowok="t"/>
            </v:shape>
            <v:shape id="_x0000_s1121" style="position:absolute;left:3184;top:530;width:103;height:130" coordorigin="3184,530" coordsize="103,130" path="m3208,557r6,-5l3221,547r26,l3254,553r7,5l3262,568r21,-3l3281,553r-5,-7l3270,538r-11,-4l3248,530r-24,l3215,533r-8,2l3202,539r-7,4l3192,550r-4,8l3188,575r4,8l3197,590r9,4l3215,599r23,6l3255,609r5,3l3266,616r,15l3259,637r-7,6l3223,643r-8,-7l3207,629r-2,-12l3184,620r4,20l3201,650r12,10l3252,660r12,-5l3275,650r7,-9l3288,631r,-21l3283,603r-5,-8l3269,592r-9,-4l3238,582r-16,-4l3219,576r-6,-2l3208,568r,-11xe" fillcolor="#151313" stroked="f">
              <v:path arrowok="t"/>
            </v:shape>
            <v:shape id="_x0000_s1120" style="position:absolute;left:3368;top:489;width:61;height:170" coordorigin="3368,489" coordsize="61,170" path="m3404,591r,-42l3425,549r,-16l3404,533r,-44l3383,502r,31l3368,533r,16l3383,549r,91l3386,646r2,6l3395,655r6,4l3420,659r9,-2l3425,638r-5,1l3412,639r-6,-3l3404,631r,-40xe" fillcolor="#151313" stroked="f">
              <v:path arrowok="t"/>
            </v:shape>
            <v:shape id="_x0000_s1119" style="position:absolute;left:3446;top:486;width:101;height:172" coordorigin="3446,486" coordsize="101,172" path="m3547,560r-4,-9l3539,541r-11,-6l3518,530r-14,l3477,539r-10,8l3467,486r-21,l3446,657r21,l3467,575r4,-9l3474,558r8,-5l3491,548r22,l3520,555r6,8l3526,657r21,l3547,560xe" fillcolor="#151313" stroked="f">
              <v:path arrowok="t"/>
            </v:shape>
            <v:shape id="_x0000_s1118" style="position:absolute;left:3573;top:530;width:94;height:130" coordorigin="3573,530" coordsize="94,130" path="m3657,560r10,-17l3643,532r-12,-2l3622,531r9,16l3647,547r10,13xe" fillcolor="#151313" stroked="f">
              <v:path arrowok="t"/>
            </v:shape>
            <v:shape id="_x0000_s1117" style="position:absolute;left:3573;top:530;width:94;height:130" coordorigin="3573,530" coordsize="94,130" path="m3589,643r7,6l3620,659r12,1l3654,660r13,-10l3681,639r6,-19l3665,617r-5,14l3652,637r-8,6l3616,643r-10,-11l3596,621r-2,-21l3687,600r,-5l3686,578r-9,-23l3671,547r-4,-4l3657,560r7,7l3665,583r-69,l3597,567r9,-10l3616,547r15,l3622,531r-24,9l3589,547r-9,13l3573,585r,11l3574,612r9,23l3589,643xe" fillcolor="#151313" stroked="f">
              <v:path arrowok="t"/>
            </v:shape>
            <v:shape id="_x0000_s1116" type="#_x0000_t75" style="position:absolute;left:3660;top:363;width:4009;height:465">
              <v:imagedata r:id="rId14" o:title=""/>
            </v:shape>
            <v:shape id="_x0000_s1115" style="position:absolute;left:7650;top:489;width:61;height:170" coordorigin="7650,489" coordsize="61,170" path="m7686,591r,-42l7708,549r,-16l7686,533r,-44l7665,502r,31l7650,533r,16l7665,549r,91l7668,646r2,6l7677,655r6,4l7702,659r9,-2l7708,638r-6,1l7694,639r-5,-3l7686,631r,-40xe" fillcolor="#151313" stroked="f">
              <v:path arrowok="t"/>
            </v:shape>
            <v:shape id="_x0000_s1114" style="position:absolute;left:7720;top:530;width:117;height:130" coordorigin="7720,530" coordsize="117,130" path="m7722,613r9,23l7736,643r7,6l7767,659r12,1l7795,660r-16,-17l7763,643r-11,-12l7742,619r,-48l7752,559r24,-29l7750,537r-11,7l7728,560r-7,24l7720,595r2,18xe" fillcolor="#151313" stroked="f">
              <v:path arrowok="t"/>
            </v:shape>
            <v:shape id="_x0000_s1113" style="position:absolute;left:7720;top:530;width:117;height:130" coordorigin="7720,530" coordsize="117,130" path="m7794,547r11,12l7815,571r,48l7805,631r-11,12l7779,643r16,17l7809,652r13,-7l7830,631r7,-14l7837,593r-2,-15l7826,555r-5,-8l7815,542r-24,-11l7779,530r-3,l7752,559r11,-12l7794,547xe" fillcolor="#151313" stroked="f">
              <v:path arrowok="t"/>
            </v:shape>
            <v:shape id="_x0000_s1112" style="position:absolute;left:2633;top:786;width:21;height:172" coordorigin="2633,786" coordsize="21,172" path="m2633,786r,24l2654,810r,-24l2633,786xe" fillcolor="#151313" stroked="f">
              <v:path arrowok="t"/>
            </v:shape>
            <v:shape id="_x0000_s1111" style="position:absolute;left:2633;top:786;width:21;height:172" coordorigin="2633,786" coordsize="21,172" path="m2633,927r,30l2654,957r,-124l2633,833r,94xe" fillcolor="#151313" stroked="f">
              <v:path arrowok="t"/>
            </v:shape>
            <v:shape id="_x0000_s1110" style="position:absolute;left:2675;top:789;width:61;height:170" coordorigin="2675,789" coordsize="61,170" path="m2711,891r,-42l2733,849r,-16l2711,833r,-44l2690,802r,31l2675,833r,16l2690,849r,91l2693,946r3,6l2702,955r6,4l2727,959r9,-2l2733,938r-6,1l2719,939r-5,-3l2711,931r,-40xe" fillcolor="#151313" stroked="f">
              <v:path arrowok="t"/>
            </v:shape>
            <v:shape id="_x0000_s1109" style="position:absolute;left:2759;top:945;width:24;height:0" coordorigin="2759,945" coordsize="24,0" path="m2759,945r24,e" filled="f" strokecolor="#151313" strokeweight=".459mm">
              <v:path arrowok="t"/>
            </v:shape>
            <v:shape id="_x0000_s1108" type="#_x0000_t75" style="position:absolute;left:2770;top:666;width:3373;height:462">
              <v:imagedata r:id="rId15" o:title=""/>
            </v:shape>
            <w10:wrap anchorx="page"/>
          </v:group>
        </w:pict>
      </w:r>
      <w:r>
        <w:pict>
          <v:group id="_x0000_s1096" style="position:absolute;left:0;text-align:left;margin-left:390.05pt;margin-top:20.5pt;width:54.4pt;height:20.75pt;z-index:-251657216;mso-position-horizontal-relative:page" coordorigin="7801,410" coordsize="1088,415">
            <v:shape id="_x0000_s1106" style="position:absolute;left:7921;top:530;width:115;height:130" coordorigin="7921,530" coordsize="115,130" path="m7932,650r11,10l7944,618r3,-4l7949,609r6,-2l7960,605r13,-2l7996,600r12,-5l8008,617r-4,7l8000,633r-10,5l7981,644r-25,l7950,638r14,22l7976,660r11,-4l7998,652r11,-10l8010,651r4,6l8036,657r-4,-7l8030,642r-1,-7l8029,563r-1,-5l8026,549r-5,-6l8017,538r-10,-4l7997,530r-32,l7953,534r-13,5l7934,547r-6,8l7925,568r20,3l7949,558r7,-5l7963,547r31,l8002,555r6,5l8008,578r-12,5l7970,586r-12,1l7951,589r-8,2l7936,596r-7,4l7925,608r-4,7l7921,640r11,10xe" fillcolor="#151313" stroked="f">
              <v:path arrowok="t"/>
            </v:shape>
            <v:shape id="_x0000_s1105" style="position:absolute;left:7921;top:530;width:115;height:130" coordorigin="7921,530" coordsize="115,130" path="m7944,632r,-14l7943,660r21,l7950,638r-6,-6xe" fillcolor="#151313" stroked="f">
              <v:path arrowok="t"/>
            </v:shape>
            <v:shape id="_x0000_s1104" style="position:absolute;left:8128;top:530;width:108;height:175" coordorigin="8128,530" coordsize="108,175" path="m8236,594r,-18l8230,561r-6,-15l8212,538r-12,-8l8172,530r-9,5l8154,540r4,19l8168,547r27,l8205,558r10,12l8215,619r-10,12l8195,643r-28,l8157,631r-7,13l8155,651r8,5l8172,660r25,l8210,652r13,-8l8230,629r6,-16l8236,594xe" fillcolor="#151313" stroked="f">
              <v:path arrowok="t"/>
            </v:shape>
            <v:shape id="_x0000_s1103" style="position:absolute;left:8128;top:530;width:108;height:175" coordorigin="8128,530" coordsize="108,175" path="m8150,689r,-45l8157,631r-9,-11l8148,572r10,-13l8154,540r-6,9l8148,533r-20,l8128,705r22,l8150,689xe" fillcolor="#151313" stroked="f">
              <v:path arrowok="t"/>
            </v:shape>
            <v:shape id="_x0000_s1102" style="position:absolute;left:8254;top:530;width:117;height:130" coordorigin="8254,530" coordsize="117,130" path="m8256,613r9,23l8270,643r6,6l8300,659r12,1l8329,660r-17,-17l8297,643r-11,-12l8276,619r,-48l8286,559r24,-29l8283,537r-10,7l8262,560r-7,24l8254,595r2,18xe" fillcolor="#151313" stroked="f">
              <v:path arrowok="t"/>
            </v:shape>
            <v:shape id="_x0000_s1101" style="position:absolute;left:8254;top:530;width:117;height:130" coordorigin="8254,530" coordsize="117,130" path="m8328,547r11,12l8349,571r,48l8339,631r-11,12l8312,643r17,17l8342,652r14,-7l8363,631r8,-14l8371,593r-2,-15l8360,555r-6,-8l8348,542r-24,-11l8312,530r-2,l8286,559r11,-12l8328,547xe" fillcolor="#151313" stroked="f">
              <v:path arrowok="t"/>
            </v:shape>
            <v:shape id="_x0000_s1100" style="position:absolute;left:8380;top:533;width:171;height:124" coordorigin="8380,533" coordsize="171,124" path="m8429,631r-7,-26l8420,598r-7,-25l8406,546r-4,-13l8380,533r5,17l8393,574r9,28l8410,629r6,20l8418,657r22,l8443,648r6,-24l8457,596r6,-24l8466,562r4,21l8473,592r7,26l8487,645r3,12l8512,657r5,-17l8525,616r9,-28l8542,561r7,-20l8551,533r-20,l8528,540r-7,25l8513,592r-4,13l8502,629r-6,-24l8494,598r-6,-25l8480,546r-3,-13l8456,533r-3,8l8446,566r-7,27l8436,606r-6,23l8429,631xe" fillcolor="#151313" stroked="f">
              <v:path arrowok="t"/>
            </v:shape>
            <v:shape id="_x0000_s1099" style="position:absolute;left:8562;top:530;width:94;height:130" coordorigin="8562,530" coordsize="94,130" path="m8646,560r10,-17l8632,532r-12,-2l8611,531r9,16l8636,547r10,13xe" fillcolor="#151313" stroked="f">
              <v:path arrowok="t"/>
            </v:shape>
            <v:shape id="_x0000_s1098" style="position:absolute;left:8562;top:530;width:94;height:130" coordorigin="8562,530" coordsize="94,130" path="m8578,643r7,6l8609,659r12,1l8643,660r14,-10l8671,639r5,-19l8654,617r-5,14l8641,637r-8,6l8606,643r-11,-11l8585,621r-2,-21l8676,600r,-5l8675,578r-9,-23l8661,547r-5,-4l8646,560r7,7l8654,583r-69,l8586,567r10,-10l8606,547r14,l8611,531r-24,9l8578,547r-9,13l8563,585r-1,11l8563,612r9,23l8578,643xe" fillcolor="#151313" stroked="f">
              <v:path arrowok="t"/>
            </v:shape>
            <v:shape id="_x0000_s1097" style="position:absolute;left:8702;top:530;width:68;height:127" coordorigin="8702,530" coordsize="68,127" path="m8723,607r,-28l8727,568r2,-8l8734,556r6,-4l8755,552r7,4l8770,537r-11,-7l8741,530r-7,4l8728,538r-7,14l8721,533r-19,l8702,657r21,l8723,607xe" fillcolor="#151313" stroked="f">
              <v:path arrowok="t"/>
            </v:shape>
            <w10:wrap anchorx="page"/>
          </v:group>
        </w:pict>
      </w:r>
      <w:r>
        <w:pict>
          <v:group id="_x0000_s1089" style="position:absolute;left:0;text-align:left;margin-left:436.4pt;margin-top:18.3pt;width:28.4pt;height:20.75pt;z-index:-251656192;mso-position-horizontal-relative:page" coordorigin="8728,366" coordsize="568,415">
            <v:shape id="_x0000_s1095" style="position:absolute;left:8848;top:486;width:21;height:172" coordorigin="8848,486" coordsize="21,172" path="m8869,509r,-23l8848,486r,171l8869,657r,-148xe" fillcolor="#151313" stroked="f">
              <v:path arrowok="t"/>
            </v:shape>
            <v:shape id="_x0000_s1094" style="position:absolute;left:8902;top:486;width:21;height:172" coordorigin="8902,486" coordsize="21,172" path="m8902,486r,24l8923,510r,-24l8902,486xe" fillcolor="#151313" stroked="f">
              <v:path arrowok="t"/>
            </v:shape>
            <v:shape id="_x0000_s1093" style="position:absolute;left:8902;top:486;width:21;height:172" coordorigin="8902,486" coordsize="21,172" path="m8902,627r,30l8923,657r,-124l8902,533r,94xe" fillcolor="#151313" stroked="f">
              <v:path arrowok="t"/>
            </v:shape>
            <v:shape id="_x0000_s1092" style="position:absolute;left:8955;top:530;width:101;height:127" coordorigin="8955,530" coordsize="101,127" path="m9057,594r,-28l9055,560r-1,-9l9049,545r-5,-7l9035,534r-10,-4l9014,530r-8,1l8983,542r-9,9l8974,533r-19,l8955,657r22,l8977,565r9,-8l8996,548r22,l9024,552r7,4l9033,562r2,7l9035,657r22,l9057,594xe" fillcolor="#151313" stroked="f">
              <v:path arrowok="t"/>
            </v:shape>
            <v:shape id="_x0000_s1091" style="position:absolute;left:9082;top:530;width:94;height:130" coordorigin="9082,530" coordsize="94,130" path="m9166,560r10,-17l9152,532r-12,-2l9131,531r9,16l9156,547r10,13xe" fillcolor="#151313" stroked="f">
              <v:path arrowok="t"/>
            </v:shape>
            <v:shape id="_x0000_s1090" style="position:absolute;left:9082;top:530;width:94;height:130" coordorigin="9082,530" coordsize="94,130" path="m9098,643r7,6l9129,659r12,1l9163,660r14,-10l9191,639r5,-19l9174,617r-5,14l9161,637r-8,6l9126,643r-11,-11l9105,621r-1,-21l9196,600r1,-5l9195,578r-9,-23l9181,547r-5,-4l9166,560r7,7l9174,583r-69,l9106,567r10,-10l9126,547r14,l9131,531r-24,9l9098,547r-8,13l9083,585r-1,11l9083,612r9,23l9098,643xe" fillcolor="#151313" stroked="f">
              <v:path arrowok="t"/>
            </v:shape>
            <w10:wrap anchorx="page"/>
          </v:group>
        </w:pict>
      </w:r>
      <w:r>
        <w:pict>
          <v:group id="_x0000_s1086" style="position:absolute;left:0;text-align:left;margin-left:56.65pt;margin-top:627pt;width:17.6pt;height:20.8pt;z-index:-251653120;mso-position-horizontal-relative:page;mso-position-vertical-relative:page" coordorigin="1133,12540" coordsize="353,416">
            <v:shape id="_x0000_s1088" style="position:absolute;left:1253;top:12660;width:113;height:176" coordorigin="1253,12660" coordsize="113,176" path="m1314,12733r-14,l1297,12733r-2,18l1304,12749r20,l1334,12758r9,10l1343,12797r-10,11l1323,12818r-28,l1287,12810r-9,-8l1274,12784r-21,3l1255,12809r15,13l1285,12836r23,l1315,12835r25,-8l1349,12820r15,-26l1366,12782r,-17l1357,12754r-8,-11l1333,12739r12,-5l1351,12725r6,-9l1357,12693r-6,-10l1345,12672r-12,-6l1321,12660r-35,l1273,12672r-14,11l1255,12705r21,3l1279,12693r8,-8l1295,12677r25,l1328,12685r7,8l1335,12719r-10,7l1314,12733xe" fillcolor="#151313" stroked="f">
              <v:path arrowok="t"/>
            </v:shape>
            <v:shape id="_x0000_s1087" style="position:absolute;left:1398;top:12820;width:24;height:0" coordorigin="1398,12820" coordsize="24,0" path="m1398,12820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080" style="position:absolute;left:0;text-align:left;margin-left:72.95pt;margin-top:627.05pt;width:39.75pt;height:20.75pt;z-index:-251652096;mso-position-horizontal-relative:page;mso-position-vertical-relative:page" coordorigin="1459,12541" coordsize="795,415">
            <v:shape id="_x0000_s1085" style="position:absolute;left:1579;top:12661;width:221;height:172" coordorigin="1579,12661" coordsize="221,172" path="m1603,12661r-24,l1581,12665r4,16l1591,12703r7,28l1606,12759r7,28l1619,12810r4,16l1625,12833r23,l1650,12828r4,-18l1662,12784r8,-28l1677,12729r6,-20l1685,12702r2,-9l1690,12681r1,4l1695,12702r1,5l1701,12724r7,26l1716,12778r8,27l1729,12825r2,8l1753,12833r2,-5l1759,12812r6,-22l1772,12762r8,-28l1788,12706r6,-23l1799,12667r1,-6l1777,12661r-1,4l1772,12684r-7,27l1758,12740r-5,22l1751,12771r-6,21l1742,12808r-1,-3l1736,12778r-5,-22l1729,12748r-1,-4l1722,12725r-8,-28l1707,12672r-3,-11l1677,12661r-3,9l1668,12691r-8,28l1652,12747r-6,21l1644,12777r-1,4l1636,12808r-3,-17l1629,12773r-1,-5l1623,12748r-6,-28l1610,12692r-5,-22l1603,12661xe" fillcolor="#151313" stroked="f">
              <v:path arrowok="t"/>
            </v:shape>
            <v:shape id="_x0000_s1084" style="position:absolute;left:1819;top:12661;width:101;height:172" coordorigin="1819,12661" coordsize="101,172" path="m1920,12735r-4,-9l1911,12716r-10,-5l1891,12705r-14,l1850,12714r-10,8l1840,12661r-21,l1819,12833r21,l1840,12750r3,-9l1847,12733r8,-5l1863,12723r22,l1892,12731r7,7l1899,12833r21,l1920,12735xe" fillcolor="#151313" stroked="f">
              <v:path arrowok="t"/>
            </v:shape>
            <v:shape id="_x0000_s1083" style="position:absolute;left:1945;top:12705;width:115;height:130" coordorigin="1945,12705" coordsize="115,130" path="m1956,12825r11,10l1968,12794r3,-5l1974,12785r5,-3l1984,12780r13,-2l2020,12775r12,-5l2032,12792r-4,7l2024,12808r-10,5l2005,12819r-25,l1974,12813r14,22l2000,12835r11,-4l2022,12827r12,-10l2034,12826r4,7l2060,12833r-4,-8l2054,12818r-1,-8l2053,12738r-1,-5l2050,12724r-5,-6l2041,12713r-10,-4l2021,12705r-32,l1977,12710r-13,4l1958,12722r-6,8l1949,12744r20,2l1973,12733r7,-5l1987,12723r31,l2026,12730r6,5l2032,12754r-12,4l1994,12761r-12,1l1975,12764r-8,2l1960,12771r-7,4l1949,12783r-4,8l1945,12815r11,10xe" fillcolor="#151313" stroked="f">
              <v:path arrowok="t"/>
            </v:shape>
            <v:shape id="_x0000_s1082" style="position:absolute;left:1945;top:12705;width:115;height:130" coordorigin="1945,12705" coordsize="115,130" path="m1968,12808r,-14l1967,12835r21,l1974,12813r-6,-5xe" fillcolor="#151313" stroked="f">
              <v:path arrowok="t"/>
            </v:shape>
            <v:shape id="_x0000_s1081" style="position:absolute;left:2074;top:12665;width:61;height:170" coordorigin="2074,12665" coordsize="61,170" path="m2111,12766r,-42l2132,12724r,-16l2111,12708r,-43l2090,12677r,31l2074,12708r,16l2090,12724r,91l2092,12821r3,6l2101,12831r6,3l2126,12834r9,-2l2132,12814r-6,l2118,12814r-5,-3l2111,12806r,-40xe" fillcolor="#151313" stroked="f">
              <v:path arrowok="t"/>
            </v:shape>
            <w10:wrap anchorx="page" anchory="page"/>
          </v:group>
        </w:pict>
      </w:r>
      <w:r>
        <w:pict>
          <v:group id="_x0000_s1074" style="position:absolute;left:0;text-align:left;margin-left:104.6pt;margin-top:629.25pt;width:27.4pt;height:18.5pt;z-index:-251651072;mso-position-horizontal-relative:page;mso-position-vertical-relative:page" coordorigin="2092,12585" coordsize="548,370">
            <v:shape id="_x0000_s1079" style="position:absolute;left:2212;top:12705;width:115;height:130" coordorigin="2212,12705" coordsize="115,130" path="m2223,12825r11,10l2234,12794r3,-5l2240,12785r6,-3l2251,12780r13,-2l2287,12775r12,-5l2299,12792r-4,7l2291,12808r-10,5l2272,12819r-25,l2241,12813r14,22l2267,12835r11,-4l2289,12827r11,-10l2301,12826r4,7l2327,12833r-4,-8l2321,12818r-1,-8l2320,12738r-1,-5l2317,12724r-5,-6l2308,12713r-10,-4l2288,12705r-32,l2244,12710r-13,4l2225,12722r-7,8l2216,12744r20,2l2240,12733r7,-5l2254,12723r31,l2293,12730r6,5l2299,12754r-12,4l2261,12761r-13,1l2242,12764r-8,2l2227,12771r-7,4l2216,12783r-4,8l2212,12815r11,10xe" fillcolor="#151313" stroked="f">
              <v:path arrowok="t"/>
            </v:shape>
            <v:shape id="_x0000_s1078" style="position:absolute;left:2212;top:12705;width:115;height:130" coordorigin="2212,12705" coordsize="115,130" path="m2234,12808r,-14l2234,12835r21,l2241,12813r-7,-5xe" fillcolor="#151313" stroked="f">
              <v:path arrowok="t"/>
            </v:shape>
            <v:shape id="_x0000_s1077" style="position:absolute;left:2352;top:12705;width:68;height:127" coordorigin="2352,12705" coordsize="68,127" path="m2373,12782r,-28l2377,12743r2,-8l2385,12731r5,-4l2405,12727r8,5l2420,12712r-11,-7l2391,12705r-6,4l2379,12714r-8,13l2371,12708r-19,l2352,12833r21,l2373,12782xe" fillcolor="#151313" stroked="f">
              <v:path arrowok="t"/>
            </v:shape>
            <v:shape id="_x0000_s1076" style="position:absolute;left:2426;top:12705;width:94;height:130" coordorigin="2426,12705" coordsize="94,130" path="m2510,12735r10,-17l2496,12707r-12,-2l2475,12706r9,17l2500,12723r10,12xe" fillcolor="#151313" stroked="f">
              <v:path arrowok="t"/>
            </v:shape>
            <v:shape id="_x0000_s1075" style="position:absolute;left:2426;top:12705;width:94;height:130" coordorigin="2426,12705" coordsize="94,130" path="m2442,12818r7,7l2473,12834r12,1l2506,12835r14,-10l2534,12814r6,-19l2518,12792r-5,14l2505,12812r-8,6l2469,12818r-10,-11l2448,12796r-1,-20l2540,12776r,-6l2539,12753r-9,-23l2524,12722r-4,-4l2510,12735r7,8l2518,12758r-70,l2450,12742r9,-10l2469,12723r15,l2475,12706r-24,9l2442,12723r-9,13l2426,12760r,11l2427,12788r9,23l2442,12818xe" fillcolor="#151313" stroked="f">
              <v:path arrowok="t"/>
            </v:shape>
            <w10:wrap anchorx="page" anchory="page"/>
          </v:group>
        </w:pict>
      </w:r>
      <w:r>
        <w:pict>
          <v:group id="_x0000_s1062" style="position:absolute;left:0;text-align:left;margin-left:125pt;margin-top:627.05pt;width:49pt;height:23.1pt;z-index:-251650048;mso-position-horizontal-relative:page;mso-position-vertical-relative:page" coordorigin="2500,12541" coordsize="980,462">
            <v:shape id="_x0000_s1073" style="position:absolute;left:2620;top:12708;width:114;height:124" coordorigin="2620,12708" coordsize="114,124" path="m2656,12746r-10,-26l2642,12708r-22,l2621,12711r6,16l2637,12752r10,27l2657,12806r7,19l2667,12833r20,l2688,12829r6,-16l2703,12789r11,-28l2724,12735r7,-19l2734,12708r-22,l2708,12721r-10,26l2689,12772r-4,12l2680,12798r-3,10l2673,12795r-4,-12l2665,12772r-9,-26xe" fillcolor="#151313" stroked="f">
              <v:path arrowok="t"/>
            </v:shape>
            <v:shape id="_x0000_s1072" style="position:absolute;left:2745;top:12705;width:117;height:130" coordorigin="2745,12705" coordsize="117,130" path="m2747,12788r8,23l2761,12819r6,5l2791,12834r12,1l2819,12835r-16,-17l2787,12818r-10,-12l2767,12794r,-48l2777,12735r24,-30l2774,12713r-10,6l2752,12735r-6,24l2745,12770r2,18xe" fillcolor="#151313" stroked="f">
              <v:path arrowok="t"/>
            </v:shape>
            <v:shape id="_x0000_s1071" style="position:absolute;left:2745;top:12705;width:117;height:130" coordorigin="2745,12705" coordsize="117,130" path="m2819,12723r10,12l2840,12746r,48l2829,12806r-10,12l2803,12818r16,17l2833,12828r14,-8l2854,12806r7,-13l2861,12769r-1,-16l2851,12730r-6,-8l2839,12717r-24,-10l2803,12705r-2,l2777,12735r10,-12l2819,12723xe" fillcolor="#151313" stroked="f">
              <v:path arrowok="t"/>
            </v:shape>
            <v:shape id="_x0000_s1070" style="position:absolute;left:2886;top:12661;width:21;height:172" coordorigin="2886,12661" coordsize="21,172" path="m2907,12684r,-23l2886,12661r,172l2907,12833r,-149xe" fillcolor="#151313" stroked="f">
              <v:path arrowok="t"/>
            </v:shape>
            <v:shape id="_x0000_s1069" style="position:absolute;left:2928;top:12665;width:61;height:170" coordorigin="2928,12665" coordsize="61,170" path="m2964,12766r,-42l2986,12724r,-16l2964,12708r,-43l2943,12677r,31l2928,12708r,16l2943,12724r,91l2946,12821r3,6l2955,12831r6,3l2980,12834r9,-2l2986,12814r-6,l2972,12814r-5,-3l2964,12806r,-40xe" fillcolor="#151313" stroked="f">
              <v:path arrowok="t"/>
            </v:shape>
            <v:shape id="_x0000_s1068" style="position:absolute;left:2999;top:12705;width:115;height:130" coordorigin="2999,12705" coordsize="115,130" path="m3010,12825r11,10l3022,12794r2,-5l3027,12785r6,-3l3038,12780r13,-2l3074,12775r12,-5l3086,12792r-4,7l3078,12808r-10,5l3059,12819r-25,l3028,12813r14,22l3054,12835r11,-4l3076,12827r11,-10l3088,12826r4,7l3114,12833r-4,-8l3108,12818r-1,-8l3107,12738r-1,-5l3104,12724r-5,-6l3095,12713r-10,-4l3075,12705r-32,l3031,12710r-13,4l3012,12722r-7,8l3003,12744r20,2l3027,12733r7,-5l3041,12723r31,l3080,12730r6,5l3086,12754r-12,4l3048,12761r-13,1l3029,12764r-8,2l3014,12771r-7,4l3003,12783r-4,8l2999,12815r11,10xe" fillcolor="#151313" stroked="f">
              <v:path arrowok="t"/>
            </v:shape>
            <v:shape id="_x0000_s1067" style="position:absolute;left:2999;top:12705;width:115;height:130" coordorigin="2999,12705" coordsize="115,130" path="m3022,12808r,-14l3021,12835r21,l3028,12813r-6,-5xe" fillcolor="#151313" stroked="f">
              <v:path arrowok="t"/>
            </v:shape>
            <v:shape id="_x0000_s1066" style="position:absolute;left:3132;top:12705;width:110;height:178" coordorigin="3132,12705" coordsize="110,178" path="m3185,12866r-14,l3163,12860r-5,-5l3156,12846r-20,-3l3135,12863r14,10l3163,12883r41,l3217,12876r12,-7l3235,12857r6,-26l3241,12816r,-108l3222,12708r,15l3222,12746r,47l3212,12804r-10,11l3173,12815r-10,-11l3153,12793r,-47l3163,12734r-6,-21l3144,12722r-6,15l3132,12752r,18l3132,12780r8,25l3146,12814r4,4l3173,12831r12,2l3206,12833r14,-17l3220,12837r-2,6l3215,12854r-7,6l3200,12866r-15,xe" fillcolor="#151313" stroked="f">
              <v:path arrowok="t"/>
            </v:shape>
            <v:shape id="_x0000_s1065" style="position:absolute;left:3132;top:12705;width:110;height:178" coordorigin="3132,12705" coordsize="110,178" path="m3157,12713r6,21l3173,12723r28,l3211,12734r11,12l3222,12723r-24,-16l3185,12705r-16,l3157,12713xe" fillcolor="#151313" stroked="f">
              <v:path arrowok="t"/>
            </v:shape>
            <v:shape id="_x0000_s1064" style="position:absolute;left:3266;top:12705;width:94;height:130" coordorigin="3266,12705" coordsize="94,130" path="m3351,12735r9,-17l3336,12707r-12,-2l3315,12706r9,17l3341,12723r10,12xe" fillcolor="#151313" stroked="f">
              <v:path arrowok="t"/>
            </v:shape>
            <v:shape id="_x0000_s1063" style="position:absolute;left:3266;top:12705;width:94;height:130" coordorigin="3266,12705" coordsize="94,130" path="m3282,12818r7,7l3313,12834r12,1l3347,12835r14,-10l3375,12814r5,-19l3358,12792r-4,14l3345,12812r-8,6l3310,12818r-11,-11l3289,12796r-1,-20l3381,12776r,-6l3379,12753r-8,-23l3365,12722r-5,-4l3351,12735r6,8l3359,12758r-70,l3290,12742r10,-10l3310,12723r14,l3315,12706r-24,9l3282,12723r-8,13l3267,12760r-1,11l3268,12788r8,23l3282,12818xe" fillcolor="#151313" stroked="f">
              <v:path arrowok="t"/>
            </v:shape>
            <w10:wrap anchorx="page" anchory="page"/>
          </v:group>
        </w:pict>
      </w:r>
      <w:r>
        <w:pict>
          <v:group id="_x0000_s1056" style="position:absolute;left:0;text-align:left;margin-left:167.3pt;margin-top:627.05pt;width:30.7pt;height:20.75pt;z-index:-251649024;mso-position-horizontal-relative:page;mso-position-vertical-relative:page" coordorigin="3346,12541" coordsize="614,415">
            <v:shape id="_x0000_s1061" style="position:absolute;left:3466;top:12705;width:115;height:130" coordorigin="3466,12705" coordsize="115,130" path="m3477,12825r11,10l3489,12794r3,-5l3494,12785r6,-3l3505,12780r13,-2l3541,12775r12,-5l3553,12792r-4,7l3545,12808r-10,5l3526,12819r-25,l3495,12813r14,22l3521,12835r11,-4l3543,12827r11,-10l3555,12826r4,7l3581,12833r-4,-8l3575,12818r-1,-8l3574,12738r-1,-5l3571,12724r-5,-6l3562,12713r-10,-4l3542,12705r-32,l3498,12710r-13,4l3479,12722r-6,8l3470,12744r20,2l3494,12733r7,-5l3508,12723r31,l3547,12730r6,5l3553,12754r-12,4l3515,12761r-12,1l3496,12764r-8,2l3481,12771r-7,4l3470,12783r-4,8l3466,12815r11,10xe" fillcolor="#151313" stroked="f">
              <v:path arrowok="t"/>
            </v:shape>
            <v:shape id="_x0000_s1060" style="position:absolute;left:3466;top:12705;width:115;height:130" coordorigin="3466,12705" coordsize="115,130" path="m3489,12808r,-14l3488,12835r21,l3495,12813r-6,-5xe" fillcolor="#151313" stroked="f">
              <v:path arrowok="t"/>
            </v:shape>
            <v:shape id="_x0000_s1059" style="position:absolute;left:3607;top:12705;width:101;height:127" coordorigin="3607,12705" coordsize="101,127" path="m3708,12769r,-28l3707,12735r-2,-9l3700,12720r-5,-7l3686,12709r-9,-4l3665,12705r-7,1l3634,12717r-8,9l3626,12708r-19,l3607,12833r21,l3628,12741r10,-9l3647,12724r22,l3676,12727r6,4l3684,12738r3,6l3687,12833r21,l3708,12769xe" fillcolor="#151313" stroked="f">
              <v:path arrowok="t"/>
            </v:shape>
            <v:shape id="_x0000_s1058" style="position:absolute;left:3733;top:12661;width:108;height:175" coordorigin="3733,12661" coordsize="108,175" path="m3841,12768r,-107l3820,12661r1,86l3821,12795r-9,12l3809,12835r12,-18l3821,12833r20,l3841,12768xe" fillcolor="#151313" stroked="f">
              <v:path arrowok="t"/>
            </v:shape>
            <v:shape id="_x0000_s1057" style="position:absolute;left:3733;top:12661;width:108;height:175" coordorigin="3733,12661" coordsize="108,175" path="m3739,12804r7,15l3759,12827r12,8l3809,12835r3,-28l3802,12818r-28,l3764,12806r-10,-12l3754,12746r10,-12l3773,12723r29,l3811,12735r10,12l3820,12661r,61l3814,12715r-9,-5l3796,12705r-26,l3757,12713r-12,8l3739,12737r-6,15l3733,12789r6,15xe" fillcolor="#151313" stroked="f">
              <v:path arrowok="t"/>
            </v:shape>
            <w10:wrap anchorx="page" anchory="page"/>
          </v:group>
        </w:pict>
      </w:r>
      <w:r>
        <w:pict>
          <v:group id="_x0000_s1045" style="position:absolute;left:0;text-align:left;margin-left:190.7pt;margin-top:626.9pt;width:54.95pt;height:20.9pt;z-index:-251648000;mso-position-horizontal-relative:page;mso-position-vertical-relative:page" coordorigin="3814,12538" coordsize="1099,418">
            <v:shape id="_x0000_s1055" style="position:absolute;left:3934;top:12705;width:108;height:130" coordorigin="3934,12705" coordsize="108,130" path="m4025,12823r14,-12l4042,12790r-20,-3l4019,12803r-8,7l4003,12818r-28,l3965,12807r-9,-12l3956,12745r10,-11l3976,12723r26,l4009,12729r8,6l4020,12748r20,-3l4037,12726r-13,-11l4011,12705r-36,l3961,12713r-14,7l3941,12735r-7,16l3934,12771r2,17l3944,12811r5,8l3954,12823r24,11l3991,12835r20,l4025,12823xe" fillcolor="#151313" stroked="f">
              <v:path arrowok="t"/>
            </v:shape>
            <v:shape id="_x0000_s1054" style="position:absolute;left:4060;top:12708;width:101;height:127" coordorigin="4060,12708" coordsize="101,127" path="m4060,12708r,91l4061,12805r2,9l4068,12820r4,7l4082,12831r9,4l4102,12835r8,l4134,12823r8,-9l4142,12833r19,l4161,12708r-21,l4140,12791r-4,8l4133,12807r-9,5l4116,12817r-19,l4091,12812r-7,-4l4082,12799r-1,-5l4081,12708r-21,xe" fillcolor="#151313" stroked="f">
              <v:path arrowok="t"/>
            </v:shape>
            <v:shape id="_x0000_s1053" style="position:absolute;left:4194;top:12705;width:68;height:127" coordorigin="4194,12705" coordsize="68,127" path="m4215,12782r,-28l4218,12743r3,-8l4226,12731r6,-4l4246,12727r8,5l4261,12712r-11,-7l4232,12705r-6,4l4220,12714r-7,13l4213,12708r-19,l4194,12833r21,l4215,12782xe" fillcolor="#151313" stroked="f">
              <v:path arrowok="t"/>
            </v:shape>
            <v:shape id="_x0000_s1052" style="position:absolute;left:4274;top:12705;width:68;height:127" coordorigin="4274,12705" coordsize="68,127" path="m4295,12782r,-28l4298,12743r3,-8l4306,12731r6,-4l4326,12727r8,5l4341,12712r-11,-7l4312,12705r-6,4l4300,12714r-7,13l4293,12708r-19,l4274,12833r21,l4295,12782xe" fillcolor="#151313" stroked="f">
              <v:path arrowok="t"/>
            </v:shape>
            <v:shape id="_x0000_s1051" style="position:absolute;left:4347;top:12705;width:94;height:130" coordorigin="4347,12705" coordsize="94,130" path="m4431,12735r10,-17l4417,12707r-12,-2l4396,12706r9,17l4421,12723r10,12xe" fillcolor="#151313" stroked="f">
              <v:path arrowok="t"/>
            </v:shape>
            <v:shape id="_x0000_s1050" style="position:absolute;left:4347;top:12705;width:94;height:130" coordorigin="4347,12705" coordsize="94,130" path="m4363,12818r7,7l4394,12834r12,1l4428,12835r14,-10l4456,12814r5,-19l4439,12792r-5,14l4426,12812r-8,6l4391,12818r-11,-11l4370,12796r-2,-20l4461,12776r,-6l4460,12753r-9,-23l4446,12722r-5,-4l4431,12735r7,8l4439,12758r-69,l4371,12742r10,-10l4391,12723r14,l4396,12706r-24,9l4363,12723r-9,13l4348,12760r-1,11l4348,12788r9,23l4363,12818xe" fillcolor="#151313" stroked="f">
              <v:path arrowok="t"/>
            </v:shape>
            <v:shape id="_x0000_s1049" style="position:absolute;left:4487;top:12705;width:101;height:127" coordorigin="4487,12705" coordsize="101,127" path="m4588,12769r,-28l4587,12735r-2,-9l4581,12720r-5,-7l4566,12709r-9,-4l4546,12705r-8,1l4514,12717r-8,9l4506,12708r-19,l4487,12833r21,l4508,12741r10,-9l4528,12724r22,l4556,12727r6,4l4565,12738r2,6l4567,12833r21,l4588,12769xe" fillcolor="#151313" stroked="f">
              <v:path arrowok="t"/>
            </v:shape>
            <v:shape id="_x0000_s1048" style="position:absolute;left:4609;top:12665;width:61;height:170" coordorigin="4609,12665" coordsize="61,170" path="m4646,12766r,-42l4667,12724r,-16l4646,12708r,-43l4625,12677r,31l4609,12708r,16l4625,12724r,91l4627,12821r3,6l4636,12831r6,3l4661,12834r9,-2l4667,12814r-6,l4653,12814r-5,-3l4646,12806r,-40xe" fillcolor="#151313" stroked="f">
              <v:path arrowok="t"/>
            </v:shape>
            <v:shape id="_x0000_s1047" style="position:absolute;left:4682;top:12658;width:111;height:175" coordorigin="4682,12658" coordsize="111,175" path="m4739,12749r-6,7l4730,12762r-3,9l4727,12790r20,l4747,12778r2,-6l4750,12766r4,-4l4757,12758r10,-10l4782,12735r6,-10l4793,12716r,-31l4778,12671r-3,-2l4751,12659r-13,-1l4710,12664r-11,7l4685,12694r-3,13l4704,12710r3,-18l4716,12684r9,-9l4752,12675r10,9l4771,12694r,19l4768,12719r-3,5l4754,12734r-11,10l4739,12749xe" fillcolor="#151313" stroked="f">
              <v:path arrowok="t"/>
            </v:shape>
            <v:shape id="_x0000_s1046" style="position:absolute;left:4682;top:12658;width:111;height:175" coordorigin="4682,12658" coordsize="111,175" path="m4726,12808r,25l4750,12833r,-25l4726,12808xe" fillcolor="#151313" stroked="f">
              <v:path arrowok="t"/>
            </v:shape>
            <w10:wrap anchorx="page" anchory="page"/>
          </v:group>
        </w:pict>
      </w:r>
      <w:r>
        <w:pict>
          <v:group id="_x0000_s1043" style="position:absolute;left:0;text-align:left;margin-left:58.55pt;margin-top:-63.75pt;width:481.45pt;height:0;z-index:-251645952;mso-position-horizontal-relative:page" coordorigin="1171,-1275" coordsize="9629,0">
            <v:shape id="_x0000_s1044" style="position:absolute;left:1171;top:-1275;width:9629;height:0" coordorigin="1171,-1275" coordsize="9629,0" path="m1171,-1275r9629,e" filled="f" strokecolor="#151313" strokeweight="1pt">
              <v:path arrowok="t"/>
            </v:shape>
            <w10:wrap anchorx="page"/>
          </v:group>
        </w:pict>
      </w:r>
      <w:r>
        <w:pict>
          <v:group id="_x0000_s1041" style="position:absolute;left:0;text-align:left;margin-left:58.55pt;margin-top:-41.75pt;width:481.45pt;height:0;z-index:-251644928;mso-position-horizontal-relative:page" coordorigin="1171,-835" coordsize="9629,0">
            <v:shape id="_x0000_s1042" style="position:absolute;left:1171;top:-835;width:9629;height:0" coordorigin="1171,-835" coordsize="9629,0" path="m1171,-835r9629,e" filled="f" strokecolor="#151313" strokeweight="1pt">
              <v:path arrowok="t"/>
            </v:shape>
            <w10:wrap anchorx="page"/>
          </v:group>
        </w:pict>
      </w:r>
      <w:r>
        <w:pict>
          <v:group id="_x0000_s1039" style="position:absolute;left:0;text-align:left;margin-left:58.55pt;margin-top:-18.75pt;width:481.45pt;height:0;z-index:-251643904;mso-position-horizontal-relative:page" coordorigin="1171,-375" coordsize="9629,0">
            <v:shape id="_x0000_s1040" style="position:absolute;left:1171;top:-375;width:9629;height:0" coordorigin="1171,-375" coordsize="9629,0" path="m1171,-375r9629,e" filled="f" strokecolor="#151313" strokeweight="1pt">
              <v:path arrowok="t"/>
            </v:shape>
            <w10:wrap anchorx="page"/>
          </v:group>
        </w:pict>
      </w:r>
      <w:r>
        <w:pict>
          <v:group id="_x0000_s1037" style="position:absolute;left:0;text-align:left;margin-left:59.55pt;margin-top:130.25pt;width:481.45pt;height:0;z-index:-251642880;mso-position-horizontal-relative:page" coordorigin="1191,2605" coordsize="9629,0">
            <v:shape id="_x0000_s1038" style="position:absolute;left:1191;top:2605;width:9629;height:0" coordorigin="1191,2605" coordsize="9629,0" path="m1191,2605r9629,e" filled="f" strokecolor="#151313" strokeweight="1pt">
              <v:path arrowok="t"/>
            </v:shape>
            <w10:wrap anchorx="page"/>
          </v:group>
        </w:pict>
      </w:r>
      <w:r>
        <w:pict>
          <v:group id="_x0000_s1035" style="position:absolute;left:0;text-align:left;margin-left:59.55pt;margin-top:156.25pt;width:481.45pt;height:0;z-index:-251641856;mso-position-horizontal-relative:page" coordorigin="1191,3125" coordsize="9629,0">
            <v:shape id="_x0000_s1036" style="position:absolute;left:1191;top:3125;width:9629;height:0" coordorigin="1191,3125" coordsize="9629,0" path="m1191,3125r9629,e" filled="f" strokecolor="#151313" strokeweight="1pt">
              <v:path arrowok="t"/>
            </v:shape>
            <w10:wrap anchorx="page"/>
          </v:group>
        </w:pict>
      </w:r>
      <w:r>
        <w:pict>
          <v:group id="_x0000_s1033" style="position:absolute;left:0;text-align:left;margin-left:59.55pt;margin-top:179.25pt;width:481.45pt;height:0;z-index:-251640832;mso-position-horizontal-relative:page" coordorigin="1191,3585" coordsize="9629,0">
            <v:shape id="_x0000_s1034" style="position:absolute;left:1191;top:3585;width:9629;height:0" coordorigin="1191,3585" coordsize="9629,0" path="m1191,3585r9629,e" filled="f" strokecolor="#151313" strokeweight="1pt">
              <v:path arrowok="t"/>
            </v:shape>
            <w10:wrap anchorx="page"/>
          </v:group>
        </w:pict>
      </w:r>
      <w:r>
        <w:pict>
          <v:group id="_x0000_s1031" style="position:absolute;left:0;text-align:left;margin-left:59.55pt;margin-top:675pt;width:481.45pt;height:0;z-index:-251639808;mso-position-horizontal-relative:page;mso-position-vertical-relative:page" coordorigin="1191,13500" coordsize="9629,0">
            <v:shape id="_x0000_s1032" style="position:absolute;left:1191;top:13500;width:9629;height:0" coordorigin="1191,13500" coordsize="9629,0" path="m1191,13500r9629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029" style="position:absolute;left:0;text-align:left;margin-left:59.55pt;margin-top:697pt;width:481.45pt;height:0;z-index:-251638784;mso-position-horizontal-relative:page;mso-position-vertical-relative:page" coordorigin="1191,13940" coordsize="9629,0">
            <v:shape id="_x0000_s1030" style="position:absolute;left:1191;top:13940;width:9629;height:0" coordorigin="1191,13940" coordsize="9629,0" path="m1191,13940r9629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027" style="position:absolute;left:0;text-align:left;margin-left:59.55pt;margin-top:10in;width:481.45pt;height:0;z-index:-251637760;mso-position-horizontal-relative:page;mso-position-vertical-relative:page" coordorigin="1191,14400" coordsize="9629,0">
            <v:shape id="_x0000_s1028" style="position:absolute;left:1191;top:14400;width:9629;height:0" coordorigin="1191,14400" coordsize="9629,0" path="m1191,14400r9629,e" filled="f" strokecolor="#151313" strokeweight="1pt">
              <v:path arrowok="t"/>
            </v:shape>
            <w10:wrap anchorx="page" anchory="page"/>
          </v:group>
        </w:pict>
      </w:r>
      <w:r>
        <w:pict>
          <v:shape id="_x0000_i1027" type="#_x0000_t75" style="width:64.5pt;height:96.5pt">
            <v:imagedata r:id="rId16" o:title=""/>
          </v:shape>
        </w:pict>
      </w:r>
    </w:p>
    <w:sectPr w:rsidR="00B8111D">
      <w:type w:val="continuous"/>
      <w:pgSz w:w="11920" w:h="16840"/>
      <w:pgMar w:top="820" w:right="10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F65CB"/>
    <w:multiLevelType w:val="multilevel"/>
    <w:tmpl w:val="C7C0C24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8111D"/>
    <w:rsid w:val="0040152F"/>
    <w:rsid w:val="00B8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2018-04-09T19:51:00Z</dcterms:created>
  <dcterms:modified xsi:type="dcterms:W3CDTF">2018-04-09T19:51:00Z</dcterms:modified>
</cp:coreProperties>
</file>