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1A" w:rsidRDefault="00EE45D2">
      <w:pPr>
        <w:spacing w:before="100"/>
        <w:ind w:left="5334"/>
      </w:pPr>
      <w:bookmarkStart w:id="0" w:name="_GoBack"/>
      <w:bookmarkEnd w:id="0"/>
      <w:r>
        <w:pict>
          <v:group id="_x0000_s2085" style="position:absolute;left:0;text-align:left;margin-left:54.9pt;margin-top:134.1pt;width:22.65pt;height:20.75pt;z-index:-251663872;mso-position-horizontal-relative:page;mso-position-vertical-relative:page" coordorigin="1098,2682" coordsize="453,415">
            <v:shape id="_x0000_s2088" style="position:absolute;left:1218;top:2802;width:137;height:172" coordorigin="1218,2802" coordsize="137,172" path="m1355,2826r,-24l1320,2802r,68l1252,2870r,-68l1218,2802r,172l1252,2974r,-75l1320,2899r,75l1355,2974r,-148xe" fillcolor="#151313" stroked="f">
              <v:path arrowok="t"/>
            </v:shape>
            <v:shape id="_x0000_s2087" style="position:absolute;left:1383;top:2846;width:47;height:130" coordorigin="1383,2846" coordsize="47,130" path="m1417,2930r-2,39l1430,2977r-5,-37l1417,2930xe" fillcolor="#151313" stroked="f">
              <v:path arrowok="t"/>
            </v:shape>
            <v:shape id="_x0000_s2086" style="position:absolute;left:1383;top:2846;width:47;height:130" coordorigin="1383,2846" coordsize="47,130" path="m1510,2896r-10,-23l1493,2865r-11,-9l1458,2848r-11,-2l1429,2846r-15,9l1399,2863r-8,15l1383,2893r,38l1391,2946r8,15l1415,2969r2,-39l1417,2893r8,-10l1434,2873r26,l1469,2883r8,10l1477,2930r-8,10l1460,2950r-26,l1425,2940r5,37l1447,2977r15,-2l1485,2965r8,-7l1502,2946r8,-24l1511,2911r-1,-15xe" fillcolor="#151313" stroked="f">
              <v:path arrowok="t"/>
            </v:shape>
            <w10:wrap anchorx="page" anchory="page"/>
          </v:group>
        </w:pict>
      </w:r>
      <w:r>
        <w:pict>
          <v:group id="_x0000_s2059" style="position:absolute;left:0;text-align:left;margin-left:52.85pt;margin-top:676.85pt;width:210.5pt;height:37.45pt;z-index:-251670016;mso-position-horizontal-relative:page;mso-position-vertical-relative:page" coordorigin="1057,13537" coordsize="4210,749">
            <v:shape id="_x0000_s2084" style="position:absolute;left:1185;top:13659;width:60;height:175" coordorigin="1185,13659" coordsize="60,175" path="m1233,13833r12,2l1235,13817r-8,-5l1218,13807r-8,16l1233,13833xe" fillcolor="#151313" stroked="f">
              <v:path arrowok="t"/>
            </v:shape>
            <v:shape id="_x0000_s2083" style="position:absolute;left:1185;top:13659;width:60;height:175" coordorigin="1185,13659" coordsize="60,175" path="m1209,13759r10,-10l1229,13739r29,l1267,13749r10,10l1277,13796r-10,11l1258,13817r-23,l1245,13835r15,l1272,13827r12,-7l1291,13806r7,-14l1298,13771r-8,-26l1284,13736r-15,-16l1236,13720r-11,6l1214,13732r-8,11l1209,13714r3,-11l1218,13690r10,-8l1235,13677r23,l1266,13686r6,5l1274,13704r21,-2l1293,13682r-13,-11l1267,13659r-20,l1235,13661r-23,10l1203,13679r-9,16l1188,13720r-3,22l1185,13751r,12l1191,13793r7,17l1202,13815r8,8l1218,13807r-4,-10l1209,13787r,-28xe" fillcolor="#151313" stroked="f">
              <v:path arrowok="t"/>
            </v:shape>
            <v:shape id="_x0000_s2082" style="position:absolute;left:1331;top:13820;width:24;height:0" coordorigin="1331,13820" coordsize="24,0" path="m1331,13820r24,e" filled="f" strokecolor="#151313" strokeweight=".459mm">
              <v:path arrowok="t"/>
            </v:shape>
            <v:shape id="_x0000_s2081" style="position:absolute;left:1521;top:13657;width:164;height:178" coordorigin="1521,13657" coordsize="164,178" path="m1535,13693r-10,25l1522,13739r-1,9l1521,13754r6,26l1531,13791r2,4l1550,13816r10,7l1566,13826r25,8l1603,13835r12,-21l1603,13815r-9,l1570,13805r-9,-8l1552,13784r-7,-24l1544,13748r4,-29l1557,13699r5,-6l1568,13688r24,-10l1603,13677r17,l1634,13685r14,9l1655,13709r7,16l1662,13746r-3,23l1651,13790r-2,32l1668,13803r7,-10l1679,13782r6,-25l1685,13746r,-11l1679,13710r-4,-10l1656,13675r-10,-7l1640,13665r-25,-7l1603,13657r-6,l1569,13665r-19,11l1544,13681r-9,12xe" fillcolor="#151313" stroked="f">
              <v:path arrowok="t"/>
            </v:shape>
            <v:shape id="_x0000_s2080" style="position:absolute;left:1521;top:13657;width:164;height:178" coordorigin="1521,13657" coordsize="164,178" path="m1603,13835r5,l1634,13829r11,-5l1649,13822r2,-32l1645,13797r-6,6l1615,13814r-12,21xe" fillcolor="#151313" stroked="f">
              <v:path arrowok="t"/>
            </v:shape>
            <v:shape id="_x0000_s2079" style="position:absolute;left:1712;top:13705;width:101;height:127" coordorigin="1712,13705" coordsize="101,127" path="m1813,13768r,-27l1812,13735r-2,-9l1805,13719r-4,-6l1791,13709r-9,-4l1771,13705r-8,l1739,13716r-8,9l1731,13707r-19,l1712,13832r21,l1733,13740r10,-9l1753,13723r22,l1781,13727r6,3l1790,13737r2,6l1792,13832r21,l1813,13768xe" fillcolor="#151313" stroked="f">
              <v:path arrowok="t"/>
            </v:shape>
            <v:shape id="_x0000_s2078" style="position:absolute;left:1838;top:13705;width:94;height:130" coordorigin="1838,13705" coordsize="94,130" path="m1923,13734r10,-17l1909,13706r-12,-1l1888,13705r9,17l1913,13722r10,12xe" fillcolor="#151313" stroked="f">
              <v:path arrowok="t"/>
            </v:shape>
            <v:shape id="_x0000_s2077" style="position:absolute;left:1838;top:13705;width:94;height:130" coordorigin="1838,13705" coordsize="94,130" path="m1854,13818r8,6l1886,13833r12,2l1919,13835r14,-11l1947,13814r5,-20l1931,13792r-5,13l1918,13811r-9,6l1882,13817r-10,-11l1861,13795r-1,-20l1953,13775r,-6l1951,13752r-8,-23l1937,13722r-4,-5l1923,13734r6,8l1931,13758r-70,l1862,13741r10,-9l1882,13722r15,l1888,13705r-25,10l1855,13722r-9,13l1839,13759r-1,12l1840,13787r9,23l1854,13818xe" fillcolor="#1513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1057;top:13540;width:3459;height:746">
              <v:imagedata r:id="rId5" o:title=""/>
            </v:shape>
            <v:shape id="_x0000_s2075" style="position:absolute;left:4060;top:13660;width:21;height:172" coordorigin="4060,13660" coordsize="21,172" path="m4060,13660r,24l4081,13684r,-24l4060,13660xe" fillcolor="#151313" stroked="f">
              <v:path arrowok="t"/>
            </v:shape>
            <v:shape id="_x0000_s2074" style="position:absolute;left:4060;top:13660;width:21;height:172" coordorigin="4060,13660" coordsize="21,172" path="m4060,13801r,31l4081,13832r,-125l4060,13707r,94xe" fillcolor="#151313" stroked="f">
              <v:path arrowok="t"/>
            </v:shape>
            <v:shape id="_x0000_s2073" style="position:absolute;left:4102;top:13664;width:61;height:170" coordorigin="4102,13664" coordsize="61,170" path="m4138,13766r,-42l4160,13724r,-17l4138,13707r,-43l4117,13677r,30l4102,13707r,17l4117,13724r,90l4120,13820r3,6l4129,13830r6,3l4154,13833r9,-1l4160,13813r-6,1l4146,13814r-5,-3l4138,13806r,-40xe" fillcolor="#151313" stroked="f">
              <v:path arrowok="t"/>
            </v:shape>
            <v:shape id="_x0000_s2072" style="position:absolute;left:4173;top:13705;width:94;height:130" coordorigin="4173,13705" coordsize="94,130" path="m4258,13734r9,-17l4243,13706r-12,-1l4222,13705r9,17l4248,13722r10,12xe" fillcolor="#151313" stroked="f">
              <v:path arrowok="t"/>
            </v:shape>
            <v:shape id="_x0000_s2071" style="position:absolute;left:4173;top:13705;width:94;height:130" coordorigin="4173,13705" coordsize="94,130" path="m4189,13818r7,6l4220,13833r12,2l4254,13835r14,-11l4282,13814r5,-20l4265,13792r-4,13l4252,13811r-8,6l4217,13817r-10,-11l4196,13795r-1,-20l4288,13775r,-6l4286,13752r-8,-23l4272,13722r-5,-5l4258,13734r6,8l4266,13758r-70,l4197,13741r10,-9l4217,13722r14,l4222,13705r-24,10l4189,13722r-8,13l4174,13759r-1,12l4175,13787r8,23l4189,13818xe" fillcolor="#151313" stroked="f">
              <v:path arrowok="t"/>
            </v:shape>
            <v:shape id="_x0000_s2070" style="position:absolute;left:4314;top:13705;width:169;height:127" coordorigin="4314,13705" coordsize="169,127" path="m4409,13759r,-19l4417,13732r9,-9l4446,13723r6,3l4457,13730r2,5l4461,13741r,91l4482,13832r,-107l4472,13715r-10,-10l4444,13705r-7,l4414,13717r-9,9l4402,13716r-9,-6l4384,13705r-26,l4348,13710r-10,6l4333,13725r,-18l4314,13707r,125l4335,13832r,-82l4338,13741r4,-9l4349,13727r8,-4l4377,13723r5,7l4388,13737r,95l4409,13832r,-73xe" fillcolor="#151313" stroked="f">
              <v:path arrowok="t"/>
            </v:shape>
            <v:shape id="_x0000_s2069" style="position:absolute;left:4505;top:13705;width:103;height:130" coordorigin="4505,13705" coordsize="103,130" path="m4529,13731r6,-4l4541,13722r27,l4575,13727r7,6l4583,13742r21,-3l4602,13727r-5,-7l4591,13713r-11,-4l4569,13705r-24,l4536,13707r-8,3l4523,13713r-7,5l4512,13725r-3,7l4509,13750r4,7l4518,13765r9,4l4536,13773r23,6l4576,13783r5,3l4587,13790r,15l4580,13811r-7,6l4544,13817r-8,-6l4528,13804r-2,-13l4505,13795r4,19l4521,13825r13,10l4573,13835r12,-5l4596,13824r6,-9l4608,13806r,-22l4603,13777r-5,-7l4590,13766r-9,-4l4558,13756r-15,-4l4540,13751r-6,-2l4529,13742r,-11xe" fillcolor="#151313" stroked="f">
              <v:path arrowok="t"/>
            </v:shape>
            <v:shape id="_x0000_s2068" style="position:absolute;left:4499;top:14005;width:68;height:127" coordorigin="4499,14005" coordsize="68,127" path="m4520,14081r,-28l4524,14042r2,-7l4532,14030r5,-4l4552,14026r8,5l4567,14011r-11,-6l4538,14005r-6,4l4526,14013r-8,13l4518,14007r-19,l4499,14132r21,l4520,14081xe" fillcolor="#151313" stroked="f">
              <v:path arrowok="t"/>
            </v:shape>
            <v:shape id="_x0000_s2067" style="position:absolute;left:4573;top:14005;width:94;height:130" coordorigin="4573,14005" coordsize="94,130" path="m4657,14034r10,-17l4643,14006r-12,-1l4622,14005r9,17l4647,14022r10,12xe" fillcolor="#151313" stroked="f">
              <v:path arrowok="t"/>
            </v:shape>
            <v:shape id="_x0000_s2066" style="position:absolute;left:4573;top:14005;width:94;height:130" coordorigin="4573,14005" coordsize="94,130" path="m4589,14118r7,6l4620,14133r12,2l4653,14135r14,-11l4681,14114r6,-20l4665,14092r-5,13l4652,14111r-8,6l4616,14117r-10,-11l4595,14095r-1,-20l4687,14075r,-6l4686,14052r-9,-23l4671,14022r-4,-5l4657,14034r7,8l4665,14058r-70,l4597,14041r9,-9l4616,14022r15,l4622,14005r-24,10l4589,14022r-9,13l4573,14059r,12l4574,14087r9,23l4589,14118xe" fillcolor="#151313" stroked="f">
              <v:path arrowok="t"/>
            </v:shape>
            <v:shape id="_x0000_s2065" style="position:absolute;left:4707;top:14005;width:108;height:130" coordorigin="4707,14005" coordsize="108,130" path="m4798,14122r14,-12l4815,14089r-21,-3l4792,14102r-8,8l4775,14117r-28,l4738,14106r-10,-11l4728,14045r10,-12l4748,14022r27,l4782,14028r8,7l4792,14047r21,-3l4809,14025r-13,-10l4784,14005r-37,l4734,14012r-14,8l4713,14035r-6,15l4707,14070r1,17l4717,14110r5,8l4727,14122r24,11l4763,14135r21,l4798,14122xe" fillcolor="#151313" stroked="f">
              <v:path arrowok="t"/>
            </v:shape>
            <v:shape id="_x0000_s2064" style="position:absolute;left:4825;top:14005;width:117;height:130" coordorigin="4825,14005" coordsize="117,130" path="m4827,14088r9,22l4841,14118r6,5l4871,14133r13,2l4900,14135r-16,-18l4868,14117r-11,-12l4847,14093r,-47l4857,14034r24,-29l4855,14012r-11,6l4833,14035r-7,23l4825,14070r2,18xe" fillcolor="#151313" stroked="f">
              <v:path arrowok="t"/>
            </v:shape>
            <v:shape id="_x0000_s2063" style="position:absolute;left:4825;top:14005;width:117;height:130" coordorigin="4825,14005" coordsize="117,130" path="m4899,14022r11,12l4920,14046r,47l4910,14105r-11,12l4884,14117r16,18l4914,14127r13,-8l4935,14106r7,-14l4942,14068r-2,-15l4931,14029r-6,-8l4920,14016r-24,-10l4884,14005r-3,l4857,14034r11,-12l4899,14022xe" fillcolor="#151313" stroked="f">
              <v:path arrowok="t"/>
            </v:shape>
            <v:shape id="_x0000_s2062" style="position:absolute;left:4966;top:14005;width:68;height:127" coordorigin="4966,14005" coordsize="68,127" path="m4987,14081r,-28l4991,14042r2,-7l4999,14030r5,-4l5019,14026r8,5l5034,14011r-11,-6l5005,14005r-6,4l4993,14013r-8,13l4985,14007r-19,l4966,14132r21,l4987,14081xe" fillcolor="#151313" stroked="f">
              <v:path arrowok="t"/>
            </v:shape>
            <v:shape id="_x0000_s2061" style="position:absolute;left:5039;top:13960;width:108;height:175" coordorigin="5039,13960" coordsize="108,175" path="m5147,14067r,-107l5126,13960r2,86l5128,14095r-10,11l5115,14135r12,-19l5127,14132r20,l5147,14067xe" fillcolor="#151313" stroked="f">
              <v:path arrowok="t"/>
            </v:shape>
            <v:shape id="_x0000_s2060" style="position:absolute;left:5039;top:13960;width:108;height:175" coordorigin="5039,13960" coordsize="108,175" path="m5046,14103r7,15l5065,14126r12,9l5115,14135r3,-29l5108,14117r-27,l5071,14105r-11,-11l5060,14045r10,-12l5079,14022r29,l5118,14034r10,12l5126,13960r,62l5120,14014r-9,-5l5103,14005r-27,l5064,14013r-13,8l5045,14036r-6,15l5039,14089r7,14xe" fillcolor="#151313" stroked="f">
              <v:path arrowok="t"/>
            </v:shape>
            <w10:wrap anchorx="page" anchory="page"/>
          </v:group>
        </w:pict>
      </w:r>
      <w:r>
        <w:pict>
          <v:group id="_x0000_s1990" style="position:absolute;left:0;text-align:left;margin-left:53.6pt;margin-top:601.85pt;width:487pt;height:68.25pt;z-index:-251671040;mso-position-horizontal-relative:page;mso-position-vertical-relative:page" coordorigin="1072,12037" coordsize="9740,1365">
            <v:shape id="_x0000_s2058" style="position:absolute;left:1510;top:12160;width:158;height:172" coordorigin="1510,12160" coordsize="158,172" path="m1515,12167r12,18l1543,12209r16,24l1571,12252r5,7l1576,12332r23,l1599,12259r5,-8l1617,12233r17,-24l1650,12186r13,-19l1668,12160r-27,l1632,12173r-16,25l1608,12211r-11,16l1589,12241r-8,-15l1572,12212r-10,-15l1546,12173r-8,-13l1510,12160r5,7xe" fillcolor="#151313" stroked="f">
              <v:path arrowok="t"/>
            </v:shape>
            <v:shape id="_x0000_s2057" style="position:absolute;left:1678;top:12205;width:117;height:130" coordorigin="1678,12205" coordsize="117,130" path="m1679,12288r9,22l1694,12318r6,5l1724,12333r12,2l1752,12335r-16,-18l1720,12317r-10,-12l1699,12293r,-47l1710,12234r23,-29l1707,12212r-10,6l1685,12235r-7,23l1678,12270r1,18xe" fillcolor="#151313" stroked="f">
              <v:path arrowok="t"/>
            </v:shape>
            <v:shape id="_x0000_s2056" style="position:absolute;left:1678;top:12205;width:117;height:130" coordorigin="1678,12205" coordsize="117,130" path="m1751,12222r11,12l1772,12246r,47l1762,12305r-10,12l1736,12317r16,18l1766,12327r14,-8l1787,12306r7,-14l1794,12268r-1,-15l1784,12229r-6,-8l1772,12216r-24,-10l1736,12205r-3,l1710,12234r10,-12l1751,12222xe" fillcolor="#151313" stroked="f">
              <v:path arrowok="t"/>
            </v:shape>
            <v:shape id="_x0000_s2055" style="position:absolute;left:1818;top:12207;width:101;height:127" coordorigin="1818,12207" coordsize="101,127" path="m1818,12207r,91l1820,12304r2,9l1826,12320r5,6l1840,12330r10,5l1861,12335r8,-1l1892,12322r8,-8l1900,12332r19,l1919,12207r-21,l1898,12290r-3,8l1891,12307r-8,5l1875,12316r-19,l1849,12312r-6,-5l1841,12299r-2,-6l1839,12207r-21,xe" fillcolor="#151313" stroked="f">
              <v:path arrowok="t"/>
            </v:shape>
            <v:shape id="_x0000_s2054" style="position:absolute;left:2004;top:12207;width:171;height:124" coordorigin="2004,12207" coordsize="171,124" path="m2053,12306r-8,-27l2044,12272r-7,-25l2029,12220r-3,-13l2004,12207r5,17l2016,12249r9,28l2033,12304r7,20l2042,12332r22,l2066,12323r7,-24l2080,12270r7,-24l2089,12236r5,21l2096,12267r7,25l2110,12319r4,13l2136,12332r5,-17l2149,12290r8,-28l2166,12235r6,-20l2175,12207r-21,l2152,12215r-8,25l2137,12267r-4,12l2126,12303r-7,-23l2118,12272r-7,-25l2104,12220r-3,-13l2079,12207r-2,8l2070,12241r-7,27l2059,12280r-6,24l2053,12306xe" fillcolor="#151313" stroked="f">
              <v:path arrowok="t"/>
            </v:shape>
            <v:shape id="_x0000_s2053" style="position:absolute;left:2192;top:12160;width:21;height:172" coordorigin="2192,12160" coordsize="21,172" path="m2192,12160r,24l2214,12184r,-24l2192,12160xe" fillcolor="#151313" stroked="f">
              <v:path arrowok="t"/>
            </v:shape>
            <v:shape id="_x0000_s2052" style="position:absolute;left:2192;top:12160;width:21;height:172" coordorigin="2192,12160" coordsize="21,172" path="m2192,12301r,31l2214,12332r,-125l2192,12207r,94xe" fillcolor="#151313" stroked="f">
              <v:path arrowok="t"/>
            </v:shape>
            <v:shape id="_x0000_s2051" style="position:absolute;left:2245;top:12160;width:21;height:172" coordorigin="2245,12160" coordsize="21,172" path="m2266,12184r,-24l2245,12160r,172l2266,12332r,-148xe" fillcolor="#151313" stroked="f">
              <v:path arrowok="t"/>
            </v:shape>
            <v:shape id="_x0000_s2050" style="position:absolute;left:2298;top:12160;width:21;height:172" coordorigin="2298,12160" coordsize="21,172" path="m2320,12184r,-24l2298,12160r,172l2320,12332r,-148xe" fillcolor="#151313" stroked="f">
              <v:path arrowok="t"/>
            </v:shape>
            <v:shape id="_x0000_s2049" style="position:absolute;left:2418;top:12207;width:101;height:127" coordorigin="2418,12207" coordsize="101,127" path="m2418,12207r,91l2420,12304r2,9l2426,12320r5,6l2440,12330r10,5l2461,12335r8,-1l2492,12322r9,-8l2501,12332r18,l2519,12207r-21,l2498,12290r-3,8l2491,12307r-8,5l2475,12316r-19,l2449,12312r-6,-5l2441,12299r-1,-6l2440,12207r-22,xe" fillcolor="#151313" stroked="f">
              <v:path arrowok="t"/>
            </v:shape>
            <v:shape id="_x0000_s2048" style="position:absolute;left:2544;top:12205;width:103;height:130" coordorigin="2544,12205" coordsize="103,130" path="m2568,12231r6,-4l2580,12222r27,l2614,12227r7,6l2622,12242r21,-3l2641,12227r-6,-7l2630,12213r-11,-4l2608,12205r-24,l2575,12207r-8,3l2562,12213r-7,5l2551,12225r-3,7l2548,12250r4,7l2557,12265r9,4l2575,12273r23,6l2615,12283r4,3l2626,12290r,15l2619,12311r-7,6l2583,12317r-8,-6l2567,12304r-2,-13l2544,12295r4,19l2560,12325r13,10l2612,12335r11,-5l2635,12324r6,-9l2647,12306r,-22l2642,12277r-5,-7l2628,12266r-8,-4l2597,12256r-15,-4l2579,12251r-6,-2l2568,12242r,-11xe" fillcolor="#151313" stroked="f">
              <v:path arrowok="t"/>
            </v:shape>
            <v:shape id="_x0000_s2047" style="position:absolute;left:2665;top:12205;width:94;height:130" coordorigin="2665,12205" coordsize="94,130" path="m2750,12234r10,-17l2736,12206r-12,-1l2715,12205r9,17l2740,12222r10,12xe" fillcolor="#151313" stroked="f">
              <v:path arrowok="t"/>
            </v:shape>
            <v:shape id="_x0000_s2046" style="position:absolute;left:2665;top:12205;width:94;height:130" coordorigin="2665,12205" coordsize="94,130" path="m2681,12318r8,6l2713,12333r12,2l2746,12335r14,-11l2774,12314r5,-20l2758,12292r-5,13l2745,12311r-9,6l2709,12317r-10,-11l2688,12295r-1,-20l2780,12275r,-6l2778,12252r-8,-23l2764,12222r-4,-5l2750,12234r6,8l2758,12258r-70,l2689,12241r10,-9l2709,12222r15,l2715,12205r-25,10l2682,12222r-9,13l2666,12259r-1,12l2667,12287r9,23l2681,12318xe" fillcolor="#151313" stroked="f">
              <v:path arrowok="t"/>
            </v:shape>
            <v:shape id="_x0000_s2045" style="position:absolute;left:2861;top:12164;width:61;height:170" coordorigin="2861,12164" coordsize="61,170" path="m2897,12266r,-42l2919,12224r,-17l2897,12207r,-43l2876,12177r,30l2861,12207r,17l2876,12224r,90l2879,12320r3,6l2888,12330r6,3l2913,12333r9,-1l2919,12313r-6,1l2905,12314r-5,-3l2897,12306r,-40xe" fillcolor="#151313" stroked="f">
              <v:path arrowok="t"/>
            </v:shape>
            <v:shape id="_x0000_s2044" style="position:absolute;left:2939;top:12160;width:101;height:172" coordorigin="2939,12160" coordsize="101,172" path="m3041,12235r-5,-10l3032,12215r-10,-5l3011,12205r-13,l2970,12213r-10,9l2960,12160r-21,l2939,12332r21,l2960,12249r4,-8l2967,12232r9,-4l2984,12223r22,l3013,12230r7,7l3020,12332r21,l3041,12235xe" fillcolor="#151313" stroked="f">
              <v:path arrowok="t"/>
            </v:shape>
            <v:shape id="_x0000_s2043" style="position:absolute;left:3066;top:12205;width:94;height:130" coordorigin="3066,12205" coordsize="94,130" path="m3150,12234r10,-17l3136,12206r-12,-1l3115,12205r9,17l3140,12222r10,12xe" fillcolor="#151313" stroked="f">
              <v:path arrowok="t"/>
            </v:shape>
            <v:shape id="_x0000_s2042" style="position:absolute;left:3066;top:12205;width:94;height:130" coordorigin="3066,12205" coordsize="94,130" path="m3082,12318r7,6l3113,12333r12,2l3147,12335r14,-11l3175,12314r5,-20l3158,12292r-5,13l3145,12311r-8,6l3110,12317r-11,-11l3089,12295r-1,-20l3180,12275r,-6l3179,12252r-9,-23l3165,12222r-5,-5l3150,12234r7,8l3158,12258r-69,l3090,12241r10,-9l3110,12222r14,l3115,12205r-24,10l3082,12222r-9,13l3067,12259r-1,12l3067,12287r9,23l3082,12318xe" fillcolor="#151313" stroked="f">
              <v:path arrowok="t"/>
            </v:shape>
            <v:shape id="_x0000_s2041" style="position:absolute;left:3261;top:12164;width:61;height:170" coordorigin="3261,12164" coordsize="61,170" path="m3298,12266r,-42l3319,12224r,-17l3298,12207r,-43l3277,12177r,30l3261,12207r,17l3277,12224r,90l3279,12320r3,6l3288,12330r7,3l3313,12333r9,-1l3319,12313r-6,1l3305,12314r-5,-3l3298,12306r,-40xe" fillcolor="#151313" stroked="f">
              <v:path arrowok="t"/>
            </v:shape>
            <v:shape id="_x0000_s2040" style="position:absolute;left:3324;top:12207;width:171;height:124" coordorigin="3324,12207" coordsize="171,124" path="m3373,12306r-7,-27l3364,12272r-7,-25l3350,12220r-4,-13l3324,12207r6,17l3337,12249r9,28l3354,12304r6,20l3363,12332r22,l3387,12323r6,-24l3401,12270r6,-24l3410,12236r5,21l3417,12267r7,25l3431,12319r3,13l3456,12332r6,-17l3469,12290r9,-28l3486,12235r7,-20l3495,12207r-20,l3472,12215r-7,25l3457,12267r-4,12l3446,12303r-6,-23l3438,12272r-6,-25l3425,12220r-4,-13l3400,12207r-2,8l3391,12241r-8,27l3380,12280r-6,24l3373,12306xe" fillcolor="#151313" stroked="f">
              <v:path arrowok="t"/>
            </v:shape>
            <v:shape id="_x0000_s2039" style="position:absolute;left:3505;top:12205;width:117;height:130" coordorigin="3505,12205" coordsize="117,130" path="m3507,12288r9,22l3521,12318r6,5l3551,12333r12,2l3580,12335r-17,-18l3548,12317r-11,-12l3527,12293r,-47l3537,12234r24,-29l3534,12212r-10,6l3513,12235r-7,23l3505,12270r2,18xe" fillcolor="#151313" stroked="f">
              <v:path arrowok="t"/>
            </v:shape>
            <v:shape id="_x0000_s2038" style="position:absolute;left:3505;top:12205;width:117;height:130" coordorigin="3505,12205" coordsize="117,130" path="m3579,12222r10,12l3600,12246r,47l3590,12305r-11,12l3563,12317r17,18l3593,12327r14,-8l3614,12306r8,-14l3622,12268r-2,-15l3611,12229r-6,-8l3599,12216r-24,-10l3563,12205r-2,l3537,12234r11,-12l3579,12222xe" fillcolor="#151313" stroked="f">
              <v:path arrowok="t"/>
            </v:shape>
            <v:shape id="_x0000_s2037" style="position:absolute;left:3699;top:12157;width:73;height:175" coordorigin="3699,12157" coordsize="73,175" path="m3731,12162r-8,5l3720,12175r-2,7l3718,12207r-19,l3699,12224r19,l3718,12332r21,l3739,12224r24,l3763,12207r-24,l3739,12185r4,-4l3747,12176r16,l3769,12178r3,-19l3761,12157r-22,l3731,12162xe" fillcolor="#151313" stroked="f">
              <v:path arrowok="t"/>
            </v:shape>
            <v:shape id="_x0000_s2036" style="position:absolute;left:3779;top:12205;width:68;height:127" coordorigin="3779,12205" coordsize="68,127" path="m3801,12281r,-28l3804,12242r2,-7l3812,12230r5,-4l3832,12226r8,5l3847,12211r-11,-6l3818,12205r-6,4l3806,12213r-8,13l3798,12207r-19,l3779,12332r22,l3801,12281xe" fillcolor="#151313" stroked="f">
              <v:path arrowok="t"/>
            </v:shape>
            <v:shape id="_x0000_s2035" style="position:absolute;left:3853;top:12205;width:94;height:130" coordorigin="3853,12205" coordsize="94,130" path="m3937,12234r10,-17l3923,12206r-12,-1l3902,12205r9,17l3927,12222r10,12xe" fillcolor="#151313" stroked="f">
              <v:path arrowok="t"/>
            </v:shape>
            <v:shape id="_x0000_s2034" style="position:absolute;left:3853;top:12205;width:94;height:130" coordorigin="3853,12205" coordsize="94,130" path="m3869,12318r7,6l3900,12333r12,2l3934,12335r14,-11l3961,12314r6,-20l3945,12292r-5,13l3932,12311r-8,6l3896,12317r-10,-11l3876,12295r-2,-20l3967,12275r,-6l3966,12252r-9,-23l3952,12222r-5,-5l3937,12234r7,8l3945,12258r-69,l3877,12241r10,-9l3896,12222r15,l3902,12205r-24,10l3869,12222r-9,13l3854,12259r-1,12l3854,12287r9,23l3869,12318xe" fillcolor="#151313" stroked="f">
              <v:path arrowok="t"/>
            </v:shape>
            <v:shape id="_x0000_s2033" style="position:absolute;left:3986;top:12205;width:94;height:130" coordorigin="3986,12205" coordsize="94,130" path="m4071,12234r9,-17l4056,12206r-12,-1l4035,12205r9,17l4061,12222r10,12xe" fillcolor="#151313" stroked="f">
              <v:path arrowok="t"/>
            </v:shape>
            <v:shape id="_x0000_s2032" style="position:absolute;left:3986;top:12205;width:94;height:130" coordorigin="3986,12205" coordsize="94,130" path="m4002,12318r7,6l4033,12333r12,2l4067,12335r14,-11l4095,12314r5,-20l4078,12292r-4,13l4065,12311r-8,6l4030,12317r-11,-11l4009,12295r-1,-20l4101,12275r,-6l4099,12252r-8,-23l4085,12222r-5,-5l4071,12234r6,8l4079,12258r-70,l4010,12241r10,-9l4030,12222r14,l4035,12205r-24,10l4002,12222r-8,13l3987,12259r-1,12l3988,12287r8,23l4002,12318xe" fillcolor="#151313" stroked="f">
              <v:path arrowok="t"/>
            </v:shape>
            <v:shape id="_x0000_s2031" type="#_x0000_t75" style="position:absolute;left:3955;top:12040;width:2313;height:762">
              <v:imagedata r:id="rId6" o:title=""/>
            </v:shape>
            <v:shape id="_x0000_s2030" type="#_x0000_t75" style="position:absolute;left:5801;top:12040;width:5011;height:459">
              <v:imagedata r:id="rId7" o:title=""/>
            </v:shape>
            <v:shape id="_x0000_s2029" style="position:absolute;left:1192;top:12460;width:108;height:175" coordorigin="1192,12460" coordsize="108,175" path="m1296,12542r-4,-11l1285,12522r-6,-8l1269,12509r-11,-4l1226,12505r-13,16l1213,12460r-21,l1192,12632r19,l1211,12616r13,19l1217,12601r-6,-10l1211,12546r10,-12l1231,12522r28,l1268,12533r10,12l1278,12593r-10,12l1258,12617r16,8l1284,12617r8,-14l1299,12579r1,-11l1300,12554r-4,-12xe" fillcolor="#151313" stroked="f">
              <v:path arrowok="t"/>
            </v:shape>
            <v:shape id="_x0000_s2028" style="position:absolute;left:1192;top:12460;width:108;height:175" coordorigin="1192,12460" coordsize="108,175" path="m1258,12617r-31,l1217,12601r7,34l1249,12635r25,-10l1258,12617xe" fillcolor="#151313" stroked="f">
              <v:path arrowok="t"/>
            </v:shape>
            <v:shape id="_x0000_s2027" style="position:absolute;left:1318;top:12505;width:94;height:130" coordorigin="1318,12505" coordsize="94,130" path="m1403,12534r9,-17l1389,12506r-13,-1l1368,12505r9,17l1393,12522r10,12xe" fillcolor="#151313" stroked="f">
              <v:path arrowok="t"/>
            </v:shape>
            <v:shape id="_x0000_s2026" style="position:absolute;left:1318;top:12505;width:94;height:130" coordorigin="1318,12505" coordsize="94,130" path="m1334,12618r7,6l1365,12633r13,2l1399,12635r14,-11l1427,12614r5,-20l1410,12592r-4,13l1397,12611r-8,6l1362,12617r-10,-11l1341,12595r-1,-20l1433,12575r,-6l1431,12552r-8,-23l1417,12522r-5,-5l1403,12534r6,8l1411,12558r-70,l1342,12541r10,-9l1362,12522r15,l1368,12505r-25,10l1334,12522r-8,13l1319,12559r-1,12l1320,12587r9,23l1334,12618xe" fillcolor="#151313" stroked="f">
              <v:path arrowok="t"/>
            </v:shape>
            <v:shape id="_x0000_s2025" type="#_x0000_t75" style="position:absolute;left:1393;top:12337;width:2700;height:465">
              <v:imagedata r:id="rId8" o:title=""/>
            </v:shape>
            <v:shape id="_x0000_s2024" style="position:absolute;left:6254;top:12505;width:94;height:130" coordorigin="6254,12505" coordsize="94,130" path="m6338,12534r10,-17l6324,12506r-12,-1l6303,12505r9,17l6328,12522r10,12xe" fillcolor="#151313" stroked="f">
              <v:path arrowok="t"/>
            </v:shape>
            <v:shape id="_x0000_s2023" style="position:absolute;left:6254;top:12505;width:94;height:130" coordorigin="6254,12505" coordsize="94,130" path="m6270,12618r7,6l6301,12633r12,2l6335,12635r14,-11l6363,12614r5,-20l6346,12592r-5,13l6333,12611r-8,6l6298,12617r-11,-11l6277,12595r-1,-20l6369,12575r,-6l6367,12552r-9,-23l6353,12522r-5,-5l6338,12534r7,8l6346,12558r-69,l6278,12541r10,-9l6298,12522r14,l6303,12505r-24,10l6270,12522r-8,13l6255,12559r-1,12l6256,12587r8,23l6270,12618xe" fillcolor="#151313" stroked="f">
              <v:path arrowok="t"/>
            </v:shape>
            <v:shape id="_x0000_s2022" style="position:absolute;left:6394;top:12505;width:101;height:127" coordorigin="6394,12505" coordsize="101,127" path="m6496,12568r,-27l6494,12535r-1,-9l6488,12519r-5,-6l6474,12509r-10,-4l6453,12505r-8,l6422,12516r-9,9l6413,12507r-19,l6394,12632r22,l6416,12540r9,-9l6435,12523r22,l6463,12527r7,3l6472,12537r2,6l6474,12632r22,l6496,12568xe" fillcolor="#151313" stroked="f">
              <v:path arrowok="t"/>
            </v:shape>
            <v:shape id="_x0000_s2021" style="position:absolute;left:6520;top:12460;width:108;height:175" coordorigin="6520,12460" coordsize="108,175" path="m6628,12567r,-107l6607,12460r2,86l6609,12595r-10,11l6597,12635r12,-19l6609,12632r19,l6628,12567xe" fillcolor="#151313" stroked="f">
              <v:path arrowok="t"/>
            </v:shape>
            <v:shape id="_x0000_s2020" style="position:absolute;left:6520;top:12460;width:108;height:175" coordorigin="6520,12460" coordsize="108,175" path="m6527,12603r7,15l6546,12626r13,9l6597,12635r2,-29l6590,12617r-28,l6552,12605r-10,-11l6542,12545r9,-12l6561,12522r28,l6599,12534r10,12l6607,12460r,62l6602,12514r-9,-5l6584,12505r-26,l6545,12513r-12,8l6526,12536r-6,15l6520,12589r7,14xe" fillcolor="#151313" stroked="f">
              <v:path arrowok="t"/>
            </v:shape>
            <v:shape id="_x0000_s2019" style="position:absolute;left:6653;top:12505;width:103;height:130" coordorigin="6653,12505" coordsize="103,130" path="m6677,12531r6,-4l6689,12522r27,l6723,12527r7,6l6731,12542r21,-3l6750,12527r-6,-7l6739,12513r-11,-4l6717,12505r-24,l6684,12507r-8,3l6671,12513r-7,5l6660,12525r-4,7l6656,12550r5,7l6666,12565r9,4l6684,12573r23,6l6724,12583r4,3l6735,12590r,15l6728,12611r-7,6l6692,12617r-8,-6l6676,12604r-2,-13l6653,12595r3,19l6669,12625r13,10l6721,12635r11,-5l6744,12624r6,-9l6756,12606r,-22l6751,12577r-5,-7l6737,12566r-8,-4l6706,12556r-15,-4l6688,12551r-6,-2l6677,12542r,-11xe" fillcolor="#151313" stroked="f">
              <v:path arrowok="t"/>
            </v:shape>
            <v:shape id="_x0000_s2018" style="position:absolute;left:6836;top:12464;width:61;height:170" coordorigin="6836,12464" coordsize="61,170" path="m6873,12566r,-42l6894,12524r,-17l6873,12507r,-43l6852,12477r,30l6836,12507r,17l6852,12524r,90l6854,12620r3,6l6863,12630r7,3l6888,12633r9,-1l6894,12613r-6,1l6880,12614r-5,-3l6873,12606r,-40xe" fillcolor="#151313" stroked="f">
              <v:path arrowok="t"/>
            </v:shape>
            <v:shape id="_x0000_s2017" style="position:absolute;left:6907;top:12505;width:117;height:130" coordorigin="6907,12505" coordsize="117,130" path="m6909,12588r8,22l6923,12618r6,5l6953,12633r12,2l6982,12635r-17,-18l6949,12617r-10,-12l6929,12593r,-47l6939,12534r24,-29l6936,12512r-10,6l6914,12535r-6,23l6907,12570r2,18xe" fillcolor="#151313" stroked="f">
              <v:path arrowok="t"/>
            </v:shape>
            <v:shape id="_x0000_s2016" style="position:absolute;left:6907;top:12505;width:117;height:130" coordorigin="6907,12505" coordsize="117,130" path="m6981,12522r10,12l7002,12546r,47l6991,12605r-10,12l6965,12617r17,18l6995,12627r14,-8l7016,12606r7,-14l7023,12568r-1,-15l7013,12529r-6,-8l7001,12516r-24,-10l6965,12505r-2,l6939,12534r10,-12l6981,12522xe" fillcolor="#151313" stroked="f">
              <v:path arrowok="t"/>
            </v:shape>
            <v:shape id="_x0000_s2015" style="position:absolute;left:7040;top:12505;width:110;height:178" coordorigin="7040,12505" coordsize="110,178" path="m7093,12665r-13,l7072,12659r-6,-4l7065,12645r-21,-3l7044,12662r14,10l7071,12682r41,l7125,12675r13,-7l7144,12656r5,-26l7150,12615r,-108l7130,12507r,15l7130,12545r,47l7120,12603r-10,11l7081,12614r-9,-11l7062,12592r,-47l7072,12533r-7,-20l7053,12521r-6,15l7040,12551r,18l7041,12579r8,25l7054,12613r4,5l7081,12630r13,2l7115,12632r13,-16l7128,12636r-1,7l7124,12653r-8,6l7108,12665r-15,xe" fillcolor="#151313" stroked="f">
              <v:path arrowok="t"/>
            </v:shape>
            <v:shape id="_x0000_s2014" style="position:absolute;left:7040;top:12505;width:110;height:178" coordorigin="7040,12505" coordsize="110,178" path="m7065,12513r7,20l7081,12522r29,l7120,12534r10,11l7130,12522r-23,-15l7094,12505r-16,l7065,12513xe" fillcolor="#151313" stroked="f">
              <v:path arrowok="t"/>
            </v:shape>
            <v:shape id="_x0000_s2013" style="position:absolute;left:7175;top:12505;width:94;height:130" coordorigin="7175,12505" coordsize="94,130" path="m7259,12534r10,-17l7245,12506r-12,-1l7224,12505r9,17l7249,12522r10,12xe" fillcolor="#151313" stroked="f">
              <v:path arrowok="t"/>
            </v:shape>
            <v:shape id="_x0000_s2012" style="position:absolute;left:7175;top:12505;width:94;height:130" coordorigin="7175,12505" coordsize="94,130" path="m7191,12618r7,6l7222,12633r12,2l7256,12635r14,-11l7284,12614r5,-20l7267,12592r-5,13l7254,12611r-8,6l7218,12617r-10,-11l7198,12595r-2,-20l7289,12575r,-6l7288,12552r-9,-23l7274,12522r-5,-5l7259,12534r7,8l7267,12558r-69,l7199,12541r10,-9l7218,12522r15,l7224,12505r-24,10l7191,12522r-9,13l7176,12559r-1,12l7176,12587r9,23l7191,12618xe" fillcolor="#151313" stroked="f">
              <v:path arrowok="t"/>
            </v:shape>
            <v:shape id="_x0000_s2011" style="position:absolute;left:7304;top:12464;width:61;height:170" coordorigin="7304,12464" coordsize="61,170" path="m7340,12566r,-42l7361,12524r,-17l7340,12507r,-43l7319,12477r,30l7304,12507r,17l7319,12524r,90l7322,12620r2,6l7331,12630r6,3l7355,12633r9,-1l7361,12613r-6,1l7347,12614r-5,-3l7340,12606r,-40xe" fillcolor="#151313" stroked="f">
              <v:path arrowok="t"/>
            </v:shape>
            <v:shape id="_x0000_s2010" style="position:absolute;left:7382;top:12460;width:101;height:172" coordorigin="7382,12460" coordsize="101,172" path="m7483,12535r-4,-10l7474,12515r-10,-5l7454,12505r-14,l7413,12513r-10,9l7403,12460r-21,l7382,12632r21,l7403,12549r3,-8l7410,12532r8,-4l7426,12523r22,l7455,12530r7,7l7462,12632r21,l7483,12535xe" fillcolor="#151313" stroked="f">
              <v:path arrowok="t"/>
            </v:shape>
            <v:shape id="_x0000_s2009" style="position:absolute;left:7508;top:12505;width:94;height:130" coordorigin="7508,12505" coordsize="94,130" path="m7593,12534r9,-17l7579,12506r-13,-1l7558,12505r9,17l7583,12522r10,12xe" fillcolor="#151313" stroked="f">
              <v:path arrowok="t"/>
            </v:shape>
            <v:shape id="_x0000_s2008" style="position:absolute;left:7508;top:12505;width:94;height:130" coordorigin="7508,12505" coordsize="94,130" path="m7524,12618r7,6l7555,12633r13,2l7589,12635r14,-11l7617,12614r5,-20l7601,12592r-5,13l7588,12611r-9,6l7552,12617r-10,-11l7531,12595r-1,-20l7623,12575r,-6l7621,12552r-8,-23l7607,12522r-5,-5l7593,12534r6,8l7601,12558r-70,l7532,12541r10,-9l7552,12522r15,l7558,12505r-25,10l7524,12522r-8,13l7509,12559r-1,12l7510,12587r9,23l7524,12618xe" fillcolor="#151313" stroked="f">
              <v:path arrowok="t"/>
            </v:shape>
            <v:shape id="_x0000_s2007" style="position:absolute;left:7649;top:12505;width:68;height:127" coordorigin="7649,12505" coordsize="68,127" path="m7670,12581r,-28l7673,12542r3,-7l7681,12530r6,-4l7701,12526r8,5l7716,12511r-11,-6l7687,12505r-6,4l7675,12513r-7,13l7668,12507r-19,l7649,12632r21,l7670,12581xe" fillcolor="#151313" stroked="f">
              <v:path arrowok="t"/>
            </v:shape>
            <v:shape id="_x0000_s2006" style="position:absolute;left:7735;top:12620;width:24;height:0" coordorigin="7735,12620" coordsize="24,0" path="m7735,12620r24,e" filled="f" strokecolor="#151313" strokeweight=".459mm">
              <v:path arrowok="t"/>
            </v:shape>
            <v:shape id="_x0000_s2005" style="position:absolute;left:7869;top:12460;width:23;height:172" coordorigin="7869,12460" coordsize="23,172" path="m7891,12594r,-134l7869,12460r,172l7891,12632r,-38xe" fillcolor="#151313" stroked="f">
              <v:path arrowok="t"/>
            </v:shape>
            <v:shape id="_x0000_s2004" style="position:absolute;left:7915;top:12457;width:73;height:175" coordorigin="7915,12457" coordsize="73,175" path="m7947,12462r-8,5l7936,12475r-2,7l7934,12507r-19,l7915,12524r19,l7934,12632r21,l7955,12524r24,l7979,12507r-24,l7955,12485r4,-4l7963,12476r15,l7985,12478r3,-19l7977,12457r-23,l7947,12462xe" fillcolor="#151313" stroked="f">
              <v:path arrowok="t"/>
            </v:shape>
            <v:shape id="_x0000_s2003" style="position:absolute;left:8051;top:12464;width:61;height:170" coordorigin="8051,12464" coordsize="61,170" path="m8087,12566r,-42l8108,12524r,-17l8087,12507r,-43l8066,12477r,30l8051,12507r,17l8066,12524r,90l8069,12620r2,6l8077,12630r7,3l8102,12633r9,-1l8108,12613r-6,1l8094,12614r-5,-3l8087,12606r,-40xe" fillcolor="#151313" stroked="f">
              <v:path arrowok="t"/>
            </v:shape>
            <v:shape id="_x0000_s2002" style="position:absolute;left:8129;top:12460;width:101;height:172" coordorigin="8129,12460" coordsize="101,172" path="m8230,12535r-4,-10l8221,12515r-10,-5l8201,12505r-14,l8160,12513r-10,9l8150,12460r-21,l8129,12632r21,l8150,12549r3,-8l8157,12532r8,-4l8173,12523r22,l8202,12530r7,7l8209,12632r21,l8230,12535xe" fillcolor="#151313" stroked="f">
              <v:path arrowok="t"/>
            </v:shape>
            <v:shape id="_x0000_s2001" style="position:absolute;left:8255;top:12505;width:94;height:130" coordorigin="8255,12505" coordsize="94,130" path="m8340,12534r9,-17l8326,12506r-13,-1l8305,12505r9,17l8330,12522r10,12xe" fillcolor="#151313" stroked="f">
              <v:path arrowok="t"/>
            </v:shape>
            <v:shape id="_x0000_s2000" style="position:absolute;left:8255;top:12505;width:94;height:130" coordorigin="8255,12505" coordsize="94,130" path="m8271,12618r7,6l8302,12633r13,2l8336,12635r14,-11l8364,12614r5,-20l8347,12592r-4,13l8334,12611r-8,6l8299,12617r-10,-11l8278,12595r-1,-20l8370,12575r,-6l8368,12552r-8,-23l8354,12522r-5,-5l8340,12534r6,8l8348,12558r-70,l8279,12541r10,-9l8299,12522r15,l8305,12505r-25,10l8271,12522r-8,13l8256,12559r-1,12l8257,12587r9,23l8271,12618xe" fillcolor="#151313" stroked="f">
              <v:path arrowok="t"/>
            </v:shape>
            <v:shape id="_x0000_s1999" type="#_x0000_t75" style="position:absolute;left:6715;top:12340;width:3996;height:715">
              <v:imagedata r:id="rId9" o:title=""/>
            </v:shape>
            <v:shape id="_x0000_s1998" type="#_x0000_t75" style="position:absolute;left:1072;top:12640;width:5770;height:762">
              <v:imagedata r:id="rId10" o:title=""/>
            </v:shape>
            <v:shape id="_x0000_s1997" style="position:absolute;left:5694;top:13057;width:154;height:178" coordorigin="5694,13057" coordsize="154,178" path="m5763,13216r-21,l5729,13202r-2,-3l5718,13175r-2,-14l5721,13132r8,-20l5733,13104r21,-19l5775,13077r9,-1l5801,13076r11,9l5822,13094r4,19l5847,13111r-1,-6l5835,13080r-8,-8l5820,13066r-25,-8l5783,13057r-12,1l5745,13067r-17,11l5721,13084r-16,27l5697,13135r-3,18l5694,13161r4,28l5707,13209r5,7l5727,13227r24,7l5761,13235r14,-2l5798,13225r10,-6l5822,13205r13,-21l5839,13174r-23,-3l5810,13193r-15,11l5781,13216r-18,xe" fillcolor="#151313" stroked="f">
              <v:path arrowok="t"/>
            </v:shape>
            <v:shape id="_x0000_s1996" style="position:absolute;left:5853;top:13060;width:119;height:172" coordorigin="5853,13060" coordsize="119,172" path="m5953,13232r1,-8l5960,13199r6,-28l5968,13158r4,-17l5972,13121r-9,-8l5955,13105r-26,l5918,13110r-10,4l5896,13126r5,-24l5907,13074r3,-14l5889,13060r-1,4l5885,13078r-5,23l5875,13128r-6,29l5863,13185r-5,24l5854,13226r-1,6l5874,13232r2,-10l5882,13195r3,-17l5890,13155r6,-10l5902,13134r11,-6l5923,13122r19,l5947,13126r4,4l5951,13140r-4,16l5945,13166r-5,26l5934,13219r-2,13l5953,13232xe" fillcolor="#151313" stroked="f">
              <v:path arrowok="t"/>
            </v:shape>
            <v:shape id="_x0000_s1995" style="position:absolute;left:5989;top:13105;width:81;height:130" coordorigin="5989,13105" coordsize="81,130" path="m6022,13218r5,17l6039,13235r10,-5l6059,13226r11,-10l6069,13197r-5,10l6054,13213r-10,5l6022,13218xe" fillcolor="#151313" stroked="f">
              <v:path arrowok="t"/>
            </v:shape>
            <v:shape id="_x0000_s1994" style="position:absolute;left:5989;top:13105;width:81;height:130" coordorigin="5989,13105" coordsize="81,130" path="m6000,13224r10,11l6027,13235r-5,-17l6016,13212r-6,-5l6010,13191r4,-5l6018,13180r8,-2l6033,13175r19,-2l6064,13172r5,-1l6074,13171r4,-2l6075,13187r-6,10l6070,13216r1,10l6073,13232r21,l6092,13221r,-15l6095,13191r7,-31l6105,13147r,-23l6095,13116r-14,-11l6036,13105r-14,9l6008,13124r-7,19l6023,13145r4,-11l6035,13128r9,-6l6071,13122r7,6l6084,13132r,13l6081,13154r-8,3l6053,13158r-20,1l6026,13160r-12,2l6006,13167r-7,5l5994,13180r-5,8l5989,13214r11,10xe" fillcolor="#151313" stroked="f">
              <v:path arrowok="t"/>
            </v:shape>
            <v:shape id="_x0000_s1993" style="position:absolute;left:6120;top:13105;width:93;height:127" coordorigin="6120,13105" coordsize="93,127" path="m6178,13111r-9,7l6159,13133r6,-26l6146,13107r-3,15l6138,13146r-6,29l6126,13203r-4,21l6120,13232r20,l6141,13226r6,-27l6151,13182r3,-15l6164,13144r5,-7l6181,13125r17,l6204,13129r9,-20l6203,13105r-16,l6178,13111xe" fillcolor="#151313" stroked="f">
              <v:path arrowok="t"/>
            </v:shape>
            <v:shape id="_x0000_s1992" style="position:absolute;left:6205;top:13062;width:64;height:172" coordorigin="6205,13062" coordsize="64,172" path="m6248,13107r6,-27l6258,13062r-25,15l6227,13107r-17,l6207,13124r17,l6222,13130r-5,25l6211,13183r-3,13l6205,13211r,12l6211,13228r8,6l6238,13234r8,-2l6249,13215r-5,1l6232,13216r-4,-4l6228,13206r2,-13l6231,13189r5,-24l6242,13137r3,-13l6266,13124r3,-17l6248,13107xe" fillcolor="#151313" stroked="f">
              <v:path arrowok="t"/>
            </v:shape>
            <v:shape id="_x0000_s1991" style="position:absolute;left:6280;top:13220;width:24;height:0" coordorigin="6280,13220" coordsize="24,0" path="m6280,1322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987" style="position:absolute;left:0;text-align:left;margin-left:53.3pt;margin-top:602.1pt;width:17.7pt;height:20.6pt;z-index:-251672064;mso-position-horizontal-relative:page;mso-position-vertical-relative:page" coordorigin="1066,12042" coordsize="354,412">
            <v:shape id="_x0000_s1989" style="position:absolute;left:1186;top:12162;width:114;height:172" coordorigin="1186,12162" coordsize="114,172" path="m1214,12246r8,-5l1231,12237r26,l1267,12247r10,10l1277,12294r-10,12l1256,12317r-28,l1219,12309r-8,-8l1208,12285r-22,2l1188,12308r15,14l1228,12333r13,2l1256,12333r22,-12l1286,12314r12,-28l1300,12274r,-5l1291,12243r-7,-10l1259,12220r-13,-2l1229,12218r-15,11l1214,12226r6,-26l1223,12182r69,l1292,12162r-86,l1206,12165r-4,20l1197,12214r-5,25l1190,12251r19,2l1214,12246xe" fillcolor="#151313" stroked="f">
              <v:path arrowok="t"/>
            </v:shape>
            <v:shape id="_x0000_s1988" style="position:absolute;left:1331;top:12320;width:24;height:0" coordorigin="1331,12320" coordsize="24,0" path="m1331,1232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901" style="position:absolute;left:0;text-align:left;margin-left:52.85pt;margin-top:526.85pt;width:487.8pt;height:68.25pt;z-index:-251676160;mso-position-horizontal-relative:page;mso-position-vertical-relative:page" coordorigin="1057,10537" coordsize="9756,1365">
            <v:shape id="_x0000_s1986" style="position:absolute;left:1179;top:10660;width:119;height:172" coordorigin="1179,10660" coordsize="119,172" path="m1195,10748r-11,17l1179,10771r,20l1254,10791r,41l1275,10832r-21,-138l1254,10771r-54,l1211,10726r-16,22xe" fillcolor="#151313" stroked="f">
              <v:path arrowok="t"/>
            </v:shape>
            <v:shape id="_x0000_s1985" style="position:absolute;left:1179;top:10660;width:119;height:172" coordorigin="1179,10660" coordsize="119,172" path="m1275,10722r,-62l1257,10660r-3,4l1244,10679r-16,22l1211,10726r-11,45l1203,10767r13,-19l1233,10724r14,-21l1254,10694r21,138l1275,10791r23,l1298,10771r-23,l1275,10722xe" fillcolor="#151313" stroked="f">
              <v:path arrowok="t"/>
            </v:shape>
            <v:shape id="_x0000_s1984" style="position:absolute;left:1331;top:10820;width:24;height:0" coordorigin="1331,10820" coordsize="24,0" path="m1331,10820r24,e" filled="f" strokecolor="#151313" strokeweight=".459mm">
              <v:path arrowok="t"/>
            </v:shape>
            <v:shape id="_x0000_s1983" style="position:absolute;left:1521;top:10657;width:152;height:178" coordorigin="1521,10657" coordsize="152,178" path="m1550,10712r6,-16l1569,10686r13,-9l1619,10677r12,8l1642,10694r6,18l1670,10707r-2,-7l1654,10678r-8,-8l1639,10666r-24,-8l1603,10657r-5,l1572,10663r-11,4l1538,10687r-6,11l1527,10708r-5,25l1521,10745r1,10l1527,10780r3,11l1548,10816r9,7l1565,10828r25,6l1602,10835r13,-1l1639,10826r9,-6l1657,10810r13,-22l1673,10777r-22,-5l1646,10793r-13,11l1619,10815r-34,l1571,10807r-13,-8l1551,10783r-6,-17l1545,10727r5,-15xe" fillcolor="#151313" stroked="f">
              <v:path arrowok="t"/>
            </v:shape>
            <v:shape id="_x0000_s1982" style="position:absolute;left:1691;top:10705;width:117;height:130" coordorigin="1691,10705" coordsize="117,130" path="m1693,10788r8,22l1707,10818r6,5l1737,10833r12,2l1765,10835r-16,-18l1733,10817r-10,-12l1712,10793r,-47l1723,10734r24,-29l1720,10712r-10,6l1698,10735r-6,23l1691,10770r2,18xe" fillcolor="#151313" stroked="f">
              <v:path arrowok="t"/>
            </v:shape>
            <v:shape id="_x0000_s1981" style="position:absolute;left:1691;top:10705;width:117;height:130" coordorigin="1691,10705" coordsize="117,130" path="m1765,10722r10,12l1786,10746r,47l1775,10805r-10,12l1749,10817r16,18l1779,10827r14,-8l1800,10806r7,-14l1807,10768r-1,-15l1797,10729r-6,-8l1785,10716r-24,-10l1749,10705r-2,l1723,10734r10,-12l1765,10722xe" fillcolor="#151313" stroked="f">
              <v:path arrowok="t"/>
            </v:shape>
            <v:shape id="_x0000_s1980" style="position:absolute;left:1832;top:10705;width:101;height:127" coordorigin="1832,10705" coordsize="101,127" path="m1933,10768r,-27l1932,10735r-2,-9l1925,10719r-4,-6l1911,10709r-9,-4l1891,10705r-8,l1859,10716r-8,9l1851,10707r-19,l1832,10832r21,l1853,10740r10,-9l1873,10723r22,l1901,10727r6,3l1910,10737r2,6l1912,10832r21,l1933,10768xe" fillcolor="#151313" stroked="f">
              <v:path arrowok="t"/>
            </v:shape>
            <v:shape id="_x0000_s1979" style="position:absolute;left:1966;top:10705;width:101;height:127" coordorigin="1966,10705" coordsize="101,127" path="m2067,10768r,-27l2066,10735r-2,-9l2059,10719r-5,-6l2045,10709r-10,-4l2024,10705r-7,l1993,10716r-8,9l1985,10707r-19,l1966,10832r21,l1987,10740r9,-9l2006,10723r22,l2034,10727r7,3l2043,10737r3,6l2046,10832r21,l2067,10768xe" fillcolor="#151313" stroked="f">
              <v:path arrowok="t"/>
            </v:shape>
            <v:shape id="_x0000_s1978" style="position:absolute;left:2092;top:10705;width:94;height:130" coordorigin="2092,10705" coordsize="94,130" path="m2176,10734r10,-17l2162,10706r-12,-1l2141,10705r9,17l2166,10722r10,12xe" fillcolor="#151313" stroked="f">
              <v:path arrowok="t"/>
            </v:shape>
            <v:shape id="_x0000_s1977" style="position:absolute;left:2092;top:10705;width:94;height:130" coordorigin="2092,10705" coordsize="94,130" path="m2108,10818r7,6l2139,10833r12,2l2173,10835r14,-11l2201,10814r5,-20l2184,10792r-5,13l2171,10811r-8,6l2136,10817r-11,-11l2115,10795r-1,-20l2207,10775r,-6l2205,10752r-9,-23l2191,10722r-5,-5l2176,10734r7,8l2184,10758r-69,l2116,10741r10,-9l2136,10722r14,l2141,10705r-24,10l2108,10722r-8,13l2093,10759r-1,12l2094,10787r8,23l2108,10818xe" fillcolor="#151313" stroked="f">
              <v:path arrowok="t"/>
            </v:shape>
            <v:shape id="_x0000_s1976" style="position:absolute;left:2226;top:10705;width:108;height:130" coordorigin="2226,10705" coordsize="108,130" path="m2317,10822r14,-12l2334,10789r-20,-3l2311,10802r-8,8l2295,10817r-28,l2257,10806r-9,-11l2248,10745r10,-12l2268,10722r26,l2302,10728r7,7l2312,10747r20,-3l2329,10725r-13,-10l2303,10705r-36,l2253,10712r-14,8l2233,10735r-7,15l2226,10770r2,17l2236,10810r6,8l2246,10822r24,11l2283,10835r20,l2317,10822xe" fillcolor="#151313" stroked="f">
              <v:path arrowok="t"/>
            </v:shape>
            <v:shape id="_x0000_s1975" style="position:absolute;left:2341;top:10664;width:61;height:170" coordorigin="2341,10664" coordsize="61,170" path="m2377,10766r,-42l2399,10724r,-17l2377,10707r,-43l2356,10677r,30l2341,10707r,17l2356,10724r,90l2359,10820r3,6l2368,10830r6,3l2393,10833r9,-1l2399,10813r-6,1l2385,10814r-5,-3l2377,10806r,-40xe" fillcolor="#151313" stroked="f">
              <v:path arrowok="t"/>
            </v:shape>
            <v:shape id="_x0000_s1974" style="position:absolute;left:2478;top:10705;width:117;height:130" coordorigin="2478,10705" coordsize="117,130" path="m2480,10788r9,22l2494,10818r6,5l2524,10833r12,2l2553,10835r-17,-18l2521,10817r-11,-12l2500,10793r,-47l2510,10734r24,-29l2507,10712r-10,6l2486,10735r-7,23l2478,10770r2,18xe" fillcolor="#151313" stroked="f">
              <v:path arrowok="t"/>
            </v:shape>
            <v:shape id="_x0000_s1973" style="position:absolute;left:2478;top:10705;width:117;height:130" coordorigin="2478,10705" coordsize="117,130" path="m2552,10722r10,12l2573,10746r,47l2563,10805r-11,12l2536,10817r17,18l2566,10827r14,-8l2587,10806r8,-14l2595,10768r-2,-15l2584,10729r-6,-8l2572,10716r-24,-10l2536,10705r-2,l2510,10734r11,-12l2552,10722xe" fillcolor="#151313" stroked="f">
              <v:path arrowok="t"/>
            </v:shape>
            <v:shape id="_x0000_s1972" style="position:absolute;left:2619;top:10705;width:101;height:127" coordorigin="2619,10705" coordsize="101,127" path="m2720,10768r,-27l2719,10735r-2,-9l2713,10719r-5,-6l2699,10709r-10,-4l2678,10705r-8,l2646,10716r-8,9l2638,10707r-19,l2619,10832r21,l2640,10740r10,-9l2660,10723r22,l2688,10727r6,3l2697,10737r2,6l2699,10832r21,l2720,10768xe" fillcolor="#151313" stroked="f">
              <v:path arrowok="t"/>
            </v:shape>
            <v:shape id="_x0000_s1971" style="position:absolute;left:2746;top:10705;width:94;height:130" coordorigin="2746,10705" coordsize="94,130" path="m2830,10734r10,-17l2816,10706r-12,-1l2795,10705r9,17l2820,10722r10,12xe" fillcolor="#151313" stroked="f">
              <v:path arrowok="t"/>
            </v:shape>
            <v:shape id="_x0000_s1970" style="position:absolute;left:2746;top:10705;width:94;height:130" coordorigin="2746,10705" coordsize="94,130" path="m2762,10818r7,6l2793,10833r12,2l2827,10835r14,-11l2855,10814r5,-20l2838,10792r-5,13l2825,10811r-8,6l2790,10817r-11,-11l2769,10795r-1,-20l2860,10775r1,-6l2859,10752r-9,-23l2845,10722r-5,-5l2830,10734r7,8l2838,10758r-69,l2770,10741r10,-9l2790,10722r14,l2795,10705r-24,10l2762,10722r-9,13l2747,10759r-1,12l2747,10787r9,23l2762,10818xe" fillcolor="#151313" stroked="f">
              <v:path arrowok="t"/>
            </v:shape>
            <v:shape id="_x0000_s1969" style="position:absolute;left:2945;top:10705;width:117;height:130" coordorigin="2945,10705" coordsize="117,130" path="m2947,10788r9,22l2961,10818r6,5l2991,10833r12,2l3020,10835r-17,-18l2988,10817r-11,-12l2967,10793r,-47l2977,10734r24,-29l2975,10712r-11,6l2953,10735r-7,23l2945,10770r2,18xe" fillcolor="#151313" stroked="f">
              <v:path arrowok="t"/>
            </v:shape>
            <v:shape id="_x0000_s1968" style="position:absolute;left:2945;top:10705;width:117;height:130" coordorigin="2945,10705" coordsize="117,130" path="m3019,10722r11,12l3040,10746r,47l3030,10805r-11,12l3003,10817r17,18l3034,10827r13,-8l3055,10806r7,-14l3062,10768r-2,-15l3051,10729r-6,-8l3039,10716r-23,-10l3003,10705r-2,l2977,10734r11,-12l3019,10722xe" fillcolor="#151313" stroked="f">
              <v:path arrowok="t"/>
            </v:shape>
            <v:shape id="_x0000_s1967" style="position:absolute;left:3073;top:10657;width:73;height:175" coordorigin="3073,10657" coordsize="73,175" path="m3104,10662r-7,5l3094,10675r-3,7l3091,10707r-18,l3073,10724r18,l3091,10832r21,l3112,10724r25,l3137,10707r-25,l3112,10685r4,-4l3120,10676r16,l3142,10678r4,-19l3135,10657r-23,l3104,10662xe" fillcolor="#151313" stroked="f">
              <v:path arrowok="t"/>
            </v:shape>
            <v:shape id="_x0000_s1966" style="position:absolute;left:3208;top:10664;width:61;height:170" coordorigin="3208,10664" coordsize="61,170" path="m3245,10766r,-42l3266,10724r,-17l3245,10707r,-43l3224,10677r,30l3208,10707r,17l3224,10724r,90l3226,10820r3,6l3235,10830r6,3l3260,10833r9,-1l3266,10813r-6,1l3252,10814r-5,-3l3245,10806r,-40xe" fillcolor="#151313" stroked="f">
              <v:path arrowok="t"/>
            </v:shape>
            <v:shape id="_x0000_s1965" style="position:absolute;left:3286;top:10660;width:101;height:172" coordorigin="3286,10660" coordsize="101,172" path="m3388,10735r-5,-10l3379,10715r-10,-5l3359,10705r-14,l3317,10713r-9,9l3308,10660r-22,l3286,10832r22,l3308,10749r3,-8l3315,10732r8,-4l3331,10723r22,l3360,10730r7,7l3367,10832r21,l3388,10735xe" fillcolor="#151313" stroked="f">
              <v:path arrowok="t"/>
            </v:shape>
            <v:shape id="_x0000_s1964" style="position:absolute;left:3413;top:10705;width:94;height:130" coordorigin="3413,10705" coordsize="94,130" path="m3497,10734r10,-17l3483,10706r-12,-1l3462,10705r9,17l3487,10722r10,12xe" fillcolor="#151313" stroked="f">
              <v:path arrowok="t"/>
            </v:shape>
            <v:shape id="_x0000_s1963" style="position:absolute;left:3413;top:10705;width:94;height:130" coordorigin="3413,10705" coordsize="94,130" path="m3429,10818r7,6l3460,10833r12,2l3494,10835r14,-11l3522,10814r5,-20l3505,10792r-5,13l3492,10811r-8,6l3457,10817r-11,-11l3436,10795r-1,-20l3528,10775r,-6l3526,10752r-9,-23l3512,10722r-5,-5l3497,10734r7,8l3505,10758r-69,l3437,10741r10,-9l3457,10722r14,l3462,10705r-24,10l3429,10722r-8,13l3414,10759r-1,12l3415,10787r8,23l3429,10818xe" fillcolor="#151313" stroked="f">
              <v:path arrowok="t"/>
            </v:shape>
            <v:shape id="_x0000_s1962" type="#_x0000_t75" style="position:absolute;left:3494;top:10537;width:2935;height:465">
              <v:imagedata r:id="rId11" o:title=""/>
            </v:shape>
            <v:shape id="_x0000_s1961" style="position:absolute;left:6421;top:10660;width:108;height:175" coordorigin="6421,10660" coordsize="108,175" path="m6525,10742r-3,-11l6515,10722r-7,-8l6498,10709r-10,-4l6456,10705r-14,16l6442,10660r-21,l6421,10832r20,l6441,10816r12,19l6447,10801r-6,-10l6441,10746r10,-12l6461,10722r27,l6498,10733r10,12l6508,10793r-10,12l6487,10817r17,8l6513,10817r9,-14l6528,10779r1,-11l6529,10754r-4,-12xe" fillcolor="#151313" stroked="f">
              <v:path arrowok="t"/>
            </v:shape>
            <v:shape id="_x0000_s1960" style="position:absolute;left:6421;top:10660;width:108;height:175" coordorigin="6421,10660" coordsize="108,175" path="m6487,10817r-30,l6447,10801r6,34l6478,10835r26,-10l6487,10817xe" fillcolor="#151313" stroked="f">
              <v:path arrowok="t"/>
            </v:shape>
            <v:shape id="_x0000_s1959" style="position:absolute;left:6548;top:10705;width:115;height:130" coordorigin="6548,10705" coordsize="115,130" path="m6559,10825r11,10l6570,10793r3,-5l6576,10784r5,-2l6587,10779r13,-2l6623,10774r11,-5l6634,10791r-3,7l6626,10807r-9,6l6607,10818r-24,l6577,10812r13,23l6603,10835r11,-4l6624,10826r12,-10l6637,10825r3,7l6662,10832r-4,-7l6657,10817r-1,-8l6656,10737r-1,-5l6653,10723r-5,-5l6643,10712r-10,-4l6623,10705r-32,l6579,10709r-12,4l6561,10721r-7,9l6551,10743r21,3l6575,10732r7,-5l6590,10722r30,l6628,10729r6,5l6634,10753r-12,4l6597,10760r-13,2l6578,10763r-9,3l6563,10770r-7,5l6552,10782r-4,8l6548,10815r11,10xe" fillcolor="#151313" stroked="f">
              <v:path arrowok="t"/>
            </v:shape>
            <v:shape id="_x0000_s1958" style="position:absolute;left:6548;top:10705;width:115;height:130" coordorigin="6548,10705" coordsize="115,130" path="m6570,10807r,-14l6570,10835r20,l6577,10812r-7,-5xe" fillcolor="#151313" stroked="f">
              <v:path arrowok="t"/>
            </v:shape>
            <v:shape id="_x0000_s1957" style="position:absolute;left:6677;top:10664;width:61;height:170" coordorigin="6677,10664" coordsize="61,170" path="m6713,10766r,-42l6734,10724r,-17l6713,10707r,-43l6692,10677r,30l6677,10707r,17l6692,10724r,90l6695,10820r2,6l6704,10830r6,3l6729,10833r8,-1l6734,10813r-5,1l6720,10814r-5,-3l6713,10806r,-40xe" fillcolor="#151313" stroked="f">
              <v:path arrowok="t"/>
            </v:shape>
            <v:shape id="_x0000_s1956" style="position:absolute;left:6743;top:10664;width:61;height:170" coordorigin="6743,10664" coordsize="61,170" path="m6780,10766r,-42l6801,10724r,-17l6780,10707r,-43l6759,10677r,30l6743,10707r,17l6759,10724r,90l6761,10820r3,6l6770,10830r7,3l6795,10833r9,-1l6801,10813r-6,1l6787,10814r-5,-3l6780,10806r,-40xe" fillcolor="#151313" stroked="f">
              <v:path arrowok="t"/>
            </v:shape>
            <v:shape id="_x0000_s1955" style="position:absolute;left:6815;top:10705;width:94;height:130" coordorigin="6815,10705" coordsize="94,130" path="m6899,10734r10,-17l6885,10706r-12,-1l6864,10705r9,17l6889,10722r10,12xe" fillcolor="#151313" stroked="f">
              <v:path arrowok="t"/>
            </v:shape>
            <v:shape id="_x0000_s1954" style="position:absolute;left:6815;top:10705;width:94;height:130" coordorigin="6815,10705" coordsize="94,130" path="m6831,10818r7,6l6862,10833r12,2l6896,10835r14,-11l6924,10814r5,-20l6907,10792r-5,13l6894,10811r-8,6l6858,10817r-10,-11l6838,10795r-2,-20l6929,10775r,-6l6928,10752r-9,-23l6914,10722r-5,-5l6899,10734r7,8l6907,10758r-69,l6839,10741r10,-9l6858,10722r15,l6864,10705r-24,10l6831,10722r-9,13l6816,10759r-1,12l6816,10787r9,23l6831,10818xe" fillcolor="#151313" stroked="f">
              <v:path arrowok="t"/>
            </v:shape>
            <v:shape id="_x0000_s1953" style="position:absolute;left:6955;top:10705;width:68;height:127" coordorigin="6955,10705" coordsize="68,127" path="m6976,10781r,-28l6980,10742r2,-7l6987,10730r6,-4l7008,10726r7,5l7023,10711r-11,-6l6993,10705r-6,4l6981,10713r-7,13l6974,10707r-19,l6955,10832r21,l6976,10781xe" fillcolor="#151313" stroked="f">
              <v:path arrowok="t"/>
            </v:shape>
            <v:shape id="_x0000_s1952" style="position:absolute;left:7023;top:10707;width:114;height:175" coordorigin="7023,10707" coordsize="114,175" path="m7064,10850r-2,3l7059,10857r-4,2l7051,10862r-12,l7032,10860r2,20l7042,10882r16,l7065,10877r7,-4l7078,10862r4,-8l7090,10834r1,-4l7098,10813r9,-25l7117,10760r10,-26l7134,10715r3,-8l7116,10707r-3,10l7103,10742r-9,26l7089,10780r-5,14l7081,10808r-4,-15l7072,10779r-3,-8l7060,10746r-10,-26l7046,10707r-23,l7024,10711r7,16l7040,10751r10,28l7060,10805r7,19l7070,10832r-2,5l7064,10850xe" fillcolor="#151313" stroked="f">
              <v:path arrowok="t"/>
            </v:shape>
            <v:shape id="_x0000_s1951" type="#_x0000_t75" style="position:absolute;left:1071;top:10837;width:5478;height:762">
              <v:imagedata r:id="rId12" o:title=""/>
            </v:shape>
            <v:shape id="_x0000_s1950" style="position:absolute;left:5996;top:10964;width:61;height:170" coordorigin="5996,10964" coordsize="61,170" path="m6033,11066r,-42l6054,11024r,-17l6033,11007r,-43l6012,10977r,30l5996,11007r,17l6012,11024r,90l6014,11120r3,6l6023,11130r6,3l6048,11133r9,-1l6054,11113r-6,1l6040,11114r-5,-3l6033,11106r,-40xe" fillcolor="#151313" stroked="f">
              <v:path arrowok="t"/>
            </v:shape>
            <v:shape id="_x0000_s1949" style="position:absolute;left:6067;top:11005;width:117;height:130" coordorigin="6067,11005" coordsize="117,130" path="m6068,11088r9,22l6083,11118r6,5l6113,11133r12,2l6141,11135r-16,-18l6109,11117r-10,-12l6088,11093r,-47l6099,11034r23,-29l6096,11012r-10,6l6074,11035r-7,23l6067,11070r1,18xe" fillcolor="#151313" stroked="f">
              <v:path arrowok="t"/>
            </v:shape>
            <v:shape id="_x0000_s1948" style="position:absolute;left:6067;top:11005;width:117;height:130" coordorigin="6067,11005" coordsize="117,130" path="m6140,11022r11,12l6161,11046r,47l6151,11105r-10,12l6125,11117r16,18l6155,11127r14,-8l6176,11106r7,-14l6183,11068r-1,-15l6173,11029r-6,-8l6161,11016r-24,-10l6125,11005r-3,l6099,11034r10,-12l6140,11022xe" fillcolor="#151313" stroked="f">
              <v:path arrowok="t"/>
            </v:shape>
            <v:shape id="_x0000_s1947" style="position:absolute;left:6263;top:10964;width:61;height:170" coordorigin="6263,10964" coordsize="61,170" path="m6299,11066r,-42l6321,11024r,-17l6299,11007r,-43l6278,10977r,30l6263,11007r,17l6278,11024r,90l6281,11120r3,6l6290,11130r6,3l6315,11133r9,-1l6321,11113r-6,1l6307,11114r-5,-3l6299,11106r,-40xe" fillcolor="#151313" stroked="f">
              <v:path arrowok="t"/>
            </v:shape>
            <v:shape id="_x0000_s1946" style="position:absolute;left:6341;top:10960;width:101;height:172" coordorigin="6341,10960" coordsize="101,172" path="m6443,11035r-5,-10l6434,11015r-10,-5l6413,11005r-13,l6372,11013r-10,9l6362,10960r-21,l6341,11132r21,l6362,11049r4,-8l6369,11032r9,-4l6386,11023r22,l6415,11030r6,7l6421,11132r22,l6443,11035xe" fillcolor="#151313" stroked="f">
              <v:path arrowok="t"/>
            </v:shape>
            <v:shape id="_x0000_s1945" style="position:absolute;left:6468;top:11005;width:94;height:130" coordorigin="6468,11005" coordsize="94,130" path="m6552,11034r10,-17l6538,11006r-12,-1l6517,11005r9,17l6542,11022r10,12xe" fillcolor="#151313" stroked="f">
              <v:path arrowok="t"/>
            </v:shape>
            <v:shape id="_x0000_s1944" style="position:absolute;left:6468;top:11005;width:94;height:130" coordorigin="6468,11005" coordsize="94,130" path="m6484,11118r7,6l6515,11133r12,2l6549,11135r14,-11l6577,11114r5,-20l6560,11092r-5,13l6547,11111r-8,6l6511,11117r-10,-11l6491,11095r-2,-20l6582,11075r,-6l6581,11052r-9,-23l6567,11022r-5,-5l6552,11034r7,8l6560,11058r-69,l6492,11041r10,-9l6511,11022r15,l6517,11005r-24,10l6484,11022r-9,13l6469,11059r-1,12l6469,11087r9,23l6484,11118xe" fillcolor="#151313" stroked="f">
              <v:path arrowok="t"/>
            </v:shape>
            <v:shape id="_x0000_s1943" style="position:absolute;left:7210;top:10664;width:61;height:170" coordorigin="7210,10664" coordsize="61,170" path="m7247,10766r,-42l7268,10724r,-17l7247,10707r,-43l7226,10677r,30l7210,10707r,17l7226,10724r,90l7228,10820r3,6l7237,10830r6,3l7262,10833r9,-1l7268,10813r-6,1l7254,10814r-5,-3l7247,10806r,-40xe" fillcolor="#151313" stroked="f">
              <v:path arrowok="t"/>
            </v:shape>
            <v:shape id="_x0000_s1942" style="position:absolute;left:7281;top:10705;width:117;height:130" coordorigin="7281,10705" coordsize="117,130" path="m7282,10788r9,22l7297,10818r6,5l7327,10833r12,2l7355,10835r-16,-18l7323,10817r-10,-12l7302,10793r,-47l7313,10734r23,-29l7310,10712r-10,6l7288,10735r-6,23l7281,10770r1,18xe" fillcolor="#151313" stroked="f">
              <v:path arrowok="t"/>
            </v:shape>
            <v:shape id="_x0000_s1941" style="position:absolute;left:7281;top:10705;width:117;height:130" coordorigin="7281,10705" coordsize="117,130" path="m7355,10722r10,12l7376,10746r,47l7365,10805r-10,12l7339,10817r16,18l7369,10827r14,-8l7390,10806r7,-14l7397,10768r-1,-15l7387,10729r-6,-8l7375,10716r-24,-10l7339,10705r-3,l7313,10734r10,-12l7355,10722xe" fillcolor="#151313" stroked="f">
              <v:path arrowok="t"/>
            </v:shape>
            <v:shape id="_x0000_s1940" style="position:absolute;left:7481;top:10705;width:117;height:130" coordorigin="7481,10705" coordsize="117,130" path="m7483,10788r8,22l7497,10818r6,5l7527,10833r12,2l7555,10835r-16,-18l7523,10817r-10,-12l7502,10793r,-47l7513,10734r24,-29l7510,10712r-10,6l7488,10735r-6,23l7481,10770r2,18xe" fillcolor="#151313" stroked="f">
              <v:path arrowok="t"/>
            </v:shape>
            <v:shape id="_x0000_s1939" style="position:absolute;left:7481;top:10705;width:117;height:130" coordorigin="7481,10705" coordsize="117,130" path="m7555,10722r10,12l7576,10746r,47l7565,10805r-10,12l7539,10817r16,18l7569,10827r14,-8l7590,10806r7,-14l7597,10768r-1,-15l7587,10729r-6,-8l7575,10716r-24,-10l7539,10705r-2,l7513,10734r10,-12l7555,10722xe" fillcolor="#151313" stroked="f">
              <v:path arrowok="t"/>
            </v:shape>
            <v:shape id="_x0000_s1938" style="position:absolute;left:7622;top:10705;width:101;height:127" coordorigin="7622,10705" coordsize="101,127" path="m7723,10768r,-27l7722,10735r-2,-9l7715,10719r-4,-6l7701,10709r-9,-4l7681,10705r-8,l7649,10716r-8,9l7641,10707r-19,l7622,10832r21,l7643,10740r10,-9l7663,10723r22,l7691,10727r6,3l7700,10737r2,6l7702,10832r21,l7723,10768xe" fillcolor="#151313" stroked="f">
              <v:path arrowok="t"/>
            </v:shape>
            <v:shape id="_x0000_s1937" style="position:absolute;left:7749;top:10705;width:94;height:130" coordorigin="7749,10705" coordsize="94,130" path="m7833,10734r10,-17l7819,10706r-12,-1l7798,10705r9,17l7823,10722r10,12xe" fillcolor="#151313" stroked="f">
              <v:path arrowok="t"/>
            </v:shape>
            <v:shape id="_x0000_s1936" style="position:absolute;left:7749;top:10705;width:94;height:130" coordorigin="7749,10705" coordsize="94,130" path="m7765,10818r7,6l7796,10833r12,2l7829,10835r14,-11l7857,10814r6,-20l7841,10792r-5,13l7828,10811r-8,6l7792,10817r-10,-11l7771,10795r-1,-20l7863,10775r,-6l7862,10752r-9,-23l7847,10722r-4,-5l7833,10734r7,8l7841,10758r-70,l7773,10741r9,-9l7792,10722r15,l7798,10705r-24,10l7765,10722r-9,13l7749,10759r,12l7750,10787r9,23l7765,10818xe" fillcolor="#151313" stroked="f">
              <v:path arrowok="t"/>
            </v:shape>
            <v:shape id="_x0000_s1935" style="position:absolute;left:7948;top:10705;width:117;height:130" coordorigin="7948,10705" coordsize="117,130" path="m7950,10788r8,22l7964,10818r6,5l7994,10833r12,2l8023,10835r-17,-18l7990,10817r-10,-12l7970,10793r,-47l7980,10734r24,-29l7977,10712r-10,6l7955,10735r-6,23l7948,10770r2,18xe" fillcolor="#151313" stroked="f">
              <v:path arrowok="t"/>
            </v:shape>
            <v:shape id="_x0000_s1934" style="position:absolute;left:7948;top:10705;width:117;height:130" coordorigin="7948,10705" coordsize="117,130" path="m8022,10722r10,12l8043,10746r,47l8032,10805r-10,12l8006,10817r17,18l8036,10827r14,-8l8057,10806r7,-14l8064,10768r-1,-15l8054,10729r-6,-8l8042,10716r-24,-10l8006,10705r-2,l7980,10734r10,-12l8022,10722xe" fillcolor="#151313" stroked="f">
              <v:path arrowok="t"/>
            </v:shape>
            <v:shape id="_x0000_s1933" style="position:absolute;left:8076;top:10657;width:73;height:175" coordorigin="8076,10657" coordsize="73,175" path="m8107,10662r-8,5l8096,10675r-2,7l8094,10707r-18,l8076,10724r18,l8094,10832r21,l8115,10724r24,l8139,10707r-24,l8115,10685r4,-4l8123,10676r16,l8145,10678r3,-19l8138,10657r-23,l8107,10662xe" fillcolor="#151313" stroked="f">
              <v:path arrowok="t"/>
            </v:shape>
            <v:shape id="_x0000_s1932" style="position:absolute;left:8211;top:10664;width:61;height:170" coordorigin="8211,10664" coordsize="61,170" path="m8247,10766r,-42l8269,10724r,-17l8247,10707r,-43l8226,10677r,30l8211,10707r,17l8226,10724r,90l8229,10820r3,6l8238,10830r6,3l8263,10833r9,-1l8269,10813r-6,1l8255,10814r-5,-3l8247,10806r,-40xe" fillcolor="#151313" stroked="f">
              <v:path arrowok="t"/>
            </v:shape>
            <v:shape id="_x0000_s1931" style="position:absolute;left:8289;top:10660;width:101;height:172" coordorigin="8289,10660" coordsize="101,172" path="m8391,10735r-5,-10l8382,10715r-10,-5l8361,10705r-13,l8320,10713r-10,9l8310,10660r-21,l8289,10832r21,l8310,10749r4,-8l8317,10732r9,-4l8334,10723r22,l8363,10730r6,7l8369,10832r22,l8391,10735xe" fillcolor="#151313" stroked="f">
              <v:path arrowok="t"/>
            </v:shape>
            <v:shape id="_x0000_s1930" style="position:absolute;left:8416;top:10705;width:94;height:130" coordorigin="8416,10705" coordsize="94,130" path="m8500,10734r10,-17l8486,10706r-12,-1l8465,10705r9,17l8490,10722r10,12xe" fillcolor="#151313" stroked="f">
              <v:path arrowok="t"/>
            </v:shape>
            <v:shape id="_x0000_s1929" style="position:absolute;left:8416;top:10705;width:94;height:130" coordorigin="8416,10705" coordsize="94,130" path="m8432,10818r7,6l8463,10833r12,2l8497,10835r14,-11l8525,10814r5,-20l8508,10792r-5,13l8495,10811r-8,6l8459,10817r-10,-11l8439,10795r-2,-20l8530,10775r,-6l8529,10752r-9,-23l8515,10722r-5,-5l8500,10734r7,8l8508,10758r-69,l8440,10741r10,-9l8459,10722r15,l8465,10705r-24,10l8432,10722r-9,13l8417,10759r-1,12l8417,10787r9,23l8432,10818xe" fillcolor="#151313" stroked="f">
              <v:path arrowok="t"/>
            </v:shape>
            <v:shape id="_x0000_s1928" style="position:absolute;left:8623;top:10705;width:169;height:127" coordorigin="8623,10705" coordsize="169,127" path="m8718,10759r,-19l8727,10732r8,-9l8756,10723r5,3l8766,10730r2,5l8771,10741r,91l8791,10832r,-107l8782,10715r-10,-10l8753,10705r-6,l8723,10717r-8,9l8711,10716r-9,-6l8693,10705r-26,l8657,10710r-9,6l8642,10725r,-18l8623,10707r,125l8644,10832r,-82l8647,10741r4,-9l8658,10727r8,-4l8686,10723r6,7l8697,10737r,95l8718,10832r,-73xe" fillcolor="#151313" stroked="f">
              <v:path arrowok="t"/>
            </v:shape>
            <v:shape id="_x0000_s1927" style="position:absolute;left:8816;top:10705;width:94;height:130" coordorigin="8816,10705" coordsize="94,130" path="m8900,10734r10,-17l8886,10706r-12,-1l8865,10705r9,17l8890,10722r10,12xe" fillcolor="#151313" stroked="f">
              <v:path arrowok="t"/>
            </v:shape>
            <v:shape id="_x0000_s1926" style="position:absolute;left:8816;top:10705;width:94;height:130" coordorigin="8816,10705" coordsize="94,130" path="m8832,10818r7,6l8863,10833r12,2l8897,10835r14,-11l8925,10814r5,-20l8908,10792r-5,13l8895,10811r-8,6l8860,10817r-11,-11l8839,10795r-1,-20l8930,10775r,-6l8929,10752r-9,-23l8915,10722r-5,-5l8900,10734r7,8l8908,10758r-69,l8840,10741r10,-9l8860,10722r14,l8865,10705r-24,10l8832,10722r-9,13l8817,10759r-1,12l8817,10787r9,23l8832,10818xe" fillcolor="#151313" stroked="f">
              <v:path arrowok="t"/>
            </v:shape>
            <v:shape id="_x0000_s1925" style="position:absolute;left:8945;top:10664;width:61;height:170" coordorigin="8945,10664" coordsize="61,170" path="m8981,10766r,-42l9002,10724r,-17l8981,10707r,-43l8960,10677r,30l8945,10707r,17l8960,10724r,90l8963,10820r2,6l8972,10830r6,3l8996,10833r9,-1l9002,10813r-5,1l8988,10814r-5,-3l8981,10806r,-40xe" fillcolor="#151313" stroked="f">
              <v:path arrowok="t"/>
            </v:shape>
            <v:shape id="_x0000_s1924" style="position:absolute;left:9016;top:10705;width:115;height:130" coordorigin="9016,10705" coordsize="115,130" path="m9027,10825r11,10l9038,10793r3,-5l9044,10784r6,-2l9055,10779r13,-2l9091,10774r11,-5l9102,10791r-3,7l9095,10807r-10,6l9076,10818r-25,l9045,10812r13,23l9071,10835r11,-4l9092,10826r12,-10l9105,10825r3,7l9130,10832r-4,-7l9125,10817r-1,-8l9124,10737r-1,-5l9121,10723r-5,-5l9111,10712r-10,-4l9091,10705r-32,l9047,10709r-12,4l9029,10721r-7,9l9019,10743r21,3l9043,10732r8,-5l9058,10722r30,l9097,10729r6,5l9102,10753r-12,4l9065,10760r-13,2l9046,10763r-8,3l9031,10770r-7,5l9020,10782r-4,8l9016,10815r11,10xe" fillcolor="#151313" stroked="f">
              <v:path arrowok="t"/>
            </v:shape>
            <v:shape id="_x0000_s1923" style="position:absolute;left:9016;top:10705;width:115;height:130" coordorigin="9016,10705" coordsize="115,130" path="m9038,10807r,-14l9038,10835r20,l9045,10812r-7,-5xe" fillcolor="#151313" stroked="f">
              <v:path arrowok="t"/>
            </v:shape>
            <v:shape id="_x0000_s1922" style="position:absolute;left:9156;top:10660;width:21;height:172" coordorigin="9156,10660" coordsize="21,172" path="m9177,10684r,-24l9156,10660r,172l9177,10832r,-148xe" fillcolor="#151313" stroked="f">
              <v:path arrowok="t"/>
            </v:shape>
            <v:shape id="_x0000_s1921" type="#_x0000_t75" style="position:absolute;left:6547;top:10840;width:2563;height:459">
              <v:imagedata r:id="rId13" o:title=""/>
            </v:shape>
            <v:shape id="_x0000_s1920" style="position:absolute;left:9102;top:10960;width:21;height:172" coordorigin="9102,10960" coordsize="21,172" path="m9123,10984r,-24l9102,10960r,172l9123,11132r,-148xe" fillcolor="#151313" stroked="f">
              <v:path arrowok="t"/>
            </v:shape>
            <v:shape id="_x0000_s1919" style="position:absolute;left:9149;top:11005;width:115;height:130" coordorigin="9149,11005" coordsize="115,130" path="m9160,11125r11,10l9172,11093r2,-5l9177,11084r6,-2l9188,11079r13,-2l9224,11074r12,-5l9236,11091r-4,7l9228,11107r-10,6l9209,11118r-25,l9178,11112r14,23l9204,11135r11,-4l9226,11126r11,-10l9238,11125r4,7l9264,11132r-4,-7l9258,11117r-1,-8l9257,11037r-1,-5l9254,11023r-5,-5l9245,11012r-10,-4l9225,11005r-32,l9181,11009r-13,4l9162,11021r-7,9l9153,11043r20,3l9177,11032r7,-5l9191,11022r31,l9230,11029r6,5l9236,11053r-12,4l9198,11060r-13,2l9179,11063r-8,3l9164,11070r-7,5l9153,11082r-4,8l9149,11115r11,10xe" fillcolor="#151313" stroked="f">
              <v:path arrowok="t"/>
            </v:shape>
            <v:shape id="_x0000_s1918" style="position:absolute;left:9149;top:11005;width:115;height:130" coordorigin="9149,11005" coordsize="115,130" path="m9172,11107r,-14l9171,11135r21,l9178,11112r-6,-5xe" fillcolor="#151313" stroked="f">
              <v:path arrowok="t"/>
            </v:shape>
            <v:shape id="_x0000_s1917" style="position:absolute;left:9290;top:11005;width:169;height:127" coordorigin="9290,11005" coordsize="169,127" path="m9385,11059r,-19l9393,11032r9,-9l9422,11023r6,3l9433,11030r2,5l9437,11041r,91l9458,11132r,-107l9448,11015r-10,-10l9420,11005r-7,l9390,11017r-9,9l9378,11016r-9,-6l9360,11005r-26,l9324,11010r-10,6l9309,11025r,-18l9290,11007r,125l9311,11132r,-82l9314,11041r4,-9l9325,11027r8,-4l9353,11023r5,7l9364,11037r,95l9385,11132r,-73xe" fillcolor="#151313" stroked="f">
              <v:path arrowok="t"/>
            </v:shape>
            <v:shape id="_x0000_s1916" style="position:absolute;left:9490;top:11005;width:108;height:175" coordorigin="9490,11005" coordsize="108,175" path="m9598,11069r,-18l9591,11036r-6,-15l9573,11013r-12,-8l9533,11005r-9,4l9516,11014r3,20l9529,11021r27,l9566,11033r10,12l9576,11093r-10,12l9556,11117r-28,l9518,11106r-7,13l9516,11126r8,4l9533,11135r25,l9571,11126r13,-8l9591,11103r7,-15l9598,11069xe" fillcolor="#151313" stroked="f">
              <v:path arrowok="t"/>
            </v:shape>
            <v:shape id="_x0000_s1915" style="position:absolute;left:9490;top:11005;width:108;height:175" coordorigin="9490,11005" coordsize="108,175" path="m9511,11163r,-44l9518,11106r-9,-12l9509,11046r10,-12l9516,11014r-7,10l9509,11007r-19,l9490,11179r21,l9511,11163xe" fillcolor="#151313" stroked="f">
              <v:path arrowok="t"/>
            </v:shape>
            <v:shape id="_x0000_s1914" type="#_x0000_t75" style="position:absolute;left:1057;top:11140;width:2504;height:415">
              <v:imagedata r:id="rId14" o:title=""/>
            </v:shape>
            <v:shape id="_x0000_s1913" style="position:absolute;left:9690;top:10960;width:101;height:172" coordorigin="9690,10960" coordsize="101,172" path="m9791,11035r-4,-10l9782,11015r-10,-5l9762,11005r-14,l9721,11013r-10,9l9711,10960r-21,l9690,11132r21,l9711,11049r3,-8l9718,11032r8,-4l9734,11023r22,l9763,11030r7,7l9770,11132r21,l9791,11035xe" fillcolor="#151313" stroked="f">
              <v:path arrowok="t"/>
            </v:shape>
            <v:shape id="_x0000_s1912" style="position:absolute;left:9815;top:11005;width:117;height:130" coordorigin="9815,11005" coordsize="117,130" path="m9817,11088r9,22l9831,11118r7,5l9862,11133r12,2l9890,11135r-16,-18l9858,11117r-11,-12l9837,11093r,-47l9847,11034r24,-29l9845,11012r-10,6l9823,11035r-7,23l9815,11070r2,18xe" fillcolor="#151313" stroked="f">
              <v:path arrowok="t"/>
            </v:shape>
            <v:shape id="_x0000_s1911" style="position:absolute;left:9815;top:11005;width:117;height:130" coordorigin="9815,11005" coordsize="117,130" path="m9889,11022r11,12l9910,11046r,47l9900,11105r-11,12l9874,11117r16,18l9904,11127r14,-8l9925,11106r7,-14l9932,11068r-2,-15l9922,11029r-6,-8l9910,11016r-24,-10l9874,11005r-3,l9847,11034r11,-12l9889,11022xe" fillcolor="#151313" stroked="f">
              <v:path arrowok="t"/>
            </v:shape>
            <v:shape id="_x0000_s1910" style="position:absolute;left:9956;top:10960;width:21;height:172" coordorigin="9956,10960" coordsize="21,172" path="m9977,10984r,-24l9956,10960r,172l9977,11132r,-148xe" fillcolor="#151313" stroked="f">
              <v:path arrowok="t"/>
            </v:shape>
            <v:shape id="_x0000_s1909" style="position:absolute;left:10002;top:10960;width:108;height:175" coordorigin="10002,10960" coordsize="108,175" path="m10110,11067r,-107l10089,10960r2,86l10091,11095r-10,11l10079,11135r12,-19l10091,11132r19,l10110,11067xe" fillcolor="#151313" stroked="f">
              <v:path arrowok="t"/>
            </v:shape>
            <v:shape id="_x0000_s1908" style="position:absolute;left:10002;top:10960;width:108;height:175" coordorigin="10002,10960" coordsize="108,175" path="m10009,11103r7,15l10029,11126r12,9l10079,11135r2,-29l10072,11117r-28,l10034,11105r-10,-11l10024,11045r9,-12l10043,11022r28,l10081,11034r10,12l10089,10960r,62l10084,11014r-9,-5l10066,11005r-26,l10027,11013r-12,8l10009,11036r-7,15l10002,11089r7,14xe" fillcolor="#151313" stroked="f">
              <v:path arrowok="t"/>
            </v:shape>
            <v:shape id="_x0000_s1907" style="position:absolute;left:10136;top:11005;width:94;height:130" coordorigin="10136,11005" coordsize="94,130" path="m10221,11034r10,-17l10207,11006r-12,-1l10186,11005r9,17l10211,11022r10,12xe" fillcolor="#151313" stroked="f">
              <v:path arrowok="t"/>
            </v:shape>
            <v:shape id="_x0000_s1906" style="position:absolute;left:10136;top:11005;width:94;height:130" coordorigin="10136,11005" coordsize="94,130" path="m10152,11118r8,6l10184,11133r12,2l10217,11135r14,-11l10245,11114r5,-20l10229,11092r-5,13l10216,11111r-9,6l10180,11117r-10,-11l10159,11095r-1,-20l10251,11075r,-6l10249,11052r-8,-23l10235,11022r-4,-5l10221,11034r7,8l10229,11058r-70,l10160,11041r10,-9l10180,11022r15,l10186,11005r-25,10l10153,11022r-9,13l10137,11059r-1,12l10138,11087r9,23l10152,11118xe" fillcolor="#151313" stroked="f">
              <v:path arrowok="t"/>
            </v:shape>
            <v:shape id="_x0000_s1905" style="position:absolute;left:10277;top:11005;width:68;height:127" coordorigin="10277,11005" coordsize="68,127" path="m10298,11081r,-28l10301,11042r3,-7l10309,11030r6,-4l10329,11026r8,5l10344,11011r-11,-6l10315,11005r-6,4l10303,11013r-7,13l10296,11007r-19,l10277,11132r21,l10298,11081xe" fillcolor="#151313" stroked="f">
              <v:path arrowok="t"/>
            </v:shape>
            <v:shape id="_x0000_s1904" style="position:absolute;left:10363;top:11120;width:24;height:0" coordorigin="10363,11120" coordsize="24,0" path="m10363,11120r24,e" filled="f" strokecolor="#151313" strokeweight=".459mm">
              <v:path arrowok="t"/>
            </v:shape>
            <v:shape id="_x0000_s1903" type="#_x0000_t75" style="position:absolute;left:6416;top:11140;width:4397;height:462">
              <v:imagedata r:id="rId15" o:title=""/>
            </v:shape>
            <v:shape id="_x0000_s1902" type="#_x0000_t75" style="position:absolute;left:1065;top:11440;width:2289;height:462">
              <v:imagedata r:id="rId16" o:title=""/>
            </v:shape>
            <w10:wrap anchorx="page" anchory="page"/>
          </v:group>
        </w:pict>
      </w:r>
      <w:r>
        <w:pict>
          <v:group id="_x0000_s1836" style="position:absolute;left:0;text-align:left;margin-left:53.2pt;margin-top:391.85pt;width:388.35pt;height:53.25pt;z-index:-251686400;mso-position-horizontal-relative:page;mso-position-vertical-relative:page" coordorigin="1064,7837" coordsize="7767,1065">
            <v:shape id="_x0000_s1900" style="position:absolute;left:1186;top:7959;width:113;height:176" coordorigin="1186,7959" coordsize="113,176" path="m1247,8032r-14,l1230,8032r-2,18l1237,8048r20,l1267,8058r9,9l1276,8097r-10,10l1256,8117r-28,l1219,8109r-8,-7l1207,8084r-21,2l1188,8108r15,13l1218,8135r23,l1248,8134r25,-8l1282,8119r15,-26l1299,8081r,-17l1290,8053r-8,-11l1266,8039r12,-6l1284,8024r6,-9l1290,7992r-6,-10l1278,7971r-12,-6l1254,7959r-35,l1206,7971r-14,12l1188,8004r21,4l1212,7992r8,-8l1228,7977r25,l1261,7984r7,8l1268,8018r-10,7l1247,8032xe" fillcolor="#151313" stroked="f">
              <v:path arrowok="t"/>
            </v:shape>
            <v:shape id="_x0000_s1899" style="position:absolute;left:1331;top:8120;width:24;height:0" coordorigin="1331,8120" coordsize="24,0" path="m1331,8120r24,e" filled="f" strokecolor="#151313" strokeweight=".459mm">
              <v:path arrowok="t"/>
            </v:shape>
            <v:shape id="_x0000_s1898" type="#_x0000_t75" style="position:absolute;left:1401;top:7837;width:6214;height:1065">
              <v:imagedata r:id="rId17" o:title=""/>
            </v:shape>
            <v:shape id="_x0000_s1897" style="position:absolute;left:7597;top:7964;width:61;height:170" coordorigin="7597,7964" coordsize="61,170" path="m7633,8066r,-42l7654,8024r,-17l7633,8007r,-43l7612,7977r,30l7597,8007r,17l7612,8024r,90l7615,8120r2,6l7623,8130r7,3l7648,8133r9,-1l7654,8113r-6,1l7640,8114r-5,-3l7633,8106r,-40xe" fillcolor="#151313" stroked="f">
              <v:path arrowok="t"/>
            </v:shape>
            <v:shape id="_x0000_s1896" style="position:absolute;left:7667;top:8005;width:117;height:130" coordorigin="7667,8005" coordsize="117,130" path="m7669,8088r9,22l7683,8118r6,5l7713,8133r12,2l7742,8135r-17,-18l7709,8117r-10,-12l7689,8093r,-47l7699,8034r24,-29l7696,8012r-10,6l7674,8035r-6,23l7667,8070r2,18xe" fillcolor="#151313" stroked="f">
              <v:path arrowok="t"/>
            </v:shape>
            <v:shape id="_x0000_s1895" style="position:absolute;left:7667;top:8005;width:117;height:130" coordorigin="7667,8005" coordsize="117,130" path="m7741,8022r10,12l7762,8046r,47l7751,8105r-10,12l7725,8117r17,18l7755,8127r14,-8l7776,8106r8,-14l7784,8068r-2,-15l7773,8029r-6,-8l7761,8016r-24,-10l7725,8005r-2,l7699,8034r10,-12l7741,8022xe" fillcolor="#151313" stroked="f">
              <v:path arrowok="t"/>
            </v:shape>
            <v:shape id="_x0000_s1894" type="#_x0000_t75" style="position:absolute;left:1072;top:8140;width:2676;height:415">
              <v:imagedata r:id="rId18" o:title=""/>
            </v:shape>
            <v:shape id="_x0000_s1893" style="position:absolute;left:3733;top:8305;width:94;height:130" coordorigin="3733,8305" coordsize="94,130" path="m3818,8334r10,-17l3804,8306r-13,-1l3783,8305r9,17l3808,8322r10,12xe" fillcolor="#151313" stroked="f">
              <v:path arrowok="t"/>
            </v:shape>
            <v:shape id="_x0000_s1892" style="position:absolute;left:3733;top:8305;width:94;height:130" coordorigin="3733,8305" coordsize="94,130" path="m3749,8418r8,6l3781,8433r12,2l3814,8435r14,-11l3842,8414r5,-20l3826,8392r-5,13l3813,8411r-9,6l3777,8417r-10,-11l3756,8395r-1,-20l3848,8375r,-6l3846,8352r-8,-23l3832,8322r-4,-5l3818,8334r6,8l3826,8358r-70,l3757,8341r10,-9l3777,8322r15,l3783,8305r-25,10l3749,8322r-8,13l3734,8359r-1,12l3735,8387r9,23l3749,8418xe" fillcolor="#151313" stroked="f">
              <v:path arrowok="t"/>
            </v:shape>
            <v:shape id="_x0000_s1891" style="position:absolute;left:3874;top:8305;width:101;height:127" coordorigin="3874,8305" coordsize="101,127" path="m3975,8368r,-27l3974,8335r-2,-9l3967,8319r-4,-6l3953,8309r-9,-4l3932,8305r-7,l3901,8316r-8,9l3893,8307r-19,l3874,8432r21,l3895,8340r10,-9l3914,8323r22,l3943,8327r6,3l3951,8337r3,6l3954,8432r21,l3975,8368xe" fillcolor="#151313" stroked="f">
              <v:path arrowok="t"/>
            </v:shape>
            <v:shape id="_x0000_s1890" style="position:absolute;left:4000;top:8260;width:108;height:175" coordorigin="4000,8260" coordsize="108,175" path="m4108,8367r,-107l4087,8260r1,86l4088,8395r-9,11l4076,8435r12,-19l4088,8432r20,l4108,8367xe" fillcolor="#151313" stroked="f">
              <v:path arrowok="t"/>
            </v:shape>
            <v:shape id="_x0000_s1889" style="position:absolute;left:4000;top:8260;width:108;height:175" coordorigin="4000,8260" coordsize="108,175" path="m4007,8403r6,15l4026,8426r12,9l4076,8435r3,-29l4069,8417r-27,l4031,8405r-10,-11l4021,8345r10,-12l4040,8322r29,l4079,8334r9,12l4087,8260r,62l4081,8314r-9,-5l4064,8305r-27,l4025,8313r-13,8l4006,8336r-6,15l4000,8389r7,14xe" fillcolor="#151313" stroked="f">
              <v:path arrowok="t"/>
            </v:shape>
            <v:shape id="_x0000_s1888" style="position:absolute;left:4132;top:8305;width:103;height:130" coordorigin="4132,8305" coordsize="103,130" path="m4156,8331r6,-4l4169,8322r27,l4202,8327r7,6l4210,8342r21,-3l4229,8327r-5,-7l4218,8313r-11,-4l4196,8305r-24,l4163,8307r-8,3l4150,8313r-7,5l4140,8325r-4,7l4136,8350r4,7l4145,8365r9,4l4163,8373r23,6l4203,8383r5,3l4214,8390r,15l4207,8411r-7,6l4171,8417r-8,-6l4155,8404r-2,-13l4132,8395r4,19l4149,8425r12,10l4200,8435r12,-5l4223,8424r7,-9l4236,8406r,-22l4231,8377r-5,-7l4217,8366r-9,-4l4186,8356r-16,-4l4167,8351r-6,-2l4156,8342r,-11xe" fillcolor="#151313" stroked="f">
              <v:path arrowok="t"/>
            </v:shape>
            <v:shape id="_x0000_s1887" style="position:absolute;left:4320;top:8305;width:117;height:130" coordorigin="4320,8305" coordsize="117,130" path="m4322,8388r8,22l4336,8418r6,5l4366,8433r12,2l4394,8435r-16,-18l4362,8417r-10,-12l4341,8393r,-47l4352,8334r23,-29l4349,8312r-10,6l4327,8335r-6,23l4320,8370r2,18xe" fillcolor="#151313" stroked="f">
              <v:path arrowok="t"/>
            </v:shape>
            <v:shape id="_x0000_s1886" style="position:absolute;left:4320;top:8305;width:117;height:130" coordorigin="4320,8305" coordsize="117,130" path="m4394,8322r10,12l4415,8346r,47l4404,8405r-10,12l4378,8417r16,18l4408,8427r14,-8l4429,8406r7,-14l4436,8368r-1,-15l4426,8329r-6,-8l4414,8316r-24,-10l4378,8305r-3,l4352,8334r10,-12l4394,8322xe" fillcolor="#151313" stroked="f">
              <v:path arrowok="t"/>
            </v:shape>
            <v:shape id="_x0000_s1885" style="position:absolute;left:4447;top:8257;width:73;height:175" coordorigin="4447,8257" coordsize="73,175" path="m4479,8262r-8,5l4468,8275r-2,7l4466,8307r-19,l4447,8324r19,l4466,8432r21,l4487,8324r24,l4511,8307r-24,l4487,8285r4,-4l4495,8276r15,l4517,8278r3,-19l4509,8257r-22,l4479,8262xe" fillcolor="#151313" stroked="f">
              <v:path arrowok="t"/>
            </v:shape>
            <v:shape id="_x0000_s1884" style="position:absolute;left:4583;top:8264;width:61;height:170" coordorigin="4583,8264" coordsize="61,170" path="m4619,8366r,-42l4640,8324r,-17l4619,8307r,-43l4598,8277r,30l4583,8307r,17l4598,8324r,90l4601,8420r2,6l4610,8430r6,3l4635,8433r8,-1l4640,8413r-5,1l4626,8414r-5,-3l4619,8406r,-40xe" fillcolor="#151313" stroked="f">
              <v:path arrowok="t"/>
            </v:shape>
            <v:shape id="_x0000_s1883" style="position:absolute;left:4661;top:8260;width:101;height:172" coordorigin="4661,8260" coordsize="101,172" path="m4762,8335r-4,-10l4754,8315r-11,-5l4733,8305r-14,l4692,8313r-10,9l4682,8260r-21,l4661,8432r21,l4682,8349r4,-8l4689,8332r8,-4l4706,8323r22,l4734,8330r7,7l4741,8432r21,l4762,8335xe" fillcolor="#151313" stroked="f">
              <v:path arrowok="t"/>
            </v:shape>
            <v:shape id="_x0000_s1882" style="position:absolute;left:4787;top:8305;width:94;height:130" coordorigin="4787,8305" coordsize="94,130" path="m4872,8334r10,-17l4858,8306r-12,-1l4837,8305r9,17l4862,8322r10,12xe" fillcolor="#151313" stroked="f">
              <v:path arrowok="t"/>
            </v:shape>
            <v:shape id="_x0000_s1881" style="position:absolute;left:4787;top:8305;width:94;height:130" coordorigin="4787,8305" coordsize="94,130" path="m4803,8418r8,6l4835,8433r12,2l4868,8435r14,-11l4896,8414r5,-20l4880,8392r-5,13l4867,8411r-9,6l4831,8417r-10,-11l4810,8395r-1,-20l4902,8375r,-6l4900,8352r-8,-23l4886,8322r-4,-5l4872,8334r6,8l4880,8358r-70,l4811,8341r10,-9l4831,8322r15,l4837,8305r-25,10l4804,8322r-9,13l4788,8359r-1,12l4789,8387r9,23l4803,8418xe" fillcolor="#151313" stroked="f">
              <v:path arrowok="t"/>
            </v:shape>
            <v:shape id="_x0000_s1880" style="position:absolute;left:7516;top:8260;width:108;height:175" coordorigin="7516,8260" coordsize="108,175" path="m7620,8342r-4,-11l7610,8322r-7,-8l7593,8309r-10,-4l7550,8305r-13,16l7537,8260r-21,l7516,8432r19,l7535,8416r13,19l7541,8401r-6,-10l7535,8346r10,-12l7555,8322r28,l7593,8333r9,12l7602,8393r-10,12l7582,8417r16,8l7608,8417r9,-14l7623,8379r1,-11l7624,8354r-4,-12xe" fillcolor="#151313" stroked="f">
              <v:path arrowok="t"/>
            </v:shape>
            <v:shape id="_x0000_s1879" style="position:absolute;left:7516;top:8260;width:108;height:175" coordorigin="7516,8260" coordsize="108,175" path="m7582,8417r-31,l7541,8401r7,34l7573,8435r25,-10l7582,8417xe" fillcolor="#151313" stroked="f">
              <v:path arrowok="t"/>
            </v:shape>
            <v:shape id="_x0000_s1878" style="position:absolute;left:7642;top:8305;width:115;height:130" coordorigin="7642,8305" coordsize="115,130" path="m7653,8425r11,10l7665,8393r3,-5l7671,8384r5,-2l7681,8379r13,-2l7717,8374r12,-5l7729,8391r-3,7l7721,8407r-9,6l7702,8418r-24,l7671,8412r14,23l7697,8435r11,-4l7719,8426r12,-10l7732,8425r3,7l7757,8432r-4,-7l7752,8417r-2,-8l7750,8337r-1,-5l7747,8323r-4,-5l7738,8312r-10,-4l7718,8305r-32,l7674,8309r-12,4l7655,8321r-6,9l7646,8343r21,3l7670,8332r7,-5l7684,8322r31,l7723,8329r6,5l7729,8353r-12,4l7691,8360r-12,2l7673,8363r-9,3l7657,8370r-6,5l7647,8382r-5,8l7642,8415r11,10xe" fillcolor="#151313" stroked="f">
              <v:path arrowok="t"/>
            </v:shape>
            <v:shape id="_x0000_s1877" style="position:absolute;left:7642;top:8305;width:115;height:130" coordorigin="7642,8305" coordsize="115,130" path="m7665,8407r,-14l7664,8435r21,l7671,8412r-6,-5xe" fillcolor="#151313" stroked="f">
              <v:path arrowok="t"/>
            </v:shape>
            <v:shape id="_x0000_s1876" style="position:absolute;left:7771;top:8264;width:61;height:170" coordorigin="7771,8264" coordsize="61,170" path="m7808,8366r,-42l7829,8324r,-17l7808,8307r,-43l7787,8277r,30l7771,8307r,17l7787,8324r,90l7789,8420r3,6l7798,8430r7,3l7823,8433r9,-1l7829,8413r-6,1l7815,8414r-5,-3l7808,8406r,-40xe" fillcolor="#151313" stroked="f">
              <v:path arrowok="t"/>
            </v:shape>
            <v:shape id="_x0000_s1875" style="position:absolute;left:7838;top:8264;width:61;height:170" coordorigin="7838,8264" coordsize="61,170" path="m7874,8366r,-42l7896,8324r,-17l7874,8307r,-43l7854,8277r,30l7838,8307r,17l7854,8324r,90l7856,8420r3,6l7865,8430r6,3l7890,8433r9,-1l7896,8413r-6,1l7882,8414r-5,-3l7874,8406r,-40xe" fillcolor="#151313" stroked="f">
              <v:path arrowok="t"/>
            </v:shape>
            <v:shape id="_x0000_s1874" style="position:absolute;left:7909;top:8305;width:94;height:130" coordorigin="7909,8305" coordsize="94,130" path="m7994,8334r10,-17l7980,8306r-13,-1l7959,8305r9,17l7984,8322r10,12xe" fillcolor="#151313" stroked="f">
              <v:path arrowok="t"/>
            </v:shape>
            <v:shape id="_x0000_s1873" style="position:absolute;left:7909;top:8305;width:94;height:130" coordorigin="7909,8305" coordsize="94,130" path="m7925,8418r8,6l7956,8433r13,2l7990,8435r14,-11l8018,8414r5,-20l8002,8392r-5,13l7989,8411r-9,6l7953,8417r-10,-11l7932,8395r-1,-20l8024,8375r,-6l8022,8352r-8,-23l8008,8322r-4,-5l7994,8334r6,8l8002,8358r-70,l7933,8341r10,-9l7953,8322r15,l7959,8305r-25,10l7925,8322r-8,13l7910,8359r-1,12l7911,8387r9,23l7925,8418xe" fillcolor="#151313" stroked="f">
              <v:path arrowok="t"/>
            </v:shape>
            <v:shape id="_x0000_s1872" style="position:absolute;left:8050;top:8305;width:68;height:127" coordorigin="8050,8305" coordsize="68,127" path="m8071,8381r,-28l8074,8342r3,-7l8082,8330r6,-4l8102,8326r8,5l8117,8311r-11,-6l8088,8305r-6,4l8076,8313r-7,13l8069,8307r-19,l8050,8432r21,l8071,8381xe" fillcolor="#151313" stroked="f">
              <v:path arrowok="t"/>
            </v:shape>
            <v:shape id="_x0000_s1871" style="position:absolute;left:8118;top:8307;width:114;height:175" coordorigin="8118,8307" coordsize="114,175" path="m8159,8450r-2,3l8154,8457r-4,2l8146,8462r-13,l8126,8460r3,20l8136,8482r16,l8160,8477r7,-4l8173,8462r4,-8l8184,8434r2,-4l8192,8413r10,-25l8212,8360r10,-26l8229,8315r3,-8l8211,8307r-4,10l8198,8342r-9,26l8184,8380r-5,14l8175,8408r-4,-15l8166,8379r-3,-8l8154,8346r-9,-26l8141,8307r-23,l8119,8311r6,16l8134,8351r11,28l8155,8405r7,19l8165,8432r-2,5l8159,8450xe" fillcolor="#151313" stroked="f">
              <v:path arrowok="t"/>
            </v:shape>
            <v:shape id="_x0000_s1870" style="position:absolute;left:8256;top:8420;width:24;height:0" coordorigin="8256,8420" coordsize="24,0" path="m8256,8420r24,e" filled="f" strokecolor="#151313" strokeweight=".459mm">
              <v:path arrowok="t"/>
            </v:shape>
            <v:shape id="_x0000_s1869" style="position:absolute;left:1184;top:8605;width:117;height:130" coordorigin="1184,8605" coordsize="117,130" path="m1186,8688r9,22l1200,8718r6,5l1230,8733r12,2l1259,8735r-17,-18l1226,8717r-10,-12l1206,8693r,-47l1216,8634r24,-29l1213,8612r-10,6l1191,8635r-6,23l1184,8670r2,18xe" fillcolor="#151313" stroked="f">
              <v:path arrowok="t"/>
            </v:shape>
            <v:shape id="_x0000_s1868" style="position:absolute;left:1184;top:8605;width:117;height:130" coordorigin="1184,8605" coordsize="117,130" path="m1258,8622r10,12l1279,8646r,47l1268,8705r-10,12l1242,8717r17,18l1272,8727r14,-8l1293,8706r8,-14l1301,8668r-2,-15l1290,8629r-6,-8l1278,8616r-24,-10l1242,8605r-2,l1216,8634r10,-12l1258,8622xe" fillcolor="#151313" stroked="f">
              <v:path arrowok="t"/>
            </v:shape>
            <v:shape id="_x0000_s1867" style="position:absolute;left:1325;top:8605;width:101;height:127" coordorigin="1325,8605" coordsize="101,127" path="m1426,8668r,-27l1425,8635r-2,-9l1419,8619r-5,-6l1405,8609r-10,-4l1384,8605r-8,l1352,8616r-8,9l1344,8607r-19,l1325,8732r21,l1346,8640r10,-9l1366,8623r22,l1394,8627r6,3l1403,8637r2,6l1405,8732r21,l1426,8668xe" fillcolor="#151313" stroked="f">
              <v:path arrowok="t"/>
            </v:shape>
            <v:shape id="_x0000_s1866" style="position:absolute;left:1514;top:8564;width:61;height:170" coordorigin="1514,8564" coordsize="61,170" path="m1550,8666r,-42l1571,8624r,-17l1550,8607r,-43l1529,8577r,30l1514,8607r,17l1529,8624r,90l1532,8720r2,6l1541,8730r6,3l1566,8733r9,-1l1571,8713r-5,1l1558,8714r-6,-3l1550,8706r,-40xe" fillcolor="#151313" stroked="f">
              <v:path arrowok="t"/>
            </v:shape>
            <v:shape id="_x0000_s1865" style="position:absolute;left:1592;top:8560;width:101;height:172" coordorigin="1592,8560" coordsize="101,172" path="m1693,8635r-4,-10l1685,8615r-11,-5l1664,8605r-14,l1623,8613r-10,9l1613,8560r-21,l1592,8732r21,l1613,8649r4,-8l1620,8632r8,-4l1637,8623r22,l1665,8630r7,7l1672,8732r21,l1693,8635xe" fillcolor="#151313" stroked="f">
              <v:path arrowok="t"/>
            </v:shape>
            <v:shape id="_x0000_s1864" style="position:absolute;left:1719;top:8605;width:94;height:130" coordorigin="1719,8605" coordsize="94,130" path="m1803,8634r10,-17l1789,8606r-12,-1l1768,8605r9,17l1793,8622r10,12xe" fillcolor="#151313" stroked="f">
              <v:path arrowok="t"/>
            </v:shape>
            <v:shape id="_x0000_s1863" style="position:absolute;left:1719;top:8605;width:94;height:130" coordorigin="1719,8605" coordsize="94,130" path="m1735,8718r7,6l1766,8733r12,2l1799,8735r14,-11l1827,8714r6,-20l1811,8692r-5,13l1798,8711r-8,6l1762,8717r-10,-11l1741,8695r-1,-20l1833,8675r,-6l1832,8652r-9,-23l1817,8622r-4,-5l1803,8634r7,8l1811,8658r-70,l1743,8641r9,-9l1762,8622r15,l1768,8605r-24,10l1735,8622r-9,13l1719,8659r,12l1720,8687r9,23l1735,8718xe" fillcolor="#151313" stroked="f">
              <v:path arrowok="t"/>
            </v:shape>
            <v:shape id="_x0000_s1862" type="#_x0000_t75" style="position:absolute;left:1806;top:8437;width:3009;height:465">
              <v:imagedata r:id="rId19" o:title=""/>
            </v:shape>
            <v:shape id="_x0000_s1861" style="position:absolute;left:4796;top:8564;width:61;height:170" coordorigin="4796,8564" coordsize="61,170" path="m4832,8666r,-42l4853,8624r,-17l4832,8607r,-43l4811,8577r,30l4796,8607r,17l4811,8624r,90l4814,8720r2,6l4823,8730r6,3l4847,8733r9,-1l4853,8713r-5,1l4839,8714r-5,-3l4832,8706r,-40xe" fillcolor="#151313" stroked="f">
              <v:path arrowok="t"/>
            </v:shape>
            <v:shape id="_x0000_s1860" style="position:absolute;left:4874;top:8560;width:101;height:172" coordorigin="4874,8560" coordsize="101,172" path="m4975,8635r-4,-10l4966,8615r-10,-5l4946,8605r-14,l4905,8613r-10,9l4895,8560r-21,l4874,8732r21,l4895,8649r4,-8l4902,8632r8,-4l4919,8623r21,l4947,8630r7,7l4954,8732r21,l4975,8635xe" fillcolor="#151313" stroked="f">
              <v:path arrowok="t"/>
            </v:shape>
            <v:shape id="_x0000_s1859" style="position:absolute;left:5000;top:8605;width:94;height:130" coordorigin="5000,8605" coordsize="94,130" path="m5085,8634r10,-17l5071,8606r-13,-1l5050,8605r9,17l5075,8622r10,12xe" fillcolor="#151313" stroked="f">
              <v:path arrowok="t"/>
            </v:shape>
            <v:shape id="_x0000_s1858" style="position:absolute;left:5000;top:8605;width:94;height:130" coordorigin="5000,8605" coordsize="94,130" path="m5016,8718r8,6l5048,8733r12,2l5081,8735r14,-11l5109,8714r5,-20l5093,8692r-5,13l5080,8711r-9,6l5044,8717r-10,-11l5023,8695r-1,-20l5115,8675r,-6l5113,8652r-8,-23l5099,8622r-4,-5l5085,8634r6,8l5093,8658r-70,l5024,8641r10,-9l5044,8622r15,l5050,8605r-25,10l5017,8622r-9,13l5001,8659r-1,12l5002,8687r9,23l5016,8718xe" fillcolor="#151313" stroked="f">
              <v:path arrowok="t"/>
            </v:shape>
            <v:shape id="_x0000_s1857" style="position:absolute;left:6935;top:8605;width:94;height:130" coordorigin="6935,8605" coordsize="94,130" path="m7019,8634r10,-17l7005,8606r-12,-1l6984,8605r9,17l7009,8622r10,12xe" fillcolor="#151313" stroked="f">
              <v:path arrowok="t"/>
            </v:shape>
            <v:shape id="_x0000_s1856" style="position:absolute;left:6935;top:8605;width:94;height:130" coordorigin="6935,8605" coordsize="94,130" path="m6951,8718r7,6l6982,8733r12,2l7016,8735r14,-11l7044,8714r5,-20l7027,8692r-5,13l7014,8711r-8,6l6979,8717r-11,-11l6958,8695r-1,-20l7049,8675r1,-6l7048,8652r-9,-23l7034,8622r-5,-5l7019,8634r7,8l7027,8658r-69,l6959,8641r10,-9l6979,8622r14,l6984,8605r-24,10l6951,8622r-9,13l6936,8659r-1,12l6936,8687r9,23l6951,8718xe" fillcolor="#151313" stroked="f">
              <v:path arrowok="t"/>
            </v:shape>
            <v:shape id="_x0000_s1855" style="position:absolute;left:7075;top:8605;width:101;height:127" coordorigin="7075,8605" coordsize="101,127" path="m7176,8668r,-27l7175,8635r-2,-9l7169,8619r-5,-6l7155,8609r-10,-4l7134,8605r-8,l7102,8616r-8,9l7094,8607r-19,l7075,8732r21,l7096,8640r10,-9l7116,8623r22,l7144,8627r6,3l7153,8637r2,6l7155,8732r21,l7176,8668xe" fillcolor="#151313" stroked="f">
              <v:path arrowok="t"/>
            </v:shape>
            <v:shape id="_x0000_s1854" style="position:absolute;left:7201;top:8560;width:108;height:175" coordorigin="7201,8560" coordsize="108,175" path="m7309,8667r,-107l7288,8560r2,86l7290,8695r-10,11l7278,8735r11,-19l7289,8732r20,l7309,8667xe" fillcolor="#151313" stroked="f">
              <v:path arrowok="t"/>
            </v:shape>
            <v:shape id="_x0000_s1853" style="position:absolute;left:7201;top:8560;width:108;height:175" coordorigin="7201,8560" coordsize="108,175" path="m7208,8703r7,15l7227,8726r13,9l7278,8735r2,-29l7271,8717r-28,l7233,8705r-10,-11l7223,8645r9,-12l7242,8622r28,l7280,8634r10,12l7288,8560r,62l7283,8614r-9,-5l7265,8605r-27,l7226,8613r-12,8l7207,8636r-6,15l7201,8689r7,14xe" fillcolor="#151313" stroked="f">
              <v:path arrowok="t"/>
            </v:shape>
            <v:shape id="_x0000_s1852" style="position:absolute;left:7334;top:8605;width:103;height:130" coordorigin="7334,8605" coordsize="103,130" path="m7358,8631r6,-4l7370,8622r27,l7404,8627r6,6l7412,8642r20,-3l7430,8627r-5,-7l7420,8613r-11,-4l7398,8605r-25,l7365,8607r-9,3l7351,8613r-6,5l7341,8625r-4,7l7337,8650r5,7l7347,8665r9,4l7364,8673r24,6l7405,8683r4,3l7415,8690r,15l7408,8711r-7,6l7372,8717r-8,-6l7356,8704r-1,-13l7334,8695r3,19l7350,8725r13,10l7402,8735r11,-5l7425,8724r6,-9l7437,8706r,-22l7432,8677r-5,-7l7418,8666r-9,-4l7387,8656r-15,-4l7368,8651r-5,-2l7358,8642r,-11xe" fillcolor="#151313" stroked="f">
              <v:path arrowok="t"/>
            </v:shape>
            <v:shape id="_x0000_s1851" style="position:absolute;left:7528;top:8607;width:101;height:127" coordorigin="7528,8607" coordsize="101,127" path="m7528,8607r,91l7530,8704r2,9l7536,8720r5,6l7550,8730r10,5l7571,8735r8,-1l7602,8722r8,-8l7610,8732r19,l7629,8607r-21,l7608,8690r-3,8l7601,8707r-8,5l7585,8716r-19,l7559,8712r-6,-5l7551,8699r-1,-6l7550,8607r-22,xe" fillcolor="#151313" stroked="f">
              <v:path arrowok="t"/>
            </v:shape>
            <v:shape id="_x0000_s1850" style="position:absolute;left:7662;top:8605;width:101;height:127" coordorigin="7662,8605" coordsize="101,127" path="m7764,8668r,-27l7762,8635r-2,-9l7756,8619r-5,-6l7742,8609r-10,-4l7721,8605r-8,l7690,8616r-9,9l7681,8607r-19,l7662,8732r21,l7683,8640r10,-9l7703,8623r22,l7731,8627r7,3l7740,8637r2,6l7742,8732r22,l7764,8668xe" fillcolor="#151313" stroked="f">
              <v:path arrowok="t"/>
            </v:shape>
            <v:shape id="_x0000_s1849" style="position:absolute;left:7788;top:8560;width:108;height:175" coordorigin="7788,8560" coordsize="108,175" path="m7896,8667r,-107l7875,8560r2,86l7877,8695r-10,11l7865,8735r12,-19l7877,8732r19,l7896,8667xe" fillcolor="#151313" stroked="f">
              <v:path arrowok="t"/>
            </v:shape>
            <v:shape id="_x0000_s1848" style="position:absolute;left:7788;top:8560;width:108;height:175" coordorigin="7788,8560" coordsize="108,175" path="m7795,8703r7,15l7814,8726r13,9l7865,8735r2,-29l7858,8717r-28,l7820,8705r-10,-11l7810,8645r9,-12l7829,8622r28,l7867,8634r10,12l7875,8560r,62l7870,8614r-9,-5l7852,8605r-26,l7813,8613r-12,8l7794,8636r-6,15l7788,8689r7,14xe" fillcolor="#151313" stroked="f">
              <v:path arrowok="t"/>
            </v:shape>
            <v:shape id="_x0000_s1847" style="position:absolute;left:7922;top:8605;width:94;height:130" coordorigin="7922,8605" coordsize="94,130" path="m8007,8634r10,-17l7993,8606r-13,-1l7972,8605r9,17l7997,8622r10,12xe" fillcolor="#151313" stroked="f">
              <v:path arrowok="t"/>
            </v:shape>
            <v:shape id="_x0000_s1846" style="position:absolute;left:7922;top:8605;width:94;height:130" coordorigin="7922,8605" coordsize="94,130" path="m7938,8718r8,6l7970,8733r12,2l8003,8735r14,-11l8031,8714r5,-20l8015,8692r-5,13l8002,8711r-9,6l7966,8717r-10,-11l7945,8695r-1,-20l8037,8675r,-6l8035,8652r-8,-23l8021,8622r-4,-5l8007,8634r6,8l8015,8658r-70,l7946,8641r10,-9l7966,8622r15,l7972,8605r-25,10l7938,8622r-8,13l7923,8659r-1,12l7924,8687r9,23l7938,8718xe" fillcolor="#151313" stroked="f">
              <v:path arrowok="t"/>
            </v:shape>
            <v:shape id="_x0000_s1845" style="position:absolute;left:8063;top:8605;width:68;height:127" coordorigin="8063,8605" coordsize="68,127" path="m8084,8681r,-28l8087,8642r3,-7l8095,8630r6,-4l8115,8626r8,5l8130,8611r-11,-6l8101,8605r-6,4l8089,8613r-7,13l8082,8607r-19,l8063,8732r21,l8084,8681xe" fillcolor="#151313" stroked="f">
              <v:path arrowok="t"/>
            </v:shape>
            <v:shape id="_x0000_s1844" style="position:absolute;left:8143;top:8605;width:101;height:127" coordorigin="8143,8605" coordsize="101,127" path="m8244,8668r,-27l8243,8635r-2,-9l8236,8619r-5,-6l8222,8609r-9,-4l8201,8605r-7,l8170,8616r-8,9l8162,8607r-19,l8143,8732r21,l8164,8640r10,-9l8183,8623r22,l8212,8627r6,3l8220,8637r3,6l8223,8732r21,l8244,8668xe" fillcolor="#151313" stroked="f">
              <v:path arrowok="t"/>
            </v:shape>
            <v:shape id="_x0000_s1843" style="position:absolute;left:8269;top:8605;width:94;height:130" coordorigin="8269,8605" coordsize="94,130" path="m8354,8634r9,-17l8339,8606r-12,-1l8319,8605r9,17l8344,8622r10,12xe" fillcolor="#151313" stroked="f">
              <v:path arrowok="t"/>
            </v:shape>
            <v:shape id="_x0000_s1842" style="position:absolute;left:8269;top:8605;width:94;height:130" coordorigin="8269,8605" coordsize="94,130" path="m8285,8718r7,6l8316,8733r12,2l8350,8735r14,-11l8378,8714r5,-20l8361,8692r-4,13l8348,8711r-8,6l8313,8717r-10,-11l8292,8695r-1,-20l8384,8675r,-6l8382,8652r-8,-23l8368,8622r-5,-5l8354,8634r6,8l8362,8658r-70,l8293,8641r10,-9l8313,8622r15,l8319,8605r-25,10l8285,8622r-8,13l8270,8659r-1,12l8271,8687r9,23l8285,8718xe" fillcolor="#151313" stroked="f">
              <v:path arrowok="t"/>
            </v:shape>
            <v:shape id="_x0000_s1841" style="position:absolute;left:8403;top:8605;width:115;height:130" coordorigin="8403,8605" coordsize="115,130" path="m8414,8725r11,10l8425,8693r3,-5l8431,8684r5,-2l8442,8679r13,-2l8478,8674r11,-5l8489,8691r-3,7l8481,8707r-9,6l8462,8718r-24,l8431,8712r14,23l8458,8735r10,-4l8479,8726r12,-10l8492,8725r3,7l8517,8732r-4,-7l8512,8717r-2,-8l8510,8637r-1,-5l8508,8623r-5,-5l8498,8612r-10,-4l8478,8605r-32,l8434,8609r-12,4l8415,8621r-6,9l8406,8643r21,3l8430,8632r7,-5l8444,8622r31,l8483,8629r6,5l8489,8653r-12,4l8452,8660r-13,2l8433,8663r-9,3l8418,8670r-7,5l8407,8682r-4,8l8403,8715r11,10xe" fillcolor="#151313" stroked="f">
              <v:path arrowok="t"/>
            </v:shape>
            <v:shape id="_x0000_s1840" style="position:absolute;left:8403;top:8605;width:115;height:130" coordorigin="8403,8605" coordsize="115,130" path="m8425,8707r,-14l8425,8735r20,l8431,8712r-6,-5xe" fillcolor="#151313" stroked="f">
              <v:path arrowok="t"/>
            </v:shape>
            <v:shape id="_x0000_s1839" style="position:absolute;left:8532;top:8564;width:61;height:170" coordorigin="8532,8564" coordsize="61,170" path="m8568,8666r,-42l8589,8624r,-17l8568,8607r,-43l8547,8577r,30l8532,8607r,17l8547,8624r,90l8550,8720r2,6l8559,8730r6,3l8583,8733r9,-1l8589,8713r-6,1l8575,8714r-5,-3l8568,8706r,-40xe" fillcolor="#151313" stroked="f">
              <v:path arrowok="t"/>
            </v:shape>
            <v:shape id="_x0000_s1838" style="position:absolute;left:8610;top:8560;width:101;height:172" coordorigin="8610,8560" coordsize="101,172" path="m8711,8635r-4,-10l8702,8615r-10,-5l8682,8605r-14,l8641,8613r-10,9l8631,8560r-21,l8610,8732r21,l8631,8649r3,-8l8638,8632r8,-4l8654,8623r22,l8683,8630r7,7l8690,8732r21,l8711,8635xe" fillcolor="#151313" stroked="f">
              <v:path arrowok="t"/>
            </v:shape>
            <v:shape id="_x0000_s1837" style="position:absolute;left:8749;top:8720;width:24;height:0" coordorigin="8749,8720" coordsize="24,0" path="m8749,872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787" style="position:absolute;left:0;text-align:left;margin-left:53.15pt;margin-top:346.85pt;width:284.35pt;height:38.25pt;z-index:-251691520;mso-position-horizontal-relative:page;mso-position-vertical-relative:page" coordorigin="1063,6937" coordsize="5687,765">
            <v:shape id="_x0000_s1835" style="position:absolute;left:1183;top:7059;width:114;height:173" coordorigin="1183,7059" coordsize="114,173" path="m1227,7168r-18,15l1200,7194r-10,12l1186,7217r-3,7l1183,7232r114,l1297,7212r-84,l1216,7206r5,-6l1227,7194r19,-16l1252,7173r20,-18l1278,7148r10,-11l1292,7127r5,-10l1297,7087r-15,-14l1256,7061r-13,-2l1214,7066r-10,6l1190,7096r-3,13l1209,7111r,-16l1218,7086r9,-9l1257,7077r9,8l1275,7094r,24l1265,7132r-9,11l1237,7160r-10,8xe" fillcolor="#151313" stroked="f">
              <v:path arrowok="t"/>
            </v:shape>
            <v:shape id="_x0000_s1834" style="position:absolute;left:1331;top:7220;width:24;height:0" coordorigin="1331,7220" coordsize="24,0" path="m1331,7220r24,e" filled="f" strokecolor="#151313" strokeweight=".459mm">
              <v:path arrowok="t"/>
            </v:shape>
            <v:shape id="_x0000_s1833" type="#_x0000_t75" style="position:absolute;left:1412;top:6937;width:2896;height:765">
              <v:imagedata r:id="rId20" o:title=""/>
            </v:shape>
            <v:shape id="_x0000_s1832" style="position:absolute;left:2754;top:7064;width:61;height:170" coordorigin="2754,7064" coordsize="61,170" path="m2791,7166r,-42l2812,7124r,-17l2791,7107r,-43l2770,7077r,30l2754,7107r,17l2770,7124r,90l2773,7220r2,6l2781,7230r7,3l2806,7233r9,-1l2812,7213r-6,1l2798,7214r-5,-3l2791,7206r,-40xe" fillcolor="#151313" stroked="f">
              <v:path arrowok="t"/>
            </v:shape>
            <v:shape id="_x0000_s1831" style="position:absolute;left:2833;top:7060;width:101;height:172" coordorigin="2833,7060" coordsize="101,172" path="m2934,7135r-4,-10l2925,7115r-10,-5l2905,7105r-14,l2864,7113r-10,9l2854,7060r-21,l2833,7232r21,l2854,7149r3,-8l2861,7132r8,-4l2877,7123r22,l2906,7130r7,7l2913,7232r21,l2934,7135xe" fillcolor="#151313" stroked="f">
              <v:path arrowok="t"/>
            </v:shape>
            <v:shape id="_x0000_s1830" style="position:absolute;left:2959;top:7105;width:94;height:130" coordorigin="2959,7105" coordsize="94,130" path="m3044,7134r9,-17l3029,7106r-12,-1l3009,7105r9,17l3034,7122r10,12xe" fillcolor="#151313" stroked="f">
              <v:path arrowok="t"/>
            </v:shape>
            <v:shape id="_x0000_s1829" style="position:absolute;left:2959;top:7105;width:94;height:130" coordorigin="2959,7105" coordsize="94,130" path="m2975,7218r7,6l3006,7233r12,2l3040,7235r14,-11l3068,7214r5,-20l3051,7192r-4,13l3038,7211r-8,6l3003,7217r-10,-11l2982,7195r-1,-20l3074,7175r,-6l3072,7152r-8,-23l3058,7122r-5,-5l3044,7134r6,8l3052,7158r-70,l2983,7141r10,-9l3003,7122r15,l3009,7105r-25,10l2975,7122r-8,13l2960,7159r-1,12l2961,7187r9,23l2975,7218xe" fillcolor="#151313" stroked="f">
              <v:path arrowok="t"/>
            </v:shape>
            <v:shape id="_x0000_s1828" type="#_x0000_t75" style="position:absolute;left:3046;top:6937;width:2608;height:465">
              <v:imagedata r:id="rId21" o:title=""/>
            </v:shape>
            <v:shape id="_x0000_s1827" style="position:absolute;left:5641;top:7105;width:94;height:130" coordorigin="5641,7105" coordsize="94,130" path="m5725,7134r10,-17l5711,7106r-12,-1l5690,7105r9,17l5715,7122r10,12xe" fillcolor="#151313" stroked="f">
              <v:path arrowok="t"/>
            </v:shape>
            <v:shape id="_x0000_s1826" style="position:absolute;left:5641;top:7105;width:94;height:130" coordorigin="5641,7105" coordsize="94,130" path="m5657,7218r7,6l5688,7233r12,2l5722,7235r13,-11l5749,7214r6,-20l5733,7192r-5,13l5720,7211r-8,6l5684,7217r-10,-11l5664,7195r-2,-20l5755,7175r,-6l5754,7152r-9,-23l5739,7122r-4,-5l5725,7134r7,8l5733,7158r-69,l5665,7141r9,-9l5684,7122r15,l5690,7105r-24,10l5657,7122r-9,13l5642,7159r-1,12l5642,7187r9,23l5657,7218xe" fillcolor="#151313" stroked="f">
              <v:path arrowok="t"/>
            </v:shape>
            <v:shape id="_x0000_s1825" style="position:absolute;left:5781;top:7060;width:21;height:172" coordorigin="5781,7060" coordsize="21,172" path="m5802,7084r,-24l5781,7060r,172l5802,7232r,-148xe" fillcolor="#151313" stroked="f">
              <v:path arrowok="t"/>
            </v:shape>
            <v:shape id="_x0000_s1824" style="position:absolute;left:5827;top:7105;width:94;height:130" coordorigin="5827,7105" coordsize="94,130" path="m5912,7134r10,-17l5898,7106r-13,-1l5877,7105r9,17l5902,7122r10,12xe" fillcolor="#151313" stroked="f">
              <v:path arrowok="t"/>
            </v:shape>
            <v:shape id="_x0000_s1823" style="position:absolute;left:5827;top:7105;width:94;height:130" coordorigin="5827,7105" coordsize="94,130" path="m5843,7218r8,6l5875,7233r12,2l5908,7235r14,-11l5936,7214r5,-20l5920,7192r-5,13l5907,7211r-9,6l5871,7217r-10,-11l5850,7195r-1,-20l5942,7175r,-6l5940,7152r-8,-23l5926,7122r-4,-5l5912,7134r6,8l5920,7158r-70,l5851,7141r10,-9l5871,7122r15,l5877,7105r-25,10l5844,7122r-9,13l5828,7159r-1,12l5829,7187r9,23l5843,7218xe" fillcolor="#151313" stroked="f">
              <v:path arrowok="t"/>
            </v:shape>
            <v:shape id="_x0000_s1822" style="position:absolute;left:5961;top:7105;width:108;height:130" coordorigin="5961,7105" coordsize="108,130" path="m6052,7222r14,-12l6070,7189r-21,-3l6047,7202r-8,8l6030,7217r-28,l5993,7206r-10,-11l5983,7145r10,-12l6003,7122r26,l6037,7128r7,7l6047,7147r21,-3l6064,7125r-13,-10l6038,7105r-36,l5988,7112r-13,8l5968,7135r-7,15l5961,7170r2,17l5972,7210r5,8l5982,7222r24,11l6018,7235r20,l6052,7222xe" fillcolor="#151313" stroked="f">
              <v:path arrowok="t"/>
            </v:shape>
            <v:shape id="_x0000_s1821" style="position:absolute;left:6076;top:7064;width:61;height:170" coordorigin="6076,7064" coordsize="61,170" path="m6113,7166r,-42l6134,7124r,-17l6113,7107r,-43l6092,7077r,30l6076,7107r,17l6092,7124r,90l6094,7220r3,6l6103,7230r7,3l6128,7233r9,-1l6134,7213r-6,1l6120,7214r-5,-3l6113,7206r,-40xe" fillcolor="#151313" stroked="f">
              <v:path arrowok="t"/>
            </v:shape>
            <v:shape id="_x0000_s1820" style="position:absolute;left:6154;top:7105;width:68;height:127" coordorigin="6154,7105" coordsize="68,127" path="m6175,7181r,-28l6179,7142r2,-7l6187,7130r5,-4l6207,7126r8,5l6222,7111r-11,-6l6193,7105r-6,4l6181,7113r-8,13l6173,7107r-19,l6154,7232r21,l6175,7181xe" fillcolor="#151313" stroked="f">
              <v:path arrowok="t"/>
            </v:shape>
            <v:shape id="_x0000_s1819" style="position:absolute;left:6235;top:7060;width:21;height:172" coordorigin="6235,7060" coordsize="21,172" path="m6235,7060r,24l6256,7084r,-24l6235,7060xe" fillcolor="#151313" stroked="f">
              <v:path arrowok="t"/>
            </v:shape>
            <v:shape id="_x0000_s1818" style="position:absolute;left:6235;top:7060;width:21;height:172" coordorigin="6235,7060" coordsize="21,172" path="m6235,7201r,31l6256,7232r,-125l6235,7107r,94xe" fillcolor="#151313" stroked="f">
              <v:path arrowok="t"/>
            </v:shape>
            <v:shape id="_x0000_s1817" style="position:absolute;left:6281;top:7105;width:108;height:130" coordorigin="6281,7105" coordsize="108,130" path="m6372,7222r14,-12l6390,7189r-21,-3l6367,7202r-9,8l6350,7217r-28,l6313,7206r-10,-11l6303,7145r10,-12l6323,7122r26,l6357,7128r7,7l6367,7147r21,-3l6384,7125r-13,-10l6358,7105r-36,l6308,7112r-13,8l6288,7135r-7,15l6281,7170r2,17l6291,7210r6,8l6302,7222r24,11l6338,7235r20,l6372,7222xe" fillcolor="#151313" stroked="f">
              <v:path arrowok="t"/>
            </v:shape>
            <v:shape id="_x0000_s1816" style="position:absolute;left:6408;top:7060;width:21;height:172" coordorigin="6408,7060" coordsize="21,172" path="m6408,7060r,24l6429,7084r,-24l6408,7060xe" fillcolor="#151313" stroked="f">
              <v:path arrowok="t"/>
            </v:shape>
            <v:shape id="_x0000_s1815" style="position:absolute;left:6408;top:7060;width:21;height:172" coordorigin="6408,7060" coordsize="21,172" path="m6408,7201r,31l6429,7232r,-125l6408,7107r,94xe" fillcolor="#151313" stroked="f">
              <v:path arrowok="t"/>
            </v:shape>
            <v:shape id="_x0000_s1814" style="position:absolute;left:6449;top:7064;width:61;height:170" coordorigin="6449,7064" coordsize="61,170" path="m6486,7166r,-42l6507,7124r,-17l6486,7107r,-43l6465,7077r,30l6449,7107r,17l6465,7124r,90l6468,7220r2,6l6476,7230r7,3l6501,7233r9,-1l6507,7213r-6,1l6493,7214r-5,-3l6486,7206r,-40xe" fillcolor="#151313" stroked="f">
              <v:path arrowok="t"/>
            </v:shape>
            <v:shape id="_x0000_s1813" style="position:absolute;left:6516;top:7107;width:114;height:175" coordorigin="6516,7107" coordsize="114,175" path="m6557,7250r-2,3l6552,7257r-4,2l6544,7262r-13,l6524,7260r3,20l6534,7282r17,l6558,7277r7,-4l6571,7262r4,-8l6583,7234r1,-4l6590,7213r10,-25l6610,7160r10,-26l6627,7115r3,-8l6609,7107r-4,10l6596,7142r-9,26l6582,7180r-5,14l6573,7208r-4,-15l6564,7179r-3,-8l6552,7146r-9,-26l6539,7107r-23,l6517,7111r6,16l6532,7151r11,28l6553,7205r7,19l6563,7232r-2,5l6557,7250xe" fillcolor="#151313" stroked="f">
              <v:path arrowok="t"/>
            </v:shape>
            <v:shape id="_x0000_s1812" style="position:absolute;left:1185;top:7405;width:115;height:130" coordorigin="1185,7405" coordsize="115,130" path="m1196,7525r11,10l1207,7493r3,-5l1213,7484r5,-2l1224,7479r13,-2l1260,7474r11,-5l1271,7491r-3,7l1263,7507r-9,6l1244,7518r-24,l1214,7512r13,23l1240,7535r10,-4l1261,7526r12,-10l1274,7525r3,7l1299,7532r-4,-7l1294,7517r-1,-8l1293,7437r-2,-5l1290,7423r-5,-5l1280,7412r-10,-4l1260,7405r-32,l1216,7409r-12,4l1198,7421r-7,9l1188,7443r21,3l1212,7432r7,-5l1226,7422r31,l1265,7429r6,5l1271,7453r-12,4l1234,7460r-13,2l1215,7463r-9,3l1200,7470r-7,5l1189,7482r-4,8l1185,7515r11,10xe" fillcolor="#151313" stroked="f">
              <v:path arrowok="t"/>
            </v:shape>
            <v:shape id="_x0000_s1811" style="position:absolute;left:1185;top:7405;width:115;height:130" coordorigin="1185,7405" coordsize="115,130" path="m1207,7507r,-14l1207,7535r20,l1214,7512r-7,-5xe" fillcolor="#151313" stroked="f">
              <v:path arrowok="t"/>
            </v:shape>
            <v:shape id="_x0000_s1810" style="position:absolute;left:1325;top:7405;width:68;height:127" coordorigin="1325,7405" coordsize="68,127" path="m1346,7481r,-28l1350,7442r2,-7l1357,7430r6,-4l1378,7426r7,5l1393,7411r-11,-6l1364,7405r-7,4l1351,7413r-7,13l1344,7407r-19,l1325,7532r21,l1346,7481xe" fillcolor="#151313" stroked="f">
              <v:path arrowok="t"/>
            </v:shape>
            <v:shape id="_x0000_s1809" style="position:absolute;left:1398;top:7405;width:94;height:130" coordorigin="1398,7405" coordsize="94,130" path="m1483,7434r9,-17l1468,7406r-12,-1l1447,7405r9,17l1473,7422r10,12xe" fillcolor="#151313" stroked="f">
              <v:path arrowok="t"/>
            </v:shape>
            <v:shape id="_x0000_s1808" style="position:absolute;left:1398;top:7405;width:94;height:130" coordorigin="1398,7405" coordsize="94,130" path="m1414,7518r7,6l1445,7533r12,2l1479,7535r14,-11l1507,7514r5,-20l1490,7492r-4,13l1477,7511r-8,6l1442,7517r-10,-11l1421,7495r-1,-20l1513,7475r,-6l1511,7452r-8,-23l1497,7422r-5,-5l1483,7434r6,8l1491,7458r-70,l1422,7441r10,-9l1442,7422r14,l1447,7405r-24,10l1414,7422r-8,13l1399,7459r-1,12l1400,7487r8,23l1414,7518xe" fillcolor="#151313" stroked="f">
              <v:path arrowok="t"/>
            </v:shape>
            <v:shape id="_x0000_s1807" style="position:absolute;left:4300;top:7360;width:108;height:175" coordorigin="4300,7360" coordsize="108,175" path="m4405,7442r-4,-11l4394,7422r-6,-8l4377,7409r-10,-4l4335,7405r-14,16l4321,7360r-21,l4300,7532r20,l4320,7516r13,19l4326,7501r-6,-10l4320,7446r10,-12l4340,7422r27,l4377,7433r10,12l4387,7493r-10,12l4367,7517r16,8l4393,7517r8,-14l4407,7479r1,-11l4408,7454r-3,-12xe" fillcolor="#151313" stroked="f">
              <v:path arrowok="t"/>
            </v:shape>
            <v:shape id="_x0000_s1806" style="position:absolute;left:4300;top:7360;width:108;height:175" coordorigin="4300,7360" coordsize="108,175" path="m4367,7517r-31,l4326,7501r7,34l4357,7535r26,-10l4367,7517xe" fillcolor="#151313" stroked="f">
              <v:path arrowok="t"/>
            </v:shape>
            <v:shape id="_x0000_s1805" style="position:absolute;left:4427;top:7405;width:115;height:130" coordorigin="4427,7405" coordsize="115,130" path="m4438,7525r11,10l4449,7493r3,-5l4455,7484r6,-2l4466,7479r13,-2l4502,7474r11,-5l4513,7491r-3,7l4506,7507r-10,6l4487,7518r-25,l4456,7512r13,23l4482,7535r11,-4l4503,7526r12,-10l4516,7525r3,7l4541,7532r-4,-7l4536,7517r-1,-8l4535,7437r-1,-5l4532,7423r-5,-5l4522,7412r-9,-4l4503,7405r-32,l4458,7409r-12,4l4440,7421r-7,9l4430,7443r21,3l4455,7432r7,-5l4469,7422r31,l4508,7429r6,5l4513,7453r-12,4l4476,7460r-13,2l4457,7463r-8,3l4442,7470r-7,5l4431,7482r-4,8l4427,7515r11,10xe" fillcolor="#151313" stroked="f">
              <v:path arrowok="t"/>
            </v:shape>
            <v:shape id="_x0000_s1804" style="position:absolute;left:4427;top:7405;width:115;height:130" coordorigin="4427,7405" coordsize="115,130" path="m4449,7507r,-14l4449,7535r20,l4456,7512r-7,-5xe" fillcolor="#151313" stroked="f">
              <v:path arrowok="t"/>
            </v:shape>
            <v:shape id="_x0000_s1803" style="position:absolute;left:4556;top:7364;width:61;height:170" coordorigin="4556,7364" coordsize="61,170" path="m4592,7466r,-42l4614,7424r,-17l4592,7407r,-43l4571,7377r,30l4556,7407r,17l4571,7424r,90l4574,7520r2,6l4583,7530r6,3l4608,7533r9,-1l4614,7513r-6,1l4600,7514r-5,-3l4592,7506r,-40xe" fillcolor="#151313" stroked="f">
              <v:path arrowok="t"/>
            </v:shape>
            <v:shape id="_x0000_s1802" style="position:absolute;left:4623;top:7364;width:61;height:170" coordorigin="4623,7364" coordsize="61,170" path="m4659,7466r,-42l4680,7424r,-17l4659,7407r,-43l4638,7377r,30l4623,7407r,17l4638,7424r,90l4641,7520r2,6l4649,7530r7,3l4674,7533r9,-1l4680,7513r-6,1l4666,7514r-5,-3l4659,7506r,-40xe" fillcolor="#151313" stroked="f">
              <v:path arrowok="t"/>
            </v:shape>
            <v:shape id="_x0000_s1801" style="position:absolute;left:4694;top:7405;width:94;height:130" coordorigin="4694,7405" coordsize="94,130" path="m4778,7434r10,-17l4764,7406r-12,-1l4743,7405r9,17l4768,7422r10,12xe" fillcolor="#151313" stroked="f">
              <v:path arrowok="t"/>
            </v:shape>
            <v:shape id="_x0000_s1800" style="position:absolute;left:4694;top:7405;width:94;height:130" coordorigin="4694,7405" coordsize="94,130" path="m4710,7518r7,6l4741,7533r12,2l4775,7535r14,-11l4803,7514r5,-20l4786,7492r-5,13l4773,7511r-8,6l4738,7517r-11,-11l4717,7495r-1,-20l4808,7475r1,-6l4807,7452r-9,-23l4793,7422r-5,-5l4778,7434r7,8l4786,7458r-69,l4718,7441r10,-9l4738,7422r14,l4743,7405r-24,10l4710,7422r-9,13l4695,7459r-1,12l4695,7487r9,23l4710,7518xe" fillcolor="#151313" stroked="f">
              <v:path arrowok="t"/>
            </v:shape>
            <v:shape id="_x0000_s1799" style="position:absolute;left:4834;top:7405;width:68;height:127" coordorigin="4834,7405" coordsize="68,127" path="m4855,7481r,-28l4859,7442r2,-7l4867,7430r5,-4l4887,7426r7,5l4902,7411r-11,-6l4873,7405r-7,4l4860,7413r-7,13l4853,7407r-19,l4834,7532r21,l4855,7481xe" fillcolor="#151313" stroked="f">
              <v:path arrowok="t"/>
            </v:shape>
            <v:shape id="_x0000_s1798" style="position:absolute;left:4902;top:7407;width:114;height:175" coordorigin="4902,7407" coordsize="114,175" path="m4943,7550r-2,3l4938,7557r-4,2l4930,7562r-12,l4911,7560r2,20l4921,7582r16,l4944,7577r7,-4l4957,7562r4,-8l4969,7534r2,-4l4977,7513r9,-25l4997,7460r9,-26l5013,7415r3,-8l4995,7407r-3,10l4983,7442r-10,26l4969,7480r-5,14l4960,7508r-4,-15l4951,7479r-3,-8l4939,7446r-10,-26l4925,7407r-23,l4904,7411r6,16l4919,7451r10,28l4939,7505r8,19l4949,7532r-1,5l4943,7550xe" fillcolor="#151313" stroked="f">
              <v:path arrowok="t"/>
            </v:shape>
            <v:shape id="_x0000_s1797" style="position:absolute;left:5101;top:7360;width:101;height:172" coordorigin="5101,7360" coordsize="101,172" path="m5202,7435r-4,-10l5193,7415r-10,-5l5173,7405r-14,l5132,7413r-10,9l5122,7360r-21,l5101,7532r21,l5122,7449r4,-8l5129,7432r8,-4l5146,7423r21,l5174,7430r7,7l5181,7532r21,l5202,7435xe" fillcolor="#151313" stroked="f">
              <v:path arrowok="t"/>
            </v:shape>
            <v:shape id="_x0000_s1796" style="position:absolute;left:5227;top:7405;width:117;height:130" coordorigin="5227,7405" coordsize="117,130" path="m5228,7488r9,22l5243,7518r6,5l5273,7533r12,2l5301,7535r-16,-18l5269,7517r-10,-12l5248,7493r,-47l5259,7434r23,-29l5256,7412r-10,6l5234,7435r-7,23l5227,7470r1,18xe" fillcolor="#151313" stroked="f">
              <v:path arrowok="t"/>
            </v:shape>
            <v:shape id="_x0000_s1795" style="position:absolute;left:5227;top:7405;width:117;height:130" coordorigin="5227,7405" coordsize="117,130" path="m5300,7422r11,12l5321,7446r,47l5311,7505r-10,12l5285,7517r16,18l5315,7527r14,-8l5336,7506r7,-14l5343,7468r-1,-15l5333,7429r-6,-8l5321,7416r-24,-10l5285,7405r-3,l5259,7434r10,-12l5300,7422xe" fillcolor="#151313" stroked="f">
              <v:path arrowok="t"/>
            </v:shape>
            <v:shape id="_x0000_s1794" style="position:absolute;left:5367;top:7360;width:21;height:172" coordorigin="5367,7360" coordsize="21,172" path="m5388,7384r,-24l5367,7360r,172l5388,7532r,-148xe" fillcolor="#151313" stroked="f">
              <v:path arrowok="t"/>
            </v:shape>
            <v:shape id="_x0000_s1793" style="position:absolute;left:5414;top:7360;width:108;height:175" coordorigin="5414,7360" coordsize="108,175" path="m5521,7467r,-107l5501,7360r1,86l5502,7495r-9,11l5490,7535r12,-19l5502,7532r19,l5521,7467xe" fillcolor="#151313" stroked="f">
              <v:path arrowok="t"/>
            </v:shape>
            <v:shape id="_x0000_s1792" style="position:absolute;left:5414;top:7360;width:108;height:175" coordorigin="5414,7360" coordsize="108,175" path="m5420,7503r7,15l5440,7526r12,9l5490,7535r3,-29l5483,7517r-28,l5445,7505r-10,-11l5435,7445r10,-12l5454,7422r29,l5492,7434r10,12l5501,7360r,62l5495,7414r-9,-5l5477,7405r-26,l5438,7413r-12,8l5420,7436r-6,15l5414,7489r6,14xe" fillcolor="#151313" stroked="f">
              <v:path arrowok="t"/>
            </v:shape>
            <v:shape id="_x0000_s1791" style="position:absolute;left:5548;top:7405;width:94;height:130" coordorigin="5548,7405" coordsize="94,130" path="m5632,7434r10,-17l5618,7406r-12,-1l5597,7405r9,17l5622,7422r10,12xe" fillcolor="#151313" stroked="f">
              <v:path arrowok="t"/>
            </v:shape>
            <v:shape id="_x0000_s1790" style="position:absolute;left:5548;top:7405;width:94;height:130" coordorigin="5548,7405" coordsize="94,130" path="m5564,7518r7,6l5595,7533r12,2l5629,7535r14,-11l5656,7514r6,-20l5640,7492r-5,13l5627,7511r-8,6l5591,7517r-10,-11l5571,7495r-2,-20l5662,7475r,-6l5661,7452r-9,-23l5647,7422r-5,-5l5632,7434r7,8l5640,7458r-69,l5572,7441r10,-9l5591,7422r15,l5597,7405r-24,10l5564,7422r-9,13l5549,7459r-1,12l5549,7487r9,23l5564,7518xe" fillcolor="#151313" stroked="f">
              <v:path arrowok="t"/>
            </v:shape>
            <v:shape id="_x0000_s1789" style="position:absolute;left:5688;top:7405;width:68;height:127" coordorigin="5688,7405" coordsize="68,127" path="m5709,7481r,-28l5713,7442r2,-7l5720,7430r6,-4l5741,7426r7,5l5756,7411r-12,-6l5726,7405r-6,4l5714,7413r-7,13l5707,7407r-19,l5688,7532r21,l5709,7481xe" fillcolor="#151313" stroked="f">
              <v:path arrowok="t"/>
            </v:shape>
            <v:shape id="_x0000_s1788" style="position:absolute;left:5774;top:7520;width:24;height:0" coordorigin="5774,7520" coordsize="24,0" path="m5774,752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783" style="position:absolute;left:0;text-align:left;margin-left:54.1pt;margin-top:316.95pt;width:189.35pt;height:23.15pt;z-index:-251692544;mso-position-horizontal-relative:page;mso-position-vertical-relative:page" coordorigin="1082,6339" coordsize="3787,463">
            <v:shape id="_x0000_s1786" style="position:absolute;left:1202;top:6459;width:63;height:173" coordorigin="1202,6459" coordsize="63,173" path="m1265,6459r-13,l1246,6470r-13,12l1220,6494r-18,8l1202,6523r10,-4l1224,6512r13,-7l1244,6497r,135l1265,6632r,-173xe" fillcolor="#151313" stroked="f">
              <v:path arrowok="t"/>
            </v:shape>
            <v:shape id="_x0000_s1785" style="position:absolute;left:1331;top:6620;width:24;height:0" coordorigin="1331,6620" coordsize="24,0" path="m1331,6620r24,e" filled="f" strokecolor="#151313" strokeweight=".459mm">
              <v:path arrowok="t"/>
            </v:shape>
            <v:shape id="_x0000_s1784" type="#_x0000_t75" style="position:absolute;left:1409;top:6340;width:3459;height:462">
              <v:imagedata r:id="rId22" o:title=""/>
            </v:shape>
            <w10:wrap anchorx="page" anchory="page"/>
          </v:group>
        </w:pict>
      </w:r>
      <w:r>
        <w:pict>
          <v:group id="_x0000_s1770" style="position:absolute;left:0;text-align:left;margin-left:53.6pt;margin-top:287pt;width:61.35pt;height:20.75pt;z-index:-251694592;mso-position-horizontal-relative:page;mso-position-vertical-relative:page" coordorigin="1072,5740" coordsize="1227,415">
            <v:shape id="_x0000_s1782" style="position:absolute;left:1192;top:5860;width:35;height:172" coordorigin="1192,5860" coordsize="35,172" path="m1192,6025r,7l1227,6032r,-172l1192,5860r,165xe" fillcolor="#151313" stroked="f">
              <v:path arrowok="t"/>
            </v:shape>
            <v:shape id="_x0000_s1781" style="position:absolute;left:1260;top:5905;width:113;height:127" coordorigin="1260,5905" coordsize="113,127" path="m1260,6032r33,l1293,5955r2,-8l1298,5939r6,-5l1311,5930r15,l1331,5933r5,3l1338,5942r2,6l1340,6032r33,l1373,5940r-2,-8l1369,5925r-4,-7l1360,5912r-9,-4l1342,5905r-11,l1322,5906r-23,11l1290,5926r,-19l1260,5907r,125xe" fillcolor="#151313" stroked="f">
              <v:path arrowok="t"/>
            </v:shape>
            <v:shape id="_x0000_s1780" style="position:absolute;left:1395;top:5905;width:116;height:130" coordorigin="1395,5905" coordsize="116,130" path="m1395,5996r4,18l1414,6024r27,9l1454,6035r8,-1l1488,6028r9,-6l1511,6010r,-33l1501,5968r-11,-8l1464,5954r-26,-6l1433,5944r-3,-5l1430,5934r4,-2l1439,5928r24,l1468,5932r6,4l1476,5943r31,-6l1502,5921r-12,-8l1477,5905r-25,l1421,5910r-9,6l1399,5927r,34l1414,5971r12,5l1451,5984r14,3l1473,5989r3,2l1478,5997r,6l1474,6006r-7,5l1443,6011r-7,-5l1430,6001r-2,-10l1395,5996xe" fillcolor="#151313" stroked="f">
              <v:path arrowok="t"/>
            </v:shape>
            <v:shape id="_x0000_s1779" style="position:absolute;left:1526;top:5863;width:73;height:171" coordorigin="1526,5863" coordsize="73,171" path="m1574,5863r-33,20l1541,5907r-15,l1526,5934r15,l1541,6005r2,6l1544,6019r3,5l1550,6029r8,3l1565,6035r23,l1600,6030r-3,-26l1588,6007r-8,l1576,6004r-2,-5l1574,5934r23,l1597,5907r-23,l1574,5863xe" fillcolor="#151313" stroked="f">
              <v:path arrowok="t"/>
            </v:shape>
            <v:shape id="_x0000_s1778" style="position:absolute;left:1618;top:5905;width:81;height:127" coordorigin="1618,5905" coordsize="81,127" path="m1654,5952r3,-10l1662,5938r4,-4l1681,5934r8,5l1699,5911r-10,-6l1669,5905r-6,4l1657,5912r-8,13l1649,5907r-31,l1618,6032r33,l1651,5989r2,-29l1654,5952xe" fillcolor="#151313" stroked="f">
              <v:path arrowok="t"/>
            </v:shape>
            <v:shape id="_x0000_s1777" style="position:absolute;left:1713;top:5907;width:113;height:127" coordorigin="1713,5907" coordsize="113,127" path="m1745,5907r-32,l1713,6004r4,10l1721,6024r10,5l1741,6035r25,l1777,6029r11,-6l1795,6013r,19l1826,6032r,-125l1793,5907r,80l1790,5993r-2,7l1781,6005r-6,5l1759,6010r-5,-4l1749,6003r-2,-6l1745,5991r,-84xe" fillcolor="#151313" stroked="f">
              <v:path arrowok="t"/>
            </v:shape>
            <v:shape id="_x0000_s1776" style="position:absolute;left:1853;top:5905;width:117;height:130" coordorigin="1853,5905" coordsize="117,130" path="m1854,5987r9,22l1869,6017r7,7l1900,6033r12,2l1936,6035r15,-12l1965,6012r5,-22l1938,5984r-3,13l1929,6002r-6,6l1901,6008r-7,-9l1886,5989r,-42l1894,5939r7,-9l1923,5930r5,5l1934,5940r2,10l1968,5944r-5,-20l1949,5914r-13,-9l1913,5905r-12,1l1877,5915r-8,7l1861,5934r-7,24l1853,5970r1,17xe" fillcolor="#151313" stroked="f">
              <v:path arrowok="t"/>
            </v:shape>
            <v:shape id="_x0000_s1775" style="position:absolute;left:1980;top:5863;width:73;height:171" coordorigin="1980,5863" coordsize="73,171" path="m2028,5863r-33,20l1995,5907r-15,l1980,5934r15,l1995,6005r1,6l1997,6019r4,5l2004,6029r7,3l2018,6035r24,l2053,6030r-3,-26l2042,6007r-8,l2029,6004r-1,-5l2028,5934r22,l2050,5907r-22,l2028,5863xe" fillcolor="#151313" stroked="f">
              <v:path arrowok="t"/>
            </v:shape>
            <v:shape id="_x0000_s1774" style="position:absolute;left:2073;top:5860;width:33;height:172" coordorigin="2073,5860" coordsize="33,172" path="m2073,6032r33,l2106,5907r-33,l2073,6032xe" fillcolor="#151313" stroked="f">
              <v:path arrowok="t"/>
            </v:shape>
            <v:shape id="_x0000_s1773" style="position:absolute;left:2073;top:5860;width:33;height:172" coordorigin="2073,5860" coordsize="33,172" path="m2073,5860r,30l2106,5890r,-30l2073,5860xe" fillcolor="#151313" stroked="f">
              <v:path arrowok="t"/>
            </v:shape>
            <v:shape id="_x0000_s1772" style="position:absolute;left:2132;top:5905;width:47;height:130" coordorigin="2132,5905" coordsize="47,130" path="m2166,5988r-2,39l2180,6035r-5,-37l2166,5988xe" fillcolor="#151313" stroked="f">
              <v:path arrowok="t"/>
            </v:shape>
            <v:shape id="_x0000_s1771" style="position:absolute;left:2132;top:5905;width:47;height:130" coordorigin="2132,5905" coordsize="47,130" path="m2259,5954r-10,-23l2243,5923r-12,-9l2208,5906r-12,-1l2178,5905r-15,8l2148,5921r-8,15l2132,5951r,38l2140,6004r8,15l2164,6027r2,-39l2166,5951r9,-10l2184,5931r25,l2218,5941r9,10l2227,5988r-9,10l2209,6008r-25,l2175,5998r5,37l2197,6035r14,-2l2234,6023r9,-7l2252,6004r8,-24l2261,5969r-2,-15xe" fillcolor="#151313" stroked="f">
              <v:path arrowok="t"/>
            </v:shape>
            <w10:wrap anchorx="page" anchory="page"/>
          </v:group>
        </w:pict>
      </w:r>
      <w:r>
        <w:pict>
          <v:group id="_x0000_s1762" style="position:absolute;left:0;text-align:left;margin-left:53.15pt;margin-top:257pt;width:37.9pt;height:22.3pt;z-index:-251697664;mso-position-horizontal-relative:page;mso-position-vertical-relative:page" coordorigin="1063,5140" coordsize="758,446">
            <v:shape id="_x0000_s1769" style="position:absolute;left:1183;top:5305;width:103;height:130" coordorigin="1183,5305" coordsize="103,130" path="m1207,5331r6,-4l1220,5322r26,l1253,5327r7,6l1261,5342r21,-3l1280,5327r-5,-7l1269,5313r-11,-4l1247,5305r-24,l1214,5307r-8,3l1201,5313r-7,5l1191,5325r-4,7l1187,5350r4,7l1196,5365r9,4l1214,5373r23,6l1254,5383r5,3l1265,5390r,15l1258,5411r-7,6l1222,5417r-8,-6l1206,5404r-2,-13l1183,5395r4,19l1200,5425r12,10l1251,5435r12,-5l1274,5424r7,-9l1287,5406r,-22l1282,5377r-5,-7l1268,5366r-9,-4l1237,5356r-16,-4l1218,5351r-6,-2l1207,5342r,-11xe" fillcolor="#151313" stroked="f">
              <v:path arrowok="t"/>
            </v:shape>
            <v:shape id="_x0000_s1768" style="position:absolute;left:1300;top:5264;width:61;height:170" coordorigin="1300,5264" coordsize="61,170" path="m1337,5366r,-42l1358,5324r,-17l1337,5307r,-43l1316,5277r,30l1300,5307r,17l1316,5324r,90l1318,5420r3,6l1327,5430r6,3l1352,5433r9,-1l1358,5413r-6,1l1344,5414r-5,-3l1337,5406r,-40xe" fillcolor="#151313" stroked="f">
              <v:path arrowok="t"/>
            </v:shape>
            <v:shape id="_x0000_s1767" style="position:absolute;left:1379;top:5260;width:21;height:172" coordorigin="1379,5260" coordsize="21,172" path="m1379,5260r,24l1400,5284r,-24l1379,5260xe" fillcolor="#151313" stroked="f">
              <v:path arrowok="t"/>
            </v:shape>
            <v:shape id="_x0000_s1766" style="position:absolute;left:1379;top:5260;width:21;height:172" coordorigin="1379,5260" coordsize="21,172" path="m1379,5401r,31l1400,5432r,-125l1379,5307r,94xe" fillcolor="#151313" stroked="f">
              <v:path arrowok="t"/>
            </v:shape>
            <v:shape id="_x0000_s1765" style="position:absolute;left:1425;top:5305;width:108;height:130" coordorigin="1425,5305" coordsize="108,130" path="m1516,5422r14,-12l1534,5389r-21,-3l1511,5402r-9,8l1494,5417r-28,l1457,5406r-10,-11l1447,5345r10,-12l1467,5322r26,l1501,5328r7,7l1511,5347r21,-3l1528,5325r-13,-10l1502,5305r-36,l1452,5312r-13,8l1432,5335r-7,15l1425,5370r2,17l1435,5410r6,8l1446,5422r24,11l1482,5435r20,l1516,5422xe" fillcolor="#151313" stroked="f">
              <v:path arrowok="t"/>
            </v:shape>
            <v:shape id="_x0000_s1764" style="position:absolute;left:1552;top:5260;width:103;height:172" coordorigin="1552,5260" coordsize="103,172" path="m1603,5354r16,-17l1640,5317r10,-10l1623,5307r-3,4l1603,5328r-20,20l1573,5358r,-98l1552,5260r,172l1573,5432r,-50l1588,5368r4,7l1607,5397r15,24l1629,5432r26,l1652,5427r-13,-19l1623,5384r-14,-21l1603,5354xe" fillcolor="#151313" stroked="f">
              <v:path arrowok="t"/>
            </v:shape>
            <v:shape id="_x0000_s1763" style="position:absolute;left:1676;top:5408;width:25;height:58" coordorigin="1676,5408" coordsize="25,58" path="m1682,5466r10,-5l1697,5453r4,-8l1701,5408r-24,l1677,5432r12,l1689,5442r-3,6l1683,5454r-7,3l1682,5466xe" fillcolor="#151313" stroked="f">
              <v:path arrowok="t"/>
            </v:shape>
            <w10:wrap anchorx="page" anchory="page"/>
          </v:group>
        </w:pict>
      </w:r>
      <w:r>
        <w:pict>
          <v:group id="_x0000_s1632" style="position:absolute;left:0;text-align:left;margin-left:53.45pt;margin-top:197pt;width:473.4pt;height:83.1pt;z-index:-251699712;mso-position-horizontal-relative:page;mso-position-vertical-relative:page" coordorigin="1069,3940" coordsize="9468,1662">
            <v:shape id="_x0000_s1761" style="position:absolute;left:1189;top:4118;width:59;height:59" coordorigin="1189,4118" coordsize="59,59" path="m1189,4148r,12l1197,4169r9,8l1231,4177r8,-8l1248,4160r,-25l1239,4127r-8,-9l1206,4118r-9,9l1189,4135r,13xe" fillcolor="#151313" stroked="f">
              <v:path arrowok="t"/>
            </v:shape>
            <v:shape id="_x0000_s1760" style="position:absolute;left:1346;top:4060;width:128;height:172" coordorigin="1346,4060" coordsize="128,172" path="m1474,4232r,-20l1368,4212r,-59l1463,4153r,-20l1368,4133r,-53l1470,4080r,-20l1346,4060r,172l1474,4232xe" fillcolor="#151313" stroked="f">
              <v:path arrowok="t"/>
            </v:shape>
            <v:shape id="_x0000_s1759" style="position:absolute;left:1502;top:4060;width:21;height:172" coordorigin="1502,4060" coordsize="21,172" path="m1523,4084r,-24l1502,4060r,172l1523,4232r,-148xe" fillcolor="#151313" stroked="f">
              <v:path arrowok="t"/>
            </v:shape>
            <v:shape id="_x0000_s1758" style="position:absolute;left:1549;top:4105;width:94;height:130" coordorigin="1549,4105" coordsize="94,130" path="m1633,4134r10,-17l1619,4106r-12,-1l1598,4105r9,17l1623,4122r10,12xe" fillcolor="#151313" stroked="f">
              <v:path arrowok="t"/>
            </v:shape>
            <v:shape id="_x0000_s1757" style="position:absolute;left:1549;top:4105;width:94;height:130" coordorigin="1549,4105" coordsize="94,130" path="m1565,4218r7,6l1596,4233r12,2l1630,4235r14,-11l1658,4214r5,-20l1641,4192r-5,13l1628,4211r-8,6l1593,4217r-11,-11l1572,4195r-1,-20l1663,4175r1,-6l1662,4152r-9,-23l1648,4122r-5,-5l1633,4134r7,8l1641,4158r-69,l1573,4141r10,-9l1593,4122r14,l1598,4105r-24,10l1565,4122r-9,13l1550,4159r-1,12l1550,4187r9,23l1565,4218xe" fillcolor="#151313" stroked="f">
              <v:path arrowok="t"/>
            </v:shape>
            <v:shape id="_x0000_s1756" style="position:absolute;left:1683;top:4105;width:108;height:130" coordorigin="1683,4105" coordsize="108,130" path="m1774,4222r14,-12l1791,4189r-20,-3l1768,4202r-8,8l1752,4217r-28,l1714,4206r-9,-11l1705,4145r10,-12l1724,4122r27,l1758,4128r8,7l1769,4147r20,-3l1786,4125r-13,-10l1760,4105r-36,l1710,4112r-14,8l1690,4135r-7,15l1683,4170r2,17l1693,4210r5,8l1703,4222r24,11l1739,4235r21,l1774,4222xe" fillcolor="#151313" stroked="f">
              <v:path arrowok="t"/>
            </v:shape>
            <v:shape id="_x0000_s1755" style="position:absolute;left:1798;top:4064;width:61;height:170" coordorigin="1798,4064" coordsize="61,170" path="m1834,4166r,-42l1855,4124r,-17l1834,4107r,-43l1813,4077r,30l1798,4107r,17l1813,4124r,90l1816,4220r2,6l1825,4230r6,3l1850,4233r8,-1l1855,4213r-5,1l1841,4214r-5,-3l1834,4206r,-40xe" fillcolor="#151313" stroked="f">
              <v:path arrowok="t"/>
            </v:shape>
            <v:shape id="_x0000_s1754" style="position:absolute;left:1876;top:4105;width:68;height:127" coordorigin="1876,4105" coordsize="68,127" path="m1897,4181r,-28l1900,4142r3,-7l1908,4130r6,-4l1928,4126r8,5l1943,4111r-11,-6l1914,4105r-6,4l1902,4113r-7,13l1895,4107r-19,l1876,4232r21,l1897,4181xe" fillcolor="#151313" stroked="f">
              <v:path arrowok="t"/>
            </v:shape>
            <v:shape id="_x0000_s1753" style="position:absolute;left:1956;top:4060;width:21;height:172" coordorigin="1956,4060" coordsize="21,172" path="m1956,4060r,24l1977,4084r,-24l1956,4060xe" fillcolor="#151313" stroked="f">
              <v:path arrowok="t"/>
            </v:shape>
            <v:shape id="_x0000_s1752" style="position:absolute;left:1956;top:4060;width:21;height:172" coordorigin="1956,4060" coordsize="21,172" path="m1956,4201r,31l1977,4232r,-125l1956,4107r,94xe" fillcolor="#151313" stroked="f">
              <v:path arrowok="t"/>
            </v:shape>
            <v:shape id="_x0000_s1751" style="position:absolute;left:2003;top:4105;width:108;height:130" coordorigin="2003,4105" coordsize="108,130" path="m2094,4222r14,-12l2111,4189r-21,-3l2088,4202r-8,8l2072,4217r-28,l2034,4206r-10,-11l2024,4145r10,-12l2044,4122r27,l2078,4128r8,7l2089,4147r20,-3l2106,4125r-13,-10l2080,4105r-37,l2030,4112r-14,8l2009,4135r-6,15l2003,4170r2,17l2013,4210r5,8l2023,4222r24,11l2059,4235r21,l2094,4222xe" fillcolor="#151313" stroked="f">
              <v:path arrowok="t"/>
            </v:shape>
            <v:shape id="_x0000_s1750" style="position:absolute;left:2129;top:4060;width:21;height:172" coordorigin="2129,4060" coordsize="21,172" path="m2129,4060r,24l2150,4084r,-24l2129,4060xe" fillcolor="#151313" stroked="f">
              <v:path arrowok="t"/>
            </v:shape>
            <v:shape id="_x0000_s1749" style="position:absolute;left:2129;top:4060;width:21;height:172" coordorigin="2129,4060" coordsize="21,172" path="m2129,4201r,31l2150,4232r,-125l2129,4107r,94xe" fillcolor="#151313" stroked="f">
              <v:path arrowok="t"/>
            </v:shape>
            <v:shape id="_x0000_s1748" style="position:absolute;left:2171;top:4064;width:61;height:170" coordorigin="2171,4064" coordsize="61,170" path="m2207,4166r,-42l2229,4124r,-17l2207,4107r,-43l2186,4077r,30l2171,4107r,17l2186,4124r,90l2189,4220r3,6l2198,4230r6,3l2223,4233r9,-1l2229,4213r-6,1l2215,4214r-5,-3l2207,4206r,-40xe" fillcolor="#151313" stroked="f">
              <v:path arrowok="t"/>
            </v:shape>
            <v:shape id="_x0000_s1747" style="position:absolute;left:2237;top:4107;width:114;height:175" coordorigin="2237,4107" coordsize="114,175" path="m2278,4250r-2,3l2274,4257r-5,2l2265,4262r-12,l2246,4260r2,20l2256,4282r16,l2279,4277r8,-4l2292,4262r4,-8l2304,4234r2,-4l2312,4213r9,-25l2332,4160r9,-26l2349,4115r2,-8l2330,4107r-3,10l2318,4142r-10,26l2304,4180r-5,14l2295,4208r-4,-15l2286,4179r-3,-8l2274,4146r-10,-26l2260,4107r-23,l2239,4111r6,16l2254,4151r10,28l2274,4205r8,19l2285,4232r-2,5l2278,4250xe" fillcolor="#151313" stroked="f">
              <v:path arrowok="t"/>
            </v:shape>
            <v:shape id="_x0000_s1746" style="position:absolute;left:2438;top:4060;width:142;height:172" coordorigin="2438,4060" coordsize="142,172" path="m2551,4084r18,-17l2577,4060r-31,l2539,4067r-16,15l2503,4103r-21,20l2467,4139r-7,6l2460,4060r-22,l2438,4232r22,l2460,4172r29,-27l2498,4158r15,22l2530,4204r14,20l2550,4232r30,l2571,4220r-14,-20l2539,4177r-17,-23l2510,4136r-6,-6l2512,4122r18,-17l2551,4084xe" fillcolor="#151313" stroked="f">
              <v:path arrowok="t"/>
            </v:shape>
            <v:shape id="_x0000_s1745" style="position:absolute;left:2596;top:4060;width:21;height:172" coordorigin="2596,4060" coordsize="21,172" path="m2596,4060r,24l2617,4084r,-24l2596,4060xe" fillcolor="#151313" stroked="f">
              <v:path arrowok="t"/>
            </v:shape>
            <v:shape id="_x0000_s1744" style="position:absolute;left:2596;top:4060;width:21;height:172" coordorigin="2596,4060" coordsize="21,172" path="m2596,4201r,31l2617,4232r,-125l2596,4107r,94xe" fillcolor="#151313" stroked="f">
              <v:path arrowok="t"/>
            </v:shape>
            <v:shape id="_x0000_s1743" style="position:absolute;left:2638;top:4064;width:61;height:170" coordorigin="2638,4064" coordsize="61,170" path="m2674,4166r,-42l2695,4124r,-17l2674,4107r,-43l2653,4077r,30l2638,4107r,17l2653,4124r,90l2656,4220r2,6l2665,4230r6,3l2690,4233r8,-1l2695,4213r-5,1l2681,4214r-5,-3l2674,4206r,-40xe" fillcolor="#151313" stroked="f">
              <v:path arrowok="t"/>
            </v:shape>
            <v:shape id="_x0000_s1742" style="position:absolute;left:2789;top:4060;width:23;height:172" coordorigin="2789,4060" coordsize="23,172" path="m2812,4194r,-134l2789,4060r,172l2812,4232r,-38xe" fillcolor="#151313" stroked="f">
              <v:path arrowok="t"/>
            </v:shape>
            <v:shape id="_x0000_s1741" style="position:absolute;left:2838;top:4064;width:61;height:170" coordorigin="2838,4064" coordsize="61,170" path="m2874,4166r,-42l2895,4124r,-17l2874,4107r,-43l2853,4077r,30l2838,4107r,17l2853,4124r,90l2856,4220r2,6l2865,4230r6,3l2890,4233r8,-1l2895,4213r-5,1l2881,4214r-5,-3l2874,4206r,-40xe" fillcolor="#151313" stroked="f">
              <v:path arrowok="t"/>
            </v:shape>
            <v:shape id="_x0000_s1740" style="position:absolute;left:2909;top:4105;width:94;height:130" coordorigin="2909,4105" coordsize="94,130" path="m2994,4134r9,-17l2979,4106r-12,-1l2958,4105r9,17l2983,4122r11,12xe" fillcolor="#151313" stroked="f">
              <v:path arrowok="t"/>
            </v:shape>
            <v:shape id="_x0000_s1739" style="position:absolute;left:2909;top:4105;width:94;height:130" coordorigin="2909,4105" coordsize="94,130" path="m2925,4218r7,6l2956,4233r12,2l2990,4235r14,-11l3018,4214r5,-20l3001,4192r-5,13l2988,4211r-8,6l2953,4217r-11,-11l2932,4195r-1,-20l3024,4175r,-6l3022,4152r-9,-23l3008,4122r-5,-5l2994,4134r6,8l3001,4158r-69,l2933,4141r10,-9l2953,4122r14,l2958,4105r-24,10l2925,4122r-8,13l2910,4159r-1,12l2911,4187r8,23l2925,4218xe" fillcolor="#151313" stroked="f">
              <v:path arrowok="t"/>
            </v:shape>
            <v:shape id="_x0000_s1738" style="position:absolute;left:3050;top:4105;width:169;height:127" coordorigin="3050,4105" coordsize="169,127" path="m3145,4159r,-19l3153,4132r9,-9l3182,4123r6,3l3193,4130r2,5l3197,4141r,91l3218,4232r,-107l3208,4115r-10,-10l3180,4105r-7,l3150,4117r-9,9l3138,4116r-9,-6l3120,4105r-26,l3084,4110r-10,6l3068,4125r,-18l3050,4107r,125l3071,4232r,-82l3074,4141r3,-9l3085,4127r8,-4l3113,4123r5,7l3123,4137r,95l3145,4232r,-73xe" fillcolor="#151313" stroked="f">
              <v:path arrowok="t"/>
            </v:shape>
            <v:shape id="_x0000_s1737" style="position:absolute;left:3241;top:4105;width:103;height:130" coordorigin="3241,4105" coordsize="103,130" path="m3265,4131r6,-4l3277,4122r27,l3311,4127r7,6l3319,4142r21,-3l3338,4127r-6,-7l3327,4113r-11,-4l3305,4105r-24,l3272,4107r-8,3l3259,4113r-7,5l3248,4125r-3,7l3245,4150r4,7l3254,4165r9,4l3272,4173r23,6l3312,4183r4,3l3323,4190r,15l3316,4211r-7,6l3280,4217r-8,-6l3264,4204r-2,-13l3241,4195r4,19l3257,4225r13,10l3309,4235r11,-5l3332,4224r6,-9l3344,4206r,-22l3339,4177r-5,-7l3325,4166r-8,-4l3294,4156r-15,-4l3276,4151r-6,-2l3265,4142r,-11xe" fillcolor="#151313" stroked="f">
              <v:path arrowok="t"/>
            </v:shape>
            <v:shape id="_x0000_s1736" style="position:absolute;left:3375;top:4107;width:24;height:124" coordorigin="3375,4107" coordsize="24,124" path="m3375,4107r,24l3399,4131r,-24l3375,4107xe" fillcolor="#151313" stroked="f">
              <v:path arrowok="t"/>
            </v:shape>
            <v:shape id="_x0000_s1735" style="position:absolute;left:3375;top:4107;width:24;height:124" coordorigin="3375,4107" coordsize="24,124" path="m3375,4208r,24l3399,4232r,-24l3375,4208xe" fillcolor="#151313" stroked="f">
              <v:path arrowok="t"/>
            </v:shape>
            <v:shape id="_x0000_s1734" style="position:absolute;left:3375;top:4119;width:24;height:0" coordorigin="3375,4119" coordsize="24,0" path="m3375,4119r24,e" filled="f" strokecolor="#151313" strokeweight=".45908mm">
              <v:path arrowok="t"/>
            </v:shape>
            <v:shape id="_x0000_s1733" style="position:absolute;left:3375;top:4220;width:24;height:0" coordorigin="3375,4220" coordsize="24,0" path="m3375,4220r24,e" filled="f" strokecolor="#151313" strokeweight=".459mm">
              <v:path arrowok="t"/>
            </v:shape>
            <v:shape id="_x0000_s1732" type="#_x0000_t75" style="position:absolute;left:1069;top:3940;width:4418;height:762">
              <v:imagedata r:id="rId23" o:title=""/>
            </v:shape>
            <v:shape id="_x0000_s1731" type="#_x0000_t75" style="position:absolute;left:4983;top:3940;width:3183;height:459">
              <v:imagedata r:id="rId24" o:title=""/>
            </v:shape>
            <v:shape id="_x0000_s1730" style="position:absolute;left:8152;top:4105;width:108;height:130" coordorigin="8152,4105" coordsize="108,130" path="m8243,4222r14,-12l8261,4189r-21,-3l8238,4202r-9,8l8221,4217r-28,l8184,4206r-10,-11l8174,4145r10,-12l8194,4122r26,l8228,4128r7,7l8238,4147r21,-3l8255,4125r-13,-10l8229,4105r-36,l8179,4112r-13,8l8159,4135r-7,15l8152,4170r2,17l8162,4210r6,8l8173,4222r24,11l8209,4235r20,l8243,4222xe" fillcolor="#151313" stroked="f">
              <v:path arrowok="t"/>
            </v:shape>
            <v:shape id="_x0000_s1729" style="position:absolute;left:8271;top:4105;width:117;height:130" coordorigin="8271,4105" coordsize="117,130" path="m8273,4188r9,22l8287,4218r6,5l8317,4233r12,2l8346,4235r-17,-18l8313,4217r-10,-12l8293,4193r,-47l8303,4134r24,-29l8300,4112r-10,6l8278,4135r-6,23l8271,4170r2,18xe" fillcolor="#151313" stroked="f">
              <v:path arrowok="t"/>
            </v:shape>
            <v:shape id="_x0000_s1728" style="position:absolute;left:8271;top:4105;width:117;height:130" coordorigin="8271,4105" coordsize="117,130" path="m8345,4122r10,12l8366,4146r,47l8355,4205r-10,12l8329,4217r17,18l8359,4227r14,-8l8380,4206r8,-14l8388,4168r-2,-15l8377,4129r-6,-8l8365,4116r-24,-10l8329,4105r-2,l8303,4134r10,-12l8345,4122xe" fillcolor="#151313" stroked="f">
              <v:path arrowok="t"/>
            </v:shape>
            <v:shape id="_x0000_s1727" style="position:absolute;left:8412;top:4105;width:101;height:127" coordorigin="8412,4105" coordsize="101,127" path="m8513,4168r,-27l8512,4135r-2,-9l8506,4119r-5,-6l8492,4109r-10,-4l8471,4105r-8,l8439,4116r-8,9l8431,4107r-19,l8412,4232r21,l8433,4140r10,-9l8453,4123r22,l8481,4127r6,3l8490,4137r2,6l8492,4232r21,l8513,4168xe" fillcolor="#151313" stroked="f">
              <v:path arrowok="t"/>
            </v:shape>
            <v:shape id="_x0000_s1726" style="position:absolute;left:8546;top:4105;width:101;height:127" coordorigin="8546,4105" coordsize="101,127" path="m8647,4168r,-27l8646,4135r-2,-9l8639,4119r-5,-6l8625,4109r-9,-4l8604,4105r-7,l8573,4116r-8,9l8565,4107r-19,l8546,4232r21,l8567,4140r10,-9l8586,4123r22,l8615,4127r6,3l8623,4137r3,6l8626,4232r21,l8647,4168xe" fillcolor="#151313" stroked="f">
              <v:path arrowok="t"/>
            </v:shape>
            <v:shape id="_x0000_s1725" style="position:absolute;left:8672;top:4105;width:94;height:130" coordorigin="8672,4105" coordsize="94,130" path="m8757,4134r9,-17l8742,4106r-12,-1l8722,4105r9,17l8747,4122r10,12xe" fillcolor="#151313" stroked="f">
              <v:path arrowok="t"/>
            </v:shape>
            <v:shape id="_x0000_s1724" style="position:absolute;left:8672;top:4105;width:94;height:130" coordorigin="8672,4105" coordsize="94,130" path="m8688,4218r7,6l8719,4233r12,2l8753,4235r14,-11l8781,4214r5,-20l8764,4192r-4,13l8751,4211r-8,6l8716,4217r-10,-11l8695,4195r-1,-20l8787,4175r,-6l8785,4152r-8,-23l8771,4122r-5,-5l8757,4134r6,8l8765,4158r-70,l8696,4141r10,-9l8716,4122r15,l8722,4105r-25,10l8688,4122r-8,13l8673,4159r-1,12l8674,4187r9,23l8688,4218xe" fillcolor="#151313" stroked="f">
              <v:path arrowok="t"/>
            </v:shape>
            <v:shape id="_x0000_s1723" style="position:absolute;left:8806;top:4105;width:108;height:130" coordorigin="8806,4105" coordsize="108,130" path="m8897,4222r14,-12l8915,4189r-21,-3l8892,4202r-9,8l8875,4217r-28,l8838,4206r-10,-11l8828,4145r10,-12l8848,4122r26,l8882,4128r7,7l8892,4147r21,-3l8909,4125r-13,-10l8883,4105r-36,l8833,4112r-13,8l8813,4135r-7,15l8806,4170r2,17l8816,4210r6,8l8827,4222r24,11l8863,4235r20,l8897,4222xe" fillcolor="#151313" stroked="f">
              <v:path arrowok="t"/>
            </v:shape>
            <v:shape id="_x0000_s1722" style="position:absolute;left:8921;top:4064;width:61;height:170" coordorigin="8921,4064" coordsize="61,170" path="m8958,4166r,-42l8979,4124r,-17l8958,4107r,-43l8937,4077r,30l8921,4107r,17l8937,4124r,90l8939,4220r3,6l8948,4230r6,3l8973,4233r9,-1l8979,4213r-6,1l8965,4214r-5,-3l8958,4206r,-40xe" fillcolor="#151313" stroked="f">
              <v:path arrowok="t"/>
            </v:shape>
            <v:shape id="_x0000_s1721" style="position:absolute;left:8999;top:4060;width:21;height:172" coordorigin="8999,4060" coordsize="21,172" path="m8999,4060r,24l9021,4084r,-24l8999,4060xe" fillcolor="#151313" stroked="f">
              <v:path arrowok="t"/>
            </v:shape>
            <v:shape id="_x0000_s1720" style="position:absolute;left:8999;top:4060;width:21;height:172" coordorigin="8999,4060" coordsize="21,172" path="m8999,4201r,31l9021,4232r,-125l8999,4107r,94xe" fillcolor="#151313" stroked="f">
              <v:path arrowok="t"/>
            </v:shape>
            <v:shape id="_x0000_s1719" style="position:absolute;left:9053;top:4105;width:101;height:127" coordorigin="9053,4105" coordsize="101,127" path="m9154,4168r,-27l9153,4135r-2,-9l9146,4119r-5,-6l9132,4109r-9,-4l9111,4105r-7,l9080,4116r-8,9l9072,4107r-19,l9053,4232r21,l9074,4140r10,-9l9093,4123r22,l9122,4127r6,3l9130,4137r3,6l9133,4232r21,l9154,4168xe" fillcolor="#151313" stroked="f">
              <v:path arrowok="t"/>
            </v:shape>
            <v:shape id="_x0000_s1718" style="position:absolute;left:9178;top:4105;width:110;height:178" coordorigin="9178,4105" coordsize="110,178" path="m9231,4265r-13,l9210,4259r-6,-4l9203,4245r-21,-3l9182,4262r14,10l9209,4282r41,l9263,4275r13,-7l9282,4256r5,-26l9288,4215r,-108l9268,4107r,15l9268,4145r,47l9258,4203r-10,11l9219,4214r-10,-11l9200,4192r,-47l9210,4133r-7,-20l9191,4121r-6,15l9178,4151r,18l9179,4179r8,25l9192,4213r4,5l9219,4230r13,2l9253,4232r13,-16l9266,4236r-1,7l9262,4253r-8,6l9246,4265r-15,xe" fillcolor="#151313" stroked="f">
              <v:path arrowok="t"/>
            </v:shape>
            <v:shape id="_x0000_s1717" style="position:absolute;left:9178;top:4105;width:110;height:178" coordorigin="9178,4105" coordsize="110,178" path="m9203,4113r7,20l9219,4122r29,l9258,4134r10,11l9268,4122r-23,-15l9232,4105r-17,l9203,4113xe" fillcolor="#151313" stroked="f">
              <v:path arrowok="t"/>
            </v:shape>
            <v:shape id="_x0000_s1716" type="#_x0000_t75" style="position:absolute;left:1069;top:4537;width:4083;height:465">
              <v:imagedata r:id="rId25" o:title=""/>
            </v:shape>
            <v:shape id="_x0000_s1715" type="#_x0000_t75" style="position:absolute;left:5024;top:4540;width:5513;height:759">
              <v:imagedata r:id="rId26" o:title=""/>
            </v:shape>
            <v:shape id="_x0000_s1714" style="position:absolute;left:1192;top:4960;width:108;height:175" coordorigin="1192,4960" coordsize="108,175" path="m1296,5042r-4,-11l1285,5022r-6,-8l1269,5009r-11,-4l1226,5005r-13,16l1213,4960r-21,l1192,5132r19,l1211,5116r13,19l1217,5101r-6,-10l1211,5046r10,-12l1231,5022r28,l1268,5033r10,12l1278,5093r-10,12l1258,5117r16,8l1284,5117r8,-14l1299,5079r1,-11l1300,5054r-4,-12xe" fillcolor="#151313" stroked="f">
              <v:path arrowok="t"/>
            </v:shape>
            <v:shape id="_x0000_s1713" style="position:absolute;left:1192;top:4960;width:108;height:175" coordorigin="1192,4960" coordsize="108,175" path="m1258,5117r-31,l1217,5101r7,34l1249,5135r25,-10l1258,5117xe" fillcolor="#151313" stroked="f">
              <v:path arrowok="t"/>
            </v:shape>
            <v:shape id="_x0000_s1712" style="position:absolute;left:1318;top:5005;width:115;height:130" coordorigin="1318,5005" coordsize="115,130" path="m1329,5125r11,10l1341,5093r3,-5l1346,5084r6,-2l1357,5079r13,-2l1393,5074r12,-5l1405,5091r-4,7l1397,5107r-10,6l1378,5118r-25,l1347,5112r14,23l1373,5135r11,-4l1395,5126r11,-10l1407,5125r4,7l1433,5132r-4,-7l1427,5117r-1,-8l1426,5037r-1,-5l1423,5023r-5,-5l1414,5012r-10,-4l1394,5005r-32,l1350,5009r-13,4l1331,5021r-6,9l1322,5043r20,3l1346,5032r7,-5l1360,5022r31,l1399,5029r6,5l1405,5053r-12,4l1367,5060r-12,2l1348,5063r-8,3l1333,5070r-7,5l1322,5082r-4,8l1318,5115r11,10xe" fillcolor="#151313" stroked="f">
              <v:path arrowok="t"/>
            </v:shape>
            <v:shape id="_x0000_s1711" style="position:absolute;left:1318;top:5005;width:115;height:130" coordorigin="1318,5005" coordsize="115,130" path="m1341,5107r,-14l1340,5135r21,l1347,5112r-6,-5xe" fillcolor="#151313" stroked="f">
              <v:path arrowok="t"/>
            </v:shape>
            <v:shape id="_x0000_s1710" style="position:absolute;left:1459;top:5005;width:101;height:127" coordorigin="1459,5005" coordsize="101,127" path="m1560,5068r,-27l1559,5035r-2,-9l1552,5019r-5,-6l1538,5009r-9,-4l1517,5005r-7,l1486,5016r-8,9l1478,5007r-19,l1459,5132r21,l1480,5040r10,-9l1499,5023r22,l1528,5027r6,3l1536,5037r3,6l1539,5132r21,l1560,5068xe" fillcolor="#151313" stroked="f">
              <v:path arrowok="t"/>
            </v:shape>
            <v:shape id="_x0000_s1709" style="position:absolute;left:1585;top:4960;width:108;height:175" coordorigin="1585,4960" coordsize="108,175" path="m1693,5067r,-107l1672,4960r1,86l1673,5095r-9,11l1661,5135r12,-19l1673,5132r20,l1693,5067xe" fillcolor="#151313" stroked="f">
              <v:path arrowok="t"/>
            </v:shape>
            <v:shape id="_x0000_s1708" style="position:absolute;left:1585;top:4960;width:108;height:175" coordorigin="1585,4960" coordsize="108,175" path="m1591,5103r7,15l1611,5126r12,9l1661,5135r3,-29l1654,5117r-28,l1616,5105r-10,-11l1606,5045r10,-12l1625,5022r29,l1663,5034r10,12l1672,4960r,62l1666,5014r-9,-5l1648,5005r-26,l1609,5013r-12,8l1591,5036r-6,15l1585,5089r6,14xe" fillcolor="#151313" stroked="f">
              <v:path arrowok="t"/>
            </v:shape>
            <v:shape id="_x0000_s1707" style="position:absolute;left:1730;top:5108;width:25;height:58" coordorigin="1730,5108" coordsize="25,58" path="m1736,5166r10,-5l1751,5153r4,-8l1755,5108r-24,l1731,5132r12,l1743,5142r-3,6l1736,5154r-6,3l1736,5166xe" fillcolor="#151313" stroked="f">
              <v:path arrowok="t"/>
            </v:shape>
            <v:shape id="_x0000_s1706" style="position:absolute;left:1859;top:5005;width:108;height:175" coordorigin="1859,5005" coordsize="108,175" path="m1967,5069r,-18l1961,5036r-6,-15l1942,5013r-12,-8l1902,5005r-8,4l1885,5014r4,20l1899,5021r27,l1936,5033r10,12l1946,5093r-11,12l1925,5117r-27,l1888,5106r-8,13l1886,5126r8,4l1902,5135r25,l1940,5126r13,-8l1960,5103r7,-15l1967,5069xe" fillcolor="#151313" stroked="f">
              <v:path arrowok="t"/>
            </v:shape>
            <v:shape id="_x0000_s1705" style="position:absolute;left:1859;top:5005;width:108;height:175" coordorigin="1859,5005" coordsize="108,175" path="m1880,5163r,-44l1888,5106r-10,-12l1878,5046r11,-12l1885,5014r-7,10l1878,5007r-19,l1859,5179r21,l1880,5163xe" fillcolor="#151313" stroked="f">
              <v:path arrowok="t"/>
            </v:shape>
            <v:shape id="_x0000_s1704" style="position:absolute;left:1985;top:5005;width:94;height:130" coordorigin="1985,5005" coordsize="94,130" path="m2070,5034r10,-17l2056,5006r-12,-1l2035,5005r9,17l2060,5022r10,12xe" fillcolor="#151313" stroked="f">
              <v:path arrowok="t"/>
            </v:shape>
            <v:shape id="_x0000_s1703" style="position:absolute;left:1985;top:5005;width:94;height:130" coordorigin="1985,5005" coordsize="94,130" path="m2001,5118r8,6l2033,5133r12,2l2066,5135r14,-11l2094,5114r5,-20l2078,5092r-5,13l2065,5111r-9,6l2029,5117r-10,-11l2008,5095r-1,-20l2100,5075r,-6l2098,5052r-8,-23l2084,5022r-4,-5l2070,5034r7,8l2078,5058r-70,l2009,5041r10,-9l2029,5022r15,l2035,5005r-24,10l2002,5022r-9,13l1986,5059r-1,12l1987,5087r9,23l2001,5118xe" fillcolor="#151313" stroked="f">
              <v:path arrowok="t"/>
            </v:shape>
            <v:shape id="_x0000_s1702" style="position:absolute;left:2126;top:5005;width:101;height:127" coordorigin="2126,5005" coordsize="101,127" path="m2227,5068r,-27l2226,5035r-2,-9l2219,5019r-4,-6l2205,5009r-9,-4l2185,5005r-8,l2153,5016r-8,9l2145,5007r-19,l2126,5132r21,l2147,5040r10,-9l2167,5023r22,l2195,5027r6,3l2204,5037r2,6l2206,5132r21,l2227,5068xe" fillcolor="#151313" stroked="f">
              <v:path arrowok="t"/>
            </v:shape>
            <v:shape id="_x0000_s1701" style="position:absolute;left:2253;top:5005;width:108;height:130" coordorigin="2253,5005" coordsize="108,130" path="m2344,5122r14,-12l2361,5089r-20,-3l2338,5102r-8,8l2322,5117r-28,l2284,5106r-9,-11l2275,5045r10,-12l2295,5022r26,l2329,5028r7,7l2339,5047r20,-3l2356,5025r-13,-10l2330,5005r-36,l2280,5012r-14,8l2260,5035r-7,15l2253,5070r2,17l2263,5110r6,8l2273,5122r24,11l2310,5135r20,l2344,5122xe" fillcolor="#151313" stroked="f">
              <v:path arrowok="t"/>
            </v:shape>
            <v:shape id="_x0000_s1700" style="position:absolute;left:2380;top:4960;width:21;height:172" coordorigin="2380,4960" coordsize="21,172" path="m2380,4960r,24l2401,4984r,-24l2380,4960xe" fillcolor="#151313" stroked="f">
              <v:path arrowok="t"/>
            </v:shape>
            <v:shape id="_x0000_s1699" style="position:absolute;left:2380;top:4960;width:21;height:172" coordorigin="2380,4960" coordsize="21,172" path="m2380,5101r,31l2401,5132r,-125l2380,5007r,94xe" fillcolor="#151313" stroked="f">
              <v:path arrowok="t"/>
            </v:shape>
            <v:shape id="_x0000_s1698" style="position:absolute;left:2432;top:4960;width:21;height:172" coordorigin="2432,4960" coordsize="21,172" path="m2453,4984r,-24l2432,4960r,172l2453,5132r,-148xe" fillcolor="#151313" stroked="f">
              <v:path arrowok="t"/>
            </v:shape>
            <v:shape id="_x0000_s1697" style="position:absolute;left:2552;top:4960;width:21;height:172" coordorigin="2552,4960" coordsize="21,172" path="m2573,4984r,-24l2552,4960r,172l2573,5132r,-148xe" fillcolor="#151313" stroked="f">
              <v:path arrowok="t"/>
            </v:shape>
            <v:shape id="_x0000_s1696" style="position:absolute;left:2599;top:5005;width:94;height:130" coordorigin="2599,5005" coordsize="94,130" path="m2684,5034r9,-17l2669,5006r-12,-1l2648,5005r9,17l2673,5022r11,12xe" fillcolor="#151313" stroked="f">
              <v:path arrowok="t"/>
            </v:shape>
            <v:shape id="_x0000_s1695" style="position:absolute;left:2599;top:5005;width:94;height:130" coordorigin="2599,5005" coordsize="94,130" path="m2615,5118r7,6l2646,5133r12,2l2680,5135r14,-11l2708,5114r5,-20l2691,5092r-5,13l2678,5111r-8,6l2643,5117r-11,-11l2622,5095r-1,-20l2714,5075r,-6l2712,5052r-9,-23l2698,5022r-5,-5l2684,5034r6,8l2692,5058r-70,l2623,5041r10,-9l2643,5022r14,l2648,5005r-24,10l2615,5022r-8,13l2600,5059r-1,12l2601,5087r8,23l2615,5118xe" fillcolor="#151313" stroked="f">
              <v:path arrowok="t"/>
            </v:shape>
            <v:shape id="_x0000_s1694" style="position:absolute;left:2732;top:5005;width:115;height:130" coordorigin="2732,5005" coordsize="115,130" path="m2743,5125r11,10l2755,5093r3,-5l2761,5084r5,-2l2772,5079r13,-2l2808,5074r11,-5l2819,5091r-3,7l2811,5107r-9,6l2792,5118r-24,l2761,5112r14,23l2787,5135r11,-4l2809,5126r12,-10l2822,5125r3,7l2847,5132r-4,-7l2842,5117r-2,-8l2840,5037r-1,-5l2837,5023r-4,-5l2828,5012r-10,-4l2808,5005r-32,l2764,5009r-12,4l2745,5021r-6,9l2736,5043r21,3l2760,5032r7,-5l2774,5022r31,l2813,5029r6,5l2819,5053r-12,4l2781,5060r-12,2l2763,5063r-9,3l2747,5070r-6,5l2737,5082r-5,8l2732,5115r11,10xe" fillcolor="#151313" stroked="f">
              <v:path arrowok="t"/>
            </v:shape>
            <v:shape id="_x0000_s1693" style="position:absolute;left:2732;top:5005;width:115;height:130" coordorigin="2732,5005" coordsize="115,130" path="m2755,5107r,-14l2754,5135r21,l2761,5112r-6,-5xe" fillcolor="#151313" stroked="f">
              <v:path arrowok="t"/>
            </v:shape>
            <v:shape id="_x0000_s1692" style="position:absolute;left:2865;top:4960;width:108;height:175" coordorigin="2865,4960" coordsize="108,175" path="m2973,5067r,-107l2952,4960r2,86l2954,5095r-10,11l2942,5135r12,-19l2954,5132r19,l2973,5067xe" fillcolor="#151313" stroked="f">
              <v:path arrowok="t"/>
            </v:shape>
            <v:shape id="_x0000_s1691" style="position:absolute;left:2865;top:4960;width:108;height:175" coordorigin="2865,4960" coordsize="108,175" path="m2872,5103r7,15l2892,5126r12,9l2942,5135r2,-29l2935,5117r-28,l2897,5105r-10,-11l2887,5045r10,-12l2906,5022r28,l2944,5034r10,12l2952,4960r,62l2947,5014r-9,-5l2929,5005r-26,l2890,5013r-12,8l2872,5036r-7,15l2865,5089r7,14xe" fillcolor="#151313" stroked="f">
              <v:path arrowok="t"/>
            </v:shape>
            <v:shape id="_x0000_s1690" style="position:absolute;left:3011;top:5108;width:25;height:58" coordorigin="3011,5108" coordsize="25,58" path="m3016,5166r11,-5l3031,5153r5,-8l3036,5108r-24,l3012,5132r12,l3024,5142r-4,6l3017,5154r-6,3l3016,5166xe" fillcolor="#151313" stroked="f">
              <v:path arrowok="t"/>
            </v:shape>
            <v:shape id="_x0000_s1689" type="#_x0000_t75" style="position:absolute;left:3020;top:4840;width:2648;height:459">
              <v:imagedata r:id="rId27" o:title=""/>
            </v:shape>
            <v:shape id="_x0000_s1688" style="position:absolute;left:5655;top:5005;width:108;height:130" coordorigin="5655,5005" coordsize="108,130" path="m5746,5122r14,-12l5763,5089r-20,-3l5740,5102r-8,8l5724,5117r-28,l5686,5106r-9,-11l5677,5045r9,-12l5696,5022r27,l5730,5028r8,7l5741,5047r20,-3l5758,5025r-13,-10l5732,5005r-36,l5682,5012r-14,8l5662,5035r-7,15l5655,5070r2,17l5665,5110r5,8l5675,5122r24,11l5711,5135r21,l5746,5122xe" fillcolor="#151313" stroked="f">
              <v:path arrowok="t"/>
            </v:shape>
            <v:shape id="_x0000_s1687" style="position:absolute;left:5774;top:5005;width:115;height:130" coordorigin="5774,5005" coordsize="115,130" path="m5785,5125r11,10l5797,5093r3,-5l5803,5084r5,-2l5813,5079r13,-2l5849,5074r12,-5l5861,5091r-4,7l5853,5107r-10,6l5834,5118r-25,l5803,5112r14,23l5829,5135r11,-4l5851,5126r12,-10l5863,5125r4,7l5889,5132r-4,-7l5883,5117r-1,-8l5882,5037r-1,-5l5879,5023r-5,-5l5870,5012r-10,-4l5850,5005r-32,l5806,5009r-13,4l5787,5021r-6,9l5778,5043r20,3l5802,5032r7,-5l5816,5022r31,l5855,5029r6,5l5861,5053r-12,4l5823,5060r-12,2l5804,5063r-8,3l5789,5070r-7,5l5778,5082r-4,8l5774,5115r11,10xe" fillcolor="#151313" stroked="f">
              <v:path arrowok="t"/>
            </v:shape>
            <v:shape id="_x0000_s1686" style="position:absolute;left:5774;top:5005;width:115;height:130" coordorigin="5774,5005" coordsize="115,130" path="m5797,5107r,-14l5796,5135r21,l5803,5112r-6,-5xe" fillcolor="#151313" stroked="f">
              <v:path arrowok="t"/>
            </v:shape>
            <v:shape id="_x0000_s1685" style="position:absolute;left:5915;top:5005;width:108;height:175" coordorigin="5915,5005" coordsize="108,175" path="m6023,5069r,-18l6017,5036r-7,-15l5998,5013r-12,-8l5958,5005r-9,4l5941,5014r3,20l5955,5021r27,l5991,5033r10,12l6001,5093r-10,12l5981,5117r-28,l5944,5106r-8,13l5941,5126r9,4l5958,5135r25,l5996,5126r13,-8l6016,5103r7,-15l6023,5069xe" fillcolor="#151313" stroked="f">
              <v:path arrowok="t"/>
            </v:shape>
            <v:shape id="_x0000_s1684" style="position:absolute;left:5915;top:5005;width:108;height:175" coordorigin="5915,5005" coordsize="108,175" path="m5936,5163r,-44l5944,5106r-10,-12l5934,5046r10,-12l5941,5014r-7,10l5934,5007r-19,l5915,5179r21,l5936,5163xe" fillcolor="#151313" stroked="f">
              <v:path arrowok="t"/>
            </v:shape>
            <v:shape id="_x0000_s1683" style="position:absolute;left:6040;top:5005;width:103;height:130" coordorigin="6040,5005" coordsize="103,130" path="m6064,5031r6,-4l6076,5022r27,l6110,5027r6,6l6118,5042r20,-3l6136,5027r-5,-7l6126,5013r-11,-4l6104,5005r-25,l6071,5007r-9,3l6058,5013r-7,5l6047,5025r-4,7l6043,5050r5,7l6053,5065r9,4l6071,5073r23,6l6111,5083r4,3l6121,5090r,15l6114,5111r-7,6l6078,5117r-8,-6l6062,5104r-1,-13l6040,5095r3,19l6056,5125r13,10l6108,5135r11,-5l6131,5124r6,-9l6143,5106r,-22l6138,5077r-5,-7l6124,5066r-9,-4l6093,5056r-15,-4l6074,5051r-5,-2l6064,5042r,-11xe" fillcolor="#151313" stroked="f">
              <v:path arrowok="t"/>
            </v:shape>
            <v:shape id="_x0000_s1682" style="position:absolute;left:6172;top:5108;width:25;height:58" coordorigin="6172,5108" coordsize="25,58" path="m6178,5166r10,-5l6193,5153r5,-8l6198,5108r-24,l6174,5132r12,l6185,5142r-3,6l6179,5154r-7,3l6178,5166xe" fillcolor="#151313" stroked="f">
              <v:path arrowok="t"/>
            </v:shape>
            <v:shape id="_x0000_s1681" type="#_x0000_t75" style="position:absolute;left:6182;top:4840;width:2102;height:762">
              <v:imagedata r:id="rId28" o:title=""/>
            </v:shape>
            <v:shape id="_x0000_s1680" style="position:absolute;left:2979;top:5305;width:169;height:127" coordorigin="2979,5305" coordsize="169,127" path="m3074,5359r,-19l3083,5332r8,-9l3112,5323r5,3l3123,5330r2,5l3127,5341r,91l3148,5432r,-107l3138,5315r-10,-10l3109,5305r-6,l3079,5317r-8,9l3067,5316r-9,-6l3050,5305r-27,l3014,5310r-10,6l2998,5325r,-18l2979,5307r,125l3000,5432r,-82l3004,5341r3,-9l3015,5327r7,-4l3043,5323r5,7l3053,5337r,95l3074,5432r,-73xe" fillcolor="#151313" stroked="f">
              <v:path arrowok="t"/>
            </v:shape>
            <v:shape id="_x0000_s1679" style="position:absolute;left:3172;top:5305;width:94;height:130" coordorigin="3172,5305" coordsize="94,130" path="m3256,5334r10,-17l3242,5306r-12,-1l3221,5305r9,17l3246,5322r10,12xe" fillcolor="#151313" stroked="f">
              <v:path arrowok="t"/>
            </v:shape>
            <v:shape id="_x0000_s1678" style="position:absolute;left:3172;top:5305;width:94;height:130" coordorigin="3172,5305" coordsize="94,130" path="m3188,5418r7,6l3219,5433r12,2l3253,5435r14,-11l3281,5414r5,-20l3264,5392r-5,13l3251,5411r-8,6l3216,5417r-11,-11l3195,5395r-1,-20l3287,5375r,-6l3285,5352r-9,-23l3271,5322r-5,-5l3256,5334r7,8l3264,5358r-69,l3196,5341r10,-9l3216,5322r14,l3221,5305r-24,10l3188,5322r-8,13l3173,5359r-1,12l3174,5387r8,23l3188,5418xe" fillcolor="#151313" stroked="f">
              <v:path arrowok="t"/>
            </v:shape>
            <v:shape id="_x0000_s1677" style="position:absolute;left:3301;top:5264;width:61;height:170" coordorigin="3301,5264" coordsize="61,170" path="m3337,5366r,-42l3359,5324r,-17l3337,5307r,-43l3316,5277r,30l3301,5307r,17l3316,5324r,90l3319,5420r3,6l3328,5430r6,3l3353,5433r9,-1l3359,5413r-6,1l3345,5414r-5,-3l3337,5406r,-40xe" fillcolor="#151313" stroked="f">
              <v:path arrowok="t"/>
            </v:shape>
            <v:shape id="_x0000_s1676" style="position:absolute;left:3372;top:5305;width:115;height:130" coordorigin="3372,5305" coordsize="115,130" path="m3383,5425r11,10l3395,5393r2,-5l3400,5384r6,-2l3411,5379r13,-2l3447,5374r12,-5l3459,5391r-4,7l3451,5407r-10,6l3432,5418r-25,l3401,5412r14,23l3427,5435r11,-4l3449,5426r11,-10l3461,5425r4,7l3487,5432r-4,-7l3481,5417r-1,-8l3480,5337r-1,-5l3477,5323r-5,-5l3468,5312r-10,-4l3448,5305r-32,l3404,5309r-13,4l3385,5321r-7,9l3376,5343r20,3l3400,5332r7,-5l3414,5322r31,l3453,5329r6,5l3459,5353r-12,4l3421,5360r-13,2l3402,5363r-8,3l3387,5370r-7,5l3376,5382r-4,8l3372,5415r11,10xe" fillcolor="#151313" stroked="f">
              <v:path arrowok="t"/>
            </v:shape>
            <v:shape id="_x0000_s1675" style="position:absolute;left:3372;top:5305;width:115;height:130" coordorigin="3372,5305" coordsize="115,130" path="m3395,5407r,-14l3394,5435r21,l3401,5412r-6,-5xe" fillcolor="#151313" stroked="f">
              <v:path arrowok="t"/>
            </v:shape>
            <v:shape id="_x0000_s1674" style="position:absolute;left:3512;top:5260;width:21;height:172" coordorigin="3512,5260" coordsize="21,172" path="m3533,5284r,-24l3512,5260r,172l3533,5432r,-148xe" fillcolor="#151313" stroked="f">
              <v:path arrowok="t"/>
            </v:shape>
            <v:shape id="_x0000_s1673" style="position:absolute;left:3619;top:5257;width:73;height:175" coordorigin="3619,5257" coordsize="73,175" path="m3651,5262r-8,5l3640,5275r-2,7l3638,5307r-19,l3619,5324r19,l3638,5432r21,l3659,5324r24,l3683,5307r-24,l3659,5285r4,-4l3667,5276r15,l3689,5278r3,-19l3681,5257r-23,l3651,5262xe" fillcolor="#151313" stroked="f">
              <v:path arrowok="t"/>
            </v:shape>
            <v:shape id="_x0000_s1672" style="position:absolute;left:3691;top:5305;width:117;height:130" coordorigin="3691,5305" coordsize="117,130" path="m3693,5388r9,22l3708,5418r6,5l3738,5433r12,2l3766,5435r-16,-18l3734,5417r-10,-12l3713,5393r,-47l3724,5334r23,-29l3721,5312r-10,6l3699,5335r-7,23l3691,5370r2,18xe" fillcolor="#151313" stroked="f">
              <v:path arrowok="t"/>
            </v:shape>
            <v:shape id="_x0000_s1671" style="position:absolute;left:3691;top:5305;width:117;height:130" coordorigin="3691,5305" coordsize="117,130" path="m3765,5322r11,12l3786,5346r,47l3776,5405r-10,12l3750,5417r16,18l3780,5427r14,-8l3801,5406r7,-14l3808,5368r-1,-15l3798,5329r-6,-8l3786,5316r-24,-10l3750,5305r-3,l3724,5334r10,-12l3765,5322xe" fillcolor="#151313" stroked="f">
              <v:path arrowok="t"/>
            </v:shape>
            <v:shape id="_x0000_s1670" style="position:absolute;left:3833;top:5260;width:21;height:172" coordorigin="3833,5260" coordsize="21,172" path="m3833,5260r,24l3854,5284r,-24l3833,5260xe" fillcolor="#151313" stroked="f">
              <v:path arrowok="t"/>
            </v:shape>
            <v:shape id="_x0000_s1669" style="position:absolute;left:3833;top:5260;width:21;height:172" coordorigin="3833,5260" coordsize="21,172" path="m3833,5401r,31l3854,5432r,-125l3833,5307r,94xe" fillcolor="#151313" stroked="f">
              <v:path arrowok="t"/>
            </v:shape>
            <v:shape id="_x0000_s1668" style="position:absolute;left:3886;top:5260;width:21;height:172" coordorigin="3886,5260" coordsize="21,172" path="m3907,5284r,-24l3886,5260r,172l3907,5432r,-148xe" fillcolor="#151313" stroked="f">
              <v:path arrowok="t"/>
            </v:shape>
            <v:shape id="_x0000_s1667" style="position:absolute;left:3944;top:5408;width:25;height:58" coordorigin="3944,5408" coordsize="25,58" path="m3949,5466r11,-5l3964,5453r5,-8l3969,5408r-24,l3945,5432r12,l3957,5442r-4,6l3950,5454r-6,3l3949,5466xe" fillcolor="#151313" stroked="f">
              <v:path arrowok="t"/>
            </v:shape>
            <v:shape id="_x0000_s1666" style="position:absolute;left:4073;top:5305;width:108;height:175" coordorigin="4073,5305" coordsize="108,175" path="m4181,5369r,-18l4175,5336r-7,-15l4156,5313r-12,-8l4116,5305r-9,4l4099,5314r3,20l4113,5321r27,l4150,5333r9,12l4159,5393r-10,12l4139,5417r-28,l4102,5406r-8,13l4099,5426r9,4l4116,5435r25,l4154,5426r13,-8l4174,5403r7,-15l4181,5369xe" fillcolor="#151313" stroked="f">
              <v:path arrowok="t"/>
            </v:shape>
            <v:shape id="_x0000_s1665" style="position:absolute;left:4073;top:5305;width:108;height:175" coordorigin="4073,5305" coordsize="108,175" path="m4094,5463r,-44l4102,5406r-10,-12l4092,5346r10,-12l4099,5314r-7,10l4092,5307r-19,l4073,5479r21,l4094,5463xe" fillcolor="#151313" stroked="f">
              <v:path arrowok="t"/>
            </v:shape>
            <v:shape id="_x0000_s1664" style="position:absolute;left:4199;top:5305;width:115;height:130" coordorigin="4199,5305" coordsize="115,130" path="m4210,5425r11,10l4222,5393r3,-5l4228,5384r5,-2l4238,5379r13,-2l4274,5374r12,-5l4286,5391r-4,7l4278,5407r-10,6l4259,5418r-25,l4228,5412r14,23l4254,5435r11,-4l4276,5426r12,-10l4288,5425r4,7l4314,5432r-4,-7l4308,5417r-1,-8l4307,5337r-1,-5l4304,5323r-5,-5l4295,5312r-10,-4l4275,5305r-32,l4231,5309r-13,4l4212,5321r-6,9l4203,5343r20,3l4227,5332r7,-5l4241,5322r31,l4280,5329r6,5l4286,5353r-12,4l4248,5360r-12,2l4229,5363r-8,3l4214,5370r-7,5l4203,5382r-4,8l4199,5415r11,10xe" fillcolor="#151313" stroked="f">
              <v:path arrowok="t"/>
            </v:shape>
            <v:shape id="_x0000_s1663" style="position:absolute;left:4199;top:5305;width:115;height:130" coordorigin="4199,5305" coordsize="115,130" path="m4222,5407r,-14l4221,5435r21,l4228,5412r-6,-5xe" fillcolor="#151313" stroked="f">
              <v:path arrowok="t"/>
            </v:shape>
            <v:shape id="_x0000_s1662" style="position:absolute;left:4340;top:5305;width:108;height:175" coordorigin="4340,5305" coordsize="108,175" path="m4448,5369r,-18l4442,5336r-7,-15l4423,5313r-12,-8l4383,5305r-9,4l4366,5314r3,20l4380,5321r27,l4416,5333r10,12l4426,5393r-10,12l4406,5417r-28,l4369,5406r-8,13l4366,5426r9,4l4383,5435r25,l4421,5426r13,-8l4441,5403r7,-15l4448,5369xe" fillcolor="#151313" stroked="f">
              <v:path arrowok="t"/>
            </v:shape>
            <v:shape id="_x0000_s1661" style="position:absolute;left:4340;top:5305;width:108;height:175" coordorigin="4340,5305" coordsize="108,175" path="m4361,5463r,-44l4369,5406r-10,-12l4359,5346r10,-12l4366,5314r-7,10l4359,5307r-19,l4340,5479r21,l4361,5463xe" fillcolor="#151313" stroked="f">
              <v:path arrowok="t"/>
            </v:shape>
            <v:shape id="_x0000_s1660" style="position:absolute;left:4466;top:5305;width:94;height:130" coordorigin="4466,5305" coordsize="94,130" path="m4551,5334r9,-17l4537,5306r-13,-1l4516,5305r9,17l4541,5322r10,12xe" fillcolor="#151313" stroked="f">
              <v:path arrowok="t"/>
            </v:shape>
            <v:shape id="_x0000_s1659" style="position:absolute;left:4466;top:5305;width:94;height:130" coordorigin="4466,5305" coordsize="94,130" path="m4482,5418r7,6l4513,5433r13,2l4547,5435r14,-11l4575,5414r5,-20l4558,5392r-4,13l4545,5411r-8,6l4510,5417r-10,-11l4489,5395r-1,-20l4581,5375r,-6l4579,5352r-8,-23l4565,5322r-5,-5l4551,5334r6,8l4559,5358r-70,l4490,5341r10,-9l4510,5322r15,l4516,5305r-25,10l4482,5322r-8,13l4467,5359r-1,12l4468,5387r9,23l4482,5418xe" fillcolor="#151313" stroked="f">
              <v:path arrowok="t"/>
            </v:shape>
            <v:shape id="_x0000_s1658" style="position:absolute;left:4606;top:5305;width:68;height:127" coordorigin="4606,5305" coordsize="68,127" path="m4628,5381r,-28l4631,5342r2,-7l4639,5330r5,-4l4659,5326r8,5l4674,5311r-11,-6l4645,5305r-6,4l4633,5313r-8,13l4625,5307r-19,l4606,5432r22,l4628,5381xe" fillcolor="#151313" stroked="f">
              <v:path arrowok="t"/>
            </v:shape>
            <v:shape id="_x0000_s1657" style="position:absolute;left:4691;top:5408;width:25;height:58" coordorigin="4691,5408" coordsize="25,58" path="m4697,5466r10,-5l4711,5453r5,-8l4716,5408r-24,l4692,5432r12,l4704,5442r-3,6l4697,5454r-6,3l4697,5466xe" fillcolor="#151313" stroked="f">
              <v:path arrowok="t"/>
            </v:shape>
            <v:shape id="_x0000_s1656" style="position:absolute;left:4820;top:5305;width:108;height:175" coordorigin="4820,5305" coordsize="108,175" path="m4928,5369r,-18l4922,5336r-6,-15l4903,5313r-12,-8l4863,5305r-8,4l4846,5314r3,20l4860,5321r27,l4897,5333r9,12l4906,5393r-10,12l4886,5417r-27,l4849,5406r-8,13l4846,5426r9,4l4863,5435r25,l4901,5426r13,-8l4921,5403r7,-15l4928,5369xe" fillcolor="#151313" stroked="f">
              <v:path arrowok="t"/>
            </v:shape>
            <v:shape id="_x0000_s1655" style="position:absolute;left:4820;top:5305;width:108;height:175" coordorigin="4820,5305" coordsize="108,175" path="m4841,5463r,-44l4849,5406r-10,-12l4839,5346r10,-12l4846,5314r-7,10l4839,5307r-19,l4820,5479r21,l4841,5463xe" fillcolor="#151313" stroked="f">
              <v:path arrowok="t"/>
            </v:shape>
            <v:shape id="_x0000_s1654" style="position:absolute;left:4953;top:5260;width:21;height:172" coordorigin="4953,5260" coordsize="21,172" path="m4974,5284r,-24l4953,5260r,172l4974,5432r,-148xe" fillcolor="#151313" stroked="f">
              <v:path arrowok="t"/>
            </v:shape>
            <v:shape id="_x0000_s1653" style="position:absolute;left:5000;top:5305;width:115;height:130" coordorigin="5000,5305" coordsize="115,130" path="m5011,5425r11,10l5022,5393r3,-5l5028,5384r5,-2l5039,5379r13,-2l5075,5374r11,-5l5086,5391r-3,7l5078,5407r-9,6l5059,5418r-24,l5029,5412r13,23l5055,5435r10,-4l5076,5426r12,-10l5089,5425r3,7l5114,5432r-4,-7l5109,5417r-1,-8l5108,5337r-1,-5l5105,5323r-5,-5l5095,5312r-10,-4l5075,5305r-32,l5031,5309r-12,4l5013,5321r-7,9l5003,5343r21,3l5027,5332r7,-5l5041,5322r31,l5080,5329r6,5l5086,5353r-12,4l5049,5360r-13,2l5030,5363r-9,3l5015,5370r-7,5l5004,5382r-4,8l5000,5415r11,10xe" fillcolor="#151313" stroked="f">
              <v:path arrowok="t"/>
            </v:shape>
            <v:shape id="_x0000_s1652" style="position:absolute;left:5000;top:5305;width:115;height:130" coordorigin="5000,5305" coordsize="115,130" path="m5022,5407r,-14l5022,5435r20,l5029,5412r-7,-5xe" fillcolor="#151313" stroked="f">
              <v:path arrowok="t"/>
            </v:shape>
            <v:shape id="_x0000_s1651" style="position:absolute;left:5132;top:5305;width:103;height:130" coordorigin="5132,5305" coordsize="103,130" path="m5156,5331r6,-4l5168,5322r27,l5202,5327r6,6l5210,5342r21,-3l5229,5327r-6,-7l5218,5313r-11,-4l5196,5305r-25,l5163,5307r-9,3l5150,5313r-7,5l5139,5325r-4,7l5135,5350r5,7l5145,5365r9,4l5163,5373r23,6l5203,5383r4,3l5214,5390r,15l5206,5411r-7,6l5171,5417r-9,-6l5154,5404r-1,-13l5132,5395r3,19l5148,5425r13,10l5200,5435r11,-5l5223,5424r6,-9l5235,5406r,-22l5230,5377r-5,-7l5216,5366r-9,-4l5185,5356r-15,-4l5166,5351r-5,-2l5156,5342r,-11xe" fillcolor="#151313" stroked="f">
              <v:path arrowok="t"/>
            </v:shape>
            <v:shape id="_x0000_s1650" style="position:absolute;left:5249;top:5264;width:61;height:170" coordorigin="5249,5264" coordsize="61,170" path="m5285,5366r,-42l5306,5324r,-17l5285,5307r,-43l5264,5277r,30l5249,5307r,17l5264,5324r,90l5267,5420r2,6l5276,5430r6,3l5300,5433r9,-1l5306,5413r-5,1l5292,5414r-5,-3l5285,5406r,-40xe" fillcolor="#151313" stroked="f">
              <v:path arrowok="t"/>
            </v:shape>
            <v:shape id="_x0000_s1649" style="position:absolute;left:5327;top:5260;width:21;height:172" coordorigin="5327,5260" coordsize="21,172" path="m5327,5260r,24l5348,5284r,-24l5327,5260xe" fillcolor="#151313" stroked="f">
              <v:path arrowok="t"/>
            </v:shape>
            <v:shape id="_x0000_s1648" style="position:absolute;left:5327;top:5260;width:21;height:172" coordorigin="5327,5260" coordsize="21,172" path="m5327,5401r,31l5348,5432r,-125l5327,5307r,94xe" fillcolor="#151313" stroked="f">
              <v:path arrowok="t"/>
            </v:shape>
            <v:shape id="_x0000_s1647" style="position:absolute;left:5374;top:5305;width:108;height:130" coordorigin="5374,5305" coordsize="108,130" path="m5465,5422r14,-12l5482,5389r-21,-3l5459,5402r-8,8l5443,5417r-28,l5405,5406r-9,-11l5396,5345r9,-12l5415,5322r27,l5449,5328r8,7l5460,5347r20,-3l5477,5325r-13,-10l5451,5305r-37,l5401,5312r-14,8l5381,5335r-7,15l5374,5370r2,17l5384,5410r5,8l5394,5422r24,11l5430,5435r21,l5465,5422xe" fillcolor="#151313" stroked="f">
              <v:path arrowok="t"/>
            </v:shape>
            <v:shape id="_x0000_s1646" style="position:absolute;left:5567;top:5260;width:108;height:175" coordorigin="5567,5260" coordsize="108,175" path="m5671,5342r-4,-11l5661,5322r-7,-8l5644,5309r-10,-4l5601,5305r-13,16l5588,5260r-21,l5567,5432r19,l5586,5416r13,19l5592,5401r-6,-10l5586,5346r10,-12l5606,5322r28,l5644,5333r9,12l5653,5393r-10,12l5633,5417r16,8l5659,5417r9,-14l5674,5379r1,-11l5675,5354r-4,-12xe" fillcolor="#151313" stroked="f">
              <v:path arrowok="t"/>
            </v:shape>
            <v:shape id="_x0000_s1645" style="position:absolute;left:5567;top:5260;width:108;height:175" coordorigin="5567,5260" coordsize="108,175" path="m5633,5417r-31,l5592,5401r7,34l5624,5435r25,-10l5633,5417xe" fillcolor="#151313" stroked="f">
              <v:path arrowok="t"/>
            </v:shape>
            <v:shape id="_x0000_s1644" style="position:absolute;left:5693;top:5305;width:115;height:130" coordorigin="5693,5305" coordsize="115,130" path="m5704,5425r11,10l5716,5393r3,-5l5722,5384r5,-2l5732,5379r13,-2l5768,5374r12,-5l5780,5391r-4,7l5772,5407r-9,6l5753,5418r-24,l5722,5412r14,23l5748,5435r11,-4l5770,5426r12,-10l5783,5425r3,7l5808,5432r-4,-7l5803,5417r-2,-8l5801,5337r-1,-5l5798,5323r-4,-5l5789,5312r-10,-4l5769,5305r-32,l5725,5309r-12,4l5706,5321r-6,9l5697,5343r21,3l5721,5332r7,-5l5735,5322r31,l5774,5329r6,5l5780,5353r-12,4l5742,5360r-12,2l5724,5363r-9,3l5708,5370r-6,5l5697,5382r-4,8l5693,5415r11,10xe" fillcolor="#151313" stroked="f">
              <v:path arrowok="t"/>
            </v:shape>
            <v:shape id="_x0000_s1643" style="position:absolute;left:5693;top:5305;width:115;height:130" coordorigin="5693,5305" coordsize="115,130" path="m5716,5407r,-14l5715,5435r21,l5722,5412r-6,-5xe" fillcolor="#151313" stroked="f">
              <v:path arrowok="t"/>
            </v:shape>
            <v:shape id="_x0000_s1642" style="position:absolute;left:5826;top:5305;width:110;height:178" coordorigin="5826,5305" coordsize="110,178" path="m5879,5465r-13,l5858,5459r-6,-4l5851,5445r-21,-3l5830,5462r13,10l5857,5482r41,l5911,5475r13,-7l5930,5456r5,-26l5936,5415r,-108l5916,5307r,15l5916,5345r,47l5906,5403r-10,11l5867,5414r-10,-11l5848,5392r,-47l5857,5333r-6,-20l5839,5321r-7,15l5826,5351r,18l5827,5379r7,25l5840,5413r4,5l5867,5430r13,2l5900,5432r14,-16l5914,5436r-1,7l5910,5453r-8,6l5894,5465r-15,xe" fillcolor="#151313" stroked="f">
              <v:path arrowok="t"/>
            </v:shape>
            <v:shape id="_x0000_s1641" style="position:absolute;left:5826;top:5305;width:110;height:178" coordorigin="5826,5305" coordsize="110,178" path="m5851,5313r6,20l5867,5322r29,l5906,5334r10,11l5916,5322r-24,-15l5880,5305r-17,l5851,5313xe" fillcolor="#151313" stroked="f">
              <v:path arrowok="t"/>
            </v:shape>
            <v:shape id="_x0000_s1640" style="position:absolute;left:5971;top:5408;width:25;height:58" coordorigin="5971,5408" coordsize="25,58" path="m5977,5466r11,-5l5992,5453r5,-8l5997,5408r-24,l5973,5432r12,l5984,5442r-3,6l5978,5454r-7,3l5977,5466xe" fillcolor="#151313" stroked="f">
              <v:path arrowok="t"/>
            </v:shape>
            <v:shape id="_x0000_s1639" style="position:absolute;left:6094;top:5305;width:108;height:130" coordorigin="6094,5305" coordsize="108,130" path="m6185,5422r14,-12l6203,5389r-21,-3l6180,5402r-9,8l6163,5417r-28,l6126,5406r-10,-11l6116,5345r10,-12l6136,5322r26,l6170,5328r7,7l6180,5347r21,-3l6197,5325r-13,-10l6171,5305r-36,l6121,5312r-13,8l6101,5335r-7,15l6094,5370r2,17l6104,5410r6,8l6115,5422r24,11l6151,5435r20,l6185,5422xe" fillcolor="#151313" stroked="f">
              <v:path arrowok="t"/>
            </v:shape>
            <v:shape id="_x0000_s1638" style="position:absolute;left:6220;top:5260;width:21;height:172" coordorigin="6220,5260" coordsize="21,172" path="m6241,5284r,-24l6220,5260r,172l6241,5432r,-148xe" fillcolor="#151313" stroked="f">
              <v:path arrowok="t"/>
            </v:shape>
            <v:shape id="_x0000_s1637" style="position:absolute;left:6266;top:5305;width:117;height:130" coordorigin="6266,5305" coordsize="117,130" path="m6268,5388r9,22l6282,5418r6,5l6312,5433r13,2l6341,5435r-16,-18l6309,5417r-11,-12l6288,5393r,-47l6298,5334r24,-29l6296,5312r-11,6l6274,5335r-7,23l6266,5370r2,18xe" fillcolor="#151313" stroked="f">
              <v:path arrowok="t"/>
            </v:shape>
            <v:shape id="_x0000_s1636" style="position:absolute;left:6266;top:5305;width:117;height:130" coordorigin="6266,5305" coordsize="117,130" path="m6340,5322r11,12l6361,5346r,47l6351,5405r-11,12l6325,5417r16,18l6355,5427r13,-8l6376,5406r7,-14l6383,5368r-2,-15l6372,5329r-5,-8l6361,5316r-24,-10l6325,5305r-3,l6298,5334r11,-12l6340,5322xe" fillcolor="#151313" stroked="f">
              <v:path arrowok="t"/>
            </v:shape>
            <v:shape id="_x0000_s1635" style="position:absolute;left:6396;top:5264;width:61;height:170" coordorigin="6396,5264" coordsize="61,170" path="m6432,5366r,-42l6454,5324r,-17l6432,5307r,-43l6411,5277r,30l6396,5307r,17l6411,5324r,90l6414,5420r3,6l6423,5430r6,3l6448,5433r9,-1l6454,5413r-6,1l6440,5414r-5,-3l6432,5406r,-40xe" fillcolor="#151313" stroked="f">
              <v:path arrowok="t"/>
            </v:shape>
            <v:shape id="_x0000_s1634" style="position:absolute;left:6474;top:5260;width:101;height:172" coordorigin="6474,5260" coordsize="101,172" path="m6576,5335r-5,-10l6567,5315r-10,-5l6546,5305r-13,l6505,5313r-10,9l6495,5260r-21,l6474,5432r21,l6495,5349r4,-8l6502,5332r9,-4l6519,5323r22,l6548,5330r6,7l6554,5432r22,l6576,5335xe" fillcolor="#151313" stroked="f">
              <v:path arrowok="t"/>
            </v:shape>
            <v:shape id="_x0000_s1633" style="position:absolute;left:6612;top:5408;width:25;height:58" coordorigin="6612,5408" coordsize="25,58" path="m6618,5466r10,-5l6633,5453r4,-8l6637,5408r-24,l6613,5432r12,l6625,5442r-3,6l6618,5454r-6,3l6618,5466xe" fillcolor="#151313" stroked="f">
              <v:path arrowok="t"/>
            </v:shape>
            <w10:wrap anchorx="page" anchory="page"/>
          </v:group>
        </w:pict>
      </w:r>
      <w:r>
        <w:pict>
          <v:group id="_x0000_s1628" style="position:absolute;left:0;text-align:left;margin-left:53.65pt;margin-top:167pt;width:24.2pt;height:20.75pt;z-index:-251702784;mso-position-horizontal-relative:page;mso-position-vertical-relative:page" coordorigin="1073,3340" coordsize="484,415">
            <v:shape id="_x0000_s1631" style="position:absolute;left:1193;top:3460;width:166;height:172" coordorigin="1193,3460" coordsize="166,172" path="m1225,3497r2,7l1232,3523r6,26l1246,3578r6,27l1257,3624r2,8l1293,3632r1,-7l1299,3605r7,-26l1313,3550r7,-26l1325,3504r2,-7l1327,3632r32,l1359,3460r-52,l1304,3469r-5,22l1291,3519r-7,28l1278,3569r-2,8l1273,3568r-5,-22l1260,3518r-7,-28l1247,3469r-2,-9l1193,3460r,172l1225,3632r,-135xe" fillcolor="#151313" stroked="f">
              <v:path arrowok="t"/>
            </v:shape>
            <v:shape id="_x0000_s1630" style="position:absolute;left:1384;top:3505;width:52;height:130" coordorigin="1384,3505" coordsize="52,130" path="m1426,3635r11,l1428,3611r-5,-5l1417,3601r9,34xe" fillcolor="#151313" stroked="f">
              <v:path arrowok="t"/>
            </v:shape>
            <v:shape id="_x0000_s1629" style="position:absolute;left:1384;top:3505;width:52;height:130" coordorigin="1384,3505" coordsize="52,130" path="m1417,3587r7,-4l1428,3580r14,-3l1455,3574r7,-2l1462,3590r-2,5l1459,3601r-6,5l1445,3611r-17,l1437,3635r9,-4l1456,3626r8,-8l1466,3622r1,7l1469,3632r32,l1497,3623r-2,-8l1494,3607r,-16l1494,3552r,-21l1490,3523r-5,-8l1475,3510r-11,-5l1417,3505r-12,8l1393,3522r-5,18l1418,3545r3,-8l1426,3533r5,-3l1452,3530r5,4l1462,3538r,13l1453,3554r-23,5l1413,3562r-9,4l1394,3571r-5,8l1384,3587r,27l1395,3624r12,11l1426,3635r-9,-34l1417,3587xe" fillcolor="#151313" stroked="f">
              <v:path arrowok="t"/>
            </v:shape>
            <w10:wrap anchorx="page" anchory="page"/>
          </v:group>
        </w:pict>
      </w:r>
      <w:r>
        <w:pict>
          <v:group id="_x0000_s1621" style="position:absolute;left:0;text-align:left;margin-left:42.7pt;margin-top:777pt;width:37.25pt;height:17.4pt;z-index:-251705856;mso-position-horizontal-relative:page;mso-position-vertical-relative:page" coordorigin="854,15540" coordsize="745,348">
            <v:shape id="_x0000_s1627" style="position:absolute;left:954;top:15643;width:144;height:143" coordorigin="954,15643" coordsize="144,143" path="m984,15710r-11,27l964,15762r-7,17l954,15786r31,l997,15753r12,l1006,15729r4,-11l1019,15691r6,-15l1010,15643r-1,3l1003,15660r-9,23l984,15710xe" fillcolor="#151313" stroked="f">
              <v:path arrowok="t"/>
            </v:shape>
            <v:shape id="_x0000_s1626" style="position:absolute;left:954;top:15643;width:144;height:143" coordorigin="954,15643" coordsize="144,143" path="m1091,15768r-9,-23l1071,15718r-11,-27l1050,15667r-7,-18l1041,15643r-31,l1025,15676r4,11l1039,15714r6,15l1006,15729r3,24l1054,15753r12,33l1098,15786r-1,-4l1091,15768xe" fillcolor="#151313" stroked="f">
              <v:path arrowok="t"/>
            </v:shape>
            <v:shape id="_x0000_s1625" style="position:absolute;left:1113;top:15643;width:120;height:143" coordorigin="1113,15643" coordsize="120,143" path="m1233,15695r-4,-13l1224,15668r-9,-9l1206,15649r-13,-4l1184,15643r-54,l1142,15762r,-95l1173,15667r6,1l1187,15670r5,5l1197,15680r3,9l1203,15698r,33l1200,15741r-3,9l1193,15783r13,-4l1213,15771r10,-9l1229,15746r4,-13l1233,15695xe" fillcolor="#151313" stroked="f">
              <v:path arrowok="t"/>
            </v:shape>
            <v:shape id="_x0000_s1624" style="position:absolute;left:1113;top:15643;width:120;height:143" coordorigin="1113,15643" coordsize="120,143" path="m1113,15674r,112l1184,15786r9,-3l1197,15750r-4,4l1188,15759r-7,1l1176,15762r-34,l1130,15643r-17,l1113,15674xe" fillcolor="#151313" stroked="f">
              <v:path arrowok="t"/>
            </v:shape>
            <v:shape id="_x0000_s1623" style="position:absolute;left:1258;top:15644;width:101;height:142" coordorigin="1258,15644" coordsize="101,142" path="m1270,15786r89,l1359,15762r-72,l1287,15644r-29,l1258,15786r12,xe" fillcolor="#151313" stroked="f">
              <v:path arrowok="t"/>
            </v:shape>
            <v:shape id="_x0000_s1622" style="position:absolute;left:1375;top:15640;width:125;height:148" coordorigin="1375,15640" coordsize="125,148" path="m1379,15741r9,21l1393,15769r13,10l1429,15787r11,1l1463,15788r15,-11l1495,15755r5,-13l1471,15733r-3,16l1460,15756r-9,8l1424,15764r-10,-12l1405,15740r,-52l1414,15676r10,-11l1452,15665r8,6l1468,15678r2,11l1499,15682r-5,-17l1484,15656r-6,-5l1454,15642r-12,-2l1422,15643r-21,11l1393,15660r-12,22l1376,15705r-1,10l1379,15741xe" fillcolor="#151313" stroked="f">
              <v:path arrowok="t"/>
            </v:shape>
            <w10:wrap anchorx="page" anchory="page"/>
          </v:group>
        </w:pict>
      </w:r>
      <w:r>
        <w:pict>
          <v:group id="_x0000_s1613" style="position:absolute;left:0;text-align:left;margin-left:462.55pt;margin-top:158.1pt;width:39.5pt;height:20.75pt;z-index:-251698688;mso-position-horizontal-relative:page" coordorigin="9251,3162" coordsize="790,415">
            <v:shape id="_x0000_s1620" style="position:absolute;left:9371;top:3330;width:171;height:124" coordorigin="9371,3330" coordsize="171,124" path="m9420,3428r-7,-27l9411,3394r-7,-25l9397,3342r-4,-12l9371,3330r5,16l9384,3371r8,28l9401,3426r6,20l9409,3454r22,l9434,3445r6,-24l9448,3393r6,-25l9457,3358r4,21l9464,3389r7,26l9478,3442r3,12l9503,3454r5,-17l9516,3413r9,-29l9533,3357r6,-20l9542,3330r-21,l9519,3337r-7,25l9504,3389r-4,12l9493,3426r-6,-24l9485,3395r-7,-25l9471,3342r-3,-12l9446,3330r-2,8l9437,3363r-7,27l9427,3402r-6,24l9420,3428xe" fillcolor="#151313" stroked="f">
              <v:path arrowok="t"/>
            </v:shape>
            <v:shape id="_x0000_s1619" style="position:absolute;left:9560;top:3282;width:21;height:172" coordorigin="9560,3282" coordsize="21,172" path="m9560,3282r,24l9581,3306r,-24l9560,3282xe" fillcolor="#151313" stroked="f">
              <v:path arrowok="t"/>
            </v:shape>
            <v:shape id="_x0000_s1618" style="position:absolute;left:9560;top:3282;width:21;height:172" coordorigin="9560,3282" coordsize="21,172" path="m9560,3424r,30l9581,3454r,-124l9560,3330r,94xe" fillcolor="#151313" stroked="f">
              <v:path arrowok="t"/>
            </v:shape>
            <v:shape id="_x0000_s1617" style="position:absolute;left:9613;top:3327;width:68;height:127" coordorigin="9613,3327" coordsize="68,127" path="m9634,3403r,-28l9637,3364r3,-7l9645,3353r6,-4l9665,3349r8,4l9680,3334r-11,-7l9651,3327r-6,4l9639,3335r-7,13l9632,3330r-19,l9613,3454r21,l9634,3403xe" fillcolor="#151313" stroked="f">
              <v:path arrowok="t"/>
            </v:shape>
            <v:shape id="_x0000_s1616" style="position:absolute;left:9686;top:3327;width:94;height:130" coordorigin="9686,3327" coordsize="94,130" path="m9770,3356r10,-17l9756,3328r-12,-1l9735,3327r9,17l9760,3344r10,12xe" fillcolor="#151313" stroked="f">
              <v:path arrowok="t"/>
            </v:shape>
            <v:shape id="_x0000_s1615" style="position:absolute;left:9686;top:3327;width:94;height:130" coordorigin="9686,3327" coordsize="94,130" path="m9702,3440r7,6l9733,3455r12,2l9767,3457r14,-11l9795,3436r5,-19l9778,3414r-5,13l9765,3433r-8,6l9730,3439r-11,-10l9709,3418r-1,-21l9800,3397r1,-5l9799,3374r-9,-22l9785,3344r-5,-5l9770,3356r7,8l9778,3380r-69,l9710,3364r10,-10l9730,3344r14,l9735,3327r-24,10l9702,3344r-8,13l9687,3381r-1,12l9687,3409r9,23l9702,3440xe" fillcolor="#151313" stroked="f">
              <v:path arrowok="t"/>
            </v:shape>
            <v:shape id="_x0000_s1614" style="position:absolute;left:9818;top:3327;width:103;height:130" coordorigin="9818,3327" coordsize="103,130" path="m9842,3354r6,-5l9854,3344r27,l9888,3349r7,6l9896,3364r21,-2l9915,3350r-6,-8l9904,3335r-11,-4l9882,3327r-24,l9849,3329r-8,3l9836,3335r-7,5l9825,3347r-4,7l9821,3372r5,7l9831,3387r9,4l9849,3395r23,6l9889,3406r4,2l9900,3413r,15l9893,3434r-7,5l9857,3439r-8,-6l9841,3426r-2,-12l9818,3417r3,20l9834,3447r13,10l9886,3457r11,-5l9909,3447r6,-10l9921,3428r,-21l9916,3399r-5,-7l9902,3388r-8,-3l9871,3379r-15,-5l9853,3373r-6,-2l9842,3364r,-10xe" fillcolor="#151313" stroked="f">
              <v:path arrowok="t"/>
            </v:shape>
            <w10:wrap anchorx="page"/>
          </v:group>
        </w:pict>
      </w:r>
      <w:r>
        <w:pict>
          <v:group id="_x0000_s1607" style="position:absolute;left:0;text-align:left;margin-left:329.75pt;margin-top:308.1pt;width:25.45pt;height:22.3pt;z-index:-251690496;mso-position-horizontal-relative:page" coordorigin="6595,6162" coordsize="509,446">
            <v:shape id="_x0000_s1612" style="position:absolute;left:6715;top:6282;width:103;height:172" coordorigin="6715,6282" coordsize="103,172" path="m6765,6376r17,-16l6803,6340r10,-10l6786,6330r-4,3l6765,6350r-20,20l6736,6380r,-98l6715,6282r,172l6736,6454r,-49l6751,6390r4,7l6769,6420r16,23l6792,6454r26,l6814,6449r-12,-18l6786,6406r-15,-21l6765,6376xe" fillcolor="#151313" stroked="f">
              <v:path arrowok="t"/>
            </v:shape>
            <v:shape id="_x0000_s1611" style="position:absolute;left:6835;top:6282;width:21;height:172" coordorigin="6835,6282" coordsize="21,172" path="m6835,6282r,24l6856,6306r,-24l6835,6282xe" fillcolor="#151313" stroked="f">
              <v:path arrowok="t"/>
            </v:shape>
            <v:shape id="_x0000_s1610" style="position:absolute;left:6835;top:6282;width:21;height:172" coordorigin="6835,6282" coordsize="21,172" path="m6835,6424r,30l6856,6454r,-124l6835,6330r,94xe" fillcolor="#151313" stroked="f">
              <v:path arrowok="t"/>
            </v:shape>
            <v:shape id="_x0000_s1609" style="position:absolute;left:6876;top:6286;width:61;height:170" coordorigin="6876,6286" coordsize="61,170" path="m6913,6388r,-42l6934,6346r,-16l6913,6330r,-44l6892,6299r,31l6876,6330r,16l6892,6346r,91l6894,6442r3,6l6903,6452r6,4l6928,6456r9,-2l6934,6435r-6,1l6920,6436r-5,-3l6913,6428r,-40xe" fillcolor="#151313" stroked="f">
              <v:path arrowok="t"/>
            </v:shape>
            <v:shape id="_x0000_s1608" style="position:absolute;left:6959;top:6430;width:25;height:58" coordorigin="6959,6430" coordsize="25,58" path="m6964,6488r11,-4l6979,6475r5,-8l6984,6430r-24,l6960,6454r12,l6972,6465r-4,5l6965,6476r-6,3l6964,6488xe" fillcolor="#151313" stroked="f">
              <v:path arrowok="t"/>
            </v:shape>
            <w10:wrap anchorx="page"/>
          </v:group>
        </w:pict>
      </w:r>
      <w:r>
        <w:pict>
          <v:group id="_x0000_s1598" style="position:absolute;left:0;text-align:left;margin-left:348.4pt;margin-top:308.1pt;width:40.45pt;height:20.75pt;z-index:-251689472;mso-position-horizontal-relative:page" coordorigin="6968,6162" coordsize="809,415">
            <v:shape id="_x0000_s1606" style="position:absolute;left:7088;top:6282;width:21;height:172" coordorigin="7088,6282" coordsize="21,172" path="m7088,6282r,24l7109,6306r,-24l7088,6282xe" fillcolor="#151313" stroked="f">
              <v:path arrowok="t"/>
            </v:shape>
            <v:shape id="_x0000_s1605" style="position:absolute;left:7088;top:6282;width:21;height:172" coordorigin="7088,6282" coordsize="21,172" path="m7088,6424r,30l7109,6454r,-124l7088,6330r,94xe" fillcolor="#151313" stroked="f">
              <v:path arrowok="t"/>
            </v:shape>
            <v:shape id="_x0000_s1604" style="position:absolute;left:7141;top:6327;width:101;height:127" coordorigin="7141,6327" coordsize="101,127" path="m7242,6390r,-27l7241,6357r-2,-9l7235,6341r-5,-6l7220,6331r-9,-4l7200,6327r-8,l7168,6339r-8,8l7160,6330r-19,l7141,6454r21,l7162,6362r10,-8l7182,6345r22,l7210,6349r6,4l7219,6359r2,6l7221,6454r21,l7242,6390xe" fillcolor="#151313" stroked="f">
              <v:path arrowok="t"/>
            </v:shape>
            <v:shape id="_x0000_s1603" style="position:absolute;left:7266;top:6327;width:103;height:130" coordorigin="7266,6327" coordsize="103,130" path="m7290,6354r6,-5l7303,6344r26,l7336,6349r7,6l7344,6364r21,-2l7363,6350r-5,-8l7352,6335r-11,-4l7330,6327r-24,l7297,6329r-8,3l7284,6335r-7,5l7274,6347r-4,7l7270,6372r4,7l7279,6387r9,4l7297,6395r23,6l7337,6406r5,2l7348,6413r,15l7341,6434r-7,5l7305,6439r-8,-6l7289,6426r-2,-12l7266,6417r4,20l7282,6447r13,10l7334,6457r12,-5l7357,6447r6,-10l7370,6428r,-21l7364,6399r-5,-7l7351,6388r-9,-3l7319,6379r-15,-5l7301,6373r-6,-2l7290,6364r,-10xe" fillcolor="#151313" stroked="f">
              <v:path arrowok="t"/>
            </v:shape>
            <v:shape id="_x0000_s1602" style="position:absolute;left:7388;top:6327;width:94;height:130" coordorigin="7388,6327" coordsize="94,130" path="m7472,6356r10,-17l7458,6328r-12,-1l7437,6327r9,17l7462,6344r10,12xe" fillcolor="#151313" stroked="f">
              <v:path arrowok="t"/>
            </v:shape>
            <v:shape id="_x0000_s1601" style="position:absolute;left:7388;top:6327;width:94;height:130" coordorigin="7388,6327" coordsize="94,130" path="m7404,6440r7,6l7435,6455r12,2l7469,6457r14,-11l7496,6436r6,-19l7480,6414r-5,13l7467,6433r-8,6l7431,6439r-10,-10l7411,6418r-2,-21l7502,6397r,-5l7501,6374r-9,-22l7486,6344r-4,-5l7472,6356r7,8l7480,6380r-69,l7412,6364r10,-10l7431,6344r15,l7437,6327r-24,10l7404,6344r-9,13l7389,6381r-1,12l7389,6409r9,23l7404,6440xe" fillcolor="#151313" stroked="f">
              <v:path arrowok="t"/>
            </v:shape>
            <v:shape id="_x0000_s1600" style="position:absolute;left:7528;top:6327;width:68;height:127" coordorigin="7528,6327" coordsize="68,127" path="m7549,6403r,-28l7552,6364r3,-7l7560,6353r6,-4l7580,6349r8,4l7595,6334r-11,-7l7566,6327r-6,4l7554,6335r-7,13l7547,6330r-19,l7528,6454r21,l7549,6403xe" fillcolor="#151313" stroked="f">
              <v:path arrowok="t"/>
            </v:shape>
            <v:shape id="_x0000_s1599" style="position:absolute;left:7596;top:6286;width:61;height:170" coordorigin="7596,6286" coordsize="61,170" path="m7633,6388r,-42l7654,6346r,-16l7633,6330r,-44l7612,6299r,31l7596,6330r,16l7612,6346r,91l7614,6442r3,6l7623,6452r7,4l7648,6456r9,-2l7654,6435r-6,1l7640,6436r-5,-3l7633,6428r,-40xe" fillcolor="#151313" stroked="f">
              <v:path arrowok="t"/>
            </v:shape>
            <w10:wrap anchorx="page"/>
          </v:group>
        </w:pict>
      </w:r>
      <w:r>
        <w:pict>
          <v:group id="_x0000_s1594" style="position:absolute;left:0;text-align:left;margin-left:380.65pt;margin-top:308.1pt;width:25.3pt;height:20.6pt;z-index:-251688448;mso-position-horizontal-relative:page" coordorigin="7613,6161" coordsize="506,413">
            <v:shape id="_x0000_s1597" style="position:absolute;left:7733;top:6281;width:114;height:173" coordorigin="7733,6281" coordsize="114,173" path="m7777,6390r-18,15l7749,6416r-9,12l7735,6439r-2,7l7733,6454r113,l7846,6434r-84,l7766,6428r5,-6l7776,6417r19,-16l7802,6395r20,-18l7828,6370r10,-11l7842,6349r4,-9l7846,6309r-14,-14l7806,6283r-13,-2l7763,6288r-9,6l7740,6318r-3,13l7758,6333r1,-16l7768,6308r9,-9l7807,6299r8,9l7824,6316r,25l7815,6354r-10,11l7786,6382r-9,8xe" fillcolor="#151313" stroked="f">
              <v:path arrowok="t"/>
            </v:shape>
            <v:shape id="_x0000_s1596" style="position:absolute;left:7925;top:6383;width:73;height:120" coordorigin="7925,6383" coordsize="73,120" path="m7975,6383r-1,19l7998,6402r-7,-19l7975,6383xe" fillcolor="#151313" stroked="f">
              <v:path arrowok="t"/>
            </v:shape>
            <v:shape id="_x0000_s1595" style="position:absolute;left:7925;top:6383;width:73;height:120" coordorigin="7925,6383" coordsize="73,120" path="m7963,6417r5,-15l7974,6402r1,-19l7978,6375r10,-26l7994,6333r6,-16l8003,6300r4,14l8015,6336r2,5l8027,6367r6,16l7991,6383r7,19l8040,6402r4,10l8054,6439r6,15l8086,6454r-4,-9l8075,6428r-9,-23l8055,6378r-11,-28l8033,6324r-9,-21l8018,6288r-2,-6l7991,6282r-3,8l7982,6307r-9,23l7963,6357r-11,28l7942,6411r-9,22l7928,6448r-3,6l7949,6454r4,-10l7963,6417xe" fillcolor="#151313" stroked="f">
              <v:path arrowok="t"/>
            </v:shape>
            <w10:wrap anchorx="page"/>
          </v:group>
        </w:pict>
      </w:r>
      <w:r>
        <w:pict>
          <v:group id="_x0000_s1590" style="position:absolute;left:0;text-align:left;margin-left:398.25pt;margin-top:308.1pt;width:129.6pt;height:20.75pt;z-index:-251687424;mso-position-horizontal-relative:page" coordorigin="7965,6162" coordsize="2592,415">
            <v:shape id="_x0000_s1593" style="position:absolute;left:8085;top:6383;width:73;height:120" coordorigin="8085,6383" coordsize="73,120" path="m8135,6383r-1,19l8158,6402r-7,-19l8135,6383xe" fillcolor="#151313" stroked="f">
              <v:path arrowok="t"/>
            </v:shape>
            <v:shape id="_x0000_s1592" style="position:absolute;left:8085;top:6383;width:73;height:120" coordorigin="8085,6383" coordsize="73,120" path="m8123,6417r5,-15l8134,6402r1,-19l8138,6375r10,-26l8154,6333r6,-16l8163,6300r4,14l8175,6336r2,5l8187,6367r6,16l8151,6383r7,19l8200,6402r4,10l8214,6439r6,15l8246,6454r-3,-9l8236,6428r-10,-23l8215,6378r-11,-28l8193,6324r-9,-21l8178,6288r-2,-6l8151,6282r-3,8l8142,6307r-9,23l8123,6357r-11,28l8102,6411r-9,22l8088,6448r-3,6l8110,6454r3,-10l8123,6417xe" fillcolor="#151313" stroked="f">
              <v:path arrowok="t"/>
            </v:shape>
            <v:shape id="_x0000_s1591" type="#_x0000_t75" style="position:absolute;left:8208;top:6162;width:2349;height:415">
              <v:imagedata r:id="rId29" o:title=""/>
            </v:shape>
            <w10:wrap anchorx="page"/>
          </v:group>
        </w:pict>
      </w:r>
      <w:r>
        <w:pict>
          <v:group id="_x0000_s1583" style="position:absolute;left:0;text-align:left;margin-left:387.4pt;margin-top:353.1pt;width:36.75pt;height:20.75pt;z-index:-251685376;mso-position-horizontal-relative:page" coordorigin="7748,7062" coordsize="735,415">
            <v:shape id="_x0000_s1589" style="position:absolute;left:7868;top:7227;width:94;height:130" coordorigin="7868,7227" coordsize="94,130" path="m7952,7256r10,-17l7938,7228r-12,-1l7917,7227r9,17l7942,7244r10,12xe" fillcolor="#151313" stroked="f">
              <v:path arrowok="t"/>
            </v:shape>
            <v:shape id="_x0000_s1588" style="position:absolute;left:7868;top:7227;width:94;height:130" coordorigin="7868,7227" coordsize="94,130" path="m7884,7340r7,6l7915,7355r12,2l7949,7357r14,-11l7977,7336r5,-19l7960,7314r-5,13l7947,7333r-8,6l7912,7339r-11,-10l7891,7318r-1,-21l7983,7297r,-5l7981,7274r-9,-22l7967,7244r-5,-5l7952,7256r7,8l7960,7280r-69,l7892,7264r10,-10l7912,7244r14,l7917,7227r-24,10l7884,7244r-8,13l7869,7281r-1,12l7870,7309r8,23l7884,7340xe" fillcolor="#151313" stroked="f">
              <v:path arrowok="t"/>
            </v:shape>
            <v:shape id="_x0000_s1587" style="position:absolute;left:8001;top:7227;width:115;height:130" coordorigin="8001,7227" coordsize="115,130" path="m8012,7347r11,10l8024,7315r3,-4l8030,7306r5,-2l8040,7301r13,-1l8076,7296r12,-4l8088,7313r-4,7l8080,7330r-9,5l8061,7340r-24,l8030,7335r14,22l8056,7357r11,-4l8078,7349r12,-10l8091,7347r3,7l8116,7354r-4,-7l8111,7339r-2,-8l8109,7260r-1,-6l8106,7246r-4,-6l8097,7234r-10,-4l8077,7227r-32,l8033,7231r-12,5l8014,7244r-6,8l8005,7265r21,3l8029,7255r7,-6l8043,7244r31,l8082,7251r6,6l8088,7275r-12,4l8050,7282r-12,2l8032,7285r-9,3l8016,7292r-6,5l8005,7304r-4,8l8001,7337r11,10xe" fillcolor="#151313" stroked="f">
              <v:path arrowok="t"/>
            </v:shape>
            <v:shape id="_x0000_s1586" style="position:absolute;left:8001;top:7227;width:115;height:130" coordorigin="8001,7227" coordsize="115,130" path="m8024,7329r,-14l8023,7357r21,l8030,7335r-6,-6xe" fillcolor="#151313" stroked="f">
              <v:path arrowok="t"/>
            </v:shape>
            <v:shape id="_x0000_s1585" style="position:absolute;left:8135;top:7227;width:108;height:130" coordorigin="8135,7227" coordsize="108,130" path="m8226,7345r14,-12l8244,7311r-21,-3l8221,7324r-8,8l8204,7339r-28,l8167,7328r-10,-11l8157,7267r10,-12l8177,7244r27,l8211,7250r7,7l8221,7269r21,-3l8238,7247r-13,-10l8212,7227r-36,l8162,7234r-13,8l8142,7257r-7,15l8135,7292r2,18l8146,7332r5,8l8156,7345r24,10l8192,7357r20,l8226,7345xe" fillcolor="#151313" stroked="f">
              <v:path arrowok="t"/>
            </v:shape>
            <v:shape id="_x0000_s1584" style="position:absolute;left:8262;top:7182;width:101;height:172" coordorigin="8262,7182" coordsize="101,172" path="m8363,7257r-4,-10l8354,7238r-10,-6l8334,7227r-14,l8293,7236r-10,8l8283,7182r-21,l8262,7354r21,l8283,7271r4,-8l8290,7255r8,-5l8307,7245r21,l8335,7252r7,7l8342,7354r21,l8363,7257xe" fillcolor="#151313" stroked="f">
              <v:path arrowok="t"/>
            </v:shape>
            <w10:wrap anchorx="page"/>
          </v:group>
        </w:pict>
      </w:r>
      <w:r>
        <w:pict>
          <v:group id="_x0000_s1576" style="position:absolute;left:0;text-align:left;margin-left:416.75pt;margin-top:353.1pt;width:30.7pt;height:20.75pt;z-index:-251684352;mso-position-horizontal-relative:page" coordorigin="8335,7062" coordsize="614,415">
            <v:shape id="_x0000_s1582" style="position:absolute;left:8455;top:7227;width:94;height:130" coordorigin="8455,7227" coordsize="94,130" path="m8540,7256r9,-17l8525,7228r-12,-1l8504,7227r9,17l8529,7244r11,12xe" fillcolor="#151313" stroked="f">
              <v:path arrowok="t"/>
            </v:shape>
            <v:shape id="_x0000_s1581" style="position:absolute;left:8455;top:7227;width:94;height:130" coordorigin="8455,7227" coordsize="94,130" path="m8471,7340r7,6l8502,7355r12,2l8536,7357r14,-11l8564,7336r5,-19l8547,7314r-5,13l8534,7333r-8,6l8499,7339r-11,-10l8478,7318r-1,-21l8570,7297r,-5l8568,7274r-9,-22l8554,7244r-5,-5l8540,7256r6,8l8548,7280r-70,l8479,7264r10,-10l8499,7244r14,l8504,7227r-24,10l8471,7244r-8,13l8456,7281r-1,12l8457,7309r8,23l8471,7340xe" fillcolor="#151313" stroked="f">
              <v:path arrowok="t"/>
            </v:shape>
            <v:shape id="_x0000_s1580" style="position:absolute;left:8596;top:7227;width:101;height:127" coordorigin="8596,7227" coordsize="101,127" path="m8697,7290r,-27l8696,7257r-2,-9l8689,7241r-5,-6l8675,7231r-10,-4l8654,7227r-7,l8623,7239r-8,8l8615,7230r-19,l8596,7354r21,l8617,7262r9,-8l8636,7245r22,l8664,7249r7,4l8673,7259r3,6l8676,7354r21,l8697,7290xe" fillcolor="#151313" stroked="f">
              <v:path arrowok="t"/>
            </v:shape>
            <v:shape id="_x0000_s1579" style="position:absolute;left:8721;top:7182;width:108;height:175" coordorigin="8721,7182" coordsize="108,175" path="m8829,7289r,-107l8808,7182r2,86l8810,7317r-10,11l8798,7357r12,-19l8810,7354r19,l8829,7289xe" fillcolor="#151313" stroked="f">
              <v:path arrowok="t"/>
            </v:shape>
            <v:shape id="_x0000_s1578" style="position:absolute;left:8721;top:7182;width:108;height:175" coordorigin="8721,7182" coordsize="108,175" path="m8728,7326r7,14l8748,7349r12,8l8798,7357r2,-29l8791,7339r-28,l8753,7328r-10,-12l8743,7267r10,-11l8762,7244r28,l8800,7256r10,12l8808,7182r,62l8803,7236r-9,-5l8785,7227r-26,l8746,7235r-12,8l8728,7258r-7,15l8721,7311r7,15xe" fillcolor="#151313" stroked="f">
              <v:path arrowok="t"/>
            </v:shape>
            <v:shape id="_x0000_s1577" style="position:absolute;left:8868;top:7342;width:24;height:0" coordorigin="8868,7342" coordsize="24,0" path="m8868,7342r25,e" filled="f" strokecolor="#151313" strokeweight=".459mm">
              <v:path arrowok="t"/>
            </v:shape>
            <w10:wrap anchorx="page"/>
          </v:group>
        </w:pict>
      </w:r>
      <w:r>
        <w:pict>
          <v:group id="_x0000_s1571" style="position:absolute;left:0;text-align:left;margin-left:443.95pt;margin-top:353.1pt;width:30.85pt;height:20.75pt;z-index:-251683328;mso-position-horizontal-relative:page" coordorigin="8879,7062" coordsize="617,415">
            <v:shape id="_x0000_s1575" style="position:absolute;left:8999;top:7182;width:135;height:175" coordorigin="8999,7182" coordsize="135,175" path="m9111,7291r-6,26l9101,7325r-11,11l9050,7336r-10,-5l9030,7325r-4,-11l9022,7304r,-122l8999,7182r,106l9003,7315r2,10l9012,7340r15,9l9053,7356r14,1l9097,7352r10,-5l9122,7338r6,-15l9133,7295r1,-14l9134,7182r-23,l9111,7281r,10xe" fillcolor="#151313" stroked="f">
              <v:path arrowok="t"/>
            </v:shape>
            <v:shape id="_x0000_s1574" style="position:absolute;left:9161;top:7227;width:103;height:130" coordorigin="9161,7227" coordsize="103,130" path="m9185,7254r6,-5l9197,7244r27,l9231,7249r6,6l9239,7264r20,-2l9257,7250r-5,-8l9247,7235r-11,-4l9225,7227r-25,l9192,7229r-9,3l9178,7235r-6,5l9168,7247r-4,7l9164,7272r5,7l9174,7287r8,4l9191,7295r24,6l9232,7306r4,2l9242,7313r,15l9235,7334r-7,5l9199,7339r-8,-6l9183,7326r-1,-12l9161,7317r3,20l9177,7347r13,10l9229,7357r11,-5l9252,7347r6,-10l9264,7328r,-21l9259,7299r-5,-7l9245,7288r-9,-3l9214,7279r-16,-5l9195,7273r-5,-2l9185,7264r,-10xe" fillcolor="#151313" stroked="f">
              <v:path arrowok="t"/>
            </v:shape>
            <v:shape id="_x0000_s1573" style="position:absolute;left:9282;top:7227;width:94;height:130" coordorigin="9282,7227" coordsize="94,130" path="m9367,7256r9,-17l9352,7228r-12,-1l9332,7227r9,17l9357,7244r10,12xe" fillcolor="#151313" stroked="f">
              <v:path arrowok="t"/>
            </v:shape>
            <v:shape id="_x0000_s1572" style="position:absolute;left:9282;top:7227;width:94;height:130" coordorigin="9282,7227" coordsize="94,130" path="m9298,7340r7,6l9329,7355r12,2l9363,7357r14,-11l9391,7336r5,-19l9374,7314r-4,13l9361,7333r-8,6l9326,7339r-10,-10l9305,7318r-1,-21l9397,7297r,-5l9395,7274r-8,-22l9381,7244r-5,-5l9367,7256r6,8l9375,7280r-70,l9306,7264r10,-10l9326,7244r15,l9332,7227r-25,10l9298,7244r-8,13l9283,7281r-1,12l9284,7309r8,23l9298,7340xe" fillcolor="#151313" stroked="f">
              <v:path arrowok="t"/>
            </v:shape>
            <w10:wrap anchorx="page"/>
          </v:group>
        </w:pict>
      </w:r>
      <w:r>
        <w:pict>
          <v:group id="_x0000_s1566" style="position:absolute;left:0;text-align:left;margin-left:467.9pt;margin-top:353.1pt;width:26.95pt;height:20.75pt;z-index:-251682304;mso-position-horizontal-relative:page" coordorigin="9358,7062" coordsize="539,415">
            <v:shape id="_x0000_s1570" style="position:absolute;left:9478;top:7186;width:61;height:170" coordorigin="9478,7186" coordsize="61,170" path="m9514,7288r,-42l9535,7246r,-16l9514,7230r,-44l9493,7199r,31l9478,7230r,16l9493,7246r,91l9496,7342r2,6l9505,7352r6,4l9530,7356r8,-2l9535,7335r-5,1l9521,7336r-5,-3l9514,7328r,-40xe" fillcolor="#151313" stroked="f">
              <v:path arrowok="t"/>
            </v:shape>
            <v:shape id="_x0000_s1569" style="position:absolute;left:9556;top:7182;width:101;height:172" coordorigin="9556,7182" coordsize="101,172" path="m9657,7257r-4,-10l9649,7238r-11,-6l9628,7227r-14,l9587,7236r-10,8l9577,7182r-21,l9556,7354r21,l9577,7271r4,-8l9584,7255r8,-5l9601,7245r22,l9629,7252r7,7l9636,7354r21,l9657,7257xe" fillcolor="#151313" stroked="f">
              <v:path arrowok="t"/>
            </v:shape>
            <v:shape id="_x0000_s1568" style="position:absolute;left:9682;top:7227;width:94;height:130" coordorigin="9682,7227" coordsize="94,130" path="m9767,7256r10,-17l9753,7228r-12,-1l9732,7227r9,17l9757,7244r10,12xe" fillcolor="#151313" stroked="f">
              <v:path arrowok="t"/>
            </v:shape>
            <v:shape id="_x0000_s1567" style="position:absolute;left:9682;top:7227;width:94;height:130" coordorigin="9682,7227" coordsize="94,130" path="m9698,7340r8,6l9730,7355r12,2l9763,7357r14,-11l9791,7336r5,-19l9775,7314r-5,13l9762,7333r-9,6l9726,7339r-10,-10l9705,7318r-1,-21l9797,7297r,-5l9795,7274r-8,-22l9781,7244r-4,-5l9767,7256r7,8l9775,7280r-70,l9706,7264r10,-10l9726,7244r15,l9732,7227r-25,10l9699,7244r-9,13l9683,7281r-1,12l9684,7309r9,23l9698,7340xe" fillcolor="#151313" stroked="f">
              <v:path arrowok="t"/>
            </v:shape>
            <w10:wrap anchorx="page"/>
          </v:group>
        </w:pict>
      </w:r>
      <w:r>
        <w:pict>
          <v:group id="_x0000_s1558" style="position:absolute;left:0;text-align:left;margin-left:488.5pt;margin-top:353.1pt;width:43.15pt;height:23.1pt;z-index:-251681280;mso-position-horizontal-relative:page" coordorigin="9770,7062" coordsize="863,462">
            <v:shape id="_x0000_s1565" style="position:absolute;left:9890;top:7182;width:101;height:172" coordorigin="9890,7182" coordsize="101,172" path="m9991,7257r-4,-10l9982,7238r-10,-6l9962,7227r-14,l9920,7236r-9,8l9911,7182r-21,l9890,7354r21,l9911,7271r3,-8l9918,7255r8,-5l9934,7245r22,l9963,7252r7,7l9970,7354r21,l9991,7257xe" fillcolor="#151313" stroked="f">
              <v:path arrowok="t"/>
            </v:shape>
            <v:shape id="_x0000_s1564" style="position:absolute;left:10016;top:7227;width:94;height:130" coordorigin="10016,7227" coordsize="94,130" path="m10101,7256r9,-17l10086,7228r-12,-1l10065,7227r9,17l10091,7244r10,12xe" fillcolor="#151313" stroked="f">
              <v:path arrowok="t"/>
            </v:shape>
            <v:shape id="_x0000_s1563" style="position:absolute;left:10016;top:7227;width:94;height:130" coordorigin="10016,7227" coordsize="94,130" path="m10032,7340r7,6l10063,7355r12,2l10097,7357r14,-11l10125,7336r5,-19l10108,7314r-4,13l10095,7333r-8,6l10060,7339r-11,-10l10039,7318r-1,-21l10131,7297r,-5l10129,7274r-8,-22l10115,7244r-5,-5l10101,7256r6,8l10109,7280r-70,l10040,7264r10,-10l10060,7244r14,l10065,7227r-24,10l10032,7244r-8,13l10017,7281r-1,12l10018,7309r8,23l10032,7340xe" fillcolor="#151313" stroked="f">
              <v:path arrowok="t"/>
            </v:shape>
            <v:shape id="_x0000_s1562" style="position:absolute;left:10149;top:7227;width:115;height:130" coordorigin="10149,7227" coordsize="115,130" path="m10160,7347r11,10l10172,7315r3,-4l10178,7306r5,-2l10189,7301r13,-1l10225,7296r11,-4l10236,7313r-3,7l10228,7330r-9,5l10209,7340r-24,l10178,7335r14,22l10204,7357r11,-4l10226,7349r12,-10l10239,7347r3,7l10264,7354r-4,-7l10259,7339r-2,-8l10257,7260r-1,-6l10254,7246r-4,-6l10245,7234r-10,-4l10225,7227r-32,l10181,7231r-12,5l10162,7244r-6,8l10153,7265r21,3l10177,7255r7,-6l10191,7244r31,l10230,7251r6,6l10236,7275r-12,4l10198,7282r-12,2l10180,7285r-9,3l10165,7292r-7,5l10154,7304r-5,8l10149,7337r11,10xe" fillcolor="#151313" stroked="f">
              <v:path arrowok="t"/>
            </v:shape>
            <v:shape id="_x0000_s1561" style="position:absolute;left:10149;top:7227;width:115;height:130" coordorigin="10149,7227" coordsize="115,130" path="m10172,7329r,-14l10171,7357r21,l10178,7335r-6,-6xe" fillcolor="#151313" stroked="f">
              <v:path arrowok="t"/>
            </v:shape>
            <v:shape id="_x0000_s1560" style="position:absolute;left:10277;top:7230;width:114;height:124" coordorigin="10277,7230" coordsize="114,124" path="m10313,7267r-9,-26l10300,7230r-23,l10279,7233r6,16l10294,7273r10,28l10314,7327r8,19l10325,7354r19,l10346,7351r6,-16l10361,7310r10,-27l10381,7257r8,-20l10391,7230r-21,l10365,7242r-9,26l10346,7294r-4,11l10337,7319r-3,10l10331,7316r-5,-12l10322,7293r-9,-26xe" fillcolor="#151313" stroked="f">
              <v:path arrowok="t"/>
            </v:shape>
            <v:shape id="_x0000_s1559" style="position:absolute;left:10398;top:7230;width:114;height:175" coordorigin="10398,7230" coordsize="114,175" path="m10439,7372r-2,3l10434,7379r-4,3l10426,7384r-12,l10407,7382r2,20l10417,7405r16,l10440,7400r7,-5l10453,7384r4,-7l10465,7356r1,-4l10473,7335r9,-25l10492,7282r10,-26l10509,7237r3,-7l10491,7230r-3,9l10478,7264r-9,26l10464,7302r-5,14l10456,7330r-4,-15l10447,7302r-3,-9l10435,7268r-10,-26l10421,7230r-23,l10399,7233r7,16l10415,7273r10,28l10435,7327r7,20l10445,7354r-2,5l10439,7372xe" fillcolor="#151313" stroked="f">
              <v:path arrowok="t"/>
            </v:shape>
            <w10:wrap anchorx="page"/>
          </v:group>
        </w:pict>
      </w:r>
      <w:r>
        <w:pict>
          <v:group id="_x0000_s1553" style="position:absolute;left:0;text-align:left;margin-left:413.3pt;margin-top:368.1pt;width:29pt;height:20.75pt;z-index:-251680256;mso-position-horizontal-relative:page" coordorigin="8266,7362" coordsize="580,415">
            <v:shape id="_x0000_s1557" style="position:absolute;left:8386;top:7482;width:131;height:172" coordorigin="8386,7482" coordsize="131,172" path="m8409,7547r,-45l8400,7482r-14,l8386,7654r23,l8409,7584r25,l8453,7564r-44,l8409,7547xe" fillcolor="#151313" stroked="f">
              <v:path arrowok="t"/>
            </v:shape>
            <v:shape id="_x0000_s1556" style="position:absolute;left:8386;top:7482;width:131;height:172" coordorigin="8386,7482" coordsize="131,172" path="m8496,7574r7,-5l8517,7554r,-35l8512,7508r-6,-10l8498,7492r-9,-6l8477,7484r-9,-2l8400,7482r9,20l8468,7502r6,2l8483,7506r5,8l8493,7522r,25l8484,7556r-9,8l8453,7564r-19,20l8453,7584r22,-2l8496,7574xe" fillcolor="#151313" stroked="f">
              <v:path arrowok="t"/>
            </v:shape>
            <v:shape id="_x0000_s1555" style="position:absolute;left:8543;top:7530;width:101;height:127" coordorigin="8543,7530" coordsize="101,127" path="m8543,7530r,90l8544,7626r2,10l8550,7642r5,6l8565,7653r9,4l8585,7657r8,-1l8616,7645r9,-9l8625,7654r19,l8644,7530r-21,l8623,7612r-4,9l8616,7629r-9,5l8599,7639r-19,l8574,7634r-7,-5l8565,7621r-1,-6l8564,7530r-21,xe" fillcolor="#151313" stroked="f">
              <v:path arrowok="t"/>
            </v:shape>
            <v:shape id="_x0000_s1554" style="position:absolute;left:8665;top:7486;width:61;height:170" coordorigin="8665,7486" coordsize="61,170" path="m8701,7588r,-42l8723,7546r,-16l8701,7530r,-44l8681,7499r,31l8665,7530r,16l8681,7546r,91l8683,7642r3,6l8692,7652r6,4l8717,7656r9,-2l8723,7635r-6,1l8709,7636r-5,-3l8701,7628r,-40xe" fillcolor="#151313" stroked="f">
              <v:path arrowok="t"/>
            </v:shape>
            <w10:wrap anchorx="page"/>
          </v:group>
        </w:pict>
      </w:r>
      <w:r>
        <w:pict>
          <v:group id="_x0000_s1548" style="position:absolute;left:0;text-align:left;margin-left:433.9pt;margin-top:368.1pt;width:26.95pt;height:20.75pt;z-index:-251679232;mso-position-horizontal-relative:page" coordorigin="8678,7362" coordsize="539,415">
            <v:shape id="_x0000_s1552" style="position:absolute;left:8798;top:7486;width:61;height:170" coordorigin="8798,7486" coordsize="61,170" path="m8835,7588r,-42l8856,7546r,-16l8835,7530r,-44l8814,7499r,31l8798,7530r,16l8814,7546r,91l8816,7642r3,6l8825,7652r7,4l8850,7656r9,-2l8856,7635r-6,1l8842,7636r-5,-3l8835,7628r,-40xe" fillcolor="#151313" stroked="f">
              <v:path arrowok="t"/>
            </v:shape>
            <v:shape id="_x0000_s1551" style="position:absolute;left:8877;top:7482;width:101;height:172" coordorigin="8877,7482" coordsize="101,172" path="m8978,7557r-4,-10l8969,7538r-10,-6l8949,7527r-14,l8908,7536r-10,8l8898,7482r-21,l8877,7654r21,l8898,7571r3,-8l8905,7555r8,-5l8921,7545r22,l8950,7552r7,7l8957,7654r21,l8978,7557xe" fillcolor="#151313" stroked="f">
              <v:path arrowok="t"/>
            </v:shape>
            <v:shape id="_x0000_s1550" style="position:absolute;left:9003;top:7527;width:94;height:130" coordorigin="9003,7527" coordsize="94,130" path="m9088,7556r9,-17l9073,7528r-12,-1l9052,7527r9,17l9078,7544r10,12xe" fillcolor="#151313" stroked="f">
              <v:path arrowok="t"/>
            </v:shape>
            <v:shape id="_x0000_s1549" style="position:absolute;left:9003;top:7527;width:94;height:130" coordorigin="9003,7527" coordsize="94,130" path="m9019,7640r7,6l9050,7655r12,2l9084,7657r14,-11l9112,7636r5,-19l9095,7614r-4,13l9082,7633r-8,6l9047,7639r-10,-10l9026,7618r-1,-21l9118,7597r,-5l9116,7574r-8,-22l9102,7544r-5,-5l9088,7556r6,8l9096,7580r-70,l9027,7564r10,-10l9047,7544r14,l9052,7527r-24,10l9019,7544r-8,13l9004,7581r-1,12l9005,7609r8,23l9019,7640xe" fillcolor="#151313" stroked="f">
              <v:path arrowok="t"/>
            </v:shape>
            <w10:wrap anchorx="page"/>
          </v:group>
        </w:pict>
      </w:r>
      <w:r>
        <w:pict>
          <v:group id="_x0000_s1538" style="position:absolute;left:0;text-align:left;margin-left:454.5pt;margin-top:368.1pt;width:46.05pt;height:20.75pt;z-index:-251678208;mso-position-horizontal-relative:page" coordorigin="9090,7362" coordsize="921,415">
            <v:shape id="_x0000_s1547" style="position:absolute;left:9210;top:7527;width:68;height:127" coordorigin="9210,7527" coordsize="68,127" path="m9231,7603r,-28l9235,7564r2,-7l9243,7553r5,-4l9263,7549r7,4l9278,7534r-11,-7l9249,7527r-7,4l9236,7535r-7,13l9229,7530r-19,l9210,7654r21,l9231,7603xe" fillcolor="#151313" stroked="f">
              <v:path arrowok="t"/>
            </v:shape>
            <v:shape id="_x0000_s1546" style="position:absolute;left:9290;top:7530;width:101;height:127" coordorigin="9290,7530" coordsize="101,127" path="m9290,7530r,90l9291,7626r2,10l9298,7642r4,6l9312,7653r9,4l9332,7657r8,-1l9363,7645r9,-9l9372,7654r19,l9391,7530r-21,l9370,7612r-4,9l9363,7629r-9,5l9346,7639r-19,l9321,7634r-7,-5l9312,7621r-1,-6l9311,7530r-21,xe" fillcolor="#151313" stroked="f">
              <v:path arrowok="t"/>
            </v:shape>
            <v:shape id="_x0000_s1545" style="position:absolute;left:9424;top:7482;width:108;height:175" coordorigin="9424,7482" coordsize="108,175" path="m9528,7565r-4,-12l9517,7544r-6,-8l9501,7531r-11,-4l9458,7527r-13,16l9445,7482r-21,l9424,7654r19,l9443,7638r13,19l9449,7623r-6,-10l9443,7568r10,-12l9463,7544r28,l9500,7556r10,11l9510,7615r-10,12l9490,7639r16,9l9516,7639r8,-13l9531,7601r1,-11l9532,7576r-4,-11xe" fillcolor="#151313" stroked="f">
              <v:path arrowok="t"/>
            </v:shape>
            <v:shape id="_x0000_s1544" style="position:absolute;left:9424;top:7482;width:108;height:175" coordorigin="9424,7482" coordsize="108,175" path="m9490,7639r-31,l9449,7623r7,34l9481,7657r25,-9l9490,7639xe" fillcolor="#151313" stroked="f">
              <v:path arrowok="t"/>
            </v:shape>
            <v:shape id="_x0000_s1543" style="position:absolute;left:9557;top:7482;width:108;height:175" coordorigin="9557,7482" coordsize="108,175" path="m9661,7565r-3,-12l9651,7544r-7,-8l9634,7531r-10,-4l9592,7527r-14,16l9578,7482r-21,l9557,7654r20,l9577,7638r12,19l9583,7623r-7,-10l9576,7568r10,-12l9597,7544r27,l9634,7556r9,11l9643,7615r-10,12l9623,7639r16,9l9649,7639r9,-13l9664,7601r1,-11l9665,7576r-4,-11xe" fillcolor="#151313" stroked="f">
              <v:path arrowok="t"/>
            </v:shape>
            <v:shape id="_x0000_s1542" style="position:absolute;left:9557;top:7482;width:108;height:175" coordorigin="9557,7482" coordsize="108,175" path="m9623,7639r-31,l9583,7623r6,34l9614,7657r25,-9l9623,7639xe" fillcolor="#151313" stroked="f">
              <v:path arrowok="t"/>
            </v:shape>
            <v:shape id="_x0000_s1541" style="position:absolute;left:9684;top:7527;width:94;height:130" coordorigin="9684,7527" coordsize="94,130" path="m9768,7556r10,-17l9754,7528r-12,-1l9733,7527r9,17l9758,7544r10,12xe" fillcolor="#151313" stroked="f">
              <v:path arrowok="t"/>
            </v:shape>
            <v:shape id="_x0000_s1540" style="position:absolute;left:9684;top:7527;width:94;height:130" coordorigin="9684,7527" coordsize="94,130" path="m9700,7640r7,6l9731,7655r12,2l9765,7657r14,-11l9793,7636r5,-19l9776,7614r-5,13l9763,7633r-8,6l9727,7639r-10,-10l9707,7618r-2,-21l9798,7597r,-5l9797,7574r-9,-22l9783,7544r-5,-5l9768,7556r7,8l9776,7580r-69,l9708,7564r10,-10l9727,7544r15,l9733,7527r-24,10l9700,7544r-9,13l9685,7581r-1,12l9685,7609r9,23l9700,7640xe" fillcolor="#151313" stroked="f">
              <v:path arrowok="t"/>
            </v:shape>
            <v:shape id="_x0000_s1539" style="position:absolute;left:9824;top:7527;width:68;height:127" coordorigin="9824,7527" coordsize="68,127" path="m9845,7603r,-28l9849,7564r2,-7l9856,7553r6,-4l9877,7549r7,4l9892,7534r-11,-7l9862,7527r-6,4l9850,7535r-7,13l9843,7530r-19,l9824,7654r21,l9845,7603xe" fillcolor="#151313" stroked="f">
              <v:path arrowok="t"/>
            </v:shape>
            <w10:wrap anchorx="page"/>
          </v:group>
        </w:pict>
      </w:r>
      <w:r>
        <w:pict>
          <v:group id="_x0000_s1530" style="position:absolute;left:0;text-align:left;margin-left:492.55pt;margin-top:368.1pt;width:37.05pt;height:20.75pt;z-index:-251677184;mso-position-horizontal-relative:page" coordorigin="9851,7362" coordsize="741,415">
            <v:shape id="_x0000_s1537" style="position:absolute;left:9971;top:7482;width:108;height:175" coordorigin="9971,7482" coordsize="108,175" path="m10075,7565r-4,-12l10064,7544r-6,-8l10048,7531r-11,-4l10005,7527r-13,16l9992,7482r-21,l9971,7654r19,l9990,7638r13,19l9996,7623r-6,-10l9990,7568r10,-12l10010,7544r28,l10047,7556r10,11l10057,7615r-10,12l10037,7639r16,9l10063,7639r8,-13l10078,7601r1,-11l10079,7576r-4,-11xe" fillcolor="#151313" stroked="f">
              <v:path arrowok="t"/>
            </v:shape>
            <v:shape id="_x0000_s1536" style="position:absolute;left:9971;top:7482;width:108;height:175" coordorigin="9971,7482" coordsize="108,175" path="m10037,7639r-31,l9996,7623r7,34l10028,7657r25,-9l10037,7639xe" fillcolor="#151313" stroked="f">
              <v:path arrowok="t"/>
            </v:shape>
            <v:shape id="_x0000_s1535" style="position:absolute;left:10097;top:7527;width:115;height:130" coordorigin="10097,7527" coordsize="115,130" path="m10108,7647r11,10l10120,7615r3,-4l10125,7606r6,-2l10136,7601r13,-1l10172,7596r12,-4l10184,7613r-4,7l10176,7630r-10,5l10157,7640r-25,l10126,7635r14,22l10152,7657r11,-4l10174,7649r11,-10l10186,7647r4,7l10212,7654r-4,-7l10206,7639r-1,-8l10205,7560r-1,-6l10202,7546r-5,-6l10193,7534r-10,-4l10173,7527r-32,l10129,7531r-13,5l10110,7544r-6,8l10101,7565r20,3l10125,7555r7,-6l10139,7544r31,l10178,7551r6,6l10184,7575r-12,4l10146,7582r-12,2l10127,7585r-8,3l10112,7592r-7,5l10101,7604r-4,8l10097,7637r11,10xe" fillcolor="#151313" stroked="f">
              <v:path arrowok="t"/>
            </v:shape>
            <v:shape id="_x0000_s1534" style="position:absolute;left:10097;top:7527;width:115;height:130" coordorigin="10097,7527" coordsize="115,130" path="m10120,7629r,-14l10119,7657r21,l10126,7635r-6,-6xe" fillcolor="#151313" stroked="f">
              <v:path arrowok="t"/>
            </v:shape>
            <v:shape id="_x0000_s1533" style="position:absolute;left:10238;top:7527;width:101;height:127" coordorigin="10238,7527" coordsize="101,127" path="m10339,7590r,-27l10338,7557r-2,-9l10331,7541r-5,-6l10317,7531r-9,-4l10296,7527r-7,l10265,7539r-8,8l10257,7530r-19,l10238,7654r21,l10259,7562r10,-8l10278,7545r22,l10307,7549r6,4l10315,7559r3,6l10318,7654r21,l10339,7590xe" fillcolor="#151313" stroked="f">
              <v:path arrowok="t"/>
            </v:shape>
            <v:shape id="_x0000_s1532" style="position:absolute;left:10364;top:7482;width:108;height:175" coordorigin="10364,7482" coordsize="108,175" path="m10471,7589r,-107l10451,7482r1,86l10452,7617r-9,11l10440,7657r12,-19l10452,7654r19,l10471,7589xe" fillcolor="#151313" stroked="f">
              <v:path arrowok="t"/>
            </v:shape>
            <v:shape id="_x0000_s1531" style="position:absolute;left:10364;top:7482;width:108;height:175" coordorigin="10364,7482" coordsize="108,175" path="m10370,7626r7,14l10390,7649r12,8l10440,7657r3,-29l10433,7639r-28,l10395,7628r-10,-12l10385,7567r10,-11l10404,7544r29,l10442,7556r10,12l10451,7482r,62l10445,7536r-9,-5l10427,7527r-26,l10388,7535r-12,8l10370,7558r-6,15l10364,7611r6,15xe" fillcolor="#151313" stroked="f">
              <v:path arrowok="t"/>
            </v:shape>
            <w10:wrap anchorx="page"/>
          </v:group>
        </w:pict>
      </w:r>
      <w:r>
        <w:pict>
          <v:group id="_x0000_s1517" style="position:absolute;left:0;text-align:left;margin-left:193.6pt;margin-top:44.3pt;width:77pt;height:30.8pt;z-index:-251655680;mso-position-horizontal-relative:page" coordorigin="3872,886" coordsize="1540,616">
            <v:shape id="_x0000_s1529" style="position:absolute;left:4032;top:1109;width:44;height:166" coordorigin="4032,1109" coordsize="44,166" path="m4032,1109r,44l4076,1153r,-44l4032,1109xe" fillcolor="#151313" stroked="f">
              <v:path arrowok="t"/>
            </v:shape>
            <v:shape id="_x0000_s1528" style="position:absolute;left:4032;top:1109;width:44;height:166" coordorigin="4032,1109" coordsize="44,166" path="m4076,1231r-44,l4032,1275r44,l4076,1231xe" fillcolor="#151313" stroked="f">
              <v:path arrowok="t"/>
            </v:shape>
            <v:shape id="_x0000_s1527" style="position:absolute;left:4203;top:1046;width:182;height:229" coordorigin="4203,1046" coordsize="182,229" path="m4271,1098r,177l4317,1275r,-190l4385,1085r,-39l4203,1046r,39l4271,1085r,13xe" fillcolor="#151313" stroked="f">
              <v:path arrowok="t"/>
            </v:shape>
            <v:shape id="_x0000_s1526" style="position:absolute;left:4402;top:1106;width:155;height:173" coordorigin="4402,1106" coordsize="155,173" path="m4452,1274r21,4l4482,1279r12,-1l4519,1271r9,-4l4534,1262r15,-21l4555,1230r-26,-4l4511,1223r-4,12l4500,1241r-7,5l4468,1246r-11,-11l4447,1225r,-20l4467,1205r-19,-27l4447,1160r10,-10l4478,1106r-28,6l4430,1123r-7,6l4417,1138r-11,25l4402,1184r,10l4406,1223r8,21l4418,1251r10,10l4452,1274xe" fillcolor="#151313" stroked="f">
              <v:path arrowok="t"/>
            </v:shape>
            <v:shape id="_x0000_s1525" style="position:absolute;left:4402;top:1106;width:155;height:173" coordorigin="4402,1106" coordsize="155,173" path="m4494,1139r9,10l4513,1159r,19l4448,1178r19,27l4557,1205r-3,-31l4547,1150r-7,-15l4536,1130r-3,-4l4509,1112r-22,-6l4478,1106r-21,44l4466,1139r28,xe" fillcolor="#151313" stroked="f">
              <v:path arrowok="t"/>
            </v:shape>
            <v:shape id="_x0000_s1524" style="position:absolute;left:4577;top:1106;width:155;height:173" coordorigin="4577,1106" coordsize="155,173" path="m4580,1236r14,22l4603,1265r19,9l4646,1278r11,1l4687,1275r20,-8l4713,1263r4,-4l4730,1235r2,-12l4732,1203r-14,-12l4705,1183r-23,-8l4669,1171r-6,-1l4635,1162r-7,-3l4624,1156r,-10l4629,1142r8,-5l4668,1137r7,5l4683,1148r2,9l4707,1153r20,-3l4720,1128r-16,-11l4690,1111r-25,-5l4653,1106r-25,2l4607,1116r-7,4l4585,1144r-2,13l4583,1160r11,25l4603,1194r9,4l4636,1207r24,6l4670,1215r12,3l4688,1224r,13l4682,1241r-8,6l4641,1247r-8,-6l4624,1234r-3,-13l4596,1225r-19,3l4580,1236xe" fillcolor="#151313" stroked="f">
              <v:path arrowok="t"/>
            </v:shape>
            <v:shape id="_x0000_s1523" style="position:absolute;left:4753;top:1051;width:98;height:228" coordorigin="4753,1051" coordsize="98,228" path="m4835,1243r-10,l4818,1238r-1,-6l4817,1144r30,l4847,1109r-30,l4817,1051r-6,3l4788,1068r-15,8l4773,1109r-20,l4753,1144r20,l4773,1240r1,8l4776,1258r4,7l4785,1271r9,4l4804,1279r31,l4850,1273r-3,-35l4835,1243xe" fillcolor="#151313" stroked="f">
              <v:path arrowok="t"/>
            </v:shape>
            <v:shape id="_x0000_s1522" style="position:absolute;left:4877;top:1046;width:44;height:229" coordorigin="4877,1046" coordsize="44,229" path="m4921,1159r,-50l4877,1109r,166l4921,1275r,-116xe" fillcolor="#151313" stroked="f">
              <v:path arrowok="t"/>
            </v:shape>
            <v:shape id="_x0000_s1521" style="position:absolute;left:4877;top:1046;width:44;height:229" coordorigin="4877,1046" coordsize="44,229" path="m4877,1046r,41l4921,1087r,-41l4877,1046xe" fillcolor="#151313" stroked="f">
              <v:path arrowok="t"/>
            </v:shape>
            <v:shape id="_x0000_s1520" style="position:absolute;left:4966;top:1106;width:151;height:170" coordorigin="4966,1106" coordsize="151,170" path="m5010,1172r3,-10l5016,1152r9,-6l5035,1139r20,l5061,1144r6,4l5070,1156r3,8l5073,1275r44,l5117,1153r-2,-10l5112,1132r-6,-8l5100,1116r-12,-5l5076,1106r-15,l5031,1114r-18,13l5007,1134r,-25l4966,1109r,166l5010,1275r,-103xe" fillcolor="#151313" stroked="f">
              <v:path arrowok="t"/>
            </v:shape>
            <v:shape id="_x0000_s1519" style="position:absolute;left:5152;top:1106;width:101;height:237" coordorigin="5152,1106" coordsize="101,237" path="m5207,1152r10,-13l5233,1139r19,-24l5231,1107r-9,-1l5207,1152xe" fillcolor="#151313" stroked="f">
              <v:path arrowok="t"/>
            </v:shape>
            <v:shape id="_x0000_s1518" style="position:absolute;left:5152;top:1106;width:101;height:237" coordorigin="5152,1106" coordsize="101,237" path="m5314,1192r,-83l5272,1109r,24l5252,1115r-19,24l5249,1139r11,13l5270,1164r,51l5259,1227r-11,13l5217,1240r-10,-12l5198,1204r-1,-15l5197,1164r10,-12l5222,1106r-22,4l5179,1121r-7,7l5166,1135r-10,25l5152,1182r,9l5155,1219r8,21l5167,1247r22,20l5211,1274r9,1l5243,1270r20,-14l5270,1248r,39l5268,1293r-3,8l5259,1304r-9,5l5220,1309r-7,-5l5209,1301r-1,-9l5202,1292r-27,-4l5157,1286r,6l5166,1319r9,9l5200,1339r24,3l5235,1343r22,l5272,1338r14,-5l5295,1325r9,-8l5309,1302r1,-4l5313,1272r1,-14l5314,1192xe" fillcolor="#151313" stroked="f">
              <v:path arrowok="t"/>
            </v:shape>
            <w10:wrap anchorx="page"/>
          </v:group>
        </w:pict>
      </w:r>
      <w:r>
        <w:pict>
          <v:group id="_x0000_s1513" style="position:absolute;left:0;text-align:left;margin-left:263.35pt;margin-top:44.1pt;width:27.9pt;height:27.85pt;z-index:-251654656;mso-position-horizontal-relative:page" coordorigin="5267,882" coordsize="558,557">
            <v:shape id="_x0000_s1516" style="position:absolute;left:5427;top:1042;width:112;height:233" coordorigin="5427,1042" coordsize="112,233" path="m5495,1085r4,-4l5503,1076r19,l5533,1079r6,-31l5521,1042r-37,l5472,1049r-12,6l5456,1066r-5,10l5451,1109r-24,l5427,1144r24,l5451,1275r44,l5495,1144r33,l5528,1109r-33,l5495,1085xe" fillcolor="#151313" stroked="f">
              <v:path arrowok="t"/>
            </v:shape>
            <v:shape id="_x0000_s1515" style="position:absolute;left:5542;top:1106;width:123;height:173" coordorigin="5542,1106" coordsize="123,173" path="m5611,1243r6,35l5628,1279r10,l5665,1271r-20,-28l5611,1243xe" fillcolor="#151313" stroked="f">
              <v:path arrowok="t"/>
            </v:shape>
            <v:shape id="_x0000_s1514" style="position:absolute;left:5542;top:1106;width:123;height:173" coordorigin="5542,1106" coordsize="123,173" path="m5695,1136r-5,-6l5682,1124r-24,-13l5637,1106r-9,l5619,1106r-25,6l5584,1116r-24,22l5553,1148r-2,5l5543,1179r-1,11l5543,1206r6,24l5553,1239r22,23l5585,1269r6,3l5617,1278r-6,-35l5599,1230r-12,-13l5587,1168r12,-13l5611,1141r34,l5657,1155r11,13l5668,1217r-11,13l5645,1243r20,28l5683,1260r6,-6l5696,1246r12,-25l5713,1201r1,-9l5713,1182r-8,-28l5695,1136xe" fillcolor="#151313" stroked="f">
              <v:path arrowok="t"/>
            </v:shape>
            <w10:wrap anchorx="page"/>
          </v:group>
        </w:pict>
      </w:r>
      <w:r>
        <w:pict>
          <v:group id="_x0000_s1508" style="position:absolute;left:0;text-align:left;margin-left:279.3pt;margin-top:44.1pt;width:43.95pt;height:27.85pt;z-index:-251653632;mso-position-horizontal-relative:page" coordorigin="5586,882" coordsize="879,557">
            <v:shape id="_x0000_s1512" style="position:absolute;left:5746;top:1106;width:108;height:170" coordorigin="5746,1106" coordsize="108,170" path="m5787,1133r,-24l5746,1109r,166l5790,1275r,-51l5791,1195r2,-21l5794,1168r3,-13l5804,1150r6,-5l5829,1145r11,7l5847,1133r7,-19l5840,1106r-26,l5806,1111r-9,5l5787,1133xe" fillcolor="#151313" stroked="f">
              <v:path arrowok="t"/>
            </v:shape>
            <v:shape id="_x0000_s1511" style="position:absolute;left:5954;top:1042;width:200;height:237" coordorigin="5954,1042" coordsize="200,237" path="m5983,1074r-11,15l5961,1114r-5,24l5954,1156r,7l5955,1180r6,29l5971,1230r8,14l6008,1267r24,9l6051,1279r7,l6064,1279r29,-5l6112,1265r7,-4l6125,1256r16,-22l6150,1214r3,-9l6126,1197r-18,-6l6096,1220r-7,8l6076,1240r-18,l6050,1239r-24,-10l6017,1221r-12,-27l6002,1170r-1,-11l6006,1125r7,-19l6017,1100r6,-5l6047,1084r11,-2l6077,1082r13,10l6103,1103r4,17l6135,1114r18,-5l6148,1096r-13,-21l6129,1067r-15,-11l6089,1047r-20,-4l6061,1042r-7,1l6024,1049r-22,10l5988,1069r-5,5xe" fillcolor="#151313" stroked="f">
              <v:path arrowok="t"/>
            </v:shape>
            <v:shape id="_x0000_s1510" style="position:absolute;left:6182;top:1106;width:123;height:173" coordorigin="6182,1106" coordsize="123,173" path="m6251,1243r6,35l6268,1279r10,l6305,1271r-20,-28l6251,1243xe" fillcolor="#151313" stroked="f">
              <v:path arrowok="t"/>
            </v:shape>
            <v:shape id="_x0000_s1509" style="position:absolute;left:6182;top:1106;width:123;height:173" coordorigin="6182,1106" coordsize="123,173" path="m6335,1136r-5,-6l6322,1124r-24,-13l6277,1106r-9,l6259,1106r-25,6l6224,1116r-24,22l6193,1148r-2,5l6183,1179r-1,11l6183,1206r6,24l6193,1239r22,23l6225,1269r6,3l6257,1278r-6,-35l6239,1230r-12,-13l6227,1168r12,-13l6251,1141r34,l6297,1155r11,13l6308,1217r-11,13l6285,1243r20,28l6323,1260r6,-6l6336,1246r12,-25l6353,1201r1,-9l6353,1182r-8,-28l6335,1136xe" fillcolor="#151313" stroked="f">
              <v:path arrowok="t"/>
            </v:shape>
            <w10:wrap anchorx="page"/>
          </v:group>
        </w:pict>
      </w:r>
      <w:r>
        <w:pict>
          <v:group id="_x0000_s1504" style="position:absolute;left:0;text-align:left;margin-left:311.4pt;margin-top:47.3pt;width:31.2pt;height:24.65pt;z-index:-251652608;mso-position-horizontal-relative:page" coordorigin="6228,946" coordsize="624,493">
            <v:shape id="_x0000_s1507" style="position:absolute;left:6388;top:1106;width:151;height:170" coordorigin="6388,1106" coordsize="151,170" path="m6432,1172r3,-10l6438,1152r9,-6l6456,1139r21,l6483,1144r6,4l6492,1156r3,8l6495,1275r44,l6539,1153r-3,-10l6534,1132r-6,-8l6522,1116r-12,-5l6498,1106r-15,l6453,1114r-18,13l6428,1134r,-25l6388,1109r,166l6432,1275r,-103xe" fillcolor="#151313" stroked="f">
              <v:path arrowok="t"/>
            </v:shape>
            <v:shape id="_x0000_s1506" style="position:absolute;left:6574;top:1106;width:118;height:132" coordorigin="6574,1106" coordsize="118,132" path="m6655,1139r16,l6682,1152r9,27l6692,1129r-16,-14l6653,1107r-9,-1l6655,1139xe" fillcolor="#151313" stroked="f">
              <v:path arrowok="t"/>
            </v:shape>
            <v:shape id="_x0000_s1505" style="position:absolute;left:6574;top:1106;width:118;height:132" coordorigin="6574,1106" coordsize="118,132" path="m6618,1164r11,-12l6640,1139r15,l6644,1106r-22,4l6601,1121r-8,7l6588,1135r-10,25l6574,1182r,10l6574,1205r7,28l6590,1250r4,6l6611,1270r22,8l6643,1279r14,l6671,1272r14,-7l6695,1251r,24l6736,1275r,-229l6692,1046r,83l6691,1179r1,14l6692,1219r-11,13l6671,1244r-35,l6626,1227r-8,-12l6618,1164xe" fillcolor="#151313" stroked="f">
              <v:path arrowok="t"/>
            </v:shape>
            <w10:wrap anchorx="page"/>
          </v:group>
        </w:pict>
      </w:r>
      <w:r>
        <w:pict>
          <v:group id="_x0000_s1498" style="position:absolute;left:0;text-align:left;margin-left:330.9pt;margin-top:44.55pt;width:45.7pt;height:27.4pt;z-index:-251651584;mso-position-horizontal-relative:page" coordorigin="6618,891" coordsize="914,548">
            <v:shape id="_x0000_s1503" style="position:absolute;left:6778;top:1109;width:151;height:170" coordorigin="6778,1109" coordsize="151,170" path="m6929,1218r,-109l6885,1109r,81l6883,1217r-1,7l6878,1233r-8,7l6861,1246r-21,l6833,1241r-6,-5l6824,1229r-2,-27l6822,1186r,-77l6778,1109r,129l6784,1251r6,13l6803,1272r13,7l6850,1279r14,-8l6879,1264r9,-13l6888,1275r41,l6929,1218xe" fillcolor="#151313" stroked="f">
              <v:path arrowok="t"/>
            </v:shape>
            <v:shape id="_x0000_s1502" style="position:absolute;left:6965;top:1106;width:157;height:173" coordorigin="6965,1106" coordsize="157,173" path="m6982,1250r4,6l7013,1273r22,5l7044,1279r22,-2l7088,1269r7,-5l7107,1252r11,-22l7121,1219r-24,-4l7078,1212r-3,17l7067,1236r-8,7l7030,1243r-10,-12l7011,1204r-1,-15l7010,1163r10,-11l7029,1140r29,l7066,1147r8,6l7076,1166r24,-4l7119,1158r-4,-11l7101,1126r-8,-7l7082,1112r-25,-5l7045,1106r-5,l7011,1113r-18,10l6986,1129r-6,8l6969,1162r-4,21l6965,1193r,12l6972,1233r10,17xe" fillcolor="#151313" stroked="f">
              <v:path arrowok="t"/>
            </v:shape>
            <v:shape id="_x0000_s1501" style="position:absolute;left:7134;top:1051;width:98;height:228" coordorigin="7134,1051" coordsize="98,228" path="m7217,1243r-11,l7200,1238r-2,-6l7198,1144r30,l7228,1109r-30,l7198,1051r-5,3l7169,1068r-15,8l7154,1109r-20,l7134,1144r20,l7154,1240r2,8l7157,1258r5,7l7166,1271r10,4l7185,1279r32,l7232,1273r-4,-35l7217,1243xe" fillcolor="#151313" stroked="f">
              <v:path arrowok="t"/>
            </v:shape>
            <v:shape id="_x0000_s1500" style="position:absolute;left:7249;top:1106;width:123;height:173" coordorigin="7249,1106" coordsize="123,173" path="m7317,1243r6,35l7335,1279r9,l7372,1271r-20,-28l7317,1243xe" fillcolor="#151313" stroked="f">
              <v:path arrowok="t"/>
            </v:shape>
            <v:shape id="_x0000_s1499" style="position:absolute;left:7249;top:1106;width:123;height:173" coordorigin="7249,1106" coordsize="123,173" path="m7401,1136r-5,-6l7389,1124r-25,-13l7343,1106r-9,l7326,1106r-26,6l7290,1116r-24,22l7260,1148r-3,5l7250,1179r-1,11l7250,1206r6,24l7260,1239r21,23l7291,1269r7,3l7323,1278r-6,-35l7305,1230r-11,-13l7294,1168r11,-13l7317,1141r35,l7363,1155r12,13l7375,1217r-12,13l7352,1243r20,28l7389,1260r7,-6l7403,1246r12,-25l7419,1201r1,-9l7419,1182r-7,-28l7401,1136xe" fillcolor="#151313" stroked="f">
              <v:path arrowok="t"/>
            </v:shape>
            <w10:wrap anchorx="page"/>
          </v:group>
        </w:pict>
      </w:r>
      <w:r>
        <w:pict>
          <v:group id="_x0000_s1495" style="position:absolute;left:0;text-align:left;margin-left:364.6pt;margin-top:47.3pt;width:29.3pt;height:24.65pt;z-index:-251650560;mso-position-horizontal-relative:page" coordorigin="7293,946" coordsize="586,493">
            <v:shape id="_x0000_s1497" style="position:absolute;left:7453;top:1106;width:108;height:170" coordorigin="7453,1106" coordsize="108,170" path="m7493,1133r,-24l7453,1109r,166l7496,1275r,-51l7497,1195r2,-21l7500,1168r4,-13l7510,1150r7,-5l7535,1145r11,7l7553,1133r7,-19l7546,1106r-26,l7512,1111r-8,5l7493,1133xe" fillcolor="#151313" stroked="f">
              <v:path arrowok="t"/>
            </v:shape>
            <v:shape id="_x0000_s1496" style="position:absolute;left:7563;top:1106;width:155;height:173" coordorigin="7563,1106" coordsize="155,173" path="m7566,1236r15,22l7589,1265r19,9l7632,1278r11,1l7673,1275r20,-8l7699,1263r5,-4l7717,1235r1,-12l7718,1203r-13,-12l7692,1183r-24,-8l7656,1171r-7,-1l7621,1162r-6,-3l7610,1156r,-10l7615,1142r8,-5l7654,1137r7,5l7669,1148r2,9l7694,1153r19,-3l7707,1128r-17,-11l7677,1111r-25,-5l7639,1106r-25,2l7593,1116r-6,4l7572,1144r-2,13l7570,1160r10,25l7589,1194r9,4l7622,1207r24,6l7657,1215r11,3l7674,1224r,13l7669,1241r-9,6l7628,1247r-9,-6l7610,1234r-2,-13l7582,1225r-19,3l7566,1236xe" fillcolor="#151313" stroked="f">
              <v:path arrowok="t"/>
            </v:shape>
            <w10:wrap anchorx="page"/>
          </v:group>
        </w:pict>
      </w:r>
      <w:r>
        <w:pict>
          <v:shape id="_x0000_i1025" type="#_x0000_t75" style="width:214.5pt;height:19.5pt">
            <v:imagedata r:id="rId30" o:title=""/>
          </v:shape>
        </w:pict>
      </w:r>
    </w:p>
    <w:p w:rsidR="009B551A" w:rsidRDefault="009B551A">
      <w:pPr>
        <w:spacing w:before="7" w:line="120" w:lineRule="exact"/>
        <w:rPr>
          <w:sz w:val="13"/>
          <w:szCs w:val="13"/>
        </w:rPr>
      </w:pPr>
    </w:p>
    <w:p w:rsidR="009B551A" w:rsidRDefault="009B551A">
      <w:pPr>
        <w:spacing w:line="200" w:lineRule="exact"/>
      </w:pPr>
    </w:p>
    <w:p w:rsidR="009B551A" w:rsidRDefault="00EE45D2">
      <w:pPr>
        <w:ind w:left="100"/>
      </w:pPr>
      <w:r>
        <w:pict>
          <v:group id="_x0000_s1485" style="position:absolute;left:0;text-align:left;margin-left:69.65pt;margin-top:87pt;width:33.55pt;height:20.75pt;z-index:-251701760;mso-position-horizontal-relative:page" coordorigin="1393,1740" coordsize="671,415">
            <v:shape id="_x0000_s1493" style="position:absolute;left:1513;top:1863;width:73;height:171" coordorigin="1513,1863" coordsize="73,171" path="m1561,1863r-33,20l1528,1907r-15,l1513,1934r15,l1528,2005r1,6l1530,2019r4,5l1537,2029r7,3l1551,2035r24,l1586,2030r-2,-26l1575,2007r-8,l1562,2004r-1,-5l1561,1934r23,l1584,1907r-23,l1561,1863xe" fillcolor="#151313" stroked="f">
              <v:path arrowok="t"/>
            </v:shape>
            <v:shape id="_x0000_s1492" style="position:absolute;left:1597;top:1905;width:116;height:130" coordorigin="1597,1905" coordsize="116,130" path="m1702,1929r-4,-6l1689,1915r-16,22l1680,1945r,14l1631,1959r,-14l1638,1938r7,-8l1656,1930r-9,-25l1622,1915r-9,7l1605,1935r-7,24l1597,1971r,7l1604,2004r5,9l1623,2025r23,8l1657,2035r21,l1691,2025r14,-9l1711,1998r-32,-6l1676,2002r-5,4l1665,2010r-19,l1639,2002r-8,-8l1631,1979r82,l1710,1949r-8,-20xe" fillcolor="#151313" stroked="f">
              <v:path arrowok="t"/>
            </v:shape>
            <v:shape id="_x0000_s1491" style="position:absolute;left:1597;top:1905;width:116;height:130" coordorigin="1597,1905" coordsize="116,130" path="m1673,1937r16,-22l1666,1906r-12,-1l1647,1905r9,25l1666,1930r7,7xe" fillcolor="#151313" stroked="f">
              <v:path arrowok="t"/>
            </v:shape>
            <v:shape id="_x0000_s1490" style="position:absolute;left:1739;top:1905;width:81;height:127" coordorigin="1739,1905" coordsize="81,127" path="m1774,1952r3,-10l1782,1938r5,-4l1801,1934r8,5l1819,1911r-10,-6l1790,1905r-7,4l1777,1912r-8,13l1769,1907r-30,l1739,2032r32,l1772,1989r1,-29l1774,1952xe" fillcolor="#151313" stroked="f">
              <v:path arrowok="t"/>
            </v:shape>
            <v:shape id="_x0000_s1489" style="position:absolute;left:1833;top:1860;width:33;height:172" coordorigin="1833,1860" coordsize="33,172" path="m1833,2032r33,l1866,1907r-33,l1833,2032xe" fillcolor="#151313" stroked="f">
              <v:path arrowok="t"/>
            </v:shape>
            <v:shape id="_x0000_s1488" style="position:absolute;left:1833;top:1860;width:33;height:172" coordorigin="1833,1860" coordsize="33,172" path="m1833,1860r,30l1866,1890r,-30l1833,1860xe" fillcolor="#151313" stroked="f">
              <v:path arrowok="t"/>
            </v:shape>
            <v:shape id="_x0000_s1487" style="position:absolute;left:1891;top:1905;width:52;height:130" coordorigin="1891,1905" coordsize="52,130" path="m1933,2035r11,l1935,2011r-6,-5l1924,2001r9,34xe" fillcolor="#151313" stroked="f">
              <v:path arrowok="t"/>
            </v:shape>
            <v:shape id="_x0000_s1486" style="position:absolute;left:1891;top:1905;width:52;height:130" coordorigin="1891,1905" coordsize="52,130" path="m1924,1987r7,-4l1935,1980r14,-3l1962,1974r7,-2l1969,1990r-2,5l1966,2001r-6,5l1951,2011r-16,l1944,2035r9,-4l1963,2026r8,-8l1972,2022r2,7l1976,2032r32,l2004,2023r-2,-8l2001,2007r,-16l2001,1952r,-21l1997,1923r-5,-8l1981,1910r-10,-5l1924,1905r-12,8l1900,1922r-5,18l1925,1945r3,-8l1933,1933r5,-3l1959,1930r5,4l1969,1938r,13l1960,1954r-23,5l1920,1962r-9,4l1901,1971r-5,8l1891,1987r,27l1902,2024r12,11l1933,2035r-9,-34l1924,1987xe" fillcolor="#151313" stroked="f">
              <v:path arrowok="t"/>
            </v:shape>
            <w10:wrap anchorx="page"/>
          </v:group>
        </w:pict>
      </w:r>
      <w:r>
        <w:pict>
          <v:group id="_x0000_s1482" style="position:absolute;left:0;text-align:left;margin-left:95.7pt;margin-top:87pt;width:20.55pt;height:20.75pt;z-index:-251700736;mso-position-horizontal-relative:page" coordorigin="1914,1740" coordsize="411,415">
            <v:shape id="_x0000_s1484" style="position:absolute;left:2034;top:1860;width:33;height:172" coordorigin="2034,1860" coordsize="33,172" path="m2066,1884r,-24l2034,1860r,172l2066,2032r,-148xe" fillcolor="#151313" stroked="f">
              <v:path arrowok="t"/>
            </v:shape>
            <v:shape id="_x0000_s1483" style="position:absolute;left:2089;top:1905;width:116;height:130" coordorigin="2089,1905" coordsize="116,130" path="m2089,1996r4,18l2108,2024r27,9l2148,2035r8,-1l2182,2028r9,-6l2205,2010r,-33l2195,1968r-11,-8l2158,1954r-27,-6l2127,1944r-3,-5l2124,1934r4,-2l2133,1928r23,l2162,1932r6,4l2170,1943r31,-6l2196,1921r-12,-8l2171,1905r-25,l2115,1910r-9,6l2093,1927r,34l2108,1971r12,5l2145,1984r13,3l2167,1989r2,2l2172,1997r,6l2167,2006r-6,5l2137,2011r-7,-5l2124,2001r-2,-10l2089,1996xe" fillcolor="#151313" stroked="f">
              <v:path arrowok="t"/>
            </v:shape>
            <w10:wrap anchorx="page"/>
          </v:group>
        </w:pict>
      </w:r>
      <w:r>
        <w:pict>
          <v:group id="_x0000_s1472" style="position:absolute;left:0;text-align:left;margin-left:84.25pt;margin-top:179.25pt;width:42.05pt;height:20.75pt;z-index:-251696640;mso-position-horizontal-relative:page" coordorigin="1685,3585" coordsize="841,415">
            <v:shape id="_x0000_s1481" style="position:absolute;left:1805;top:3705;width:108;height:175" coordorigin="1805,3705" coordsize="108,175" path="m1913,3769r,-18l1907,3736r-6,-15l1889,3713r-13,-8l1848,3705r-8,4l1831,3714r4,20l1845,3721r27,l1882,3733r10,12l1892,3793r-10,12l1872,3817r-28,l1834,3806r-8,13l1832,3826r8,4l1848,3835r25,l1886,3826r13,-8l1906,3803r7,-15l1913,3769xe" fillcolor="#151313" stroked="f">
              <v:path arrowok="t"/>
            </v:shape>
            <v:shape id="_x0000_s1480" style="position:absolute;left:1805;top:3705;width:108;height:175" coordorigin="1805,3705" coordsize="108,175" path="m1826,3863r,-44l1834,3806r-10,-12l1824,3746r11,-12l1831,3714r-7,10l1824,3707r-19,l1805,3879r21,l1826,3863xe" fillcolor="#151313" stroked="f">
              <v:path arrowok="t"/>
            </v:shape>
            <v:shape id="_x0000_s1479" style="position:absolute;left:1931;top:3705;width:115;height:130" coordorigin="1931,3705" coordsize="115,130" path="m1942,3825r11,10l1954,3793r3,-5l1960,3784r5,-2l1971,3779r13,-2l2007,3774r11,-5l2018,3791r-3,7l2010,3807r-9,6l1991,3818r-24,l1960,3812r14,23l1986,3835r11,-4l2008,3826r12,-10l2021,3825r3,7l2046,3832r-4,-7l2041,3817r-2,-8l2039,3737r-1,-5l2036,3723r-4,-5l2027,3712r-10,-4l2007,3705r-32,l1963,3709r-12,4l1944,3721r-6,9l1935,3743r21,3l1959,3732r7,-5l1973,3722r31,l2012,3729r6,5l2018,3753r-12,4l1980,3760r-12,2l1962,3763r-9,3l1947,3770r-7,5l1936,3782r-5,8l1931,3815r11,10xe" fillcolor="#151313" stroked="f">
              <v:path arrowok="t"/>
            </v:shape>
            <v:shape id="_x0000_s1478" style="position:absolute;left:1931;top:3705;width:115;height:130" coordorigin="1931,3705" coordsize="115,130" path="m1954,3807r,-14l1953,3835r21,l1960,3812r-6,-5xe" fillcolor="#151313" stroked="f">
              <v:path arrowok="t"/>
            </v:shape>
            <v:shape id="_x0000_s1477" style="position:absolute;left:2072;top:3705;width:108;height:175" coordorigin="2072,3705" coordsize="108,175" path="m2180,3769r,-18l2174,3736r-6,-15l2156,3713r-13,-8l2115,3705r-8,4l2098,3714r4,20l2112,3721r27,l2149,3733r10,12l2159,3793r-10,12l2139,3817r-28,l2101,3806r-8,13l2099,3826r8,4l2115,3835r25,l2153,3826r13,-8l2173,3803r7,-15l2180,3769xe" fillcolor="#151313" stroked="f">
              <v:path arrowok="t"/>
            </v:shape>
            <v:shape id="_x0000_s1476" style="position:absolute;left:2072;top:3705;width:108;height:175" coordorigin="2072,3705" coordsize="108,175" path="m2093,3863r,-44l2101,3806r-10,-12l2091,3746r11,-12l2098,3714r-7,10l2091,3707r-19,l2072,3879r21,l2093,3863xe" fillcolor="#151313" stroked="f">
              <v:path arrowok="t"/>
            </v:shape>
            <v:shape id="_x0000_s1475" style="position:absolute;left:2199;top:3705;width:94;height:130" coordorigin="2199,3705" coordsize="94,130" path="m2283,3734r10,-17l2269,3706r-12,-1l2248,3705r9,17l2273,3722r10,12xe" fillcolor="#151313" stroked="f">
              <v:path arrowok="t"/>
            </v:shape>
            <v:shape id="_x0000_s1474" style="position:absolute;left:2199;top:3705;width:94;height:130" coordorigin="2199,3705" coordsize="94,130" path="m2215,3818r7,6l2246,3833r12,2l2279,3835r14,-11l2307,3814r6,-20l2291,3792r-5,13l2278,3811r-8,6l2242,3817r-10,-11l2221,3795r-1,-20l2313,3775r,-6l2312,3752r-9,-23l2297,3722r-4,-5l2283,3734r7,8l2291,3758r-70,l2223,3741r9,-9l2242,3722r15,l2248,3705r-24,10l2215,3722r-9,13l2199,3759r,12l2200,3787r9,23l2215,3818xe" fillcolor="#151313" stroked="f">
              <v:path arrowok="t"/>
            </v:shape>
            <v:shape id="_x0000_s1473" style="position:absolute;left:2339;top:3705;width:68;height:127" coordorigin="2339,3705" coordsize="68,127" path="m2360,3781r,-28l2363,3742r3,-7l2371,3730r6,-4l2391,3726r8,5l2406,3711r-11,-6l2377,3705r-6,4l2365,3713r-7,13l2358,3707r-19,l2339,3832r21,l2360,3781xe" fillcolor="#151313" stroked="f">
              <v:path arrowok="t"/>
            </v:shape>
            <w10:wrap anchorx="page"/>
          </v:group>
        </w:pict>
      </w:r>
      <w:r>
        <w:pict>
          <v:group id="_x0000_s1464" style="position:absolute;left:0;text-align:left;margin-left:117.95pt;margin-top:177pt;width:31.8pt;height:22.95pt;z-index:-251695616;mso-position-horizontal-relative:page" coordorigin="2359,3540" coordsize="636,459">
            <v:shape id="_x0000_s1471" style="position:absolute;left:2479;top:3705;width:108;height:130" coordorigin="2479,3705" coordsize="108,130" path="m2570,3822r14,-12l2588,3789r-21,-3l2565,3802r-9,8l2548,3817r-28,l2510,3806r-9,-11l2501,3745r10,-12l2521,3722r26,l2555,3728r7,7l2565,3747r21,-3l2582,3725r-13,-10l2556,3705r-36,l2506,3712r-13,8l2486,3735r-7,15l2479,3770r2,17l2489,3810r6,8l2500,3822r23,11l2536,3835r20,l2570,3822xe" fillcolor="#151313" stroked="f">
              <v:path arrowok="t"/>
            </v:shape>
            <v:shape id="_x0000_s1470" style="position:absolute;left:2605;top:3660;width:21;height:172" coordorigin="2605,3660" coordsize="21,172" path="m2626,3684r,-24l2605,3660r,172l2626,3832r,-148xe" fillcolor="#151313" stroked="f">
              <v:path arrowok="t"/>
            </v:shape>
            <v:shape id="_x0000_s1469" style="position:absolute;left:2659;top:3660;width:21;height:172" coordorigin="2659,3660" coordsize="21,172" path="m2659,3660r,24l2680,3684r,-24l2659,3660xe" fillcolor="#151313" stroked="f">
              <v:path arrowok="t"/>
            </v:shape>
            <v:shape id="_x0000_s1468" style="position:absolute;left:2659;top:3660;width:21;height:172" coordorigin="2659,3660" coordsize="21,172" path="m2659,3801r,31l2680,3832r,-125l2659,3707r,94xe" fillcolor="#151313" stroked="f">
              <v:path arrowok="t"/>
            </v:shape>
            <v:shape id="_x0000_s1467" style="position:absolute;left:2712;top:3705;width:108;height:175" coordorigin="2712,3705" coordsize="108,175" path="m2820,3769r,-18l2814,3736r-6,-15l2796,3713r-12,-8l2755,3705r-8,4l2738,3714r4,20l2752,3721r27,l2789,3733r10,12l2799,3793r-10,12l2779,3817r-28,l2741,3806r-8,13l2739,3826r8,4l2756,3835r24,l2794,3826r13,-8l2813,3803r7,-15l2820,3769xe" fillcolor="#151313" stroked="f">
              <v:path arrowok="t"/>
            </v:shape>
            <v:shape id="_x0000_s1466" style="position:absolute;left:2712;top:3705;width:108;height:175" coordorigin="2712,3705" coordsize="108,175" path="m2733,3863r,-44l2741,3806r-10,-12l2731,3746r11,-12l2738,3714r-7,10l2731,3707r-19,l2712,3879r21,l2733,3863xe" fillcolor="#151313" stroked="f">
              <v:path arrowok="t"/>
            </v:shape>
            <v:shape id="_x0000_s1465" style="position:absolute;left:2850;top:3808;width:25;height:58" coordorigin="2850,3808" coordsize="25,58" path="m2856,3866r10,-5l2871,3853r4,-8l2875,3808r-24,l2851,3832r12,l2863,3842r-3,6l2857,3854r-7,3l2856,3866xe" fillcolor="#151313" stroked="f">
              <v:path arrowok="t"/>
            </v:shape>
            <w10:wrap anchorx="page"/>
          </v:group>
        </w:pict>
      </w:r>
      <w:r>
        <w:pict>
          <v:group id="_x0000_s1462" style="position:absolute;left:0;text-align:left;margin-left:59pt;margin-top:230.55pt;width:481pt;height:0;z-index:-251664896;mso-position-horizontal-relative:page" coordorigin="1180,4611" coordsize="9620,0">
            <v:shape id="_x0000_s1463" style="position:absolute;left:1180;top:4611;width:9620;height:0" coordorigin="1180,4611" coordsize="9620,0" path="m1180,4611r9620,e" filled="f" strokecolor="#151313" strokeweight="1pt">
              <v:path arrowok="t"/>
            </v:shape>
            <w10:wrap anchorx="page"/>
          </v:group>
        </w:pict>
      </w:r>
      <w:r>
        <w:pict>
          <v:group id="_x0000_s1456" style="position:absolute;left:0;text-align:left;margin-left:70.05pt;margin-top:56.3pt;width:34.8pt;height:18.5pt;z-index:-251662848;mso-position-horizontal-relative:page" coordorigin="1401,1126" coordsize="696,370">
            <v:shape id="_x0000_s1461" style="position:absolute;left:1521;top:1249;width:186;height:124" coordorigin="1521,1249" coordsize="186,124" path="m1553,1249r-32,l1526,1267r8,24l1543,1319r9,27l1558,1366r2,8l1592,1374r4,-15l1603,1332r7,-27l1613,1294r4,15l1625,1336r7,26l1635,1374r32,l1672,1356r8,-24l1689,1304r9,-27l1704,1257r2,-8l1674,1249r-5,17l1661,1294r-7,25l1650,1331r-4,-16l1639,1287r-7,-26l1629,1249r-31,l1593,1266r-7,27l1579,1319r-3,12l1571,1314r-7,-27l1556,1261r-3,-12xe" fillcolor="#151313" stroked="f">
              <v:path arrowok="t"/>
            </v:shape>
            <v:shape id="_x0000_s1460" style="position:absolute;left:1783;top:1246;width:122;height:173" coordorigin="1783,1246" coordsize="122,173" path="m1785,1329r8,22l1798,1359r25,16l1817,1329r,-39l1825,1281r8,-9l1856,1272r-8,-23l1836,1246r-28,9l1798,1263r-7,12l1784,1299r-1,12l1785,1329xe" fillcolor="#151313" stroked="f">
              <v:path arrowok="t"/>
            </v:shape>
            <v:shape id="_x0000_s1459" style="position:absolute;left:1783;top:1246;width:122;height:173" coordorigin="1783,1246" coordsize="122,173" path="m1905,1202r-33,l1872,1264r-24,-15l1856,1272r8,9l1872,1291r,40l1864,1341r-8,10l1830,1351r-8,-13l1817,1329r6,46l1835,1377r11,l1856,1371r10,-5l1874,1355r,19l1905,1374r,-172xe" fillcolor="#151313" stroked="f">
              <v:path arrowok="t"/>
            </v:shape>
            <v:shape id="_x0000_s1458" style="position:absolute;left:1929;top:1246;width:47;height:130" coordorigin="1929,1246" coordsize="47,130" path="m1963,1330r-2,39l1977,1377r-5,-37l1963,1330xe" fillcolor="#151313" stroked="f">
              <v:path arrowok="t"/>
            </v:shape>
            <v:shape id="_x0000_s1457" style="position:absolute;left:1929;top:1246;width:47;height:130" coordorigin="1929,1246" coordsize="47,130" path="m2056,1296r-10,-23l2040,1265r-12,-9l2005,1248r-11,-2l1975,1246r-15,9l1946,1263r-8,15l1929,1293r,38l1938,1346r8,15l1961,1369r2,-39l1963,1293r9,-10l1981,1273r26,l2015,1283r9,10l2024,1330r-9,10l2007,1350r-26,l1972,1340r5,37l1994,1377r15,-2l2031,1365r9,-7l2049,1346r8,-24l2058,1311r-2,-15xe" fillcolor="#151313" stroked="f">
              <v:path arrowok="t"/>
            </v:shape>
            <w10:wrap anchorx="page"/>
          </v:group>
        </w:pict>
      </w:r>
      <w:r>
        <w:pict>
          <v:group id="_x0000_s1452" style="position:absolute;left:0;text-align:left;margin-left:100.75pt;margin-top:56.3pt;width:21.45pt;height:20.9pt;z-index:-251661824;mso-position-horizontal-relative:page" coordorigin="2015,1126" coordsize="429,418">
            <v:shape id="_x0000_s1455" style="position:absolute;left:2135;top:1249;width:128;height:175" coordorigin="2135,1249" coordsize="128,175" path="m2143,1396r3,26l2155,1424r19,l2181,1422r8,-2l2194,1417r5,-4l2203,1407r4,-5l2211,1391r8,-22l2224,1355r9,-23l2243,1304r10,-27l2260,1257r3,-8l2229,1249r-2,5l2220,1275r-9,28l2203,1327r-3,11l2198,1333r-7,-21l2182,1284r-9,-24l2170,1249r-35,l2136,1253r6,16l2152,1293r10,28l2172,1347r7,20l2182,1374r-3,11l2174,1391r-6,7l2151,1398r-8,-2xe" fillcolor="#151313" stroked="f">
              <v:path arrowok="t"/>
            </v:shape>
            <v:shape id="_x0000_s1454" style="position:absolute;left:2276;top:1246;width:47;height:130" coordorigin="2276,1246" coordsize="47,130" path="m2310,1330r-2,39l2323,1377r-4,-37l2310,1330xe" fillcolor="#151313" stroked="f">
              <v:path arrowok="t"/>
            </v:shape>
            <v:shape id="_x0000_s1453" style="position:absolute;left:2276;top:1246;width:47;height:130" coordorigin="2276,1246" coordsize="47,130" path="m2403,1296r-10,-23l2387,1265r-12,-9l2352,1248r-12,-2l2322,1246r-15,9l2292,1263r-8,15l2276,1293r,38l2284,1346r8,15l2308,1369r2,-39l2310,1293r9,-10l2328,1273r25,l2362,1283r9,10l2371,1330r-9,10l2353,1350r-25,l2319,1340r4,37l2341,1377r14,-2l2378,1365r8,-7l2395,1346r9,-24l2405,1311r-2,-15xe" fillcolor="#151313" stroked="f">
              <v:path arrowok="t"/>
            </v:shape>
            <w10:wrap anchorx="page"/>
          </v:group>
        </w:pict>
      </w:r>
      <w:r>
        <w:pict>
          <v:group id="_x0000_s1447" style="position:absolute;left:0;text-align:left;margin-left:115.5pt;margin-top:56.3pt;width:35.55pt;height:18.5pt;z-index:-251660800;mso-position-horizontal-relative:page" coordorigin="2310,1126" coordsize="711,370">
            <v:shape id="_x0000_s1451" style="position:absolute;left:2430;top:1249;width:113;height:127" coordorigin="2430,1249" coordsize="113,127" path="m2463,1249r-33,l2430,1346r4,10l2439,1366r10,5l2459,1377r24,l2495,1371r11,-6l2512,1355r,19l2543,1374r,-125l2510,1249r,80l2508,1335r-3,7l2498,1347r-6,4l2476,1351r-5,-3l2466,1345r-1,-6l2463,1333r,-84xe" fillcolor="#151313" stroked="f">
              <v:path arrowok="t"/>
            </v:shape>
            <v:shape id="_x0000_s1450" style="position:absolute;left:2641;top:1246;width:183;height:127" coordorigin="2641,1246" coordsize="183,127" path="m2824,1276r-3,-8l2816,1258r-9,-6l2797,1246r-24,l2763,1251r-9,5l2746,1266r-6,-10l2731,1251r-9,-5l2710,1246r-5,1l2681,1258r-9,8l2672,1249r-31,l2641,1374r33,l2674,1295r3,-7l2679,1280r7,-4l2692,1272r14,l2713,1277r2,5l2717,1287r,87l2749,1374r,-78l2752,1288r3,-8l2761,1276r6,-4l2783,1272r5,7l2791,1284r,90l2824,1374r,-98xe" fillcolor="#151313" stroked="f">
              <v:path arrowok="t"/>
            </v:shape>
            <v:shape id="_x0000_s1449" style="position:absolute;left:2848;top:1246;width:52;height:130" coordorigin="2848,1246" coordsize="52,130" path="m2890,1377r11,l2892,1353r-5,-5l2881,1343r9,34xe" fillcolor="#151313" stroked="f">
              <v:path arrowok="t"/>
            </v:shape>
            <v:shape id="_x0000_s1448" style="position:absolute;left:2848;top:1246;width:52;height:130" coordorigin="2848,1246" coordsize="52,130" path="m2881,1329r7,-4l2892,1322r14,-3l2919,1316r7,-2l2926,1332r-1,5l2923,1343r-6,5l2909,1353r-17,l2901,1377r9,-5l2920,1368r8,-8l2930,1364r1,6l2933,1374r32,l2961,1365r-2,-8l2958,1349r,-16l2958,1294r,-21l2954,1265r-5,-8l2939,1252r-11,-6l2882,1246r-13,9l2857,1264r-5,18l2882,1287r3,-8l2890,1275r5,-3l2916,1272r5,4l2926,1280r,13l2917,1296r-23,5l2877,1304r-9,4l2859,1313r-5,8l2848,1329r,27l2860,1366r11,11l2890,1377r-9,-34l2881,1329xe" fillcolor="#151313" stroked="f">
              <v:path arrowok="t"/>
            </v:shape>
            <w10:wrap anchorx="page"/>
          </v:group>
        </w:pict>
      </w:r>
      <w:r>
        <w:pict>
          <v:group id="_x0000_s1443" style="position:absolute;left:0;text-align:left;margin-left:143.45pt;margin-top:54.1pt;width:24.05pt;height:20.75pt;z-index:-251659776;mso-position-horizontal-relative:page" coordorigin="2869,1082" coordsize="481,415">
            <v:shape id="_x0000_s1446" style="position:absolute;left:2989;top:1202;width:115;height:172" coordorigin="2989,1202" coordsize="115,172" path="m3081,1249r-20,l3052,1260r-19,21l3022,1293r,-91l2989,1202r,172l3022,1374r,-40l3038,1318r10,18l3062,1361r7,13l3105,1374r-2,-4l3092,1352r-14,-25l3065,1304r-6,-9l3071,1281r20,-21l3101,1249r-20,xe" fillcolor="#151313" stroked="f">
              <v:path arrowok="t"/>
            </v:shape>
            <v:shape id="_x0000_s1445" style="position:absolute;left:3114;top:1246;width:116;height:130" coordorigin="3114,1246" coordsize="116,130" path="m3220,1271r-5,-6l3207,1257r-16,22l3198,1287r,14l3149,1301r,-14l3156,1280r7,-8l3174,1272r-10,-25l3140,1257r-9,7l3122,1277r-7,24l3114,1312r1,8l3122,1346r5,9l3140,1367r23,8l3175,1377r20,l3209,1367r14,-9l3229,1340r-33,-6l3193,1344r-5,4l3183,1352r-19,l3156,1344r-7,-8l3148,1321r83,l3227,1291r-7,-20xe" fillcolor="#151313" stroked="f">
              <v:path arrowok="t"/>
            </v:shape>
            <v:shape id="_x0000_s1444" style="position:absolute;left:3114;top:1246;width:116;height:130" coordorigin="3114,1246" coordsize="116,130" path="m3191,1279r16,-22l3183,1248r-11,-2l3164,1247r10,25l3184,1272r7,7xe" fillcolor="#151313" stroked="f">
              <v:path arrowok="t"/>
            </v:shape>
            <w10:wrap anchorx="page"/>
          </v:group>
        </w:pict>
      </w:r>
      <w:r>
        <w:pict>
          <v:group id="_x0000_s1429" style="position:absolute;left:0;text-align:left;margin-left:159.8pt;margin-top:54pt;width:64.4pt;height:20.8pt;z-index:-251658752;mso-position-horizontal-relative:page" coordorigin="3196,1080" coordsize="1288,416">
            <v:shape id="_x0000_s1442" style="position:absolute;left:3316;top:1246;width:52;height:130" coordorigin="3316,1246" coordsize="52,130" path="m3357,1377r11,l3359,1353r-5,-5l3349,1343r8,34xe" fillcolor="#151313" stroked="f">
              <v:path arrowok="t"/>
            </v:shape>
            <v:shape id="_x0000_s1441" style="position:absolute;left:3316;top:1246;width:52;height:130" coordorigin="3316,1246" coordsize="52,130" path="m3349,1329r6,-4l3359,1322r14,-3l3387,1316r6,-2l3393,1332r-1,5l3390,1343r-6,5l3376,1353r-17,l3368,1377r9,-5l3387,1368r9,-8l3397,1364r2,6l3400,1374r32,l3428,1365r-1,-8l3425,1349r,-16l3425,1294r,-21l3421,1265r-5,-8l3406,1252r-11,-6l3349,1246r-13,9l3324,1264r-5,18l3349,1287r3,-8l3357,1275r5,-3l3384,1272r4,4l3393,1280r,13l3384,1296r-23,5l3344,1304r-9,4l3326,1313r-5,8l3316,1329r,27l3327,1366r11,11l3357,1377r-8,-34l3349,1329xe" fillcolor="#151313" stroked="f">
              <v:path arrowok="t"/>
            </v:shape>
            <v:shape id="_x0000_s1440" style="position:absolute;left:3517;top:1246;width:117;height:130" coordorigin="3517,1246" coordsize="117,130" path="m3519,1329r9,22l3533,1359r8,7l3565,1375r12,2l3601,1377r14,-12l3630,1354r5,-22l3602,1326r-2,13l3594,1344r-6,6l3566,1350r-8,-9l3551,1331r,-42l3558,1281r8,-9l3587,1272r6,5l3599,1282r1,10l3633,1286r-6,-20l3614,1256r-14,-10l3578,1246r-13,2l3542,1257r-9,7l3525,1276r-7,24l3517,1312r2,17xe" fillcolor="#151313" stroked="f">
              <v:path arrowok="t"/>
            </v:shape>
            <v:shape id="_x0000_s1439" style="position:absolute;left:3658;top:1202;width:33;height:172" coordorigin="3658,1202" coordsize="33,172" path="m3658,1374r33,l3691,1249r-33,l3658,1374xe" fillcolor="#151313" stroked="f">
              <v:path arrowok="t"/>
            </v:shape>
            <v:shape id="_x0000_s1438" style="position:absolute;left:3658;top:1202;width:33;height:172" coordorigin="3658,1202" coordsize="33,172" path="m3658,1202r,30l3691,1232r,-30l3658,1202xe" fillcolor="#151313" stroked="f">
              <v:path arrowok="t"/>
            </v:shape>
            <v:shape id="_x0000_s1437" style="position:absolute;left:3723;top:1246;width:81;height:127" coordorigin="3723,1246" coordsize="81,127" path="m3759,1294r3,-10l3766,1280r5,-4l3785,1276r9,5l3804,1253r-11,-7l3774,1246r-6,4l3762,1254r-8,13l3754,1249r-31,l3723,1374r33,l3756,1331r2,-29l3759,1294xe" fillcolor="#151313" stroked="f">
              <v:path arrowok="t"/>
            </v:shape>
            <v:shape id="_x0000_s1436" style="position:absolute;left:3811;top:1246;width:117;height:130" coordorigin="3811,1246" coordsize="117,130" path="m3812,1329r9,22l3827,1359r8,7l3859,1375r11,2l3894,1377r15,-12l3923,1354r5,-22l3896,1326r-3,13l3887,1344r-6,6l3859,1350r-7,-9l3845,1331r,-42l3852,1281r7,-9l3881,1272r6,5l3892,1282r2,10l3926,1286r-5,-20l3907,1256r-13,-10l3871,1246r-12,2l3835,1257r-8,7l3819,1276r-7,24l3811,1312r1,17xe" fillcolor="#151313" stroked="f">
              <v:path arrowok="t"/>
            </v:shape>
            <v:shape id="_x0000_s1435" style="position:absolute;left:3951;top:1249;width:113;height:127" coordorigin="3951,1249" coordsize="113,127" path="m3984,1249r-33,l3951,1346r4,10l3960,1366r10,5l3980,1377r24,l4015,1371r12,-6l4033,1355r,19l4064,1374r,-125l4031,1249r,80l4029,1335r-3,7l4019,1347r-6,4l3997,1351r-5,-3l3987,1345r-2,-6l3984,1333r,-84xe" fillcolor="#151313" stroked="f">
              <v:path arrowok="t"/>
            </v:shape>
            <v:shape id="_x0000_s1434" style="position:absolute;left:4098;top:1202;width:33;height:172" coordorigin="4098,1202" coordsize="33,172" path="m4098,1374r33,l4131,1249r-33,l4098,1374xe" fillcolor="#151313" stroked="f">
              <v:path arrowok="t"/>
            </v:shape>
            <v:shape id="_x0000_s1433" style="position:absolute;left:4098;top:1202;width:33;height:172" coordorigin="4098,1202" coordsize="33,172" path="m4098,1202r,30l4131,1232r,-30l4098,1202xe" fillcolor="#151313" stroked="f">
              <v:path arrowok="t"/>
            </v:shape>
            <v:shape id="_x0000_s1432" style="position:absolute;left:4151;top:1205;width:73;height:171" coordorigin="4151,1205" coordsize="73,171" path="m4199,1205r-33,20l4166,1249r-15,l4151,1276r15,l4166,1347r1,6l4169,1361r3,5l4175,1371r7,3l4190,1377r23,l4224,1372r-2,-26l4213,1349r-8,l4201,1346r-2,-5l4199,1276r23,l4222,1249r-23,l4199,1205xe" fillcolor="#151313" stroked="f">
              <v:path arrowok="t"/>
            </v:shape>
            <v:shape id="_x0000_s1431" style="position:absolute;left:4240;top:1200;width:123;height:174" coordorigin="4240,1200" coordsize="123,174" path="m4318,1311r2,-6l4331,1297r20,-17l4357,1270r6,-10l4363,1230r-17,-15l4338,1209r-25,-8l4301,1200r-10,1l4267,1209r-9,6l4241,1229r-1,21l4270,1254r3,-14l4282,1232r8,-7l4316,1225r7,7l4331,1239r,17l4327,1261r-3,4l4309,1277r-14,11l4290,1298r-5,9l4286,1329r29,l4315,1316r3,-5xe" fillcolor="#151313" stroked="f">
              <v:path arrowok="t"/>
            </v:shape>
            <v:shape id="_x0000_s1430" style="position:absolute;left:4240;top:1200;width:123;height:174" coordorigin="4240,1200" coordsize="123,174" path="m4286,1341r,33l4318,1374r,-33l4286,1341xe" fillcolor="#151313" stroked="f">
              <v:path arrowok="t"/>
            </v:shape>
            <w10:wrap anchorx="page"/>
          </v:group>
        </w:pict>
      </w:r>
      <w:r>
        <w:pict>
          <v:group id="_x0000_s1417" style="position:absolute;left:0;text-align:left;margin-left:112pt;margin-top:3.2pt;width:73.55pt;height:30.8pt;z-index:-251657728;mso-position-horizontal-relative:page" coordorigin="2240,64" coordsize="1471,616">
            <v:shape id="_x0000_s1428" style="position:absolute;left:2400;top:224;width:230;height:229" coordorigin="2400,224" coordsize="230,229" path="m2490,340r10,-27l2509,288r4,-10l2514,281r8,19l2532,328r9,24l2545,363r-48,l2522,401r38,l2563,411r11,27l2580,453r50,l2627,446r-6,-14l2613,412r-9,-24l2593,362r-11,-28l2571,306r-10,-25l2552,258r-7,-18l2540,228r-2,-4l2489,224r-3,7l2482,363r8,-23xe" fillcolor="#151313" stroked="f">
              <v:path arrowok="t"/>
            </v:shape>
            <v:shape id="_x0000_s1427" style="position:absolute;left:2400;top:224;width:230;height:229" coordorigin="2400,224" coordsize="230,229" path="m2404,453r45,l2453,443r9,-26l2468,401r54,l2497,363r-15,l2486,231r-5,14l2473,265r-9,23l2454,315r-11,28l2432,370r-10,26l2413,419r-7,18l2402,449r-2,4l2404,453xe" fillcolor="#151313" stroked="f">
              <v:path arrowok="t"/>
            </v:shape>
            <v:shape id="_x0000_s1426" style="position:absolute;left:2644;top:283;width:157;height:173" coordorigin="2644,283" coordsize="157,173" path="m2661,428r5,6l2693,451r22,5l2724,457r22,-2l2767,447r8,-5l2786,430r12,-22l2801,397r-24,-4l2758,390r-3,17l2747,414r-8,7l2709,421r-10,-12l2691,382r-1,-15l2690,341r9,-12l2709,318r29,l2746,325r7,6l2755,344r25,-4l2799,336r-5,-11l2781,304r-8,-7l2761,290r-24,-6l2725,283r-5,1l2691,290r-19,11l2666,306r-6,9l2649,339r-4,22l2644,370r1,13l2652,411r9,17xe" fillcolor="#151313" stroked="f">
              <v:path arrowok="t"/>
            </v:shape>
            <v:shape id="_x0000_s1425" style="position:absolute;left:2814;top:229;width:98;height:228" coordorigin="2814,229" coordsize="98,228" path="m2896,421r-10,l2880,416r-2,-7l2878,322r30,l2908,287r-30,l2878,229r-5,3l2849,246r-15,8l2834,287r-20,l2814,322r20,l2834,418r1,8l2837,436r5,7l2846,449r10,4l2865,457r31,l2912,450r-4,-34l2896,421xe" fillcolor="#151313" stroked="f">
              <v:path arrowok="t"/>
            </v:shape>
            <v:shape id="_x0000_s1424" style="position:absolute;left:2939;top:224;width:44;height:229" coordorigin="2939,224" coordsize="44,229" path="m2982,337r,-50l2939,287r,166l2982,453r,-116xe" fillcolor="#151313" stroked="f">
              <v:path arrowok="t"/>
            </v:shape>
            <v:shape id="_x0000_s1423" style="position:absolute;left:2939;top:224;width:44;height:229" coordorigin="2939,224" coordsize="44,229" path="m2939,224r,41l2982,265r,-41l2939,224xe" fillcolor="#151313" stroked="f">
              <v:path arrowok="t"/>
            </v:shape>
            <v:shape id="_x0000_s1422" style="position:absolute;left:3006;top:287;width:172;height:166" coordorigin="3006,287" coordsize="172,166" path="m3034,356r11,27l3056,410r9,22l3071,447r2,6l3113,453r2,-5l3121,433r8,-22l3140,385r11,-28l3161,331r9,-23l3176,293r3,-6l3133,287r-8,23l3115,337r-9,24l3102,372r-3,7l3097,386r-1,3l3093,400r-9,-28l3075,350r-10,-28l3056,298r-4,-11l3006,287r2,5l3014,307r9,22l3034,356xe" fillcolor="#151313" stroked="f">
              <v:path arrowok="t"/>
            </v:shape>
            <v:shape id="_x0000_s1421" style="position:absolute;left:3205;top:224;width:44;height:229" coordorigin="3205,224" coordsize="44,229" path="m3249,337r,-50l3205,287r,166l3249,453r,-116xe" fillcolor="#151313" stroked="f">
              <v:path arrowok="t"/>
            </v:shape>
            <v:shape id="_x0000_s1420" style="position:absolute;left:3205;top:224;width:44;height:229" coordorigin="3205,224" coordsize="44,229" path="m3205,224r,41l3249,265r,-41l3205,224xe" fillcolor="#151313" stroked="f">
              <v:path arrowok="t"/>
            </v:shape>
            <v:shape id="_x0000_s1419" style="position:absolute;left:3276;top:229;width:98;height:228" coordorigin="3276,229" coordsize="98,228" path="m3359,421r-11,l3342,416r-2,-7l3340,322r30,l3370,287r-30,l3340,229r-5,3l3311,246r-15,8l3296,287r-20,l3276,322r20,l3296,418r2,8l3300,436r4,7l3308,449r10,4l3328,457r31,l3374,450r-4,-34l3359,421xe" fillcolor="#151313" stroked="f">
              <v:path arrowok="t"/>
            </v:shape>
            <v:shape id="_x0000_s1418" style="position:absolute;left:3380;top:287;width:171;height:233" coordorigin="3380,287" coordsize="171,233" path="m3391,483r4,35l3407,521r25,l3442,518r10,-3l3459,510r6,-4l3471,498r5,-8l3482,476r10,-29l3497,434r7,-20l3514,388r10,-28l3534,333r9,-23l3549,293r2,-6l3505,287r-3,12l3494,321r-9,28l3476,376r-7,21l3467,405r-4,-12l3455,371r-9,-28l3437,316r-7,-21l3427,287r-47,l3382,292r6,15l3396,329r10,26l3416,383r11,27l3435,432r6,16l3443,454r-4,14l3432,477r-7,9l3401,486r-10,-3xe" fillcolor="#151313" stroked="f">
              <v:path arrowok="t"/>
            </v:shape>
            <w10:wrap anchorx="page"/>
          </v:group>
        </w:pict>
      </w:r>
      <w:r>
        <w:pict>
          <v:group id="_x0000_s1414" style="position:absolute;left:0;text-align:left;margin-left:175.5pt;margin-top:3.15pt;width:29.95pt;height:27.5pt;z-index:-251656704;mso-position-horizontal-relative:page" coordorigin="3510,63" coordsize="599,550">
            <v:shape id="_x0000_s1416" style="position:absolute;left:3670;top:223;width:101;height:230" coordorigin="3670,223" coordsize="101,230" path="m3771,442r,-219l3735,223r-3,8l3716,252r-9,8l3703,263r-23,14l3670,281r,40l3679,318r25,-13l3721,293r6,-5l3727,453r44,l3771,442xe" fillcolor="#151313" stroked="f">
              <v:path arrowok="t"/>
            </v:shape>
            <v:shape id="_x0000_s1415" style="position:absolute;left:3848;top:223;width:101;height:230" coordorigin="3848,223" coordsize="101,230" path="m3949,442r,-219l3913,223r-3,8l3894,252r-9,8l3881,263r-23,14l3848,281r,40l3856,318r26,-13l3899,293r6,-5l3905,453r44,l3949,442xe" fillcolor="#151313" stroked="f">
              <v:path arrowok="t"/>
            </v:shape>
            <w10:wrap anchorx="page"/>
          </v:group>
        </w:pict>
      </w:r>
      <w:r>
        <w:pict>
          <v:group id="_x0000_s1412" style="position:absolute;left:0;text-align:left;margin-left:60pt;margin-top:109.55pt;width:481pt;height:0;z-index:-251649536;mso-position-horizontal-relative:page" coordorigin="1200,2191" coordsize="9620,0">
            <v:shape id="_x0000_s1413" style="position:absolute;left:1200;top:2191;width:9620;height:0" coordorigin="1200,2191" coordsize="9620,0" path="m1200,2191r9620,e" filled="f" strokecolor="#151313" strokeweight="1pt">
              <v:path arrowok="t"/>
            </v:shape>
            <w10:wrap anchorx="page"/>
          </v:group>
        </w:pict>
      </w:r>
      <w:r>
        <w:pict>
          <v:shape id="_x0000_i1026" type="#_x0000_t75" style="width:39.75pt;height:39.75pt">
            <v:imagedata r:id="rId31" o:title=""/>
          </v:shape>
        </w:pict>
      </w: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EE45D2">
      <w:pPr>
        <w:ind w:left="2538"/>
        <w:sectPr w:rsidR="009B551A">
          <w:pgSz w:w="11920" w:h="16840"/>
          <w:pgMar w:top="760" w:right="1060" w:bottom="280" w:left="1100" w:header="720" w:footer="720" w:gutter="0"/>
          <w:cols w:space="720"/>
        </w:sectPr>
      </w:pPr>
      <w:r>
        <w:pict>
          <v:group id="_x0000_s1407" style="position:absolute;left:0;text-align:left;margin-left:516.45pt;margin-top:775.45pt;width:24.7pt;height:20.75pt;z-index:-251706880;mso-position-horizontal-relative:page;mso-position-vertical-relative:page" coordorigin="10329,15509" coordsize="494,415">
            <v:shape id="_x0000_s1410" style="position:absolute;left:10449;top:15629;width:119;height:172" coordorigin="10449,15629" coordsize="119,172" path="m10465,15717r-12,16l10449,15740r,19l10523,15759r,41l10544,15800r-21,-138l10523,15740r-53,l10481,15694r-16,23xe" fillcolor="#151313" stroked="f">
              <v:path arrowok="t"/>
            </v:shape>
            <v:shape id="_x0000_s1409" style="position:absolute;left:10449;top:15629;width:119;height:172" coordorigin="10449,15629" coordsize="119,172" path="m10544,15691r,-62l10527,15629r-3,4l10514,15648r-16,22l10481,15694r-11,46l10473,15735r13,-18l10502,15692r15,-21l10523,15662r21,138l10544,15759r24,l10568,15740r-24,l10544,15691xe" fillcolor="#151313" stroked="f">
              <v:path arrowok="t"/>
            </v:shape>
            <v:shape id="_x0000_s1408" style="position:absolute;left:10589;top:15631;width:114;height:172" coordorigin="10589,15631" coordsize="114,172" path="m10617,15714r9,-4l10634,15705r26,l10671,15716r10,10l10681,15763r-11,11l10660,15786r-28,l10623,15778r-9,-8l10611,15753r-22,2l10591,15777r15,13l10631,15802r13,1l10660,15801r22,-11l10689,15782r13,-27l10703,15742r,-5l10695,15712r-7,-10l10662,15688r-12,-2l10633,15686r-16,11l10618,15694r5,-25l10626,15651r69,l10695,15631r-85,l10609,15634r-4,20l10600,15682r-5,26l10593,15719r20,3l10617,15714xe" fillcolor="#151313" stroked="f">
              <v:path arrowok="t"/>
            </v:shape>
            <w10:wrap anchorx="page" anchory="page"/>
          </v:group>
        </w:pict>
      </w:r>
      <w:r>
        <w:pict>
          <v:group id="_x0000_s1396" style="position:absolute;left:0;text-align:left;margin-left:73.65pt;margin-top:777pt;width:47.05pt;height:17.4pt;z-index:-251704832;mso-position-horizontal-relative:page;mso-position-vertical-relative:page" coordorigin="1473,15540" coordsize="941,348">
            <v:shape id="_x0000_s1406" style="position:absolute;left:1573;top:15640;width:116;height:148" coordorigin="1573,15640" coordsize="116,148" path="m1582,15767r8,9l1594,15779r24,8l1632,15788r18,l1663,15783r12,-5l1682,15767r7,-11l1689,15731r-6,-10l1678,15712r-11,-5l1657,15701r-21,-5l1615,15691r-5,-4l1605,15683r,-10l1610,15669r7,-5l1642,15664r6,5l1654,15674r2,11l1685,15684r-1,-20l1671,15652r-3,-2l1644,15641r-14,-1l1613,15640r-11,5l1590,15650r-6,10l1578,15669r,28l1591,15709r9,8l1624,15723r18,5l1647,15729r7,3l1660,15739r,13l1653,15758r-7,6l1619,15764r-8,-7l1603,15751r-2,-15l1573,15739r9,28xe" fillcolor="#151313" stroked="f">
              <v:path arrowok="t"/>
            </v:shape>
            <v:shape id="_x0000_s1405" style="position:absolute;left:1707;top:15680;width:98;height:108" coordorigin="1707,15680" coordsize="98,108" path="m1735,15751r,-36l1741,15708r6,-7l1765,15701r5,4l1775,15710r1,8l1804,15713r-5,-17l1787,15688r-11,-8l1734,15680r-13,14l1719,15696r-11,25l1707,15734r,4l1714,15764r7,10l1734,15788r43,l1789,15779r12,-10l1805,15751r-27,-5l1776,15757r-5,4l1766,15766r-18,l1741,15758r-6,-7xe" fillcolor="#151313" stroked="f">
              <v:path arrowok="t"/>
            </v:shape>
            <v:shape id="_x0000_s1404" style="position:absolute;left:1824;top:15643;width:27;height:143" coordorigin="1824,15643" coordsize="27,143" path="m1824,15643r,25l1852,15668r,-25l1824,15643xe" fillcolor="#151313" stroked="f">
              <v:path arrowok="t"/>
            </v:shape>
            <v:shape id="_x0000_s1403" style="position:absolute;left:1824;top:15643;width:27;height:143" coordorigin="1824,15643" coordsize="27,143" path="m1852,15746r,-64l1824,15682r,104l1852,15786r,-40xe" fillcolor="#151313" stroked="f">
              <v:path arrowok="t"/>
            </v:shape>
            <v:shape id="_x0000_s1402" style="position:absolute;left:1872;top:15680;width:97;height:108" coordorigin="1872,15680" coordsize="97,108" path="m1882,15770r4,5l1909,15786r13,2l1939,15788r12,-8l1962,15772r5,-15l1940,15753r-2,8l1933,15764r-4,4l1913,15768r-6,-7l1900,15754r,-12l1955,15742r-14,-17l1900,15725r,-11l1906,15707r6,-6l1921,15701r-2,-21l1899,15680r-14,14l1883,15697r-10,24l1872,15735r,21l1882,15770xe" fillcolor="#151313" stroked="f">
              <v:path arrowok="t"/>
            </v:shape>
            <v:shape id="_x0000_s1401" style="position:absolute;left:1872;top:15680;width:97;height:108" coordorigin="1872,15680" coordsize="97,108" path="m1943,15680r-24,l1921,15701r8,l1935,15707r6,6l1941,15725r14,17l1969,15742r-1,-16l1961,15703r-5,-8l1943,15680xe" fillcolor="#151313" stroked="f">
              <v:path arrowok="t"/>
            </v:shape>
            <v:shape id="_x0000_s1400" style="position:absolute;left:1991;top:15680;width:95;height:106" coordorigin="1991,15680" coordsize="95,106" path="m2085,15709r-1,-6l2082,15696r-3,-5l2075,15686r-8,-3l2060,15680r-30,l2016,15697r,-15l1991,15682r,104l2018,15786r,-65l2020,15715r3,-6l2028,15705r6,-4l2047,15701r7,5l2056,15711r2,5l2058,15786r27,l2085,15709xe" fillcolor="#151313" stroked="f">
              <v:path arrowok="t"/>
            </v:shape>
            <v:shape id="_x0000_s1399" style="position:absolute;left:2107;top:15680;width:98;height:108" coordorigin="2107,15680" coordsize="98,108" path="m2135,15751r,-36l2142,15708r6,-7l2166,15701r4,4l2175,15710r2,8l2204,15713r-5,-17l2188,15688r-12,-8l2134,15680r-13,14l2119,15696r-10,25l2107,15734r,4l2114,15764r7,10l2134,15788r43,l2189,15779r12,-10l2205,15751r-27,-5l2176,15757r-5,4l2166,15766r-18,l2142,15758r-7,-7xe" fillcolor="#151313" stroked="f">
              <v:path arrowok="t"/>
            </v:shape>
            <v:shape id="_x0000_s1398" style="position:absolute;left:2216;top:15680;width:97;height:108" coordorigin="2216,15680" coordsize="97,108" path="m2227,15770r3,5l2254,15786r13,2l2284,15788r11,-8l2307,15772r5,-15l2285,15753r-3,8l2278,15764r-4,4l2258,15768r-7,-7l2245,15754r,-12l2299,15742r-13,-17l2245,15725r,-11l2251,15707r6,-6l2266,15701r-2,-21l2243,15680r-13,14l2228,15697r-10,24l2216,15735r,21l2227,15770xe" fillcolor="#151313" stroked="f">
              <v:path arrowok="t"/>
            </v:shape>
            <v:shape id="_x0000_s1397" style="position:absolute;left:2216;top:15680;width:97;height:108" coordorigin="2216,15680" coordsize="97,108" path="m2287,15680r-23,l2266,15701r8,l2280,15707r6,6l2286,15725r13,17l2313,15742r-1,-16l2305,15703r-4,-8l2287,15680xe" fillcolor="#151313" stroked="f">
              <v:path arrowok="t"/>
            </v:shape>
            <w10:wrap anchorx="page" anchory="page"/>
          </v:group>
        </w:pict>
      </w:r>
      <w:r>
        <w:pict>
          <v:group id="_x0000_s1394" style="position:absolute;left:0;text-align:left;margin-left:119.3pt;margin-top:782.25pt;width:4.8pt;height:7.2pt;z-index:-251703808;mso-position-horizontal-relative:page;mso-position-vertical-relative:page" coordorigin="2386,15645" coordsize="96,144">
            <v:shape id="_x0000_s1395" style="position:absolute;left:2386;top:15645;width:96;height:144" coordorigin="2386,15645" coordsize="96,144" path="m2411,15722r10,-10l2442,15712r6,6l2454,15725r,27l2448,15759r-6,7l2426,15766r-6,-5l2414,15755r-1,-9l2386,15749r2,18l2401,15778r12,10l2433,15788r5,l2463,15778r9,-9l2482,15755r,-38l2469,15703r-12,-13l2429,15690r-9,5l2424,15670r52,l2476,15645r-73,l2402,15653r-5,26l2392,15706r-3,13l2411,15722xe" fillcolor="#151313" stroked="f">
              <v:path arrowok="t"/>
            </v:shape>
            <w10:wrap anchorx="page" anchory="page"/>
          </v:group>
        </w:pict>
      </w:r>
      <w:r>
        <w:pict>
          <v:group id="_x0000_s1391" style="position:absolute;left:0;text-align:left;margin-left:108.3pt;margin-top:-160.75pt;width:24.55pt;height:18.5pt;z-index:-251693568;mso-position-horizontal-relative:page" coordorigin="2166,-3215" coordsize="491,370">
            <v:shape id="_x0000_s1393" style="position:absolute;left:2286;top:-3095;width:113;height:127" coordorigin="2286,-3095" coordsize="113,127" path="m2286,-2968r33,l2319,-3045r3,-8l2324,-3061r7,-5l2338,-3070r15,l2358,-3067r5,3l2365,-3058r2,6l2367,-2968r33,l2400,-3060r-2,-8l2396,-3075r-5,-7l2387,-3088r-9,-4l2369,-3095r-11,l2349,-3094r-24,11l2317,-3074r,-19l2286,-3093r,125xe" fillcolor="#151313" stroked="f">
              <v:path arrowok="t"/>
            </v:shape>
            <v:shape id="_x0000_s1392" style="position:absolute;left:2422;top:-3095;width:116;height:130" coordorigin="2422,-3095" coordsize="116,130" path="m2422,-3004r4,18l2441,-2976r27,9l2481,-2965r8,-1l2515,-2972r8,-6l2538,-2990r,-33l2527,-3032r-10,-8l2491,-3046r-27,-6l2460,-3056r-3,-5l2457,-3066r3,-2l2466,-3072r23,l2495,-3068r6,4l2503,-3057r31,-6l2529,-3079r-13,-8l2504,-3095r-26,l2448,-3090r-9,6l2426,-3073r,34l2441,-3029r12,5l2478,-3016r13,3l2500,-3011r2,2l2505,-3003r,6l2500,-2994r-6,5l2470,-2989r-7,-5l2457,-2999r-2,-10l2422,-3004xe" fillcolor="#151313" stroked="f">
              <v:path arrowok="t"/>
            </v:shape>
            <w10:wrap anchorx="page"/>
          </v:group>
        </w:pict>
      </w:r>
      <w:r>
        <w:pict>
          <v:group id="_x0000_s1383" style="position:absolute;left:0;text-align:left;margin-left:457.5pt;margin-top:77pt;width:35.05pt;height:22.95pt;z-index:-251675136;mso-position-horizontal-relative:page" coordorigin="9150,1540" coordsize="701,459">
            <v:shape id="_x0000_s1390" style="position:absolute;left:9270;top:1705;width:108;height:130" coordorigin="9270,1705" coordsize="108,130" path="m9361,1822r14,-12l9378,1789r-20,-3l9355,1802r-8,8l9339,1817r-28,l9301,1806r-9,-11l9292,1745r10,-12l9312,1722r26,l9345,1728r8,7l9356,1747r20,-3l9373,1725r-13,-10l9347,1705r-36,l9297,1712r-14,8l9277,1735r-7,15l9270,1770r2,17l9280,1810r5,8l9290,1822r24,11l9327,1835r20,l9361,1822xe" fillcolor="#151313" stroked="f">
              <v:path arrowok="t"/>
            </v:shape>
            <v:shape id="_x0000_s1389" style="position:absolute;left:9396;top:1660;width:21;height:172" coordorigin="9396,1660" coordsize="21,172" path="m9417,1684r,-24l9396,1660r,172l9417,1832r,-148xe" fillcolor="#151313" stroked="f">
              <v:path arrowok="t"/>
            </v:shape>
            <v:shape id="_x0000_s1388" style="position:absolute;left:9450;top:1660;width:21;height:172" coordorigin="9450,1660" coordsize="21,172" path="m9450,1660r,24l9471,1684r,-24l9450,1660xe" fillcolor="#151313" stroked="f">
              <v:path arrowok="t"/>
            </v:shape>
            <v:shape id="_x0000_s1387" style="position:absolute;left:9450;top:1660;width:21;height:172" coordorigin="9450,1660" coordsize="21,172" path="m9450,1801r,31l9471,1832r,-125l9450,1707r,94xe" fillcolor="#151313" stroked="f">
              <v:path arrowok="t"/>
            </v:shape>
            <v:shape id="_x0000_s1386" style="position:absolute;left:9503;top:1705;width:108;height:175" coordorigin="9503,1705" coordsize="108,175" path="m9611,1769r,-18l9605,1736r-6,-15l9586,1713r-12,-8l9546,1705r-8,4l9529,1714r4,20l9543,1721r27,l9580,1733r10,12l9590,1793r-10,12l9569,1817r-27,l9532,1806r-8,13l9530,1826r8,4l9546,1835r25,l9584,1826r13,-8l9604,1803r7,-15l9611,1769xe" fillcolor="#151313" stroked="f">
              <v:path arrowok="t"/>
            </v:shape>
            <v:shape id="_x0000_s1385" style="position:absolute;left:9503;top:1705;width:108;height:175" coordorigin="9503,1705" coordsize="108,175" path="m9524,1863r,-44l9532,1806r-10,-12l9522,1746r11,-12l9529,1714r-7,10l9522,1707r-19,l9503,1879r21,l9524,1863xe" fillcolor="#151313" stroked="f">
              <v:path arrowok="t"/>
            </v:shape>
            <v:shape id="_x0000_s1384" style="position:absolute;left:9628;top:1705;width:103;height:130" coordorigin="9628,1705" coordsize="103,130" path="m9652,1731r6,-4l9664,1722r27,l9698,1727r7,6l9706,1742r21,-3l9725,1727r-6,-7l9714,1713r-11,-4l9692,1705r-24,l9659,1707r-8,3l9646,1713r-7,5l9635,1725r-3,7l9632,1750r4,7l9641,1765r9,4l9659,1773r23,6l9699,1783r5,3l9710,1790r,15l9703,1811r-7,6l9667,1817r-8,-6l9651,1804r-2,-13l9628,1795r4,19l9644,1825r13,10l9696,1835r12,-5l9719,1824r6,-9l9731,1806r,-22l9726,1777r-5,-7l9713,1766r-9,-4l9681,1756r-15,-4l9663,1751r-6,-2l9652,1742r,-11xe" fillcolor="#151313" stroked="f">
              <v:path arrowok="t"/>
            </v:shape>
            <w10:wrap anchorx="page"/>
          </v:group>
        </w:pict>
      </w:r>
      <w:r>
        <w:pict>
          <v:group id="_x0000_s1379" style="position:absolute;left:0;text-align:left;margin-left:484.75pt;margin-top:79.25pt;width:24.1pt;height:18.5pt;z-index:-251674112;mso-position-horizontal-relative:page" coordorigin="9695,1585" coordsize="482,370">
            <v:shape id="_x0000_s1382" style="position:absolute;left:9815;top:1705;width:117;height:130" coordorigin="9815,1705" coordsize="117,130" path="m9817,1788r9,22l9831,1818r7,5l9862,1833r12,2l9890,1835r-16,-18l9858,1817r-11,-12l9837,1793r,-47l9847,1734r24,-29l9845,1712r-10,6l9823,1735r-7,23l9815,1770r2,18xe" fillcolor="#151313" stroked="f">
              <v:path arrowok="t"/>
            </v:shape>
            <v:shape id="_x0000_s1381" style="position:absolute;left:9815;top:1705;width:117;height:130" coordorigin="9815,1705" coordsize="117,130" path="m9889,1722r11,12l9910,1746r,47l9900,1805r-11,12l9874,1817r16,18l9904,1827r14,-8l9925,1806r7,-14l9932,1768r-2,-15l9922,1729r-6,-8l9910,1716r-24,-10l9874,1705r-3,l9847,1734r11,-12l9889,1722xe" fillcolor="#151313" stroked="f">
              <v:path arrowok="t"/>
            </v:shape>
            <v:shape id="_x0000_s1380" style="position:absolute;left:9957;top:1705;width:101;height:127" coordorigin="9957,1705" coordsize="101,127" path="m10058,1768r,-27l10057,1735r-2,-9l10050,1719r-5,-6l10036,1709r-9,-4l10015,1705r-7,l9984,1716r-8,9l9976,1707r-19,l9957,1832r21,l9978,1740r10,-9l9997,1723r22,l10026,1727r6,3l10034,1737r3,6l10037,1832r21,l10058,1768xe" fillcolor="#151313" stroked="f">
              <v:path arrowok="t"/>
            </v:shape>
            <w10:wrap anchorx="page"/>
          </v:group>
        </w:pict>
      </w:r>
      <w:r>
        <w:pict>
          <v:group id="_x0000_s1374" style="position:absolute;left:0;text-align:left;margin-left:501.25pt;margin-top:77pt;width:26.95pt;height:20.75pt;z-index:-251673088;mso-position-horizontal-relative:page" coordorigin="10025,1540" coordsize="539,415">
            <v:shape id="_x0000_s1378" style="position:absolute;left:10145;top:1664;width:61;height:170" coordorigin="10145,1664" coordsize="61,170" path="m10182,1766r,-42l10203,1724r,-17l10182,1707r,-43l10161,1677r,30l10145,1707r,17l10161,1724r,90l10163,1820r3,6l10172,1830r7,3l10197,1833r9,-1l10203,1813r-6,1l10189,1814r-5,-3l10182,1806r,-40xe" fillcolor="#151313" stroked="f">
              <v:path arrowok="t"/>
            </v:shape>
            <v:shape id="_x0000_s1377" style="position:absolute;left:10224;top:1660;width:101;height:172" coordorigin="10224,1660" coordsize="101,172" path="m10325,1735r-5,-10l10316,1715r-10,-5l10296,1705r-14,l10254,1713r-9,9l10245,1660r-21,l10224,1832r21,l10245,1749r3,-8l10252,1732r8,-4l10268,1723r22,l10297,1730r7,7l10304,1832r21,l10325,1735xe" fillcolor="#151313" stroked="f">
              <v:path arrowok="t"/>
            </v:shape>
            <v:shape id="_x0000_s1376" style="position:absolute;left:10350;top:1705;width:94;height:130" coordorigin="10350,1705" coordsize="94,130" path="m10434,1734r10,-17l10420,1706r-12,-1l10399,1705r9,17l10424,1722r10,12xe" fillcolor="#151313" stroked="f">
              <v:path arrowok="t"/>
            </v:shape>
            <v:shape id="_x0000_s1375" style="position:absolute;left:10350;top:1705;width:94;height:130" coordorigin="10350,1705" coordsize="94,130" path="m10366,1818r7,6l10397,1833r12,2l10431,1835r14,-11l10459,1814r5,-20l10442,1792r-5,13l10429,1811r-8,6l10394,1817r-11,-11l10373,1795r-1,-20l10465,1775r,-6l10463,1752r-9,-23l10449,1722r-5,-5l10434,1734r7,8l10442,1758r-69,l10374,1741r10,-9l10394,1722r14,l10399,1705r-24,10l10366,1722r-8,13l10351,1759r-1,12l10352,1787r8,23l10366,1818xe" fillcolor="#151313" stroked="f">
              <v:path arrowok="t"/>
            </v:shape>
            <w10:wrap anchorx="page"/>
          </v:group>
        </w:pict>
      </w:r>
      <w:r>
        <w:pict>
          <v:group id="_x0000_s1369" style="position:absolute;left:0;text-align:left;margin-left:228.4pt;margin-top:229.25pt;width:30.3pt;height:20.9pt;z-index:-251668992;mso-position-horizontal-relative:page" coordorigin="4568,4585" coordsize="606,418">
            <v:shape id="_x0000_s1373" style="position:absolute;left:4688;top:4707;width:114;height:175" coordorigin="4688,4707" coordsize="114,175" path="m4729,4850r-2,3l4724,4857r-4,2l4716,4862r-12,l4697,4860r2,20l4707,4882r16,l4730,4877r8,-4l4743,4862r4,-8l4755,4834r2,-4l4763,4813r9,-25l4783,4760r9,-26l4800,4715r2,-8l4781,4707r-3,10l4769,4742r-10,26l4755,4780r-5,14l4746,4808r-4,-15l4737,4779r-3,-8l4725,4746r-10,-26l4711,4707r-23,l4690,4711r6,16l4705,4751r10,28l4725,4805r8,19l4736,4832r-2,5l4729,4850xe" fillcolor="#151313" stroked="f">
              <v:path arrowok="t"/>
            </v:shape>
            <v:shape id="_x0000_s1372" style="position:absolute;left:4812;top:4705;width:117;height:130" coordorigin="4812,4705" coordsize="117,130" path="m4814,4788r9,22l4829,4818r6,5l4859,4833r12,2l4887,4835r-16,-18l4855,4817r-11,-12l4834,4793r,-47l4844,4734r24,-29l4842,4712r-10,6l4820,4735r-7,23l4812,4770r2,18xe" fillcolor="#151313" stroked="f">
              <v:path arrowok="t"/>
            </v:shape>
            <v:shape id="_x0000_s1371" style="position:absolute;left:4812;top:4705;width:117;height:130" coordorigin="4812,4705" coordsize="117,130" path="m4886,4722r11,12l4907,4746r,47l4897,4805r-11,12l4871,4817r16,18l4901,4827r14,-8l4922,4806r7,-14l4929,4768r-2,-15l4919,4729r-6,-8l4907,4716r-24,-10l4871,4705r-3,l4844,4734r11,-12l4886,4722xe" fillcolor="#151313" stroked="f">
              <v:path arrowok="t"/>
            </v:shape>
            <v:shape id="_x0000_s1370" style="position:absolute;left:4953;top:4707;width:101;height:127" coordorigin="4953,4707" coordsize="101,127" path="m4953,4707r,91l4955,4804r1,9l4961,4820r5,6l4975,4830r10,5l4996,4835r7,-1l5027,4822r8,-8l5035,4832r19,l5054,4707r-21,l5033,4790r-3,8l5026,4807r-8,5l5009,4816r-18,l4984,4812r-6,-5l4976,4799r-2,-6l4974,4707r-21,xe" fillcolor="#151313" stroked="f">
              <v:path arrowok="t"/>
            </v:shape>
            <w10:wrap anchorx="page"/>
          </v:group>
        </w:pict>
      </w:r>
      <w:r>
        <w:pict>
          <v:group id="_x0000_s1336" style="position:absolute;left:0;text-align:left;margin-left:251.7pt;margin-top:676.85pt;width:232.5pt;height:38.25pt;z-index:-251667968;mso-position-horizontal-relative:page;mso-position-vertical-relative:page" coordorigin="5034,13537" coordsize="4650,765">
            <v:shape id="_x0000_s1368" style="position:absolute;left:5154;top:13660;width:101;height:172" coordorigin="5154,13660" coordsize="101,172" path="m5255,13735r-4,-10l5246,13715r-10,-5l5226,13705r-14,l5185,13713r-10,9l5175,13660r-21,l5154,13832r21,l5175,13749r3,-8l5182,13732r8,-4l5199,13723r21,l5227,13730r7,7l5234,13832r21,l5255,13735xe" fillcolor="#151313" stroked="f">
              <v:path arrowok="t"/>
            </v:shape>
            <v:shape id="_x0000_s1367" style="position:absolute;left:5280;top:13705;width:115;height:130" coordorigin="5280,13705" coordsize="115,130" path="m5291,13825r11,10l5303,13793r3,-5l5309,13784r5,-2l5319,13779r13,-2l5355,13774r12,-5l5367,13791r-4,7l5359,13807r-10,6l5340,13818r-25,l5309,13812r14,23l5335,13835r11,-4l5357,13826r12,-10l5369,13825r4,7l5395,13832r-4,-7l5389,13817r-1,-8l5388,13737r-1,-5l5385,13723r-4,-5l5376,13712r-10,-4l5356,13705r-32,l5312,13709r-12,4l5293,13721r-6,9l5284,13743r20,3l5308,13732r7,-5l5322,13722r31,l5361,13729r6,5l5367,13753r-12,4l5329,13760r-12,2l5310,13763r-8,3l5295,13770r-6,5l5284,13782r-4,8l5280,13815r11,10xe" fillcolor="#151313" stroked="f">
              <v:path arrowok="t"/>
            </v:shape>
            <v:shape id="_x0000_s1366" style="position:absolute;left:5280;top:13705;width:115;height:130" coordorigin="5280,13705" coordsize="115,130" path="m5303,13807r,-14l5302,13835r21,l5309,13812r-6,-5xe" fillcolor="#151313" stroked="f">
              <v:path arrowok="t"/>
            </v:shape>
            <v:shape id="_x0000_s1365" style="position:absolute;left:5408;top:13707;width:114;height:124" coordorigin="5408,13707" coordsize="114,124" path="m5444,13745r-9,-26l5430,13707r-22,l5409,13711r6,16l5425,13751r10,28l5445,13805r8,19l5455,13832r20,l5476,13828r6,-15l5492,13788r10,-28l5512,13734r7,-19l5522,13707r-21,l5496,13720r-10,26l5477,13772r-4,11l5468,13797r-3,10l5461,13794r-4,-12l5453,13771r-9,-26xe" fillcolor="#151313" stroked="f">
              <v:path arrowok="t"/>
            </v:shape>
            <v:shape id="_x0000_s1364" style="position:absolute;left:5534;top:13705;width:94;height:130" coordorigin="5534,13705" coordsize="94,130" path="m5618,13734r10,-17l5604,13706r-12,-1l5583,13705r9,17l5608,13722r10,12xe" fillcolor="#151313" stroked="f">
              <v:path arrowok="t"/>
            </v:shape>
            <v:shape id="_x0000_s1363" style="position:absolute;left:5534;top:13705;width:94;height:130" coordorigin="5534,13705" coordsize="94,130" path="m5550,13818r7,6l5581,13833r12,2l5615,13835r14,-11l5643,13814r5,-20l5626,13792r-5,13l5613,13811r-8,6l5578,13817r-11,-11l5557,13795r-1,-20l5648,13775r1,-6l5647,13752r-9,-23l5633,13722r-5,-5l5618,13734r7,8l5626,13758r-69,l5558,13741r10,-9l5578,13722r14,l5583,13705r-24,10l5550,13722r-9,13l5535,13759r-1,12l5535,13787r9,23l5550,13818xe" fillcolor="#151313" stroked="f">
              <v:path arrowok="t"/>
            </v:shape>
            <v:shape id="_x0000_s1362" type="#_x0000_t75" style="position:absolute;left:5527;top:13537;width:2303;height:718">
              <v:imagedata r:id="rId32" o:title=""/>
            </v:shape>
            <v:shape id="_x0000_s1361" style="position:absolute;left:7815;top:13705;width:94;height:130" coordorigin="7815,13705" coordsize="94,130" path="m7900,13734r9,-17l7886,13706r-13,-1l7865,13705r9,17l7890,13722r10,12xe" fillcolor="#151313" stroked="f">
              <v:path arrowok="t"/>
            </v:shape>
            <v:shape id="_x0000_s1360" style="position:absolute;left:7815;top:13705;width:94;height:130" coordorigin="7815,13705" coordsize="94,130" path="m7831,13818r7,6l7862,13833r12,2l7896,13835r14,-11l7924,13814r5,-20l7907,13792r-4,13l7894,13811r-8,6l7859,13817r-10,-11l7838,13795r-1,-20l7930,13775r,-6l7928,13752r-8,-23l7914,13722r-5,-5l7900,13734r6,8l7908,13758r-70,l7839,13741r10,-9l7859,13722r15,l7865,13705r-25,10l7831,13722r-8,13l7816,13759r-1,12l7817,13787r9,23l7831,13818xe" fillcolor="#151313" stroked="f">
              <v:path arrowok="t"/>
            </v:shape>
            <v:shape id="_x0000_s1359" style="position:absolute;left:7956;top:13705;width:101;height:127" coordorigin="7956,13705" coordsize="101,127" path="m8057,13768r,-27l8056,13735r-2,-9l8049,13719r-5,-6l8035,13709r-9,-4l8014,13705r-7,l7983,13716r-8,9l7975,13707r-19,l7956,13832r21,l7977,13740r10,-9l7996,13723r22,l8025,13727r6,3l8033,13737r3,6l8036,13832r21,l8057,13768xe" fillcolor="#151313" stroked="f">
              <v:path arrowok="t"/>
            </v:shape>
            <v:shape id="_x0000_s1358" style="position:absolute;left:8082;top:13660;width:108;height:175" coordorigin="8082,13660" coordsize="108,175" path="m8189,13767r,-107l8169,13660r1,86l8170,13795r-9,11l8158,13835r12,-19l8170,13832r19,l8189,13767xe" fillcolor="#151313" stroked="f">
              <v:path arrowok="t"/>
            </v:shape>
            <v:shape id="_x0000_s1357" style="position:absolute;left:8082;top:13660;width:108;height:175" coordorigin="8082,13660" coordsize="108,175" path="m8088,13803r7,15l8108,13826r12,9l8158,13835r3,-29l8151,13817r-28,l8113,13805r-10,-11l8103,13745r10,-12l8122,13722r29,l8160,13734r10,12l8169,13660r,62l8163,13714r-9,-5l8145,13705r-26,l8106,13713r-12,8l8088,13736r-6,15l8082,13789r6,14xe" fillcolor="#151313" stroked="f">
              <v:path arrowok="t"/>
            </v:shape>
            <v:shape id="_x0000_s1356" style="position:absolute;left:8214;top:13705;width:103;height:130" coordorigin="8214,13705" coordsize="103,130" path="m8238,13731r6,-4l8251,13722r26,l8284,13727r7,6l8292,13742r21,-3l8311,13727r-5,-7l8300,13713r-11,-4l8278,13705r-24,l8245,13707r-8,3l8232,13713r-7,5l8222,13725r-4,7l8218,13750r4,7l8227,13765r9,4l8245,13773r23,6l8285,13783r5,3l8296,13790r,15l8289,13811r-7,6l8253,13817r-8,-6l8237,13804r-2,-13l8214,13795r4,19l8230,13825r13,10l8282,13835r12,-5l8305,13824r6,-9l8318,13806r,-22l8313,13777r-5,-7l8299,13766r-9,-4l8267,13756r-15,-4l8249,13751r-6,-2l8238,13742r,-11xe" fillcolor="#151313" stroked="f">
              <v:path arrowok="t"/>
            </v:shape>
            <v:shape id="_x0000_s1355" style="position:absolute;left:5235;top:13964;width:61;height:170" coordorigin="5235,13964" coordsize="61,170" path="m5271,14066r,-42l5293,14024r,-17l5271,14007r,-43l5250,13977r,30l5235,14007r,17l5250,14024r,90l5253,14120r3,6l5262,14130r6,3l5287,14133r9,-1l5293,14113r-6,1l5279,14114r-5,-3l5271,14106r,-40xe" fillcolor="#151313" stroked="f">
              <v:path arrowok="t"/>
            </v:shape>
            <v:shape id="_x0000_s1354" style="position:absolute;left:5313;top:13960;width:101;height:172" coordorigin="5313,13960" coordsize="101,172" path="m5415,14035r-5,-10l5406,14015r-10,-5l5385,14005r-13,l5344,14013r-10,9l5334,13960r-21,l5313,14132r21,l5334,14049r4,-8l5341,14032r9,-4l5358,14023r22,l5387,14030r7,7l5394,14132r21,l5415,14035xe" fillcolor="#151313" stroked="f">
              <v:path arrowok="t"/>
            </v:shape>
            <v:shape id="_x0000_s1353" style="position:absolute;left:5440;top:14005;width:94;height:130" coordorigin="5440,14005" coordsize="94,130" path="m5524,14034r10,-17l5510,14006r-12,-1l5489,14005r9,17l5514,14022r10,12xe" fillcolor="#151313" stroked="f">
              <v:path arrowok="t"/>
            </v:shape>
            <v:shape id="_x0000_s1352" style="position:absolute;left:5440;top:14005;width:94;height:130" coordorigin="5440,14005" coordsize="94,130" path="m5456,14118r7,6l5487,14133r12,2l5521,14135r14,-11l5549,14114r5,-20l5532,14092r-5,13l5519,14111r-8,6l5484,14117r-11,-11l5463,14095r-2,-20l5554,14075r,-6l5553,14052r-9,-23l5539,14022r-5,-5l5524,14034r7,8l5532,14058r-69,l5464,14041r10,-9l5484,14022r14,l5489,14005r-24,10l5456,14022r-9,13l5441,14059r-1,12l5441,14087r9,23l5456,14118xe" fillcolor="#151313" stroked="f">
              <v:path arrowok="t"/>
            </v:shape>
            <v:shape id="_x0000_s1351" style="position:absolute;left:8401;top:13705;width:117;height:130" coordorigin="8401,13705" coordsize="117,130" path="m8403,13788r9,22l8418,13818r6,5l8448,13833r12,2l8476,13835r-16,-18l8444,13817r-10,-12l8423,13793r,-47l8434,13734r23,-29l8431,13712r-10,6l8409,13735r-7,23l8401,13770r2,18xe" fillcolor="#151313" stroked="f">
              <v:path arrowok="t"/>
            </v:shape>
            <v:shape id="_x0000_s1350" style="position:absolute;left:8401;top:13705;width:117;height:130" coordorigin="8401,13705" coordsize="117,130" path="m8475,13722r11,12l8496,13746r,47l8486,13805r-10,12l8460,13817r16,18l8490,13827r14,-8l8511,13806r7,-14l8518,13768r-1,-15l8508,13729r-6,-8l8496,13716r-24,-10l8460,13705r-3,l8434,13734r10,-12l8475,13722xe" fillcolor="#151313" stroked="f">
              <v:path arrowok="t"/>
            </v:shape>
            <v:shape id="_x0000_s1349" style="position:absolute;left:8529;top:13657;width:73;height:175" coordorigin="8529,13657" coordsize="73,175" path="m8561,13662r-8,5l8550,13675r-2,7l8548,13707r-19,l8529,13724r19,l8548,13832r21,l8569,13724r24,l8593,13707r-24,l8569,13685r4,-4l8577,13676r15,l8599,13678r3,-19l8591,13657r-23,l8561,13662xe" fillcolor="#151313" stroked="f">
              <v:path arrowok="t"/>
            </v:shape>
            <v:shape id="_x0000_s1348" style="position:absolute;left:8665;top:13664;width:61;height:170" coordorigin="8665,13664" coordsize="61,170" path="m8701,13766r,-42l8722,13724r,-17l8701,13707r,-43l8680,13677r,30l8665,13707r,17l8680,13724r,90l8683,13820r2,6l8692,13830r6,3l8716,13833r9,-1l8722,13813r-6,1l8708,13814r-5,-3l8701,13806r,-40xe" fillcolor="#151313" stroked="f">
              <v:path arrowok="t"/>
            </v:shape>
            <v:shape id="_x0000_s1347" style="position:absolute;left:8743;top:13660;width:101;height:172" coordorigin="8743,13660" coordsize="101,172" path="m8844,13735r-4,-10l8835,13715r-10,-5l8815,13705r-14,l8774,13713r-10,9l8764,13660r-21,l8743,13832r21,l8764,13749r3,-8l8771,13732r8,-4l8788,13723r21,l8816,13730r7,7l8823,13832r21,l8844,13735xe" fillcolor="#151313" stroked="f">
              <v:path arrowok="t"/>
            </v:shape>
            <v:shape id="_x0000_s1346" style="position:absolute;left:8869;top:13705;width:94;height:130" coordorigin="8869,13705" coordsize="94,130" path="m8954,13734r10,-17l8940,13706r-13,-1l8919,13705r9,17l8944,13722r10,12xe" fillcolor="#151313" stroked="f">
              <v:path arrowok="t"/>
            </v:shape>
            <v:shape id="_x0000_s1345" style="position:absolute;left:8869;top:13705;width:94;height:130" coordorigin="8869,13705" coordsize="94,130" path="m8885,13818r8,6l8916,13833r13,2l8950,13835r14,-11l8978,13814r5,-20l8962,13792r-5,13l8949,13811r-9,6l8913,13817r-10,-11l8892,13795r-1,-20l8984,13775r,-6l8982,13752r-8,-23l8968,13722r-4,-5l8954,13734r6,8l8962,13758r-70,l8893,13741r10,-9l8913,13722r15,l8919,13705r-25,10l8885,13722r-8,13l8870,13759r-1,12l8871,13787r9,23l8885,13818xe" fillcolor="#151313" stroked="f">
              <v:path arrowok="t"/>
            </v:shape>
            <v:shape id="_x0000_s1344" type="#_x0000_t75" style="position:absolute;left:6840;top:13837;width:2092;height:465">
              <v:imagedata r:id="rId33" o:title=""/>
            </v:shape>
            <v:shape id="_x0000_s1343" style="position:absolute;left:8988;top:13957;width:154;height:178" coordorigin="8988,13957" coordsize="154,178" path="m9058,14116r-21,l9024,14102r-2,-3l9012,14075r-1,-14l9015,14032r8,-20l9028,14004r20,-19l9069,13977r10,-1l9095,13976r11,9l9117,13994r3,19l9141,14011r-1,-6l9129,13980r-7,-8l9114,13966r-24,-8l9078,13957r-12,1l9039,13967r-17,11l9016,13984r-17,27l8991,14035r-3,18l8988,14061r4,28l9001,14109r5,7l9022,14127r23,7l9056,14135r13,-2l9093,14125r9,-6l9117,14105r12,-21l9134,14074r-23,-3l9104,14093r-14,11l9075,14116r-17,xe" fillcolor="#151313" stroked="f">
              <v:path arrowok="t"/>
            </v:shape>
            <v:shape id="_x0000_s1342" style="position:absolute;left:9147;top:13960;width:119;height:172" coordorigin="9147,13960" coordsize="119,172" path="m9247,14132r2,-8l9254,14099r6,-28l9263,14058r3,-17l9266,14021r-8,-8l9249,14005r-26,l9213,14010r-10,4l9191,14026r5,-24l9202,13974r2,-14l9183,13960r-1,4l9179,13978r-4,23l9169,14028r-6,29l9157,14085r-5,24l9149,14126r-2,6l9169,14132r2,-10l9176,14095r4,-17l9185,14055r6,-10l9196,14034r11,-6l9217,14022r20,l9241,14026r4,4l9245,14040r-3,16l9240,14066r-6,26l9229,14119r-3,13l9247,14132xe" fillcolor="#151313" stroked="f">
              <v:path arrowok="t"/>
            </v:shape>
            <v:shape id="_x0000_s1341" style="position:absolute;left:9283;top:14005;width:81;height:130" coordorigin="9283,14005" coordsize="81,130" path="m9317,14118r5,17l9333,14135r11,-5l9354,14126r11,-10l9364,14097r-6,10l9348,14113r-9,5l9317,14118xe" fillcolor="#151313" stroked="f">
              <v:path arrowok="t"/>
            </v:shape>
            <v:shape id="_x0000_s1340" style="position:absolute;left:9283;top:14005;width:81;height:130" coordorigin="9283,14005" coordsize="81,130" path="m9294,14124r11,11l9322,14135r-5,-17l9311,14112r-6,-5l9305,14091r3,-5l9312,14080r8,-2l9328,14075r18,-2l9358,14072r5,-1l9368,14071r5,-2l9369,14087r-5,10l9365,14116r,10l9367,14132r22,l9386,14121r,-15l9389,14091r7,-31l9399,14047r,-23l9389,14016r-14,-11l9331,14005r-15,9l9302,14024r-6,19l9317,14045r4,-11l9329,14028r9,-6l9365,14022r8,6l9378,14032r,13l9376,14054r-9,3l9347,14058r-20,1l9320,14060r-11,2l9301,14067r-8,5l9288,14080r-5,8l9283,14114r11,10xe" fillcolor="#151313" stroked="f">
              <v:path arrowok="t"/>
            </v:shape>
            <v:shape id="_x0000_s1339" style="position:absolute;left:9414;top:14005;width:93;height:127" coordorigin="9414,14005" coordsize="93,127" path="m9473,14011r-10,7l9454,14033r5,-26l9440,14007r-3,15l9432,14046r-6,29l9420,14103r-4,21l9414,14132r20,l9436,14126r5,-27l9445,14082r4,-15l9459,14044r4,-7l9475,14025r18,l9498,14029r9,-20l9498,14005r-16,l9473,14011xe" fillcolor="#151313" stroked="f">
              <v:path arrowok="t"/>
            </v:shape>
            <v:shape id="_x0000_s1338" style="position:absolute;left:9500;top:13962;width:64;height:172" coordorigin="9500,13962" coordsize="64,172" path="m9543,14007r5,-27l9552,13962r-24,15l9521,14007r-16,l9501,14024r17,l9517,14030r-6,25l9506,14083r-3,13l9500,14111r,12l9505,14128r8,6l9533,14134r7,-2l9544,14115r-6,1l9526,14116r-4,-4l9522,14106r3,-13l9526,14089r4,-24l9536,14037r3,-13l9560,14024r3,-17l9543,14007xe" fillcolor="#151313" stroked="f">
              <v:path arrowok="t"/>
            </v:shape>
            <v:shape id="_x0000_s1337" style="position:absolute;left:9575;top:14120;width:24;height:0" coordorigin="9575,14120" coordsize="24,0" path="m9575,1412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331" style="position:absolute;left:0;text-align:left;margin-left:447.25pt;margin-top:677.2pt;width:30pt;height:20.55pt;z-index:-251666944;mso-position-horizontal-relative:page;mso-position-vertical-relative:page" coordorigin="8945,13544" coordsize="600,411">
            <v:shape id="_x0000_s1335" style="position:absolute;left:9065;top:13664;width:61;height:170" coordorigin="9065,13664" coordsize="61,170" path="m9101,13766r,-42l9123,13724r,-17l9101,13707r,-43l9080,13677r,30l9065,13707r,17l9080,13724r,90l9083,13820r3,6l9092,13830r6,3l9117,13833r9,-1l9123,13813r-6,1l9109,13814r-5,-3l9101,13806r,-40xe" fillcolor="#151313" stroked="f">
              <v:path arrowok="t"/>
            </v:shape>
            <v:shape id="_x0000_s1334" style="position:absolute;left:9128;top:13707;width:171;height:124" coordorigin="9128,13707" coordsize="171,124" path="m9177,13806r-7,-27l9168,13772r-7,-25l9153,13720r-3,-13l9128,13707r5,17l9141,13749r8,28l9158,13804r6,20l9166,13832r22,l9191,13823r6,-24l9204,13770r7,-24l9213,13736r5,21l9221,13767r7,25l9235,13819r3,13l9260,13832r5,-17l9273,13790r9,-28l9290,13735r6,-20l9299,13707r-21,l9276,13715r-7,25l9261,13767r-4,12l9250,13803r-6,-23l9242,13772r-7,-25l9228,13720r-3,-13l9203,13707r-2,8l9194,13741r-7,27l9183,13780r-5,24l9177,13806xe" fillcolor="#151313" stroked="f">
              <v:path arrowok="t"/>
            </v:shape>
            <v:shape id="_x0000_s1333" style="position:absolute;left:9309;top:13705;width:117;height:130" coordorigin="9309,13705" coordsize="117,130" path="m9311,13788r8,22l9325,13818r6,5l9355,13833r12,2l9383,13835r-16,-18l9351,13817r-10,-12l9330,13793r,-47l9341,13734r24,-29l9338,13712r-10,6l9316,13735r-6,23l9309,13770r2,18xe" fillcolor="#151313" stroked="f">
              <v:path arrowok="t"/>
            </v:shape>
            <v:shape id="_x0000_s1332" style="position:absolute;left:9309;top:13705;width:117;height:130" coordorigin="9309,13705" coordsize="117,130" path="m9383,13722r10,12l9404,13746r,47l9393,13805r-10,12l9367,13817r16,18l9397,13827r14,-8l9418,13806r7,-14l9425,13768r-1,-15l9415,13729r-6,-8l9403,13716r-24,-10l9367,13705r-2,l9341,13734r10,-12l9383,13722xe" fillcolor="#151313" stroked="f">
              <v:path arrowok="t"/>
            </v:shape>
            <w10:wrap anchorx="page" anchory="page"/>
          </v:group>
        </w:pict>
      </w:r>
      <w:r>
        <w:pict>
          <v:group id="_x0000_s1316" style="position:absolute;left:0;text-align:left;margin-left:469.5pt;margin-top:677pt;width:68.75pt;height:23.1pt;z-index:-251665920;mso-position-horizontal-relative:page;mso-position-vertical-relative:page" coordorigin="9390,13540" coordsize="1375,462">
            <v:shape id="_x0000_s1330" style="position:absolute;left:9510;top:13705;width:108;height:130" coordorigin="9510,13705" coordsize="108,130" path="m9601,13822r14,-12l9619,13789r-21,-3l9596,13802r-9,8l9579,13817r-28,l9541,13806r-9,-11l9532,13745r10,-12l9552,13722r26,l9586,13728r7,7l9596,13747r21,-3l9613,13725r-13,-10l9587,13705r-36,l9537,13712r-13,8l9517,13735r-7,15l9510,13770r2,17l9520,13810r6,8l9531,13822r23,11l9567,13835r20,l9601,13822xe" fillcolor="#151313" stroked="f">
              <v:path arrowok="t"/>
            </v:shape>
            <v:shape id="_x0000_s1329" style="position:absolute;left:9629;top:13705;width:117;height:130" coordorigin="9629,13705" coordsize="117,130" path="m9631,13788r8,22l9645,13818r6,5l9675,13833r12,2l9703,13835r-16,-18l9671,13817r-10,-12l9650,13793r,-47l9661,13734r24,-29l9658,13712r-10,6l9636,13735r-6,23l9629,13770r2,18xe" fillcolor="#151313" stroked="f">
              <v:path arrowok="t"/>
            </v:shape>
            <v:shape id="_x0000_s1328" style="position:absolute;left:9629;top:13705;width:117;height:130" coordorigin="9629,13705" coordsize="117,130" path="m9703,13722r10,12l9724,13746r,47l9713,13805r-10,12l9687,13817r16,18l9717,13827r14,-8l9738,13806r7,-14l9745,13768r-1,-15l9735,13729r-6,-8l9723,13716r-24,-10l9687,13705r-2,l9661,13734r10,-12l9703,13722xe" fillcolor="#151313" stroked="f">
              <v:path arrowok="t"/>
            </v:shape>
            <v:shape id="_x0000_s1327" style="position:absolute;left:9770;top:13705;width:101;height:127" coordorigin="9770,13705" coordsize="101,127" path="m9871,13768r,-27l9870,13735r-2,-9l9864,13719r-5,-6l9849,13709r-9,-4l9829,13705r-8,l9797,13716r-8,9l9789,13707r-19,l9770,13832r21,l9791,13740r10,-9l9811,13723r22,l9839,13727r6,3l9848,13737r2,6l9850,13832r21,l9871,13768xe" fillcolor="#151313" stroked="f">
              <v:path arrowok="t"/>
            </v:shape>
            <v:shape id="_x0000_s1326" style="position:absolute;left:9904;top:13705;width:101;height:127" coordorigin="9904,13705" coordsize="101,127" path="m10005,13768r,-27l10004,13735r-2,-9l9997,13719r-5,-6l9983,13709r-10,-4l9962,13705r-7,l9931,13716r-8,9l9923,13707r-19,l9904,13832r21,l9925,13740r9,-9l9944,13723r22,l9972,13727r7,3l9981,13737r3,6l9984,13832r21,l10005,13768xe" fillcolor="#151313" stroked="f">
              <v:path arrowok="t"/>
            </v:shape>
            <v:shape id="_x0000_s1325" style="position:absolute;left:10030;top:13705;width:94;height:130" coordorigin="10030,13705" coordsize="94,130" path="m10115,13734r9,-17l10100,13706r-12,-1l10079,13705r9,17l10104,13722r11,12xe" fillcolor="#151313" stroked="f">
              <v:path arrowok="t"/>
            </v:shape>
            <v:shape id="_x0000_s1324" style="position:absolute;left:10030;top:13705;width:94;height:130" coordorigin="10030,13705" coordsize="94,130" path="m10046,13818r7,6l10077,13833r12,2l10111,13835r14,-11l10139,13814r5,-20l10122,13792r-5,13l10109,13811r-8,6l10074,13817r-11,-11l10053,13795r-1,-20l10145,13775r,-6l10143,13752r-9,-23l10129,13722r-5,-5l10115,13734r6,8l10123,13758r-70,l10054,13741r10,-9l10074,13722r14,l10079,13705r-24,10l10046,13722r-8,13l10031,13759r-1,12l10032,13787r8,23l10046,13818xe" fillcolor="#151313" stroked="f">
              <v:path arrowok="t"/>
            </v:shape>
            <v:shape id="_x0000_s1323" style="position:absolute;left:10164;top:13705;width:108;height:130" coordorigin="10164,13705" coordsize="108,130" path="m10255,13822r14,-12l10273,13789r-21,-3l10250,13802r-9,8l10233,13817r-28,l10195,13806r-9,-11l10186,13745r10,-12l10206,13722r26,l10240,13728r7,7l10250,13747r21,-3l10267,13725r-13,-10l10241,13705r-36,l10191,13712r-14,8l10171,13735r-7,15l10164,13770r2,17l10174,13810r6,8l10184,13822r24,11l10221,13835r20,l10255,13822xe" fillcolor="#151313" stroked="f">
              <v:path arrowok="t"/>
            </v:shape>
            <v:shape id="_x0000_s1322" style="position:absolute;left:10279;top:13664;width:61;height:170" coordorigin="10279,13664" coordsize="61,170" path="m10315,13766r,-42l10337,13724r,-17l10315,13707r,-43l10294,13677r,30l10279,13707r,17l10294,13724r,90l10297,13820r3,6l10306,13830r6,3l10331,13833r9,-1l10337,13813r-6,1l10323,13814r-5,-3l10315,13806r,-40xe" fillcolor="#151313" stroked="f">
              <v:path arrowok="t"/>
            </v:shape>
            <v:shape id="_x0000_s1321" style="position:absolute;left:10357;top:13660;width:21;height:172" coordorigin="10357,13660" coordsize="21,172" path="m10357,13660r,24l10378,13684r,-24l10357,13660xe" fillcolor="#151313" stroked="f">
              <v:path arrowok="t"/>
            </v:shape>
            <v:shape id="_x0000_s1320" style="position:absolute;left:10357;top:13660;width:21;height:172" coordorigin="10357,13660" coordsize="21,172" path="m10357,13801r,31l10378,13832r,-125l10357,13707r,94xe" fillcolor="#151313" stroked="f">
              <v:path arrowok="t"/>
            </v:shape>
            <v:shape id="_x0000_s1319" style="position:absolute;left:10411;top:13705;width:101;height:127" coordorigin="10411,13705" coordsize="101,127" path="m10512,13768r,-27l10511,13735r-2,-9l10504,13719r-5,-6l10490,13709r-10,-4l10469,13705r-7,l10438,13716r-8,9l10430,13707r-19,l10411,13832r21,l10432,13740r9,-9l10451,13723r22,l10479,13727r7,3l10488,13737r3,6l10491,13832r21,l10512,13768xe" fillcolor="#151313" stroked="f">
              <v:path arrowok="t"/>
            </v:shape>
            <v:shape id="_x0000_s1318" style="position:absolute;left:10536;top:13705;width:110;height:178" coordorigin="10536,13705" coordsize="110,178" path="m10589,13865r-13,l10568,13859r-6,-4l10561,13845r-21,-3l10540,13862r13,10l10567,13882r41,l10621,13875r13,-7l10640,13856r5,-26l10646,13815r,-108l10626,13707r,15l10626,13745r,47l10616,13803r-10,11l10577,13814r-10,-11l10558,13792r,-47l10567,13733r-6,-20l10549,13721r-7,15l10536,13751r,18l10537,13779r7,25l10550,13813r4,5l10577,13830r13,2l10610,13832r14,-16l10624,13836r-1,7l10620,13853r-8,6l10604,13865r-15,xe" fillcolor="#151313" stroked="f">
              <v:path arrowok="t"/>
            </v:shape>
            <v:shape id="_x0000_s1317" style="position:absolute;left:10536;top:13705;width:110;height:178" coordorigin="10536,13705" coordsize="110,178" path="m10561,13713r6,20l10577,13722r29,l10616,13734r10,11l10626,13722r-24,-15l10590,13705r-17,l10561,13713xe" fillcolor="#151313" stroked="f">
              <v:path arrowok="t"/>
            </v:shape>
            <w10:wrap anchorx="page" anchory="page"/>
          </v:group>
        </w:pict>
      </w:r>
      <w:r>
        <w:pict>
          <v:shape id="_x0000_i1027" type="#_x0000_t75" style="width:214.5pt;height:68.25pt">
            <v:imagedata r:id="rId34" o:title=""/>
          </v:shape>
        </w:pict>
      </w:r>
    </w:p>
    <w:p w:rsidR="009B551A" w:rsidRDefault="00EE45D2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313" style="position:absolute;margin-left:535.15pt;margin-top:779.5pt;width:4.8pt;height:7.2pt;z-index:-251646464;mso-position-horizontal-relative:page;mso-position-vertical-relative:page" coordorigin="10703,15590" coordsize="96,144">
            <v:shape id="_x0000_s1314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</w:p>
    <w:p w:rsidR="009B551A" w:rsidRDefault="00060FCA">
      <w:pPr>
        <w:ind w:left="111"/>
      </w:pPr>
      <w:r>
        <w:pict>
          <v:shape id="_x0000_i1028" type="#_x0000_t75" style="width:214.5pt;height:19.5pt">
            <v:imagedata r:id="rId35" o:title=""/>
          </v:shape>
        </w:pict>
      </w: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before="6" w:line="240" w:lineRule="exact"/>
        <w:rPr>
          <w:sz w:val="24"/>
          <w:szCs w:val="24"/>
        </w:rPr>
      </w:pPr>
    </w:p>
    <w:p w:rsidR="009B551A" w:rsidRDefault="00EE45D2">
      <w:pPr>
        <w:ind w:left="4354"/>
      </w:pPr>
      <w:r>
        <w:pict>
          <v:group id="_x0000_s1305" style="position:absolute;left:0;text-align:left;margin-left:458.55pt;margin-top:774.3pt;width:37.25pt;height:17.4pt;z-index:-251648512;mso-position-horizontal-relative:page;mso-position-vertical-relative:page" coordorigin="9171,15486" coordsize="745,348">
            <v:shape id="_x0000_s1311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310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309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308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307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306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294" style="position:absolute;left:0;text-align:left;margin-left:489.5pt;margin-top:774.3pt;width:47.05pt;height:17.4pt;z-index:-251647488;mso-position-horizontal-relative:page;mso-position-vertical-relative:page" coordorigin="9790,15486" coordsize="941,348">
            <v:shape id="_x0000_s1304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303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302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301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300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299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298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297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296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295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  <w:r>
        <w:pict>
          <v:group id="_x0000_s1289" style="position:absolute;left:0;text-align:left;margin-left:44.7pt;margin-top:774.95pt;width:21.95pt;height:20.75pt;z-index:-251645440;mso-position-horizontal-relative:page;mso-position-vertical-relative:page" coordorigin="894,15499" coordsize="439,415">
            <v:shape id="_x0000_s1293" style="position:absolute;left:1014;top:15620;width:119;height:172" coordorigin="1014,15620" coordsize="119,172" path="m1031,15708r-12,17l1014,15731r,20l1089,15751r,41l1110,15792r-21,-138l1089,15731r-54,l1047,15686r-16,22xe" fillcolor="#151313" stroked="f">
              <v:path arrowok="t"/>
            </v:shape>
            <v:shape id="_x0000_s1292" style="position:absolute;left:1014;top:15620;width:119;height:172" coordorigin="1014,15620" coordsize="119,172" path="m1110,15682r,-62l1093,15620r-3,4l1079,15639r-15,22l1047,15686r-12,45l1039,15727r12,-19l1068,15684r15,-21l1089,15654r21,138l1110,15751r23,l1133,15731r-23,l1110,15682xe" fillcolor="#151313" stroked="f">
              <v:path arrowok="t"/>
            </v:shape>
            <v:shape id="_x0000_s1291" style="position:absolute;left:1154;top:15619;width:60;height:175" coordorigin="1154,15619" coordsize="60,175" path="m1202,15793r12,2l1204,15777r-8,-5l1187,15767r-8,16l1202,15793xe" fillcolor="#151313" stroked="f">
              <v:path arrowok="t"/>
            </v:shape>
            <v:shape id="_x0000_s1290" style="position:absolute;left:1154;top:15619;width:60;height:175" coordorigin="1154,15619" coordsize="60,175" path="m1178,15719r10,-10l1198,15699r29,l1236,15709r10,10l1246,15756r-10,11l1227,15777r-23,l1214,15795r15,l1241,15787r12,-7l1260,15766r7,-14l1267,15731r-8,-26l1253,15696r-15,-16l1205,15680r-11,6l1183,15692r-8,11l1178,15674r3,-11l1187,15650r10,-8l1204,15637r23,l1235,15646r6,5l1243,15664r21,-2l1262,15642r-13,-11l1236,15619r-20,l1204,15621r-24,10l1172,15639r-9,16l1157,15680r-3,22l1154,15711r,12l1160,15753r7,17l1171,15775r8,8l1187,15767r-4,-10l1178,15747r,-28xe" fillcolor="#151313" stroked="f">
              <v:path arrowok="t"/>
            </v:shape>
            <w10:wrap anchorx="page" anchory="page"/>
          </v:group>
        </w:pict>
      </w:r>
      <w:r>
        <w:pict>
          <v:group id="_x0000_s1276" style="position:absolute;left:0;text-align:left;margin-left:207.9pt;margin-top:133.15pt;width:84.3pt;height:24.35pt;z-index:-251644416;mso-position-horizontal-relative:page" coordorigin="4158,2663" coordsize="1686,487">
            <v:shape id="_x0000_s1288" style="position:absolute;left:4298;top:2803;width:175;height:207" coordorigin="4298,2803" coordsize="175,207" path="m4337,2993r24,12l4381,3009r9,1l4414,3007r21,-8l4443,2994r16,-18l4469,2955r4,-10l4452,2939r-18,-6l4429,2955r-12,10l4405,2975r-38,l4354,2959r-9,-18l4341,2917r-1,-12l4342,2881r8,-21l4354,2853r14,-16l4406,2837r11,9l4429,2855r3,16l4453,2866r19,-5l4471,2857r-12,-24l4452,2824r-29,-16l4401,2803r-9,l4371,2805r-25,10l4330,2825r-6,5l4308,2856r-7,25l4299,2900r-1,8l4302,2938r9,24l4320,2977r4,6l4337,2993xe" fillcolor="#151313" stroked="f">
              <v:path arrowok="t"/>
            </v:shape>
            <v:shape id="_x0000_s1287" style="position:absolute;left:4498;top:2858;width:150;height:152" coordorigin="4498,2858" coordsize="150,152" path="m4609,2912r,43l4599,2967r-11,11l4558,2978r-4,32l4574,3010r26,-5l4620,2994r7,-6l4642,2965r5,-22l4648,2933r-5,-27l4633,2887r-6,-8l4605,2865r-22,-6l4573,2858r-21,l4535,2867r-18,10l4508,2895r-10,18l4499,2938r5,26l4508,2974r9,18l4535,3001r3,-46l4538,2912r10,-11l4558,2889r30,l4599,2901r10,11xe" fillcolor="#151313" stroked="f">
              <v:path arrowok="t"/>
            </v:shape>
            <v:shape id="_x0000_s1286" style="position:absolute;left:4498;top:2858;width:150;height:152" coordorigin="4498,2858" coordsize="150,152" path="m4554,3010r4,-32l4548,2967r-10,-12l4535,3001r19,9xe" fillcolor="#151313" stroked="f">
              <v:path arrowok="t"/>
            </v:shape>
            <v:shape id="_x0000_s1285" style="position:absolute;left:4678;top:2858;width:132;height:148" coordorigin="4678,2858" coordsize="132,148" path="m4810,2899r-2,-9l4806,2881r-5,-7l4795,2867r-10,-5l4774,2858r-12,l4742,2862r-21,13l4714,2883r,-22l4678,2861r,145l4717,3006r,-90l4719,2907r3,-9l4730,2893r8,-6l4756,2887r6,4l4767,2895r3,7l4772,2909r,97l4810,3006r,-107xe" fillcolor="#151313" stroked="f">
              <v:path arrowok="t"/>
            </v:shape>
            <v:shape id="_x0000_s1284" style="position:absolute;left:4841;top:2806;width:142;height:204" coordorigin="4841,2806" coordsize="142,204" path="m4983,2963r,-157l4944,2806r,72l4936,2871r-23,-12l4926,2887r9,11l4944,2909r,48l4935,2968r-9,11l4896,2979r-10,-15l4880,2954r,-45l4867,2870r-9,7l4846,2899r-5,24l4841,2933r4,30l4854,2983r5,6l4867,2998r24,10l4901,3010r13,l4926,3004r12,-7l4947,2985r,21l4983,3006r,-43xe" fillcolor="#151313" stroked="f">
              <v:path arrowok="t"/>
            </v:shape>
            <v:shape id="_x0000_s1283" style="position:absolute;left:4841;top:2806;width:142;height:204" coordorigin="4841,2806" coordsize="142,204" path="m4880,2909r9,-11l4898,2887r28,l4913,2859r-11,-1l4890,2859r-23,11l4880,2909xe" fillcolor="#151313" stroked="f">
              <v:path arrowok="t"/>
            </v:shape>
            <v:shape id="_x0000_s1282" style="position:absolute;left:5020;top:2861;width:132;height:148" coordorigin="5020,2861" coordsize="132,148" path="m5068,3010r14,l5095,3003r13,-7l5116,2985r,21l5152,3006r,-145l5113,2861r,93l5110,2962r-2,8l5100,2975r-8,5l5073,2980r-5,-4l5062,2972r-2,-7l5058,2959r,-98l5020,2861r,113l5025,2985r5,12l5042,3003r11,7l5068,3010xe" fillcolor="#151313" stroked="f">
              <v:path arrowok="t"/>
            </v:shape>
            <v:shape id="_x0000_s1281" style="position:absolute;left:5183;top:2858;width:137;height:152" coordorigin="5183,2858" coordsize="137,152" path="m5255,2978r-15,l5231,2968r-8,-11l5223,2908r8,-10l5240,2888r25,l5272,2894r6,6l5280,2911r38,-7l5304,2877r-8,-8l5266,2859r-13,-1l5230,2862r-21,10l5202,2878r-13,23l5184,2924r-1,10l5188,2963r9,20l5202,2990r17,12l5242,3009r11,1l5264,3009r25,-7l5297,2996r6,-5l5316,2969r4,-12l5282,2951r-3,15l5272,2972r-7,6l5255,2978xe" fillcolor="#151313" stroked="f">
              <v:path arrowok="t"/>
            </v:shape>
            <v:shape id="_x0000_s1280" style="position:absolute;left:5331;top:2810;width:86;height:200" coordorigin="5331,2810" coordsize="86,200" path="m5404,2978r-10,l5389,2974r-1,-6l5388,2892r26,l5414,2861r-26,l5388,2810r-23,13l5349,2832r,29l5331,2861r,31l5349,2892r,83l5350,2982r2,10l5356,2997r4,6l5368,3006r8,4l5404,3010r13,-6l5414,2974r-10,4xe" fillcolor="#151313" stroked="f">
              <v:path arrowok="t"/>
            </v:shape>
            <v:shape id="_x0000_s1279" style="position:absolute;left:5432;top:2858;width:150;height:152" coordorigin="5432,2858" coordsize="150,152" path="m5542,2912r,43l5532,2967r-10,11l5491,2978r-4,32l5507,3010r26,-5l5553,2994r7,-6l5575,2965r6,-22l5581,2933r-4,-27l5566,2887r-6,-8l5539,2865r-23,-6l5506,2858r-21,l5468,2867r-18,10l5441,2895r-9,18l5432,2938r5,26l5441,2974r9,18l5469,3001r2,-46l5471,2912r10,-11l5491,2889r31,l5532,2901r10,11xe" fillcolor="#151313" stroked="f">
              <v:path arrowok="t"/>
            </v:shape>
            <v:shape id="_x0000_s1278" style="position:absolute;left:5432;top:2858;width:150;height:152" coordorigin="5432,2858" coordsize="150,152" path="m5487,3010r4,-32l5481,2967r-10,-12l5469,3001r18,9xe" fillcolor="#151313" stroked="f">
              <v:path arrowok="t"/>
            </v:shape>
            <v:shape id="_x0000_s1277" style="position:absolute;left:5610;top:2858;width:94;height:148" coordorigin="5610,2858" coordsize="94,148" path="m5610,2952r,54l5648,3006r,-44l5649,2944r1,-24l5651,2913r4,-12l5660,2897r6,-5l5682,2892r10,7l5704,2865r-12,-7l5669,2858r-7,5l5655,2867r-9,15l5646,2861r-36,l5610,2952xe" fillcolor="#151313" stroked="f">
              <v:path arrowok="t"/>
            </v:shape>
            <w10:wrap anchorx="page"/>
          </v:group>
        </w:pict>
      </w:r>
      <w:r>
        <w:pict>
          <v:group id="_x0000_s1265" style="position:absolute;left:0;text-align:left;margin-left:282.2pt;margin-top:133.3pt;width:62.6pt;height:26.95pt;z-index:-251643392;mso-position-horizontal-relative:page" coordorigin="5644,2666" coordsize="1252,539">
            <v:shape id="_x0000_s1275" style="position:absolute;left:5784;top:2806;width:159;height:200" coordorigin="5784,2806" coordsize="159,200" path="m5894,2806r-110,l5784,2840r60,l5844,3006r40,l5884,2840r59,l5943,2806r-49,xe" fillcolor="#151313" stroked="f">
              <v:path arrowok="t"/>
            </v:shape>
            <v:shape id="_x0000_s1274" style="position:absolute;left:5958;top:2858;width:136;height:152" coordorigin="5958,2858" coordsize="136,152" path="m6058,2866r-23,-7l6025,2858r-19,3l5998,2906r8,-10l6014,2887r25,l6047,2896r8,9l6056,2921r-13,l6058,2945r36,l6093,2930r-6,-28l6080,2885r-4,-6l6058,2866xe" fillcolor="#151313" stroked="f">
              <v:path arrowok="t"/>
            </v:shape>
            <v:shape id="_x0000_s1273" style="position:absolute;left:5958;top:2858;width:136;height:152" coordorigin="5958,2858" coordsize="136,152" path="m5960,2954r8,23l5972,2985r24,18l6018,3009r10,1l6058,3004r10,-5l6084,2988r8,-21l6053,2960r-3,11l6044,2976r-6,5l6016,2981r-9,-10l5998,2962r-1,-17l6058,2945r-15,-24l5998,2921r,-15l6006,2861r-21,11l5977,2878r-13,24l5959,2925r-1,10l5960,2954xe" fillcolor="#151313" stroked="f">
              <v:path arrowok="t"/>
            </v:shape>
            <v:shape id="_x0000_s1272" style="position:absolute;left:6111;top:2858;width:136;height:152" coordorigin="6111,2858" coordsize="136,152" path="m6157,2890r6,-4l6191,2886r6,4l6204,2895r2,8l6242,2896r-5,-19l6222,2868r-5,-3l6191,2859r-13,-1l6164,2859r-24,7l6132,2871r-15,13l6117,2923r17,12l6156,2944r25,7l6193,2954r10,2l6209,2962r,11l6203,2976r-7,6l6168,2982r-8,-6l6152,2970r-2,-11l6111,2965r6,21l6134,2998r10,5l6169,3009r12,1l6200,3008r23,-8l6230,2995r17,-14l6247,2943r-12,-11l6229,2929r-24,-10l6192,2915r-30,-7l6156,2905r-4,-3l6152,2893r5,-3xe" fillcolor="#151313" stroked="f">
              <v:path arrowok="t"/>
            </v:shape>
            <v:shape id="_x0000_s1271" style="position:absolute;left:6265;top:2810;width:86;height:200" coordorigin="6265,2810" coordsize="86,200" path="m6337,2978r-9,l6323,2974r-2,-6l6321,2892r26,l6347,2861r-26,l6321,2810r-22,13l6282,2832r,29l6265,2861r,31l6282,2892r,83l6284,2982r1,10l6289,2997r4,6l6301,3006r9,4l6337,3010r13,-6l6347,2974r-10,4xe" fillcolor="#151313" stroked="f">
              <v:path arrowok="t"/>
            </v:shape>
            <v:shape id="_x0000_s1270" style="position:absolute;left:6374;top:2806;width:38;height:200" coordorigin="6374,2806" coordsize="38,200" path="m6374,3006r38,l6412,2861r-38,l6374,3006xe" fillcolor="#151313" stroked="f">
              <v:path arrowok="t"/>
            </v:shape>
            <v:shape id="_x0000_s1269" style="position:absolute;left:6374;top:2806;width:38;height:200" coordorigin="6374,2806" coordsize="38,200" path="m6374,2806r,35l6412,2841r,-35l6374,2806xe" fillcolor="#151313" stroked="f">
              <v:path arrowok="t"/>
            </v:shape>
            <v:shape id="_x0000_s1268" style="position:absolute;left:6451;top:2858;width:132;height:148" coordorigin="6451,2858" coordsize="132,148" path="m6584,2899r-2,-9l6580,2881r-6,-7l6569,2867r-11,-5l6548,2858r-13,l6515,2862r-20,13l6487,2883r,-22l6451,2861r,145l6490,3006r,-90l6493,2907r3,-9l6504,2893r8,-6l6529,2887r6,4l6540,2895r3,7l6545,2909r,97l6584,3006r,-107xe" fillcolor="#151313" stroked="f">
              <v:path arrowok="t"/>
            </v:shape>
            <v:shape id="_x0000_s1267" style="position:absolute;left:6614;top:2858;width:142;height:207" coordorigin="6614,2858" coordsize="142,207" path="m6635,3053r15,7l6675,3065r12,l6706,3065r13,-4l6718,2909r,44l6708,2964r-9,11l6671,2975r-8,-10l6654,2954r,-45l6663,2859r-23,11l6632,2877r-12,22l6615,2922r-1,11l6616,2950r7,23l6628,2982r13,13l6663,3005r11,1l6688,3004r21,-13l6717,2983r,34l6716,3022r-3,6l6708,3031r-8,5l6674,3036r-6,-4l6664,3029r-1,-8l6638,3018r-19,-2l6619,3040r16,13xe" fillcolor="#151313" stroked="f">
              <v:path arrowok="t"/>
            </v:shape>
            <v:shape id="_x0000_s1266" style="position:absolute;left:6614;top:2858;width:142;height:207" coordorigin="6614,2858" coordsize="142,207" path="m6756,2974r,-113l6720,2861r,21l6708,2870r-22,-11l6675,2858r-12,1l6654,2909r9,-11l6671,2887r28,l6709,2898r9,11l6719,3061r13,-4l6740,3050r7,-7l6752,3030r4,-13l6756,2974xe" fillcolor="#151313" stroked="f">
              <v:path arrowok="t"/>
            </v:shape>
            <w10:wrap anchorx="page"/>
          </v:group>
        </w:pict>
      </w:r>
      <w:r>
        <w:pict>
          <v:group id="_x0000_s1258" style="position:absolute;left:0;text-align:left;margin-left:336.25pt;margin-top:133.15pt;width:49.7pt;height:24.35pt;z-index:-251642368;mso-position-horizontal-relative:page" coordorigin="6725,2663" coordsize="994,487">
            <v:shape id="_x0000_s1264" style="position:absolute;left:6865;top:2803;width:175;height:207" coordorigin="6865,2803" coordsize="175,207" path="m6903,2993r25,12l6948,3009r8,1l6980,3007r22,-8l7009,2994r16,-18l7036,2955r3,-10l7019,2939r-19,-6l6995,2955r-12,10l6972,2975r-38,l6920,2959r-8,-18l6907,2917r-1,-12l6909,2881r7,-21l6920,2853r14,-16l6973,2837r11,9l6995,2855r4,16l7020,2866r19,-5l7038,2857r-13,-24l7018,2824r-28,-16l6968,2803r-9,l6937,2805r-25,10l6896,2825r-5,5l6875,2856r-7,25l6865,2900r,8l6868,2938r9,24l6886,2977r4,6l6903,2993xe" fillcolor="#151313" stroked="f">
              <v:path arrowok="t"/>
            </v:shape>
            <v:shape id="_x0000_s1263" style="position:absolute;left:7074;top:2806;width:132;height:200" coordorigin="7074,2806" coordsize="132,200" path="m7112,2819r,-13l7074,2806r,200l7112,3006r,-91l7116,2906r3,-9l7127,2892r7,-5l7152,2887r6,4l7163,2895r2,6l7167,2907r,99l7206,3006r,-104l7204,2892r-2,-9l7197,2875r-6,-7l7180,2863r-10,-5l7157,2858r-14,2l7120,2872r-8,8l7112,2819xe" fillcolor="#151313" stroked="f">
              <v:path arrowok="t"/>
            </v:shape>
            <v:shape id="_x0000_s1262" style="position:absolute;left:7235;top:2858;width:136;height:152" coordorigin="7235,2858" coordsize="136,152" path="m7362,2978r,-19l7363,2933r,-44l7358,2879r-6,-9l7340,2864r-13,-6l7302,2858r-8,l7268,2864r-9,4l7245,2878r-6,21l7274,2905r3,-10l7283,2891r6,-4l7314,2887r6,5l7325,2897r,15l7315,2916r-27,5l7268,2925r-11,5l7247,2935r-6,10l7235,2954r,31l7248,2997r13,13l7283,3010r-10,-39l7273,2955r8,-6l7286,2946r16,-3l7318,2939r7,-2l7325,2958r-2,5l7321,2971r-7,5l7305,2983r-20,l7296,3010r11,-5l7318,3000r10,-9l7329,2995r3,8l7333,3006r38,l7366,2996r-2,-9l7362,2978xe" fillcolor="#151313" stroked="f">
              <v:path arrowok="t"/>
            </v:shape>
            <v:shape id="_x0000_s1261" style="position:absolute;left:7235;top:2858;width:136;height:152" coordorigin="7235,2858" coordsize="136,152" path="m7283,3010r13,l7285,2983r-6,-6l7273,2971r10,39xe" fillcolor="#151313" stroked="f">
              <v:path arrowok="t"/>
            </v:shape>
            <v:shape id="_x0000_s1260" style="position:absolute;left:7399;top:2858;width:94;height:148" coordorigin="7399,2858" coordsize="94,148" path="m7399,2952r,54l7437,3006r,-44l7438,2944r1,-24l7441,2913r3,-12l7449,2897r6,-5l7471,2892r10,7l7493,2865r-12,-7l7458,2858r-7,5l7444,2867r-9,15l7435,2861r-36,l7399,2952xe" fillcolor="#151313" stroked="f">
              <v:path arrowok="t"/>
            </v:shape>
            <v:shape id="_x0000_s1259" style="position:absolute;left:7494;top:2810;width:86;height:200" coordorigin="7494,2810" coordsize="86,200" path="m7566,2978r-9,l7551,2974r-1,-6l7550,2892r26,l7576,2861r-26,l7550,2810r-22,13l7511,2832r,29l7494,2861r,31l7511,2892r,83l7513,2982r1,10l7518,2997r4,6l7530,3006r9,4l7566,3010r13,-6l7576,2974r-10,4xe" fillcolor="#151313" stroked="f">
              <v:path arrowok="t"/>
            </v:shape>
            <w10:wrap anchorx="page"/>
          </v:group>
        </w:pict>
      </w:r>
      <w:r>
        <w:pict>
          <v:group id="_x0000_s1252" style="position:absolute;left:0;text-align:left;margin-left:54.6pt;margin-top:161.05pt;width:36.25pt;height:20.75pt;z-index:-251641344;mso-position-horizontal-relative:page" coordorigin="1092,3221" coordsize="725,415">
            <v:shape id="_x0000_s1257" style="position:absolute;left:1212;top:3341;width:137;height:172" coordorigin="1212,3341" coordsize="137,172" path="m1297,3503r,-133l1348,3370r,-29l1212,3341r,29l1262,3370r,143l1297,3513r,-10xe" fillcolor="#151313" stroked="f">
              <v:path arrowok="t"/>
            </v:shape>
            <v:shape id="_x0000_s1256" style="position:absolute;left:1361;top:3385;width:116;height:130" coordorigin="1361,3385" coordsize="116,130" path="m1466,3410r-5,-6l1453,3396r-16,22l1444,3425r,15l1395,3440r,-14l1402,3418r7,-8l1420,3410r-10,-24l1386,3395r-9,8l1368,3416r-6,24l1361,3451r,8l1368,3485r5,9l1386,3506r24,8l1421,3515r20,l1455,3506r14,-10l1475,3478r-33,-5l1440,3482r-6,4l1429,3491r-19,l1402,3483r-7,-9l1394,3460r83,l1473,3430r-7,-20xe" fillcolor="#151313" stroked="f">
              <v:path arrowok="t"/>
            </v:shape>
            <v:shape id="_x0000_s1255" style="position:absolute;left:1361;top:3385;width:116;height:130" coordorigin="1361,3385" coordsize="116,130" path="m1437,3418r16,-22l1429,3387r-11,-2l1410,3386r10,24l1430,3410r7,8xe" fillcolor="#151313" stroked="f">
              <v:path arrowok="t"/>
            </v:shape>
            <v:shape id="_x0000_s1254" style="position:absolute;left:1492;top:3385;width:116;height:130" coordorigin="1492,3385" coordsize="116,130" path="m1492,3477r5,18l1511,3505r27,9l1552,3515r7,l1585,3508r9,-5l1608,3491r,-33l1598,3449r-10,-9l1561,3434r-26,-6l1531,3425r-4,-6l1527,3415r4,-2l1537,3409r23,l1565,3413r6,4l1573,3424r31,-6l1599,3402r-12,-8l1575,3385r-26,l1519,3391r-10,5l1497,3407r,34l1511,3451r12,6l1549,3464r13,4l1570,3470r3,2l1575,3478r,6l1571,3487r-7,5l1540,3492r-6,-5l1527,3482r-2,-10l1492,3477xe" fillcolor="#151313" stroked="f">
              <v:path arrowok="t"/>
            </v:shape>
            <v:shape id="_x0000_s1253" style="position:absolute;left:1624;top:3344;width:73;height:171" coordorigin="1624,3344" coordsize="73,171" path="m1672,3344r-33,19l1639,3388r-15,l1624,3414r15,l1639,3486r1,6l1641,3500r3,5l1648,3509r7,3l1662,3515r23,l1697,3510r-3,-25l1685,3488r-7,l1673,3485r-1,-5l1672,3414r22,l1694,3388r-22,l1672,3344xe" fillcolor="#151313" stroked="f">
              <v:path arrowok="t"/>
            </v:shape>
            <w10:wrap anchorx="page"/>
          </v:group>
        </w:pict>
      </w:r>
      <w:r>
        <w:pict>
          <v:group id="_x0000_s1246" style="position:absolute;left:0;text-align:left;margin-left:83.15pt;margin-top:161.05pt;width:35.05pt;height:20.75pt;z-index:-251640320;mso-position-horizontal-relative:page" coordorigin="1663,3221" coordsize="701,415">
            <v:shape id="_x0000_s1251" style="position:absolute;left:1783;top:3341;width:35;height:172" coordorigin="1783,3341" coordsize="35,172" path="m1783,3506r,7l1818,3513r,-172l1783,3341r,165xe" fillcolor="#151313" stroked="f">
              <v:path arrowok="t"/>
            </v:shape>
            <v:shape id="_x0000_s1250" style="position:absolute;left:1837;top:3344;width:73;height:171" coordorigin="1837,3344" coordsize="73,171" path="m1885,3344r-33,19l1852,3388r-15,l1837,3414r15,l1852,3486r1,6l1854,3500r4,5l1861,3509r7,3l1875,3515r24,l1910,3510r-3,-25l1899,3488r-8,l1886,3485r-1,-5l1885,3414r22,l1907,3388r-22,l1885,3344xe" fillcolor="#151313" stroked="f">
              <v:path arrowok="t"/>
            </v:shape>
            <v:shape id="_x0000_s1249" style="position:absolute;left:1921;top:3385;width:116;height:130" coordorigin="1921,3385" coordsize="116,130" path="m2026,3410r-4,-6l2013,3396r-16,22l2004,3425r,15l1955,3440r,-14l1962,3418r7,-8l1980,3410r-9,-24l1946,3395r-9,8l1928,3416r-6,24l1921,3451r,8l1928,3485r5,9l1946,3506r24,8l1981,3515r21,l2015,3506r14,-10l2035,3478r-33,-5l2000,3482r-6,4l1989,3491r-19,l1962,3483r-7,-9l1954,3460r83,l2034,3430r-8,-20xe" fillcolor="#151313" stroked="f">
              <v:path arrowok="t"/>
            </v:shape>
            <v:shape id="_x0000_s1248" style="position:absolute;left:1921;top:3385;width:116;height:130" coordorigin="1921,3385" coordsize="116,130" path="m1997,3418r16,-22l1990,3387r-12,-2l1971,3386r9,24l1990,3410r7,8xe" fillcolor="#151313" stroked="f">
              <v:path arrowok="t"/>
            </v:shape>
            <v:shape id="_x0000_s1247" style="position:absolute;left:2061;top:3385;width:183;height:127" coordorigin="2061,3385" coordsize="183,127" path="m2244,3415r-3,-8l2236,3396r-9,-5l2217,3385r-24,l2183,3390r-9,5l2166,3405r-6,-10l2151,3390r-9,-5l2131,3385r-6,1l2101,3396r-9,9l2092,3388r-31,l2061,3513r33,l2094,3434r3,-8l2100,3419r6,-4l2112,3410r14,l2133,3416r2,5l2137,3426r,87l2170,3513r,-78l2172,3427r3,-8l2181,3415r6,-5l2204,3410r4,7l2211,3423r,90l2244,3513r,-98xe" fillcolor="#151313" stroked="f">
              <v:path arrowok="t"/>
            </v:shape>
            <w10:wrap anchorx="page"/>
          </v:group>
        </w:pict>
      </w:r>
      <w:r>
        <w:pict>
          <v:group id="_x0000_s1236" style="position:absolute;left:0;text-align:left;margin-left:215.75pt;margin-top:161.05pt;width:53.9pt;height:20.75pt;z-index:-251639296;mso-position-horizontal-relative:page" coordorigin="4315,3221" coordsize="1078,415">
            <v:shape id="_x0000_s1245" style="position:absolute;left:4435;top:3341;width:154;height:172" coordorigin="4435,3341" coordsize="154,172" path="m4470,3413r,-43l4518,3370r5,-29l4508,3341r-73,l4435,3513r35,l4470,3441r19,l4496,3413r-26,xe" fillcolor="#151313" stroked="f">
              <v:path arrowok="t"/>
            </v:shape>
            <v:shape id="_x0000_s1244" style="position:absolute;left:4435;top:3341;width:154;height:172" coordorigin="4435,3341" coordsize="154,172" path="m4489,3441r5,2l4500,3445r5,5l4510,3455r13,20l4538,3497r10,16l4590,3513r-21,-34l4556,3459r-7,-8l4542,3443r-12,-6l4553,3433r11,-12l4576,3408r,-34l4568,3362r-7,-12l4548,3345r-25,-4l4518,3370r4,l4531,3372r4,5l4540,3382r,17l4536,3404r-3,5l4527,3411r-6,2l4496,3413r-7,28xe" fillcolor="#151313" stroked="f">
              <v:path arrowok="t"/>
            </v:shape>
            <v:shape id="_x0000_s1243" style="position:absolute;left:4599;top:3385;width:116;height:130" coordorigin="4599,3385" coordsize="116,130" path="m4704,3410r-5,-6l4691,3396r-16,22l4682,3425r,15l4633,3440r,-14l4640,3418r7,-8l4658,3410r-10,-24l4624,3395r-9,8l4606,3416r-6,24l4599,3451r,8l4606,3485r5,9l4624,3506r24,8l4659,3515r20,l4693,3506r14,-10l4713,3478r-33,-5l4678,3482r-6,4l4667,3491r-19,l4640,3483r-7,-9l4632,3460r83,l4711,3430r-7,-20xe" fillcolor="#151313" stroked="f">
              <v:path arrowok="t"/>
            </v:shape>
            <v:shape id="_x0000_s1242" style="position:absolute;left:4599;top:3385;width:116;height:130" coordorigin="4599,3385" coordsize="116,130" path="m4675,3418r16,-22l4667,3387r-11,-2l4648,3386r10,24l4668,3410r7,8xe" fillcolor="#151313" stroked="f">
              <v:path arrowok="t"/>
            </v:shape>
            <v:shape id="_x0000_s1241" style="position:absolute;left:4730;top:3385;width:116;height:130" coordorigin="4730,3385" coordsize="116,130" path="m4730,3477r5,18l4749,3505r27,9l4790,3515r7,l4823,3508r9,-5l4846,3491r,-33l4836,3449r-10,-9l4799,3434r-26,-6l4769,3425r-4,-6l4765,3415r4,-2l4775,3409r23,l4803,3413r6,4l4811,3424r31,-6l4837,3402r-12,-8l4813,3385r-26,l4757,3391r-10,5l4735,3407r,34l4749,3451r13,6l4787,3464r13,4l4808,3470r3,2l4813,3478r,6l4809,3487r-6,5l4778,3492r-6,-5l4765,3482r-2,-10l4730,3477xe" fillcolor="#151313" stroked="f">
              <v:path arrowok="t"/>
            </v:shape>
            <v:shape id="_x0000_s1240" style="position:absolute;left:4874;top:3388;width:113;height:127" coordorigin="4874,3388" coordsize="113,127" path="m4907,3388r-33,l4874,3484r5,10l4883,3504r10,6l4903,3515r25,l4939,3510r11,-6l4957,3494r,19l4988,3513r,-125l4955,3388r,79l4952,3474r-2,7l4943,3486r-7,4l4921,3490r-5,-3l4911,3483r-2,-6l4907,3471r,-83xe" fillcolor="#151313" stroked="f">
              <v:path arrowok="t"/>
            </v:shape>
            <v:shape id="_x0000_s1239" style="position:absolute;left:5022;top:3341;width:33;height:172" coordorigin="5022,3341" coordsize="33,172" path="m5055,3364r,-23l5022,3341r,172l5055,3513r,-149xe" fillcolor="#151313" stroked="f">
              <v:path arrowok="t"/>
            </v:shape>
            <v:shape id="_x0000_s1238" style="position:absolute;left:5075;top:3344;width:73;height:171" coordorigin="5075,3344" coordsize="73,171" path="m5123,3344r-33,19l5090,3388r-15,l5075,3414r15,l5090,3486r1,6l5092,3500r4,5l5099,3509r7,3l5113,3515r24,l5148,3510r-3,-25l5137,3488r-8,l5124,3485r-1,-5l5123,3414r23,l5146,3388r-23,l5123,3344xe" fillcolor="#151313" stroked="f">
              <v:path arrowok="t"/>
            </v:shape>
            <v:shape id="_x0000_s1237" style="position:absolute;left:5157;top:3385;width:116;height:130" coordorigin="5157,3385" coordsize="116,130" path="m5157,3477r4,18l5176,3505r27,9l5216,3515r8,l5250,3508r9,-5l5273,3491r,-33l5263,3449r-11,-9l5226,3434r-26,-6l5195,3425r-3,-6l5192,3415r4,-2l5201,3409r24,l5230,3413r6,4l5238,3424r31,-6l5264,3402r-12,-8l5239,3385r-25,l5183,3391r-9,5l5161,3407r,34l5176,3451r12,6l5213,3464r14,4l5235,3470r3,2l5240,3478r,6l5236,3487r-7,5l5205,3492r-7,-5l5192,3482r-2,-10l5157,3477xe" fillcolor="#151313" stroked="f">
              <v:path arrowok="t"/>
            </v:shape>
            <w10:wrap anchorx="page"/>
          </v:group>
        </w:pict>
      </w:r>
      <w:r>
        <w:pict>
          <v:group id="_x0000_s1221" style="position:absolute;left:0;text-align:left;margin-left:54.9pt;margin-top:196.05pt;width:71.3pt;height:23.25pt;z-index:-251638272;mso-position-horizontal-relative:page" coordorigin="1098,3921" coordsize="1426,465">
            <v:shape id="_x0000_s1235" style="position:absolute;left:1218;top:4041;width:152;height:178" coordorigin="1218,4041" coordsize="152,178" path="m1247,4095r6,-16l1266,4070r13,-10l1316,4060r12,9l1339,4077r6,19l1367,4091r-2,-7l1351,4062r-8,-8l1336,4050r-24,-8l1299,4041r-4,l1269,4046r-11,5l1235,4071r-6,10l1224,4092r-5,25l1218,4128r1,11l1224,4164r3,10l1245,4200r9,7l1262,4211r25,6l1299,4218r12,-1l1335,4209r9,-5l1354,4194r12,-22l1370,4161r-23,-6l1343,4177r-13,11l1316,4199r-35,l1268,4191r-13,-8l1248,4166r-6,-16l1242,4111r5,-16xe" fillcolor="#151313" stroked="f">
              <v:path arrowok="t"/>
            </v:shape>
            <v:shape id="_x0000_s1234" style="position:absolute;left:1388;top:4088;width:117;height:130" coordorigin="1388,4088" coordsize="117,130" path="m1390,4171r8,23l1404,4201r6,6l1434,4217r12,1l1462,4218r-16,-17l1430,4201r-10,-12l1409,4177r,-48l1420,4117r24,-29l1417,4095r-10,7l1395,4118r-6,24l1388,4153r2,18xe" fillcolor="#151313" stroked="f">
              <v:path arrowok="t"/>
            </v:shape>
            <v:shape id="_x0000_s1233" style="position:absolute;left:1388;top:4088;width:117;height:130" coordorigin="1388,4088" coordsize="117,130" path="m1462,4106r10,12l1483,4129r,48l1472,4189r-10,12l1446,4201r16,17l1476,4211r14,-8l1497,4189r7,-14l1504,4151r-1,-15l1494,4113r-6,-8l1482,4100r-24,-10l1446,4088r-2,l1420,4117r10,-11l1462,4106xe" fillcolor="#151313" stroked="f">
              <v:path arrowok="t"/>
            </v:shape>
            <v:shape id="_x0000_s1232" style="position:absolute;left:1529;top:4088;width:101;height:127" coordorigin="1529,4088" coordsize="101,127" path="m1630,4152r,-28l1629,4118r-2,-9l1622,4103r-4,-7l1608,4092r-9,-4l1588,4088r-8,1l1556,4100r-8,9l1548,4091r-19,l1529,4215r21,l1550,4124r10,-9l1570,4106r22,l1598,4110r6,4l1607,4120r2,7l1609,4215r21,l1630,4152xe" fillcolor="#151313" stroked="f">
              <v:path arrowok="t"/>
            </v:shape>
            <v:shape id="_x0000_s1231" style="position:absolute;left:1662;top:4088;width:101;height:127" coordorigin="1662,4088" coordsize="101,127" path="m1764,4152r,-28l1762,4118r-1,-9l1756,4103r-5,-7l1742,4092r-10,-4l1721,4088r-8,1l1690,4100r-9,9l1681,4091r-19,l1662,4215r22,l1684,4124r9,-9l1703,4106r22,l1731,4110r7,4l1740,4120r2,7l1742,4215r22,l1764,4152xe" fillcolor="#151313" stroked="f">
              <v:path arrowok="t"/>
            </v:shape>
            <v:shape id="_x0000_s1230" style="position:absolute;left:1789;top:4088;width:94;height:130" coordorigin="1789,4088" coordsize="94,130" path="m1873,4118r10,-17l1859,4090r-12,-2l1838,4089r9,17l1863,4106r10,12xe" fillcolor="#151313" stroked="f">
              <v:path arrowok="t"/>
            </v:shape>
            <v:shape id="_x0000_s1229" style="position:absolute;left:1789;top:4088;width:94;height:130" coordorigin="1789,4088" coordsize="94,130" path="m1805,4201r7,7l1836,4217r12,1l1870,4218r14,-10l1898,4197r5,-19l1881,4175r-5,14l1868,4195r-8,6l1833,4201r-11,-11l1812,4179r-1,-20l1904,4159r,-6l1902,4136r-9,-23l1888,4105r-5,-4l1873,4118r7,8l1881,4141r-69,l1813,4125r10,-10l1833,4106r14,l1838,4089r-24,9l1805,4106r-8,13l1790,4143r-1,11l1791,4171r8,23l1805,4201xe" fillcolor="#151313" stroked="f">
              <v:path arrowok="t"/>
            </v:shape>
            <v:shape id="_x0000_s1228" style="position:absolute;left:1923;top:4088;width:108;height:130" coordorigin="1923,4088" coordsize="108,130" path="m2014,4206r14,-12l2031,4173r-20,-3l2008,4186r-8,7l1992,4201r-28,l1954,4190r-9,-12l1945,4128r10,-11l1965,4106r26,l1998,4112r8,6l2009,4131r20,-3l2026,4109r-13,-11l2000,4088r-36,l1950,4096r-14,7l1930,4118r-7,16l1923,4154r2,17l1933,4194r5,8l1943,4206r24,11l1980,4218r20,l2014,4206xe" fillcolor="#151313" stroked="f">
              <v:path arrowok="t"/>
            </v:shape>
            <v:shape id="_x0000_s1227" style="position:absolute;left:2038;top:4048;width:61;height:170" coordorigin="2038,4048" coordsize="61,170" path="m2074,4149r,-42l2095,4107r,-16l2074,4091r,-43l2053,4060r,31l2038,4091r,16l2053,4107r,91l2056,4204r2,6l2065,4213r6,4l2090,4217r9,-2l2095,4197r-5,l2082,4197r-6,-3l2074,4189r,-40xe" fillcolor="#151313" stroked="f">
              <v:path arrowok="t"/>
            </v:shape>
            <v:shape id="_x0000_s1226" style="position:absolute;left:2116;top:4044;width:21;height:172" coordorigin="2116,4044" coordsize="21,172" path="m2116,4044r,24l2137,4068r,-24l2116,4044xe" fillcolor="#151313" stroked="f">
              <v:path arrowok="t"/>
            </v:shape>
            <v:shape id="_x0000_s1225" style="position:absolute;left:2116;top:4044;width:21;height:172" coordorigin="2116,4044" coordsize="21,172" path="m2116,4185r,30l2137,4215r,-124l2116,4091r,94xe" fillcolor="#151313" stroked="f">
              <v:path arrowok="t"/>
            </v:shape>
            <v:shape id="_x0000_s1224" style="position:absolute;left:2169;top:4088;width:101;height:127" coordorigin="2169,4088" coordsize="101,127" path="m2271,4152r,-28l2269,4118r-2,-9l2263,4103r-5,-7l2249,4092r-10,-4l2228,4088r-8,1l2197,4100r-9,9l2188,4091r-19,l2169,4215r22,l2191,4124r9,-9l2210,4106r22,l2238,4110r7,4l2247,4120r2,7l2249,4215r22,l2271,4152xe" fillcolor="#151313" stroked="f">
              <v:path arrowok="t"/>
            </v:shape>
            <v:shape id="_x0000_s1223" style="position:absolute;left:2295;top:4088;width:110;height:178" coordorigin="2295,4088" coordsize="110,178" path="m2348,4248r-13,l2327,4243r-6,-5l2320,4229r-21,-3l2299,4246r13,10l2326,4266r41,l2380,4259r13,-7l2399,4240r5,-26l2404,4199r,-108l2385,4091r,15l2385,4129r,47l2375,4187r-10,11l2336,4198r-10,-11l2316,4175r,-47l2326,4117r-6,-21l2308,4105r-7,15l2295,4135r,18l2296,4163r7,25l2309,4197r4,4l2336,4214r13,1l2369,4215r14,-16l2383,4220r-1,6l2379,4237r-8,6l2363,4248r-15,xe" fillcolor="#151313" stroked="f">
              <v:path arrowok="t"/>
            </v:shape>
            <v:shape id="_x0000_s1222" style="position:absolute;left:2295;top:4088;width:110;height:178" coordorigin="2295,4088" coordsize="110,178" path="m2320,4096r6,21l2336,4106r29,l2375,4117r10,12l2385,4106r-24,-16l2349,4088r-17,l2320,4096xe" fillcolor="#151313" stroked="f">
              <v:path arrowok="t"/>
            </v:shape>
            <w10:wrap anchorx="page"/>
          </v:group>
        </w:pict>
      </w:r>
      <w:r>
        <w:pict>
          <v:group id="_x0000_s1213" style="position:absolute;left:0;text-align:left;margin-left:118.4pt;margin-top:196.2pt;width:39.5pt;height:20.75pt;z-index:-251637248;mso-position-horizontal-relative:page" coordorigin="2368,3924" coordsize="790,415">
            <v:shape id="_x0000_s1220" style="position:absolute;left:2488;top:4091;width:171;height:124" coordorigin="2488,4091" coordsize="171,124" path="m2537,4190r-7,-27l2528,4156r-7,-25l2513,4104r-3,-13l2488,4091r5,17l2501,4132r8,28l2517,4187r7,21l2526,4215r22,l2550,4206r7,-23l2564,4154r7,-24l2573,4120r5,21l2581,4150r6,26l2595,4203r3,12l2620,4215r5,-17l2633,4174r9,-28l2650,4119r6,-20l2659,4091r-21,l2636,4099r-7,24l2621,4150r-4,13l2610,4187r-7,-24l2602,4156r-7,-25l2588,4104r-3,-13l2563,4091r-2,8l2554,4124r-7,27l2543,4164r-6,24l2537,4190xe" fillcolor="#151313" stroked="f">
              <v:path arrowok="t"/>
            </v:shape>
            <v:shape id="_x0000_s1219" style="position:absolute;left:2676;top:4044;width:21;height:172" coordorigin="2676,4044" coordsize="21,172" path="m2676,4044r,24l2698,4068r,-24l2676,4044xe" fillcolor="#151313" stroked="f">
              <v:path arrowok="t"/>
            </v:shape>
            <v:shape id="_x0000_s1218" style="position:absolute;left:2676;top:4044;width:21;height:172" coordorigin="2676,4044" coordsize="21,172" path="m2676,4185r,30l2698,4215r,-124l2676,4091r,94xe" fillcolor="#151313" stroked="f">
              <v:path arrowok="t"/>
            </v:shape>
            <v:shape id="_x0000_s1217" style="position:absolute;left:2729;top:4088;width:68;height:127" coordorigin="2729,4088" coordsize="68,127" path="m2751,4165r,-28l2754,4126r2,-8l2762,4114r5,-4l2782,4110r8,5l2797,4095r-11,-7l2768,4088r-6,4l2756,4097r-8,13l2748,4091r-19,l2729,4215r22,l2751,4165xe" fillcolor="#151313" stroked="f">
              <v:path arrowok="t"/>
            </v:shape>
            <v:shape id="_x0000_s1216" style="position:absolute;left:2803;top:4088;width:94;height:130" coordorigin="2803,4088" coordsize="94,130" path="m2887,4118r10,-17l2873,4090r-12,-2l2852,4089r9,17l2877,4106r10,12xe" fillcolor="#151313" stroked="f">
              <v:path arrowok="t"/>
            </v:shape>
            <v:shape id="_x0000_s1215" style="position:absolute;left:2803;top:4088;width:94;height:130" coordorigin="2803,4088" coordsize="94,130" path="m2819,4201r7,7l2850,4217r12,1l2884,4218r13,-10l2911,4197r6,-19l2895,4175r-5,14l2882,4195r-8,6l2846,4201r-10,-11l2826,4179r-2,-20l2917,4159r,-6l2916,4136r-9,-23l2901,4105r-4,-4l2887,4118r7,8l2895,4141r-69,l2827,4125r9,-10l2846,4106r15,l2852,4089r-24,9l2819,4106r-9,13l2804,4143r-1,11l2804,4171r9,23l2819,4201xe" fillcolor="#151313" stroked="f">
              <v:path arrowok="t"/>
            </v:shape>
            <v:shape id="_x0000_s1214" style="position:absolute;left:2935;top:4088;width:103;height:130" coordorigin="2935,4088" coordsize="103,130" path="m2959,4115r6,-5l2971,4106r27,l3005,4111r6,5l3013,4126r20,-3l3031,4111r-5,-7l3021,4097r-11,-5l2999,4088r-25,l2966,4091r-9,2l2952,4097r-6,5l2942,4109r-4,7l2938,4133r5,8l2947,4148r9,5l2965,4157r24,6l3006,4167r4,3l3016,4174r,15l3009,4195r-7,6l2973,4201r-8,-7l2957,4188r-1,-13l2935,4178r3,20l2951,4208r13,10l3002,4218r12,-5l3026,4208r6,-9l3038,4189r,-21l3033,4161r-5,-7l3019,4150r-9,-4l2988,4140r-16,-4l2969,4135r-5,-3l2959,4126r,-11xe" fillcolor="#151313" stroked="f">
              <v:path arrowok="t"/>
            </v:shape>
            <w10:wrap anchorx="page"/>
          </v:group>
        </w:pict>
      </w:r>
      <w:r>
        <w:pict>
          <v:group id="_x0000_s1208" style="position:absolute;left:0;text-align:left;margin-left:375.65pt;margin-top:196.05pt;width:32.2pt;height:20.75pt;z-index:-251636224;mso-position-horizontal-relative:page" coordorigin="7513,3921" coordsize="644,415">
            <v:shape id="_x0000_s1212" style="position:absolute;left:7633;top:4041;width:158;height:172" coordorigin="7633,4041" coordsize="158,172" path="m7638,4048r12,18l7666,4090r16,24l7695,4132r5,8l7700,4213r22,l7722,4140r6,-8l7740,4114r17,-24l7773,4066r13,-18l7791,4041r-27,l7756,4054r-16,24l7731,4091r-11,17l7712,4122r-8,-15l7695,4093r-10,-15l7669,4053r-8,-12l7633,4041r5,7xe" fillcolor="#151313" stroked="f">
              <v:path arrowok="t"/>
            </v:shape>
            <v:shape id="_x0000_s1211" style="position:absolute;left:7802;top:4085;width:94;height:130" coordorigin="7802,4085" coordsize="94,130" path="m7886,4115r10,-17l7872,4087r-12,-2l7851,4086r9,17l7876,4103r10,12xe" fillcolor="#151313" stroked="f">
              <v:path arrowok="t"/>
            </v:shape>
            <v:shape id="_x0000_s1210" style="position:absolute;left:7802;top:4085;width:94;height:130" coordorigin="7802,4085" coordsize="94,130" path="m7818,4199r7,6l7849,4214r12,1l7883,4215r14,-10l7910,4194r6,-19l7894,4172r-5,14l7881,4192r-8,6l7845,4198r-10,-11l7825,4176r-2,-20l7916,4156r,-6l7915,4133r-9,-23l7901,4102r-5,-4l7886,4115r7,8l7894,4138r-69,l7826,4122r10,-10l7845,4103r15,l7851,4086r-24,9l7818,4103r-9,13l7803,4140r-1,11l7803,4168r9,23l7818,4199xe" fillcolor="#151313" stroked="f">
              <v:path arrowok="t"/>
            </v:shape>
            <v:shape id="_x0000_s1209" style="position:absolute;left:7934;top:4085;width:103;height:130" coordorigin="7934,4085" coordsize="103,130" path="m7958,4112r6,-5l7970,4103r27,l8004,4108r6,5l8012,4123r20,-3l8030,4108r-5,-7l8020,4094r-11,-5l7998,4085r-25,l7965,4088r-9,2l7951,4094r-6,5l7941,4106r-4,7l7937,4130r5,8l7946,4145r9,5l7964,4154r24,6l8005,4164r4,3l8015,4171r,15l8008,4192r-7,6l7972,4198r-8,-7l7956,4185r-1,-13l7934,4175r3,20l7950,4205r13,10l8002,4215r11,-5l8025,4205r6,-9l8037,4186r,-21l8032,4158r-5,-7l8018,4147r-9,-4l7987,4137r-16,-4l7968,4132r-5,-3l7958,4123r,-11xe" fillcolor="#151313" stroked="f">
              <v:path arrowok="t"/>
            </v:shape>
            <w10:wrap anchorx="page"/>
          </v:group>
        </w:pict>
      </w:r>
      <w:r>
        <w:pict>
          <v:group id="_x0000_s1201" style="position:absolute;left:0;text-align:left;margin-left:403pt;margin-top:196.05pt;width:32.45pt;height:20.75pt;z-index:-251635200;mso-position-horizontal-relative:page" coordorigin="8060,3921" coordsize="649,415">
            <v:shape id="_x0000_s1207" style="position:absolute;left:8180;top:4088;width:171;height:124" coordorigin="8180,4088" coordsize="171,124" path="m8229,4187r-7,-27l8220,4153r-7,-25l8206,4101r-4,-13l8180,4088r6,17l8193,4129r9,29l8210,4184r6,21l8218,4213r22,l8243,4203r6,-23l8257,4151r6,-24l8266,4117r4,21l8273,4147r7,26l8287,4200r3,13l8312,4213r6,-18l8325,4171r9,-28l8342,4116r7,-20l8351,4088r-20,l8328,4096r-7,24l8313,4147r-4,13l8302,4184r-6,-24l8294,4153r-6,-25l8281,4101r-4,-13l8256,4088r-3,8l8247,4121r-8,27l8236,4161r-6,24l8229,4187xe" fillcolor="#151313" stroked="f">
              <v:path arrowok="t"/>
            </v:shape>
            <v:shape id="_x0000_s1206" style="position:absolute;left:8369;top:4041;width:21;height:172" coordorigin="8369,4041" coordsize="21,172" path="m8369,4041r,24l8390,4065r,-24l8369,4041xe" fillcolor="#151313" stroked="f">
              <v:path arrowok="t"/>
            </v:shape>
            <v:shape id="_x0000_s1205" style="position:absolute;left:8369;top:4041;width:21;height:172" coordorigin="8369,4041" coordsize="21,172" path="m8369,4182r,31l8390,4213r,-125l8369,4088r,94xe" fillcolor="#151313" stroked="f">
              <v:path arrowok="t"/>
            </v:shape>
            <v:shape id="_x0000_s1204" style="position:absolute;left:8422;top:4085;width:68;height:127" coordorigin="8422,4085" coordsize="68,127" path="m8443,4162r,-28l8446,4123r3,-8l8454,4111r6,-4l8474,4107r8,5l8489,4092r-11,-7l8460,4085r-6,4l8448,4094r-7,13l8441,4088r-19,l8422,4213r21,l8443,4162xe" fillcolor="#151313" stroked="f">
              <v:path arrowok="t"/>
            </v:shape>
            <v:shape id="_x0000_s1203" style="position:absolute;left:8495;top:4085;width:94;height:130" coordorigin="8495,4085" coordsize="94,130" path="m8579,4115r10,-17l8565,4087r-12,-2l8544,4086r9,17l8569,4103r10,12xe" fillcolor="#151313" stroked="f">
              <v:path arrowok="t"/>
            </v:shape>
            <v:shape id="_x0000_s1202" style="position:absolute;left:8495;top:4085;width:94;height:130" coordorigin="8495,4085" coordsize="94,130" path="m8511,4199r7,6l8542,4214r12,1l8576,4215r14,-10l8604,4194r5,-19l8587,4172r-5,14l8574,4192r-8,6l8539,4198r-11,-11l8518,4176r-1,-20l8610,4156r,-6l8608,4133r-9,-23l8594,4102r-5,-4l8579,4115r7,8l8587,4138r-69,l8519,4122r10,-10l8539,4103r14,l8544,4086r-24,9l8511,4103r-8,13l8496,4140r-1,11l8497,4168r8,23l8511,4199xe" fillcolor="#151313" stroked="f">
              <v:path arrowok="t"/>
            </v:shape>
            <w10:wrap anchorx="page"/>
          </v:group>
        </w:pict>
      </w:r>
      <w:r>
        <w:pict>
          <v:group id="_x0000_s1197" style="position:absolute;left:0;text-align:left;margin-left:429.1pt;margin-top:196.05pt;width:19.4pt;height:20.75pt;z-index:-251634176;mso-position-horizontal-relative:page" coordorigin="8582,3921" coordsize="388,415">
            <v:shape id="_x0000_s1200" style="position:absolute;left:8702;top:4041;width:21;height:172" coordorigin="8702,4041" coordsize="21,172" path="m8702,4041r,24l8723,4065r,-24l8702,4041xe" fillcolor="#151313" stroked="f">
              <v:path arrowok="t"/>
            </v:shape>
            <v:shape id="_x0000_s1199" style="position:absolute;left:8702;top:4041;width:21;height:172" coordorigin="8702,4041" coordsize="21,172" path="m8702,4182r,31l8723,4213r,-125l8702,4088r,94xe" fillcolor="#151313" stroked="f">
              <v:path arrowok="t"/>
            </v:shape>
            <v:shape id="_x0000_s1198" style="position:absolute;left:8747;top:4085;width:103;height:130" coordorigin="8747,4085" coordsize="103,130" path="m8771,4112r6,-5l8783,4103r27,l8817,4108r7,5l8825,4123r21,-3l8844,4108r-6,-7l8833,4094r-11,-5l8811,4085r-24,l8778,4088r-8,2l8765,4094r-7,5l8754,4106r-3,7l8751,4130r4,8l8760,4145r9,5l8778,4154r23,6l8818,4164r5,3l8829,4171r,15l8822,4192r-7,6l8786,4198r-8,-7l8770,4185r-2,-13l8747,4175r4,20l8763,4205r13,10l8815,4215r12,-5l8838,4205r6,-9l8850,4186r,-21l8845,4158r-5,-7l8831,4147r-8,-4l8800,4137r-15,-4l8782,4132r-6,-3l8771,4123r,-11xe" fillcolor="#151313" stroked="f">
              <v:path arrowok="t"/>
            </v:shape>
            <w10:wrap anchorx="page"/>
          </v:group>
        </w:pict>
      </w:r>
      <w:r>
        <w:pict>
          <v:group id="_x0000_s1186" style="position:absolute;left:0;text-align:left;margin-left:440.75pt;margin-top:196.05pt;width:47.4pt;height:23.1pt;z-index:-251633152;mso-position-horizontal-relative:page" coordorigin="8815,3921" coordsize="948,462">
            <v:shape id="_x0000_s1196" style="position:absolute;left:8935;top:4085;width:115;height:130" coordorigin="8935,4085" coordsize="115,130" path="m8946,4205r11,10l8958,4174r2,-5l8963,4165r6,-3l8974,4160r13,-2l9010,4155r12,-5l9022,4172r-4,7l9014,4188r-10,5l8995,4199r-25,l8964,4193r14,22l8990,4215r11,-4l9012,4207r11,-10l9024,4206r4,7l9050,4213r-4,-8l9044,4198r-1,-8l9043,4118r-1,-5l9040,4104r-5,-6l9031,4093r-10,-4l9011,4085r-32,l8967,4090r-13,4l8948,4102r-7,8l8939,4124r20,2l8963,4113r7,-5l8977,4103r31,l9016,4110r6,5l9022,4134r-12,4l8984,4141r-13,1l8965,4144r-8,2l8950,4151r-7,4l8939,4163r-4,8l8935,4195r11,10xe" fillcolor="#151313" stroked="f">
              <v:path arrowok="t"/>
            </v:shape>
            <v:shape id="_x0000_s1195" style="position:absolute;left:8935;top:4085;width:115;height:130" coordorigin="8935,4085" coordsize="115,130" path="m8958,4188r,-14l8957,4215r21,l8964,4193r-6,-5xe" fillcolor="#151313" stroked="f">
              <v:path arrowok="t"/>
            </v:shape>
            <v:shape id="_x0000_s1194" style="position:absolute;left:9134;top:4085;width:110;height:178" coordorigin="9134,4085" coordsize="110,178" path="m9188,4246r-14,l9166,4240r-6,-5l9159,4226r-21,-3l9138,4243r14,10l9165,4263r41,l9219,4256r13,-7l9238,4237r5,-26l9244,4196r,-108l9224,4088r,15l9224,4126r,47l9214,4184r-9,11l9175,4195r-9,-11l9156,4173r,-47l9166,4114r-7,-21l9147,4102r-6,15l9134,4132r,18l9135,4160r8,25l9148,4194r4,4l9176,4211r12,2l9209,4213r13,-17l9223,4217r-2,6l9218,4234r-8,6l9202,4246r-14,xe" fillcolor="#151313" stroked="f">
              <v:path arrowok="t"/>
            </v:shape>
            <v:shape id="_x0000_s1193" style="position:absolute;left:9134;top:4085;width:110;height:178" coordorigin="9134,4085" coordsize="110,178" path="m9159,4093r7,21l9176,4103r28,l9214,4114r10,12l9224,4103r-23,-16l9188,4085r-16,l9159,4093xe" fillcolor="#151313" stroked="f">
              <v:path arrowok="t"/>
            </v:shape>
            <v:shape id="_x0000_s1192" style="position:absolute;left:9268;top:4085;width:117;height:130" coordorigin="9268,4085" coordsize="117,130" path="m9270,4168r9,23l9284,4199r6,5l9314,4214r12,1l9343,4215r-17,-17l9311,4198r-11,-12l9290,4174r,-48l9300,4115r24,-30l9297,4093r-10,6l9275,4115r-6,24l9268,4150r2,18xe" fillcolor="#151313" stroked="f">
              <v:path arrowok="t"/>
            </v:shape>
            <v:shape id="_x0000_s1191" style="position:absolute;left:9268;top:4085;width:117;height:130" coordorigin="9268,4085" coordsize="117,130" path="m9342,4103r10,12l9363,4126r,48l9352,4186r-10,12l9326,4198r17,17l9356,4208r14,-8l9377,4186r8,-13l9385,4149r-2,-16l9374,4110r-6,-8l9362,4097r-24,-10l9326,4085r-2,l9300,4115r11,-12l9342,4103xe" fillcolor="#151313" stroked="f">
              <v:path arrowok="t"/>
            </v:shape>
            <v:shape id="_x0000_s1190" style="position:absolute;left:9401;top:4085;width:117;height:130" coordorigin="9401,4085" coordsize="117,130" path="m9403,4168r9,23l9418,4199r6,5l9448,4214r12,1l9476,4215r-16,-17l9444,4198r-10,-12l9423,4174r,-48l9434,4115r23,-30l9431,4093r-10,6l9409,4115r-7,24l9401,4150r2,18xe" fillcolor="#151313" stroked="f">
              <v:path arrowok="t"/>
            </v:shape>
            <v:shape id="_x0000_s1189" style="position:absolute;left:9401;top:4085;width:117;height:130" coordorigin="9401,4085" coordsize="117,130" path="m9475,4103r11,12l9496,4126r,48l9486,4186r-10,12l9460,4198r16,17l9490,4208r14,-8l9511,4186r7,-13l9518,4149r-1,-16l9508,4110r-6,-8l9496,4097r-24,-10l9460,4085r-3,l9434,4115r10,-12l9475,4103xe" fillcolor="#151313" stroked="f">
              <v:path arrowok="t"/>
            </v:shape>
            <v:shape id="_x0000_s1188" style="position:absolute;left:9535;top:4041;width:108;height:175" coordorigin="9535,4041" coordsize="108,175" path="m9643,4148r,-107l9622,4041r2,86l9624,4175r-10,12l9612,4215r12,-18l9624,4213r19,l9643,4148xe" fillcolor="#151313" stroked="f">
              <v:path arrowok="t"/>
            </v:shape>
            <v:shape id="_x0000_s1187" style="position:absolute;left:9535;top:4041;width:108;height:175" coordorigin="9535,4041" coordsize="108,175" path="m9542,4184r7,15l9561,4207r13,8l9612,4215r2,-28l9605,4198r-28,l9567,4186r-10,-12l9557,4126r9,-12l9576,4103r28,l9614,4115r10,12l9622,4041r,61l9617,4095r-9,-5l9599,4085r-27,l9560,4093r-12,8l9541,4117r-6,15l9535,4170r7,14xe" fillcolor="#151313" stroked="f">
              <v:path arrowok="t"/>
            </v:shape>
            <w10:wrap anchorx="page"/>
          </v:group>
        </w:pict>
      </w:r>
      <w:r>
        <w:pict>
          <v:group id="_x0000_s1173" style="position:absolute;left:0;text-align:left;margin-left:376.1pt;margin-top:211.05pt;width:64.4pt;height:20.75pt;z-index:-251632128;mso-position-horizontal-relative:page" coordorigin="7522,4221" coordsize="1288,415">
            <v:shape id="_x0000_s1185" style="position:absolute;left:7642;top:4385;width:108;height:130" coordorigin="7642,4385" coordsize="108,130" path="m7733,4503r14,-12l7751,4470r-21,-3l7728,4483r-9,7l7711,4498r-28,l7673,4487r-9,-12l7664,4425r10,-11l7684,4403r26,l7718,4409r7,6l7728,4428r21,-3l7745,4406r-13,-11l7719,4385r-36,l7669,4393r-14,7l7649,4415r-7,16l7642,4451r2,17l7652,4491r6,8l7662,4503r24,11l7699,4515r20,l7733,4503xe" fillcolor="#151313" stroked="f">
              <v:path arrowok="t"/>
            </v:shape>
            <v:shape id="_x0000_s1184" style="position:absolute;left:7761;top:4385;width:117;height:130" coordorigin="7761,4385" coordsize="117,130" path="m7763,4468r8,23l7777,4499r6,5l7807,4514r12,1l7835,4515r-16,-17l7803,4498r-10,-12l7782,4474r,-48l7793,4415r24,-30l7790,4393r-10,6l7768,4415r-6,24l7761,4450r2,18xe" fillcolor="#151313" stroked="f">
              <v:path arrowok="t"/>
            </v:shape>
            <v:shape id="_x0000_s1183" style="position:absolute;left:7761;top:4385;width:117;height:130" coordorigin="7761,4385" coordsize="117,130" path="m7835,4403r10,12l7856,4426r,48l7845,4486r-10,12l7819,4498r16,17l7849,4508r14,-8l7870,4486r7,-13l7877,4449r-1,-16l7867,4410r-6,-8l7855,4397r-24,-10l7819,4385r-2,l7793,4415r10,-12l7835,4403xe" fillcolor="#151313" stroked="f">
              <v:path arrowok="t"/>
            </v:shape>
            <v:shape id="_x0000_s1182" style="position:absolute;left:7902;top:4385;width:101;height:127" coordorigin="7902,4385" coordsize="101,127" path="m8003,4449r,-28l8002,4415r-2,-9l7995,4400r-4,-7l7981,4389r-9,-4l7961,4385r-8,1l7929,4397r-8,9l7921,4388r-19,l7902,4513r21,l7923,4421r10,-9l7943,4404r22,l7971,4407r6,4l7980,4418r2,6l7982,4513r21,l8003,4449xe" fillcolor="#151313" stroked="f">
              <v:path arrowok="t"/>
            </v:shape>
            <v:shape id="_x0000_s1181" style="position:absolute;left:8028;top:4341;width:108;height:175" coordorigin="8028,4341" coordsize="108,175" path="m8136,4448r,-107l8115,4341r2,86l8117,4475r-10,12l8104,4515r12,-18l8116,4513r20,l8136,4448xe" fillcolor="#151313" stroked="f">
              <v:path arrowok="t"/>
            </v:shape>
            <v:shape id="_x0000_s1180" style="position:absolute;left:8028;top:4341;width:108;height:175" coordorigin="8028,4341" coordsize="108,175" path="m8035,4484r7,15l8054,4507r13,8l8104,4515r3,-28l8097,4498r-27,l8060,4486r-10,-12l8050,4426r9,-12l8068,4403r29,l8107,4415r10,12l8115,4341r,61l8109,4395r-8,-5l8092,4385r-27,l8053,4393r-13,8l8034,4417r-6,15l8028,4470r7,14xe" fillcolor="#151313" stroked="f">
              <v:path arrowok="t"/>
            </v:shape>
            <v:shape id="_x0000_s1179" style="position:absolute;left:8169;top:4388;width:101;height:127" coordorigin="8169,4388" coordsize="101,127" path="m8169,4388r,91l8170,4485r2,9l8176,4500r5,7l8190,4511r10,4l8211,4515r8,l8242,4503r9,-9l8251,4513r18,l8269,4388r-21,l8248,4471r-3,8l8241,4487r-8,5l8225,4497r-19,l8199,4492r-6,-4l8191,4479r-1,-5l8190,4388r-21,xe" fillcolor="#151313" stroked="f">
              <v:path arrowok="t"/>
            </v:shape>
            <v:shape id="_x0000_s1178" style="position:absolute;left:8296;top:4385;width:108;height:130" coordorigin="8296,4385" coordsize="108,130" path="m8387,4503r14,-12l8404,4470r-20,-3l8381,4483r-8,7l8365,4498r-28,l8327,4487r-9,-12l8318,4425r10,-11l8338,4403r26,l8372,4409r7,6l8382,4428r20,-3l8399,4406r-13,-11l8373,4385r-36,l8323,4393r-14,7l8303,4415r-7,16l8296,4451r2,17l8306,4491r6,8l8316,4503r24,11l8353,4515r20,l8387,4503xe" fillcolor="#151313" stroked="f">
              <v:path arrowok="t"/>
            </v:shape>
            <v:shape id="_x0000_s1177" style="position:absolute;left:8411;top:4345;width:61;height:170" coordorigin="8411,4345" coordsize="61,170" path="m8447,4446r,-42l8469,4404r,-16l8447,4388r,-43l8426,4357r,31l8411,4388r,16l8426,4404r,91l8429,4501r2,6l8438,4511r6,3l8463,4514r9,-2l8469,4494r-6,l8455,4494r-5,-3l8447,4486r,-40xe" fillcolor="#151313" stroked="f">
              <v:path arrowok="t"/>
            </v:shape>
            <v:shape id="_x0000_s1176" style="position:absolute;left:8481;top:4385;width:117;height:130" coordorigin="8481,4385" coordsize="117,130" path="m8483,4468r9,23l8497,4499r7,5l8528,4514r12,1l8556,4515r-16,-17l8524,4498r-11,-12l8503,4474r,-48l8513,4415r24,-30l8511,4393r-10,6l8489,4415r-7,24l8481,4450r2,18xe" fillcolor="#151313" stroked="f">
              <v:path arrowok="t"/>
            </v:shape>
            <v:shape id="_x0000_s1175" style="position:absolute;left:8481;top:4385;width:117;height:130" coordorigin="8481,4385" coordsize="117,130" path="m8555,4403r11,12l8576,4426r,48l8566,4486r-11,12l8540,4498r16,17l8570,4508r13,-8l8591,4486r7,-13l8598,4449r-2,-16l8587,4410r-5,-8l8576,4397r-24,-10l8540,4385r-3,l8513,4415r11,-12l8555,4403xe" fillcolor="#151313" stroked="f">
              <v:path arrowok="t"/>
            </v:shape>
            <v:shape id="_x0000_s1174" style="position:absolute;left:8622;top:4385;width:68;height:127" coordorigin="8622,4385" coordsize="68,127" path="m8643,4462r,-28l8647,4423r2,-8l8655,4411r5,-4l8675,4407r8,5l8690,4392r-11,-7l8661,4385r-6,4l8649,4394r-8,13l8641,4388r-19,l8622,4513r21,l8643,4462xe" fillcolor="#151313" stroked="f">
              <v:path arrowok="t"/>
            </v:shape>
            <w10:wrap anchorx="page"/>
          </v:group>
        </w:pict>
      </w:r>
      <w:r>
        <w:pict>
          <v:group id="_x0000_s1165" style="position:absolute;left:0;text-align:left;margin-left:54.35pt;margin-top:237.05pt;width:39.8pt;height:20.75pt;z-index:-251631104;mso-position-horizontal-relative:page" coordorigin="1087,4741" coordsize="796,415">
            <v:shape id="_x0000_s1172" style="position:absolute;left:1207;top:4908;width:171;height:124" coordorigin="1207,4908" coordsize="171,124" path="m1256,5007r-7,-27l1247,4973r-7,-25l1232,4921r-3,-13l1207,4908r5,17l1220,4949r8,29l1237,5005r6,20l1245,5033r22,l1270,5023r6,-23l1283,4971r7,-24l1292,4937r5,21l1300,4968r7,25l1314,5020r3,13l1339,5033r5,-17l1352,4991r9,-28l1369,4936r6,-20l1378,4908r-21,l1355,4916r-7,25l1340,4968r-4,12l1329,5004r-6,-24l1321,4973r-7,-25l1307,4921r-3,-13l1282,4908r-2,8l1273,4941r-7,28l1262,4981r-5,24l1256,5007xe" fillcolor="#151313" stroked="f">
              <v:path arrowok="t"/>
            </v:shape>
            <v:shape id="_x0000_s1171" style="position:absolute;left:1388;top:4905;width:117;height:130" coordorigin="1388,4905" coordsize="117,130" path="m1390,4989r8,22l1404,5019r6,5l1434,5034r12,2l1462,5036r-16,-18l1430,5018r-10,-12l1409,4994r,-47l1420,4935r24,-30l1417,4913r-10,6l1395,4936r-6,23l1388,4970r2,19xe" fillcolor="#151313" stroked="f">
              <v:path arrowok="t"/>
            </v:shape>
            <v:shape id="_x0000_s1170" style="position:absolute;left:1388;top:4905;width:117;height:130" coordorigin="1388,4905" coordsize="117,130" path="m1462,4923r10,12l1483,4947r,47l1472,5006r-10,12l1446,5018r16,18l1476,5028r14,-8l1497,5007r7,-14l1504,4969r-1,-16l1494,4930r-6,-8l1482,4917r-24,-10l1446,4905r-2,l1420,4935r10,-12l1462,4923xe" fillcolor="#151313" stroked="f">
              <v:path arrowok="t"/>
            </v:shape>
            <v:shape id="_x0000_s1169" style="position:absolute;left:1521;top:4905;width:117;height:130" coordorigin="1521,4905" coordsize="117,130" path="m1523,4989r9,22l1537,5019r6,5l1567,5034r12,2l1596,5036r-17,-18l1564,5018r-11,-12l1543,4994r,-47l1553,4935r24,-30l1551,4913r-11,6l1529,4936r-7,23l1521,4970r2,19xe" fillcolor="#151313" stroked="f">
              <v:path arrowok="t"/>
            </v:shape>
            <v:shape id="_x0000_s1168" style="position:absolute;left:1521;top:4905;width:117;height:130" coordorigin="1521,4905" coordsize="117,130" path="m1595,4923r11,12l1616,4947r,47l1606,5006r-11,12l1579,5018r17,18l1610,5028r13,-8l1631,5007r7,-14l1638,4969r-2,-16l1627,4930r-6,-8l1616,4917r-24,-10l1579,4905r-2,l1553,4935r11,-12l1595,4923xe" fillcolor="#151313" stroked="f">
              <v:path arrowok="t"/>
            </v:shape>
            <v:shape id="_x0000_s1167" style="position:absolute;left:1655;top:4861;width:108;height:175" coordorigin="1655,4861" coordsize="108,175" path="m1763,4968r,-107l1742,4861r2,86l1744,4996r-10,11l1731,5036r12,-19l1743,5033r20,l1763,4968xe" fillcolor="#151313" stroked="f">
              <v:path arrowok="t"/>
            </v:shape>
            <v:shape id="_x0000_s1166" style="position:absolute;left:1655;top:4861;width:108;height:175" coordorigin="1655,4861" coordsize="108,175" path="m1662,5004r7,15l1681,5027r13,9l1731,5036r3,-29l1724,5018r-27,l1687,5006r-10,-11l1677,4946r9,-12l1695,4923r29,l1734,4935r10,12l1742,4861r,62l1736,4915r-9,-5l1719,4905r-27,l1680,4914r-13,8l1661,4937r-6,15l1655,4990r7,14xe" fillcolor="#151313" stroked="f">
              <v:path arrowok="t"/>
            </v:shape>
            <w10:wrap anchorx="page"/>
          </v:group>
        </w:pict>
      </w:r>
      <w:r>
        <w:pict>
          <v:group id="_x0000_s1158" style="position:absolute;left:0;text-align:left;margin-left:86.7pt;margin-top:237.05pt;width:35.6pt;height:20.75pt;z-index:-251630080;mso-position-horizontal-relative:page" coordorigin="1734,4741" coordsize="712,415">
            <v:shape id="_x0000_s1164" style="position:absolute;left:1854;top:4905;width:103;height:130" coordorigin="1854,4905" coordsize="103,130" path="m1878,4932r6,-4l1891,4923r26,l1924,4928r7,6l1932,4943r21,-3l1951,4928r-5,-7l1940,4914r-11,-4l1918,4905r-24,l1885,4908r-8,2l1872,4914r-7,5l1862,4926r-4,7l1858,4950r4,8l1867,4966r9,4l1885,4974r23,6l1925,4984r5,3l1936,4991r,15l1929,5012r-7,6l1893,5018r-8,-7l1877,5005r-2,-13l1854,4996r4,19l1870,5025r13,11l1922,5036r12,-6l1945,5025r6,-9l1958,5007r,-22l1952,4978r-5,-7l1939,4967r-9,-4l1907,4957r-15,-4l1889,4952r-6,-2l1878,4943r,-11xe" fillcolor="#151313" stroked="f">
              <v:path arrowok="t"/>
            </v:shape>
            <v:shape id="_x0000_s1163" style="position:absolute;left:1971;top:4865;width:61;height:170" coordorigin="1971,4865" coordsize="61,170" path="m2007,4966r,-41l2029,4925r,-17l2007,4908r,-43l1986,4877r,31l1971,4908r,17l1986,4925r,90l1989,5021r3,6l1998,5031r6,3l2023,5034r9,-2l2029,5014r-6,1l2015,5015r-5,-3l2007,5006r,-40xe" fillcolor="#151313" stroked="f">
              <v:path arrowok="t"/>
            </v:shape>
            <v:shape id="_x0000_s1162" style="position:absolute;left:2049;top:4861;width:21;height:172" coordorigin="2049,4861" coordsize="21,172" path="m2049,4861r,24l2071,4885r,-24l2049,4861xe" fillcolor="#151313" stroked="f">
              <v:path arrowok="t"/>
            </v:shape>
            <v:shape id="_x0000_s1161" style="position:absolute;left:2049;top:4861;width:21;height:172" coordorigin="2049,4861" coordsize="21,172" path="m2049,5002r,31l2071,5033r,-125l2049,4908r,94xe" fillcolor="#151313" stroked="f">
              <v:path arrowok="t"/>
            </v:shape>
            <v:shape id="_x0000_s1160" style="position:absolute;left:2096;top:4905;width:108;height:130" coordorigin="2096,4905" coordsize="108,130" path="m2187,5023r14,-12l2205,4990r-21,-3l2182,5003r-9,8l2165,5018r-28,l2127,5007r-9,-12l2118,4946r10,-12l2138,4923r26,l2172,4929r7,6l2182,4948r21,-3l2199,4926r-13,-10l2173,4905r-36,l2123,4913r-13,8l2103,4936r-7,15l2096,4971r2,17l2106,5011r6,8l2117,5023r23,11l2153,5036r20,l2187,5023xe" fillcolor="#151313" stroked="f">
              <v:path arrowok="t"/>
            </v:shape>
            <v:shape id="_x0000_s1159" style="position:absolute;left:2223;top:4861;width:103;height:172" coordorigin="2223,4861" coordsize="103,172" path="m2273,4954r17,-16l2311,4918r10,-10l2294,4908r-4,4l2273,4929r-20,20l2244,4959r,-98l2223,4861r,172l2244,5033r,-50l2259,4969r4,7l2278,4998r15,24l2300,5033r26,l2323,5028r-13,-19l2294,4985r-14,-21l2273,4954xe" fillcolor="#151313" stroked="f">
              <v:path arrowok="t"/>
            </v:shape>
            <w10:wrap anchorx="page"/>
          </v:group>
        </w:pict>
      </w:r>
      <w:r>
        <w:pict>
          <v:group id="_x0000_s1148" style="position:absolute;left:0;text-align:left;margin-left:55.1pt;margin-top:281.25pt;width:42.05pt;height:20.75pt;z-index:-251629056;mso-position-horizontal-relative:page" coordorigin="1102,5625" coordsize="841,415">
            <v:shape id="_x0000_s1157" style="position:absolute;left:1222;top:5745;width:108;height:175" coordorigin="1222,5745" coordsize="108,175" path="m1330,5810r,-18l1324,5777r-6,-15l1306,5754r-13,-9l1265,5745r-8,5l1248,5755r4,20l1262,5762r27,l1299,5774r10,12l1309,5834r-10,12l1289,5858r-28,l1251,5847r-8,13l1249,5867r8,4l1265,5876r25,l1303,5867r14,-8l1323,5844r7,-15l1330,5810xe" fillcolor="#151313" stroked="f">
              <v:path arrowok="t"/>
            </v:shape>
            <v:shape id="_x0000_s1156" style="position:absolute;left:1222;top:5745;width:108;height:175" coordorigin="1222,5745" coordsize="108,175" path="m1243,5904r,-44l1251,5847r-10,-12l1241,5787r11,-12l1248,5755r-7,9l1241,5748r-19,l1222,5920r21,l1243,5904xe" fillcolor="#151313" stroked="f">
              <v:path arrowok="t"/>
            </v:shape>
            <v:shape id="_x0000_s1155" style="position:absolute;left:1349;top:5745;width:115;height:130" coordorigin="1349,5745" coordsize="115,130" path="m1360,5866r11,10l1371,5834r3,-5l1377,5825r5,-3l1388,5820r13,-2l1424,5815r11,-5l1435,5832r-3,7l1427,5848r-9,6l1408,5859r-24,l1377,5853r14,23l1403,5876r11,-5l1425,5867r12,-10l1438,5866r3,7l1463,5873r-4,-7l1458,5858r-2,-8l1456,5778r-1,-5l1454,5764r-5,-5l1444,5753r-10,-4l1424,5745r-32,l1380,5750r-12,4l1361,5762r-6,9l1352,5784r21,3l1376,5773r7,-5l1390,5763r31,l1429,5770r6,5l1435,5794r-12,4l1397,5801r-12,2l1379,5804r-9,2l1364,5811r-7,5l1353,5823r-4,8l1349,5855r11,11xe" fillcolor="#151313" stroked="f">
              <v:path arrowok="t"/>
            </v:shape>
            <v:shape id="_x0000_s1154" style="position:absolute;left:1349;top:5745;width:115;height:130" coordorigin="1349,5745" coordsize="115,130" path="m1371,5848r,-14l1371,5876r20,l1377,5853r-6,-5xe" fillcolor="#151313" stroked="f">
              <v:path arrowok="t"/>
            </v:shape>
            <v:shape id="_x0000_s1153" style="position:absolute;left:1489;top:5745;width:108;height:175" coordorigin="1489,5745" coordsize="108,175" path="m1597,5810r,-18l1591,5777r-6,-15l1573,5754r-13,-9l1532,5745r-8,5l1515,5755r4,20l1529,5762r27,l1566,5774r10,12l1576,5834r-10,12l1556,5858r-28,l1518,5847r-8,13l1516,5867r8,4l1532,5876r25,l1570,5867r13,-8l1590,5844r7,-15l1597,5810xe" fillcolor="#151313" stroked="f">
              <v:path arrowok="t"/>
            </v:shape>
            <v:shape id="_x0000_s1152" style="position:absolute;left:1489;top:5745;width:108;height:175" coordorigin="1489,5745" coordsize="108,175" path="m1510,5904r,-44l1518,5847r-10,-12l1508,5787r11,-12l1515,5755r-7,9l1508,5748r-19,l1489,5920r21,l1510,5904xe" fillcolor="#151313" stroked="f">
              <v:path arrowok="t"/>
            </v:shape>
            <v:shape id="_x0000_s1151" style="position:absolute;left:1616;top:5745;width:94;height:130" coordorigin="1616,5745" coordsize="94,130" path="m1700,5775r10,-17l1686,5747r-12,-2l1665,5746r9,17l1690,5763r10,12xe" fillcolor="#151313" stroked="f">
              <v:path arrowok="t"/>
            </v:shape>
            <v:shape id="_x0000_s1150" style="position:absolute;left:1616;top:5745;width:94;height:130" coordorigin="1616,5745" coordsize="94,130" path="m1632,5859r7,6l1663,5874r12,2l1697,5876r14,-11l1724,5854r6,-19l1708,5833r-5,13l1695,5852r-8,6l1659,5858r-10,-11l1639,5836r-2,-20l1730,5816r,-6l1729,5793r-9,-23l1714,5762r-4,-4l1700,5775r7,8l1708,5799r-69,l1640,5782r10,-9l1659,5763r15,l1665,5746r-24,10l1632,5763r-9,13l1617,5800r-1,12l1617,5828r9,23l1632,5859xe" fillcolor="#151313" stroked="f">
              <v:path arrowok="t"/>
            </v:shape>
            <v:shape id="_x0000_s1149" style="position:absolute;left:1756;top:5745;width:68;height:127" coordorigin="1756,5745" coordsize="68,127" path="m1777,5822r,-28l1780,5783r3,-7l1788,5771r6,-4l1808,5767r8,5l1823,5752r-11,-7l1794,5745r-6,5l1782,5754r-7,13l1775,5748r-19,l1756,5873r21,l1777,5822xe" fillcolor="#151313" stroked="f">
              <v:path arrowok="t"/>
            </v:shape>
            <w10:wrap anchorx="page"/>
          </v:group>
        </w:pict>
      </w:r>
      <w:r>
        <w:pict>
          <v:group id="_x0000_s1141" style="position:absolute;left:0;text-align:left;margin-left:88.8pt;margin-top:279.05pt;width:29.05pt;height:22.95pt;z-index:-251628032;mso-position-horizontal-relative:page" coordorigin="1776,5581" coordsize="581,459">
            <v:shape id="_x0000_s1147" style="position:absolute;left:1896;top:5745;width:108;height:130" coordorigin="1896,5745" coordsize="108,130" path="m1987,5863r14,-12l2005,5830r-21,-3l1982,5843r-9,8l1965,5858r-28,l1928,5847r-10,-12l1918,5786r10,-12l1938,5763r26,l1972,5769r7,6l1982,5788r21,-3l1999,5766r-13,-10l1973,5745r-36,l1923,5753r-13,8l1903,5776r-7,15l1896,5811r2,17l1906,5851r6,8l1917,5863r24,11l1953,5876r20,l1987,5863xe" fillcolor="#151313" stroked="f">
              <v:path arrowok="t"/>
            </v:shape>
            <v:shape id="_x0000_s1146" style="position:absolute;left:2022;top:5701;width:21;height:172" coordorigin="2022,5701" coordsize="21,172" path="m2043,5725r,-24l2022,5701r,172l2043,5873r,-148xe" fillcolor="#151313" stroked="f">
              <v:path arrowok="t"/>
            </v:shape>
            <v:shape id="_x0000_s1145" style="position:absolute;left:2076;top:5701;width:21;height:172" coordorigin="2076,5701" coordsize="21,172" path="m2076,5701r,24l2097,5725r,-24l2076,5701xe" fillcolor="#151313" stroked="f">
              <v:path arrowok="t"/>
            </v:shape>
            <v:shape id="_x0000_s1144" style="position:absolute;left:2076;top:5701;width:21;height:172" coordorigin="2076,5701" coordsize="21,172" path="m2076,5842r,31l2097,5873r,-125l2076,5748r,94xe" fillcolor="#151313" stroked="f">
              <v:path arrowok="t"/>
            </v:shape>
            <v:shape id="_x0000_s1143" style="position:absolute;left:2129;top:5745;width:108;height:175" coordorigin="2129,5745" coordsize="108,175" path="m2237,5810r,-18l2231,5777r-6,-15l2213,5754r-12,-9l2172,5745r-8,5l2155,5755r4,20l2169,5762r27,l2206,5774r10,12l2216,5834r-10,12l2196,5858r-28,l2158,5847r-8,13l2156,5867r8,4l2173,5876r25,l2211,5867r13,-8l2231,5844r6,-15l2237,5810xe" fillcolor="#151313" stroked="f">
              <v:path arrowok="t"/>
            </v:shape>
            <v:shape id="_x0000_s1142" style="position:absolute;left:2129;top:5745;width:108;height:175" coordorigin="2129,5745" coordsize="108,175" path="m2150,5904r,-44l2158,5847r-10,-12l2148,5787r11,-12l2155,5755r-6,9l2149,5748r-20,l2129,5920r21,l2150,5904xe" fillcolor="#151313" stroked="f">
              <v:path arrowok="t"/>
            </v:shape>
            <w10:wrap anchorx="page"/>
          </v:group>
        </w:pict>
      </w:r>
      <w:r>
        <w:pict>
          <v:group id="_x0000_s1138" style="position:absolute;left:0;text-align:left;margin-left:376.15pt;margin-top:161.2pt;width:20.6pt;height:20.75pt;z-index:-251627008;mso-position-horizontal-relative:page" coordorigin="7523,3224" coordsize="412,415">
            <v:shape id="_x0000_s1140" style="position:absolute;left:7643;top:3344;width:35;height:172" coordorigin="7643,3344" coordsize="35,172" path="m7643,3509r,7l7678,3516r,-172l7643,3344r,165xe" fillcolor="#151313" stroked="f">
              <v:path arrowok="t"/>
            </v:shape>
            <v:shape id="_x0000_s1139" style="position:absolute;left:7699;top:3388;width:116;height:130" coordorigin="7699,3388" coordsize="116,130" path="m7699,3480r4,18l7718,3508r27,9l7758,3518r8,l7792,3511r9,-5l7815,3494r,-33l7805,3452r-11,-8l7768,3438r-26,-6l7737,3428r-3,-6l7734,3418r4,-2l7743,3412r24,l7772,3416r6,4l7780,3427r31,-6l7806,3405r-12,-8l7781,3388r-25,l7725,3394r-9,5l7703,3410r,35l7718,3455r12,5l7755,3467r14,4l7777,3473r3,2l7782,3481r,6l7778,3490r-7,5l7747,3495r-7,-5l7734,3485r-2,-10l7699,3480xe" fillcolor="#151313" stroked="f">
              <v:path arrowok="t"/>
            </v:shape>
            <w10:wrap anchorx="page"/>
          </v:group>
        </w:pict>
      </w:r>
      <w:r>
        <w:pict>
          <v:group id="_x0000_s1133" style="position:absolute;left:0;text-align:left;margin-left:388.85pt;margin-top:161.2pt;width:29.35pt;height:20.75pt;z-index:-251625984;mso-position-horizontal-relative:page" coordorigin="7777,3224" coordsize="587,415">
            <v:shape id="_x0000_s1137" style="position:absolute;left:7897;top:3347;width:73;height:171" coordorigin="7897,3347" coordsize="73,171" path="m7945,3347r-33,19l7912,3391r-15,l7897,3417r15,l7912,3489r1,6l7914,3503r4,5l7921,3512r7,3l7935,3518r24,l7970,3514r-2,-26l7959,3491r-8,l7946,3488r-1,-5l7945,3417r23,l7968,3391r-23,l7945,3347xe" fillcolor="#151313" stroked="f">
              <v:path arrowok="t"/>
            </v:shape>
            <v:shape id="_x0000_s1136" style="position:absolute;left:7990;top:3344;width:113;height:172" coordorigin="7990,3344" coordsize="113,172" path="m8104,3426r-2,-8l8100,3410r-4,-7l8091,3397r-9,-4l8073,3388r-15,1l8033,3398r-10,9l8023,3344r-33,l7990,3516r33,l8023,3438r3,-8l8029,3422r7,-4l8042,3414r16,l8062,3417r5,3l8069,3425r2,5l8071,3516r33,l8104,3426xe" fillcolor="#151313" stroked="f">
              <v:path arrowok="t"/>
            </v:shape>
            <v:shape id="_x0000_s1135" style="position:absolute;left:8127;top:3388;width:116;height:130" coordorigin="8127,3388" coordsize="116,130" path="m8233,3413r-5,-6l8220,3399r-16,22l8211,3428r,15l8162,3443r,-14l8169,3421r7,-7l8187,3414r-10,-25l8153,3398r-9,8l8135,3419r-7,24l8127,3454r1,8l8135,3488r5,9l8153,3509r23,8l8188,3518r20,l8222,3509r14,-9l8242,3482r-33,-6l8206,3485r-5,5l8196,3494r-19,l8169,3486r-7,-8l8161,3463r83,l8240,3433r-7,-20xe" fillcolor="#151313" stroked="f">
              <v:path arrowok="t"/>
            </v:shape>
            <v:shape id="_x0000_s1134" style="position:absolute;left:8127;top:3388;width:116;height:130" coordorigin="8127,3388" coordsize="116,130" path="m8204,3421r16,-22l8196,3390r-11,-2l8177,3389r10,25l8197,3414r7,7xe" fillcolor="#151313" stroked="f">
              <v:path arrowok="t"/>
            </v:shape>
            <w10:wrap anchorx="page"/>
          </v:group>
        </w:pict>
      </w:r>
      <w:r>
        <w:pict>
          <v:group id="_x0000_s1127" style="position:absolute;left:0;text-align:left;margin-left:410.8pt;margin-top:161.2pt;width:35.05pt;height:20.75pt;z-index:-251624960;mso-position-horizontal-relative:page" coordorigin="8216,3224" coordsize="701,415">
            <v:shape id="_x0000_s1132" style="position:absolute;left:8336;top:3344;width:35;height:172" coordorigin="8336,3344" coordsize="35,172" path="m8336,3509r,7l8371,3516r,-172l8336,3344r,165xe" fillcolor="#151313" stroked="f">
              <v:path arrowok="t"/>
            </v:shape>
            <v:shape id="_x0000_s1131" style="position:absolute;left:8390;top:3347;width:73;height:171" coordorigin="8390,3347" coordsize="73,171" path="m8438,3347r-33,19l8405,3391r-15,l8390,3417r15,l8405,3489r2,6l8408,3503r3,5l8414,3512r8,3l8429,3518r23,l8464,3514r-3,-26l8452,3491r-8,l8440,3488r-2,-5l8438,3417r23,l8461,3391r-23,l8438,3347xe" fillcolor="#151313" stroked="f">
              <v:path arrowok="t"/>
            </v:shape>
            <v:shape id="_x0000_s1130" style="position:absolute;left:8474;top:3388;width:116;height:130" coordorigin="8474,3388" coordsize="116,130" path="m8579,3413r-4,-6l8567,3399r-17,22l8557,3428r1,15l8509,3443r-1,-14l8515,3421r8,-7l8533,3414r-9,-25l8500,3398r-10,8l8482,3419r-7,24l8474,3454r1,8l8481,3488r6,9l8500,3509r23,8l8535,3518r20,l8569,3509r13,-9l8589,3482r-33,-6l8553,3485r-5,5l8543,3494r-19,l8516,3486r-8,-8l8508,3463r82,l8587,3433r-8,-20xe" fillcolor="#151313" stroked="f">
              <v:path arrowok="t"/>
            </v:shape>
            <v:shape id="_x0000_s1129" style="position:absolute;left:8474;top:3388;width:116;height:130" coordorigin="8474,3388" coordsize="116,130" path="m8550,3421r17,-22l8543,3390r-12,-2l8524,3389r9,25l8543,3414r7,7xe" fillcolor="#151313" stroked="f">
              <v:path arrowok="t"/>
            </v:shape>
            <v:shape id="_x0000_s1128" style="position:absolute;left:8615;top:3388;width:183;height:127" coordorigin="8615,3388" coordsize="183,127" path="m8798,3418r-3,-8l8790,3400r-10,-6l8771,3388r-25,l8737,3393r-10,5l8719,3408r-5,-10l8705,3393r-9,-5l8684,3388r-5,1l8655,3399r-10,9l8645,3391r-30,l8615,3516r33,l8648,3437r2,-7l8653,3422r6,-4l8665,3414r14,l8687,3419r1,5l8690,3429r,87l8723,3516r,-78l8726,3430r2,-8l8735,3418r6,-4l8757,3414r5,7l8765,3426r,90l8798,3516r,-98xe" fillcolor="#151313" stroked="f">
              <v:path arrowok="t"/>
            </v:shape>
            <w10:wrap anchorx="page"/>
          </v:group>
        </w:pict>
      </w:r>
      <w:r>
        <w:pict>
          <v:group id="_x0000_s1121" style="position:absolute;left:0;text-align:left;margin-left:438.45pt;margin-top:161.05pt;width:33.1pt;height:20.9pt;z-index:-251623936;mso-position-horizontal-relative:page" coordorigin="8769,3221" coordsize="662,418">
            <v:shape id="_x0000_s1126" style="position:absolute;left:8889;top:3388;width:52;height:130" coordorigin="8889,3388" coordsize="52,130" path="m8930,3518r11,l8932,3495r-5,-5l8922,3485r8,33xe" fillcolor="#151313" stroked="f">
              <v:path arrowok="t"/>
            </v:shape>
            <v:shape id="_x0000_s1125" style="position:absolute;left:8889;top:3388;width:52;height:130" coordorigin="8889,3388" coordsize="52,130" path="m8922,3471r6,-4l8932,3464r14,-3l8960,3458r6,-2l8966,3474r-1,4l8963,3485r-6,4l8949,3495r-17,l8941,3518r10,-4l8960,3510r9,-8l8970,3506r2,6l8973,3516r33,l9001,3507r-1,-8l8998,3491r,-16l8998,3436r,-21l8994,3407r-4,-8l8979,3394r-11,-6l8922,3388r-13,9l8897,3406r-5,18l8922,3429r3,-9l8930,3417r5,-3l8957,3414r4,4l8966,3422r,12l8957,3438r-23,5l8917,3446r-9,4l8899,3455r-5,8l8889,3471r,27l8900,3508r11,10l8930,3518r-8,-33l8922,3471xe" fillcolor="#151313" stroked="f">
              <v:path arrowok="t"/>
            </v:shape>
            <v:shape id="_x0000_s1124" style="position:absolute;left:9092;top:3341;width:150;height:178" coordorigin="9092,3341" coordsize="150,178" path="m9167,3341r-28,7l9120,3359r-6,6l9106,3376r-10,25l9092,3422r,9l9092,3444r8,28l9109,3489r5,6l9139,3512r22,6l9170,3519r13,-1l9207,3510r9,-5l9225,3496r12,-22l9241,3463r-33,-11l9203,3471r-10,9l9183,3489r-32,l9139,3475r-5,-8l9128,3442r-1,-13l9128,3418r7,-26l9139,3384r12,-13l9184,3371r10,7l9203,3386r4,13l9241,3391r-6,-20l9223,3360r-17,-12l9183,3342r-11,-1l9167,3341xe" fillcolor="#151313" stroked="f">
              <v:path arrowok="t"/>
            </v:shape>
            <v:shape id="_x0000_s1123" style="position:absolute;left:9263;top:3388;width:47;height:130" coordorigin="9263,3388" coordsize="47,130" path="m9297,3472r-2,39l9310,3518r-4,-36l9297,3472xe" fillcolor="#151313" stroked="f">
              <v:path arrowok="t"/>
            </v:shape>
            <v:shape id="_x0000_s1122" style="position:absolute;left:9263;top:3388;width:47;height:130" coordorigin="9263,3388" coordsize="47,130" path="m9390,3438r-10,-23l9374,3407r-12,-9l9339,3390r-12,-2l9309,3388r-15,8l9279,3405r-8,15l9263,3435r,38l9271,3488r8,15l9295,3511r2,-39l9297,3435r9,-10l9315,3415r25,l9349,3425r9,10l9358,3472r-9,10l9340,3492r-25,l9306,3482r4,36l9328,3518r14,-1l9365,3507r8,-7l9382,3488r9,-24l9392,3453r-2,-15xe" fillcolor="#151313" stroked="f">
              <v:path arrowok="t"/>
            </v:shape>
            <w10:wrap anchorx="page"/>
          </v:group>
        </w:pict>
      </w:r>
      <w:r>
        <w:pict>
          <v:group id="_x0000_s1112" style="position:absolute;left:0;text-align:left;margin-left:464.85pt;margin-top:161.35pt;width:46.65pt;height:20.55pt;z-index:-251622912;mso-position-horizontal-relative:page" coordorigin="9297,3227" coordsize="933,411">
            <v:shape id="_x0000_s1120" style="position:absolute;left:9417;top:3388;width:113;height:127" coordorigin="9417,3388" coordsize="113,127" path="m9417,3516r33,l9450,3438r3,-7l9455,3423r7,-5l9469,3414r15,l9489,3417r5,3l9496,3426r2,6l9498,3516r33,l9531,3424r-2,-8l9527,3408r-5,-6l9518,3396r-9,-4l9500,3388r-11,l9479,3389r-23,12l9448,3409r,-18l9417,3391r,125xe" fillcolor="#151313" stroked="f">
              <v:path arrowok="t"/>
            </v:shape>
            <v:shape id="_x0000_s1119" style="position:absolute;left:9557;top:3388;width:122;height:173" coordorigin="9557,3388" coordsize="122,173" path="m9558,3471r9,22l9572,3501r24,15l9590,3471r,-39l9598,3423r8,-9l9630,3414r-8,-23l9609,3388r-28,9l9572,3405r-8,12l9558,3441r-1,12l9558,3471xe" fillcolor="#151313" stroked="f">
              <v:path arrowok="t"/>
            </v:shape>
            <v:shape id="_x0000_s1118" style="position:absolute;left:9557;top:3388;width:122;height:173" coordorigin="9557,3388" coordsize="122,173" path="m9678,3344r-33,l9645,3406r-23,-15l9630,3414r8,9l9645,3432r,41l9637,3483r-8,9l9604,3492r-8,-12l9590,3471r6,45l9609,3518r10,l9630,3513r10,-5l9648,3497r,19l9678,3516r,-172xe" fillcolor="#151313" stroked="f">
              <v:path arrowok="t"/>
            </v:shape>
            <v:shape id="_x0000_s1117" style="position:absolute;left:9710;top:3391;width:113;height:127" coordorigin="9710,3391" coordsize="113,127" path="m9743,3391r-33,l9710,3488r4,9l9719,3507r10,6l9739,3518r25,l9775,3513r11,-6l9793,3497r,19l9823,3516r,-125l9790,3391r,79l9788,3477r-3,7l9779,3489r-7,4l9756,3493r-5,-3l9747,3486r-2,-5l9743,3475r,-84xe" fillcolor="#151313" stroked="f">
              <v:path arrowok="t"/>
            </v:shape>
            <v:shape id="_x0000_s1116" style="position:absolute;left:9850;top:3388;width:117;height:130" coordorigin="9850,3388" coordsize="117,130" path="m9852,3471r9,22l9866,3501r8,7l9898,3517r12,1l9934,3518r14,-11l9962,3496r5,-23l9935,3468r-2,13l9927,3486r-6,6l9899,3492r-8,-10l9884,3473r,-42l9891,3423r8,-9l9920,3414r6,5l9932,3424r1,10l9966,3428r-6,-20l9947,3398r-14,-10l9910,3388r-12,1l9875,3399r-9,7l9858,3418r-7,24l9850,3454r2,17xe" fillcolor="#151313" stroked="f">
              <v:path arrowok="t"/>
            </v:shape>
            <v:shape id="_x0000_s1115" style="position:absolute;left:9977;top:3347;width:73;height:171" coordorigin="9977,3347" coordsize="73,171" path="m10025,3347r-33,19l9992,3391r-15,l9977,3417r15,l9992,3489r1,6l9995,3503r3,5l10001,3512r7,3l10016,3518r23,l10051,3514r-3,-26l10039,3491r-8,l10027,3488r-2,-5l10025,3417r23,l10048,3391r-23,l10025,3347xe" fillcolor="#151313" stroked="f">
              <v:path arrowok="t"/>
            </v:shape>
            <v:shape id="_x0000_s1114" style="position:absolute;left:10063;top:3388;width:47;height:130" coordorigin="10063,3388" coordsize="47,130" path="m10097,3472r-2,39l10110,3518r-4,-36l10097,3472xe" fillcolor="#151313" stroked="f">
              <v:path arrowok="t"/>
            </v:shape>
            <v:shape id="_x0000_s1113" style="position:absolute;left:10063;top:3388;width:47;height:130" coordorigin="10063,3388" coordsize="47,130" path="m10190,3438r-10,-23l10173,3407r-11,-9l10138,3390r-11,-2l10109,3388r-15,8l10079,3405r-8,15l10063,3435r,38l10071,3488r8,15l10095,3511r2,-39l10097,3435r9,-10l10114,3415r26,l10149,3425r9,10l10158,3472r-9,10l10140,3492r-26,l10106,3482r4,36l10127,3518r15,-1l10165,3507r8,-7l10182,3488r8,-24l10192,3453r-2,-15xe" fillcolor="#151313" stroked="f">
              <v:path arrowok="t"/>
            </v:shape>
            <w10:wrap anchorx="page"/>
          </v:group>
        </w:pict>
      </w:r>
      <w:r>
        <w:pict>
          <v:group id="_x0000_s1108" style="position:absolute;left:0;text-align:left;margin-left:504.8pt;margin-top:161.1pt;width:22.65pt;height:20.7pt;z-index:-251621888;mso-position-horizontal-relative:page" coordorigin="10096,3222" coordsize="453,414">
            <v:shape id="_x0000_s1111" style="position:absolute;left:10216;top:3388;width:81;height:127" coordorigin="10216,3388" coordsize="81,127" path="m10252,3435r2,-9l10259,3422r5,-4l10278,3418r8,5l10297,3395r-11,-7l10267,3388r-6,4l10254,3396r-8,13l10246,3391r-30,l10216,3516r33,l10249,3473r1,-29l10252,3435xe" fillcolor="#151313" stroked="f">
              <v:path arrowok="t"/>
            </v:shape>
            <v:shape id="_x0000_s1110" style="position:absolute;left:10306;top:3342;width:123;height:174" coordorigin="10306,3342" coordsize="123,174" path="m10384,3452r2,-5l10397,3439r20,-17l10423,3412r6,-10l10429,3372r-17,-15l10404,3351r-25,-8l10367,3342r-10,1l10333,3351r-9,6l10307,3371r-1,21l10336,3396r3,-15l10348,3374r8,-7l10382,3367r7,7l10397,3381r,16l10393,3403r-3,4l10375,3418r-14,12l10356,3440r-5,9l10352,3471r29,l10381,3458r3,-6xe" fillcolor="#151313" stroked="f">
              <v:path arrowok="t"/>
            </v:shape>
            <v:shape id="_x0000_s1109" style="position:absolute;left:10306;top:3342;width:123;height:174" coordorigin="10306,3342" coordsize="123,174" path="m10352,3483r,33l10385,3516r,-33l10352,3483xe" fillcolor="#151313" stroked="f">
              <v:path arrowok="t"/>
            </v:shape>
            <w10:wrap anchorx="page"/>
          </v:group>
        </w:pict>
      </w:r>
      <w:r>
        <w:pict>
          <v:shape id="_x0000_s1107" type="#_x0000_t75" style="position:absolute;left:0;text-align:left;margin-left:215.5pt;margin-top:196.05pt;width:117.05pt;height:23.1pt;z-index:-251620864;mso-position-horizontal-relative:page">
            <v:imagedata r:id="rId36" o:title=""/>
            <w10:wrap anchorx="page"/>
          </v:shape>
        </w:pict>
      </w:r>
      <w:r>
        <w:pict>
          <v:group id="_x0000_s1099" style="position:absolute;left:0;text-align:left;margin-left:55.1pt;margin-top:321.2pt;width:39.7pt;height:20.75pt;z-index:-251619840;mso-position-horizontal-relative:page" coordorigin="1102,6424" coordsize="794,415">
            <v:shape id="_x0000_s1106" style="position:absolute;left:1222;top:6588;width:169;height:127" coordorigin="1222,6588" coordsize="169,127" path="m1317,6643r,-19l1326,6615r9,-8l1355,6607r5,3l1366,6613r2,6l1370,6625r,91l1391,6716r,-107l1381,6599r-10,-11l1352,6588r-6,1l1322,6601r-8,9l1310,6600r-9,-6l1293,6588r-27,l1257,6594r-10,6l1241,6609r,-18l1222,6591r,125l1243,6716r,-82l1247,6625r3,-9l1258,6611r7,-4l1286,6607r5,7l1296,6621r,95l1317,6716r,-73xe" fillcolor="#151313" stroked="f">
              <v:path arrowok="t"/>
            </v:shape>
            <v:shape id="_x0000_s1105" style="position:absolute;left:1415;top:6588;width:94;height:130" coordorigin="1415,6588" coordsize="94,130" path="m1500,6618r9,-17l1485,6590r-12,-2l1464,6589r9,17l1489,6606r11,12xe" fillcolor="#151313" stroked="f">
              <v:path arrowok="t"/>
            </v:shape>
            <v:shape id="_x0000_s1104" style="position:absolute;left:1415;top:6588;width:94;height:130" coordorigin="1415,6588" coordsize="94,130" path="m1431,6702r7,6l1462,6717r12,1l1496,6718r14,-10l1524,6697r5,-19l1507,6676r-5,13l1494,6695r-8,6l1459,6701r-11,-11l1438,6679r-1,-20l1530,6659r,-6l1528,6636r-9,-23l1514,6605r-5,-4l1500,6618r6,8l1508,6641r-70,l1439,6625r10,-10l1459,6606r14,l1464,6589r-24,10l1431,6606r-8,13l1416,6643r-1,11l1417,6671r8,23l1431,6702xe" fillcolor="#151313" stroked="f">
              <v:path arrowok="t"/>
            </v:shape>
            <v:shape id="_x0000_s1103" style="position:absolute;left:1544;top:6548;width:61;height:170" coordorigin="1544,6548" coordsize="61,170" path="m1580,6649r,-41l1602,6608r,-17l1580,6591r,-43l1559,6560r,31l1544,6591r,17l1559,6608r,90l1562,6704r3,6l1571,6714r6,3l1596,6717r9,-2l1602,6697r-6,1l1588,6698r-5,-3l1580,6689r,-40xe" fillcolor="#151313" stroked="f">
              <v:path arrowok="t"/>
            </v:shape>
            <v:shape id="_x0000_s1102" style="position:absolute;left:1615;top:6588;width:115;height:130" coordorigin="1615,6588" coordsize="115,130" path="m1626,6708r11,10l1638,6677r3,-5l1643,6668r6,-3l1654,6663r13,-2l1690,6658r12,-5l1702,6675r-4,7l1694,6691r-10,6l1675,6702r-25,l1644,6696r14,22l1670,6718r11,-4l1692,6710r11,-10l1704,6709r4,7l1730,6716r-4,-8l1724,6701r-1,-8l1723,6621r-1,-5l1720,6607r-5,-5l1711,6596r-10,-4l1691,6588r-32,l1647,6593r-13,4l1628,6605r-6,8l1619,6627r20,3l1643,6616r7,-5l1657,6606r31,l1696,6613r6,5l1702,6637r-12,4l1664,6644r-12,1l1645,6647r-8,2l1630,6654r-7,5l1619,6666r-4,8l1615,6698r11,10xe" fillcolor="#151313" stroked="f">
              <v:path arrowok="t"/>
            </v:shape>
            <v:shape id="_x0000_s1101" style="position:absolute;left:1615;top:6588;width:115;height:130" coordorigin="1615,6588" coordsize="115,130" path="m1638,6691r,-14l1637,6718r21,l1644,6696r-6,-5xe" fillcolor="#151313" stroked="f">
              <v:path arrowok="t"/>
            </v:shape>
            <v:shape id="_x0000_s1100" style="position:absolute;left:1755;top:6544;width:21;height:172" coordorigin="1755,6544" coordsize="21,172" path="m1776,6567r,-23l1755,6544r,172l1776,6716r,-149xe" fillcolor="#151313" stroked="f">
              <v:path arrowok="t"/>
            </v:shape>
            <w10:wrap anchorx="page"/>
          </v:group>
        </w:pict>
      </w:r>
      <w:r>
        <w:pict>
          <v:group id="_x0000_s1092" style="position:absolute;left:0;text-align:left;margin-left:87.1pt;margin-top:321.05pt;width:26.4pt;height:20.9pt;z-index:-251618816;mso-position-horizontal-relative:page" coordorigin="1742,6421" coordsize="528,418">
            <v:shape id="_x0000_s1098" style="position:absolute;left:1862;top:6541;width:73;height:175" coordorigin="1862,6541" coordsize="73,175" path="m1894,6546r-8,5l1883,6559r-2,6l1881,6591r-19,l1862,6608r19,l1881,6716r21,l1902,6608r24,l1926,6591r-24,l1902,6568r4,-4l1910,6560r15,l1932,6561r3,-18l1924,6541r-23,l1894,6546xe" fillcolor="#151313" stroked="f">
              <v:path arrowok="t"/>
            </v:shape>
            <v:shape id="_x0000_s1097" style="position:absolute;left:1935;top:6588;width:117;height:130" coordorigin="1935,6588" coordsize="117,130" path="m1936,6672r9,22l1951,6702r6,5l1981,6717r12,1l2009,6718r-16,-17l1977,6701r-10,-12l1956,6677r,-47l1967,6618r23,-30l1964,6596r-10,6l1942,6618r-6,24l1935,6653r1,19xe" fillcolor="#151313" stroked="f">
              <v:path arrowok="t"/>
            </v:shape>
            <v:shape id="_x0000_s1096" style="position:absolute;left:1935;top:6588;width:117;height:130" coordorigin="1935,6588" coordsize="117,130" path="m2009,6606r10,12l2029,6630r,47l2019,6689r-10,12l1993,6701r16,17l2023,6711r14,-8l2044,6689r7,-13l2051,6652r-1,-16l2041,6613r-6,-8l2029,6600r-24,-10l1993,6588r-3,l1967,6618r10,-12l2009,6606xe" fillcolor="#151313" stroked="f">
              <v:path arrowok="t"/>
            </v:shape>
            <v:shape id="_x0000_s1095" style="position:absolute;left:2076;top:6544;width:21;height:172" coordorigin="2076,6544" coordsize="21,172" path="m2076,6544r,24l2097,6568r,-24l2076,6544xe" fillcolor="#151313" stroked="f">
              <v:path arrowok="t"/>
            </v:shape>
            <v:shape id="_x0000_s1094" style="position:absolute;left:2076;top:6544;width:21;height:172" coordorigin="2076,6544" coordsize="21,172" path="m2076,6685r,31l2097,6716r,-125l2076,6591r,94xe" fillcolor="#151313" stroked="f">
              <v:path arrowok="t"/>
            </v:shape>
            <v:shape id="_x0000_s1093" style="position:absolute;left:2129;top:6544;width:21;height:172" coordorigin="2129,6544" coordsize="21,172" path="m2150,6567r,-23l2129,6544r,172l2150,6716r,-149xe" fillcolor="#151313" stroked="f">
              <v:path arrowok="t"/>
            </v:shape>
            <w10:wrap anchorx="page"/>
          </v:group>
        </w:pict>
      </w:r>
      <w:r>
        <w:pict>
          <v:group id="_x0000_s1085" style="position:absolute;left:0;text-align:left;margin-left:54.7pt;margin-top:512.65pt;width:38.8pt;height:20.75pt;z-index:-251617792;mso-position-horizontal-relative:page;mso-position-vertical-relative:page" coordorigin="1094,10253" coordsize="776,415">
            <v:shape id="_x0000_s1091" style="position:absolute;left:1214;top:10418;width:103;height:130" coordorigin="1214,10418" coordsize="103,130" path="m1238,10445r6,-5l1250,10435r27,l1284,10440r6,6l1292,10455r20,-2l1310,10440r-5,-7l1300,10426r-11,-4l1278,10418r-25,l1245,10420r-9,3l1231,10426r-6,5l1221,10438r-4,7l1217,10463r5,7l1227,10478r8,4l1244,10486r24,6l1285,10496r4,3l1295,10503r,15l1288,10524r-7,6l1252,10530r-8,-6l1236,10517r-1,-13l1214,10508r3,20l1230,10538r13,10l1282,10548r11,-5l1305,10537r6,-9l1317,10519r,-21l1312,10490r-5,-7l1298,10479r-9,-4l1267,10469r-16,-4l1248,10464r-5,-2l1238,10455r,-10xe" fillcolor="#151313" stroked="f">
              <v:path arrowok="t"/>
            </v:shape>
            <v:shape id="_x0000_s1090" style="position:absolute;left:1342;top:10418;width:169;height:127" coordorigin="1342,10418" coordsize="169,127" path="m1437,10473r,-20l1446,10445r9,-9l1475,10436r5,3l1486,10443r2,5l1490,10454r,91l1511,10545r,-107l1501,10428r-10,-10l1472,10418r-6,l1442,10430r-8,9l1430,10429r-9,-6l1413,10418r-27,l1377,10423r-10,6l1361,10438r,-18l1342,10420r,125l1363,10545r,-82l1367,10454r3,-9l1378,10441r7,-5l1406,10436r5,7l1416,10450r,95l1437,10545r,-72xe" fillcolor="#151313" stroked="f">
              <v:path arrowok="t"/>
            </v:shape>
            <v:shape id="_x0000_s1089" style="position:absolute;left:1535;top:10418;width:115;height:130" coordorigin="1535,10418" coordsize="115,130" path="m1546,10538r11,10l1557,10506r3,-5l1563,10497r6,-2l1574,10492r13,-2l1610,10487r12,-5l1622,10504r-4,7l1614,10520r-10,6l1595,10531r-25,l1564,10526r13,22l1590,10548r11,-4l1612,10539r11,-10l1624,10538r4,7l1650,10545r-4,-7l1644,10530r-1,-8l1643,10451r-1,-6l1640,10436r-5,-5l1631,10425r-10,-4l1611,10418r-32,l1566,10422r-12,4l1548,10435r-7,8l1539,10456r20,3l1563,10445r7,-5l1577,10435r31,l1616,10442r6,5l1622,10466r-13,4l1584,10473r-13,2l1565,10476r-8,3l1550,10483r-7,5l1539,10495r-4,8l1535,10528r11,10xe" fillcolor="#151313" stroked="f">
              <v:path arrowok="t"/>
            </v:shape>
            <v:shape id="_x0000_s1088" style="position:absolute;left:1535;top:10418;width:115;height:130" coordorigin="1535,10418" coordsize="115,130" path="m1557,10520r,-14l1557,10548r20,l1564,10526r-7,-6xe" fillcolor="#151313" stroked="f">
              <v:path arrowok="t"/>
            </v:shape>
            <v:shape id="_x0000_s1087" style="position:absolute;left:1675;top:10373;width:21;height:172" coordorigin="1675,10373" coordsize="21,172" path="m1696,10397r,-24l1675,10373r,172l1696,10545r,-148xe" fillcolor="#151313" stroked="f">
              <v:path arrowok="t"/>
            </v:shape>
            <v:shape id="_x0000_s1086" style="position:absolute;left:1728;top:10373;width:21;height:172" coordorigin="1728,10373" coordsize="21,172" path="m1750,10397r,-24l1728,10373r,172l1750,10545r,-148xe" fillcolor="#151313" stroked="f">
              <v:path arrowok="t"/>
            </v:shape>
            <w10:wrap anchorx="page" anchory="page"/>
          </v:group>
        </w:pict>
      </w:r>
      <w:r>
        <w:pict>
          <v:group id="_x0000_s1075" style="position:absolute;left:0;text-align:left;margin-left:86.45pt;margin-top:512.65pt;width:46.05pt;height:20.75pt;z-index:-251616768;mso-position-horizontal-relative:page;mso-position-vertical-relative:page" coordorigin="1729,10253" coordsize="921,415">
            <v:shape id="_x0000_s1084" style="position:absolute;left:1849;top:10418;width:68;height:127" coordorigin="1849,10418" coordsize="68,127" path="m1870,10494r,-28l1873,10455r3,-7l1881,10444r6,-5l1901,10439r8,5l1916,10424r-11,-6l1887,10418r-6,4l1875,10426r-7,13l1868,10420r-19,l1849,10545r21,l1870,10494xe" fillcolor="#151313" stroked="f">
              <v:path arrowok="t"/>
            </v:shape>
            <v:shape id="_x0000_s1083" style="position:absolute;left:1928;top:10420;width:101;height:127" coordorigin="1928,10420" coordsize="101,127" path="m1928,10420r,91l1930,10517r2,9l1936,10533r5,6l1950,10543r10,5l1971,10548r8,-1l2002,10535r8,-8l2010,10545r19,l2029,10420r-21,l2008,10503r-3,8l2001,10520r-8,5l1985,10529r-19,l1959,10525r-6,-5l1951,10512r-2,-6l1949,10420r-21,xe" fillcolor="#151313" stroked="f">
              <v:path arrowok="t"/>
            </v:shape>
            <v:shape id="_x0000_s1082" style="position:absolute;left:2062;top:10373;width:108;height:175" coordorigin="2062,10373" coordsize="108,175" path="m2166,10455r-3,-11l2156,10435r-7,-8l2139,10422r-10,-4l2097,10418r-14,16l2083,10373r-21,l2062,10545r20,l2082,10529r12,19l2088,10514r-6,-10l2082,10459r10,-12l2102,10435r27,l2139,10447r10,11l2149,10506r-11,12l2128,10530r16,8l2154,10530r9,-14l2169,10492r1,-11l2170,10467r-4,-12xe" fillcolor="#151313" stroked="f">
              <v:path arrowok="t"/>
            </v:shape>
            <v:shape id="_x0000_s1081" style="position:absolute;left:2062;top:10373;width:108;height:175" coordorigin="2062,10373" coordsize="108,175" path="m2128,10530r-30,l2088,10514r6,34l2119,10548r25,-10l2128,10530xe" fillcolor="#151313" stroked="f">
              <v:path arrowok="t"/>
            </v:shape>
            <v:shape id="_x0000_s1080" style="position:absolute;left:2196;top:10373;width:108;height:175" coordorigin="2196,10373" coordsize="108,175" path="m2300,10455r-4,-11l2289,10435r-6,-8l2273,10422r-11,-4l2230,10418r-13,16l2217,10373r-21,l2196,10545r19,l2215,10529r13,19l2221,10514r-6,-10l2215,10459r10,-12l2235,10435r28,l2272,10447r10,11l2282,10506r-10,12l2262,10530r16,8l2288,10530r8,-14l2303,10492r1,-11l2304,10467r-4,-12xe" fillcolor="#151313" stroked="f">
              <v:path arrowok="t"/>
            </v:shape>
            <v:shape id="_x0000_s1079" style="position:absolute;left:2196;top:10373;width:108;height:175" coordorigin="2196,10373" coordsize="108,175" path="m2262,10530r-31,l2221,10514r7,34l2253,10548r25,-10l2262,10530xe" fillcolor="#151313" stroked="f">
              <v:path arrowok="t"/>
            </v:shape>
            <v:shape id="_x0000_s1078" style="position:absolute;left:2322;top:10418;width:94;height:130" coordorigin="2322,10418" coordsize="94,130" path="m2407,10447r9,-17l2393,10419r-13,-1l2372,10418r9,17l2397,10435r10,12xe" fillcolor="#151313" stroked="f">
              <v:path arrowok="t"/>
            </v:shape>
            <v:shape id="_x0000_s1077" style="position:absolute;left:2322;top:10418;width:94;height:130" coordorigin="2322,10418" coordsize="94,130" path="m2338,10531r7,6l2369,10546r13,2l2403,10548r14,-11l2431,10527r5,-20l2414,10505r-4,13l2401,10524r-8,6l2366,10530r-10,-11l2345,10509r-1,-21l2437,10488r,-6l2435,10465r-8,-23l2421,10435r-5,-5l2407,10447r6,8l2415,10471r-70,l2346,10454r10,-9l2366,10435r15,l2372,10418r-25,10l2338,10435r-8,13l2323,10472r-1,12l2324,10500r9,23l2338,10531xe" fillcolor="#151313" stroked="f">
              <v:path arrowok="t"/>
            </v:shape>
            <v:shape id="_x0000_s1076" style="position:absolute;left:2462;top:10418;width:68;height:127" coordorigin="2462,10418" coordsize="68,127" path="m2484,10494r,-28l2487,10455r2,-7l2495,10444r5,-5l2515,10439r8,5l2530,10424r-11,-6l2501,10418r-6,4l2489,10426r-8,13l2481,10420r-19,l2462,10545r22,l2484,10494xe" fillcolor="#151313" stroked="f">
              <v:path arrowok="t"/>
            </v:shape>
            <w10:wrap anchorx="page" anchory="page"/>
          </v:group>
        </w:pict>
      </w:r>
      <w:r>
        <w:pict>
          <v:group id="_x0000_s1067" style="position:absolute;left:0;text-align:left;margin-left:124.45pt;margin-top:512.65pt;width:37.05pt;height:20.75pt;z-index:-251615744;mso-position-horizontal-relative:page;mso-position-vertical-relative:page" coordorigin="2489,10253" coordsize="741,415">
            <v:shape id="_x0000_s1074" style="position:absolute;left:2609;top:10373;width:108;height:175" coordorigin="2609,10373" coordsize="108,175" path="m2713,10455r-3,-11l2703,10435r-7,-8l2686,10422r-10,-4l2644,10418r-14,16l2630,10373r-21,l2609,10545r20,l2629,10529r12,19l2635,10514r-6,-10l2629,10459r10,-12l2649,10435r27,l2686,10447r10,11l2696,10506r-10,12l2675,10530r16,8l2701,10530r9,-14l2716,10492r1,-11l2717,10467r-4,-12xe" fillcolor="#151313" stroked="f">
              <v:path arrowok="t"/>
            </v:shape>
            <v:shape id="_x0000_s1073" style="position:absolute;left:2609;top:10373;width:108;height:175" coordorigin="2609,10373" coordsize="108,175" path="m2675,10530r-30,l2635,10514r6,34l2666,10548r25,-10l2675,10530xe" fillcolor="#151313" stroked="f">
              <v:path arrowok="t"/>
            </v:shape>
            <v:shape id="_x0000_s1072" style="position:absolute;left:2736;top:10418;width:115;height:130" coordorigin="2736,10418" coordsize="115,130" path="m2747,10538r11,10l2758,10506r3,-5l2764,10497r5,-2l2775,10492r13,-2l2811,10487r11,-5l2822,10504r-3,7l2814,10520r-9,6l2795,10531r-24,l2765,10526r13,22l2791,10548r10,-4l2812,10539r12,-10l2825,10538r3,7l2850,10545r-4,-7l2845,10530r-1,-8l2844,10451r-1,-6l2841,10436r-5,-5l2831,10425r-10,-4l2811,10418r-32,l2767,10422r-12,4l2749,10435r-7,8l2739,10456r21,3l2763,10445r7,-5l2777,10435r31,l2816,10442r6,5l2822,10466r-12,4l2785,10473r-13,2l2766,10476r-9,3l2751,10483r-7,5l2740,10495r-4,8l2736,10528r11,10xe" fillcolor="#151313" stroked="f">
              <v:path arrowok="t"/>
            </v:shape>
            <v:shape id="_x0000_s1071" style="position:absolute;left:2736;top:10418;width:115;height:130" coordorigin="2736,10418" coordsize="115,130" path="m2758,10520r,-14l2758,10548r20,l2765,10526r-7,-6xe" fillcolor="#151313" stroked="f">
              <v:path arrowok="t"/>
            </v:shape>
            <v:shape id="_x0000_s1070" style="position:absolute;left:2876;top:10418;width:101;height:127" coordorigin="2876,10418" coordsize="101,127" path="m2977,10481r,-27l2976,10448r-2,-9l2970,10432r-5,-6l2956,10422r-10,-4l2935,10418r-8,l2903,10429r-8,9l2895,10420r-19,l2876,10545r21,l2897,10453r10,-9l2917,10436r22,l2945,10440r6,3l2954,10450r2,6l2956,10545r21,l2977,10481xe" fillcolor="#151313" stroked="f">
              <v:path arrowok="t"/>
            </v:shape>
            <v:shape id="_x0000_s1069" style="position:absolute;left:3002;top:10373;width:108;height:175" coordorigin="3002,10373" coordsize="108,175" path="m3110,10480r,-107l3089,10373r2,86l3091,10508r-10,11l3079,10548r12,-19l3091,10545r19,l3110,10480xe" fillcolor="#151313" stroked="f">
              <v:path arrowok="t"/>
            </v:shape>
            <v:shape id="_x0000_s1068" style="position:absolute;left:3002;top:10373;width:108;height:175" coordorigin="3002,10373" coordsize="108,175" path="m3009,10517r7,14l3028,10539r13,9l3079,10548r2,-29l3072,10530r-28,l3034,10518r-10,-11l3024,10458r9,-11l3043,10435r28,l3081,10447r10,12l3089,10373r,62l3084,10427r-9,-5l3066,10418r-27,l3027,10426r-12,8l3008,10449r-6,15l3002,10502r7,15xe" fillcolor="#151313" stroked="f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55.1pt;margin-top:554.65pt;width:45.1pt;height:22.95pt;z-index:-251614720;mso-position-horizontal-relative:page;mso-position-vertical-relative:page" coordorigin="1102,11093" coordsize="902,459">
            <v:shape id="_x0000_s1066" style="position:absolute;left:1222;top:11258;width:108;height:175" coordorigin="1222,11258" coordsize="108,175" path="m1330,11322r,-18l1324,11289r-6,-15l1306,11266r-13,-8l1265,11258r-8,4l1248,11267r4,20l1262,11274r27,l1299,11286r10,12l1309,11347r-10,11l1289,11370r-28,l1251,11359r-8,13l1249,11379r8,4l1265,11388r25,l1303,11380r14,-9l1323,11356r7,-15l1330,11322xe" fillcolor="#151313" stroked="f">
              <v:path arrowok="t"/>
            </v:shape>
            <v:shape id="_x0000_s1065" style="position:absolute;left:1222;top:11258;width:108;height:175" coordorigin="1222,11258" coordsize="108,175" path="m1243,11416r,-44l1251,11359r-10,-12l1241,11299r11,-12l1248,11267r-7,10l1241,11260r-19,l1222,11433r21,l1243,11416xe" fillcolor="#151313" stroked="f">
              <v:path arrowok="t"/>
            </v:shape>
            <v:shape id="_x0000_s1064" style="position:absolute;left:1355;top:11213;width:21;height:172" coordorigin="1355,11213" coordsize="21,172" path="m1376,11237r,-24l1355,11213r,172l1376,11385r,-148xe" fillcolor="#151313" stroked="f">
              <v:path arrowok="t"/>
            </v:shape>
            <v:shape id="_x0000_s1063" style="position:absolute;left:1402;top:11258;width:115;height:130" coordorigin="1402,11258" coordsize="115,130" path="m1413,11378r11,10l1424,11346r3,-5l1430,11337r6,-2l1441,11332r13,-2l1477,11327r11,-5l1488,11344r-3,7l1481,11360r-10,6l1462,11371r-25,l1431,11366r13,22l1457,11388r11,-4l1478,11379r12,-10l1491,11378r3,7l1516,11385r-4,-7l1511,11370r-1,-8l1510,11291r-1,-6l1507,11276r-5,-5l1497,11265r-10,-4l1478,11258r-32,l1433,11262r-12,4l1415,11275r-7,8l1405,11296r21,3l1429,11285r8,-5l1444,11275r30,l1483,11282r6,5l1488,11306r-12,4l1451,11313r-13,2l1432,11316r-8,3l1417,11323r-7,5l1406,11335r-4,8l1402,11368r11,10xe" fillcolor="#151313" stroked="f">
              <v:path arrowok="t"/>
            </v:shape>
            <v:shape id="_x0000_s1062" style="position:absolute;left:1402;top:11258;width:115;height:130" coordorigin="1402,11258" coordsize="115,130" path="m1424,11360r,-14l1424,11388r20,l1431,11366r-7,-6xe" fillcolor="#151313" stroked="f">
              <v:path arrowok="t"/>
            </v:shape>
            <v:shape id="_x0000_s1061" style="position:absolute;left:1534;top:11258;width:103;height:130" coordorigin="1534,11258" coordsize="103,130" path="m1558,11285r6,-5l1570,11275r27,l1604,11280r7,6l1612,11295r21,-2l1631,11280r-6,-7l1620,11266r-11,-4l1598,11258r-24,l1565,11260r-8,3l1552,11266r-7,5l1541,11278r-3,7l1538,11303r4,7l1547,11318r9,4l1565,11326r23,6l1605,11336r4,3l1616,11343r,15l1609,11364r-7,6l1573,11370r-8,-6l1557,11357r-2,-13l1534,11348r4,20l1550,11378r13,10l1602,11388r11,-5l1625,11377r6,-9l1637,11359r,-21l1632,11330r-5,-7l1618,11319r-8,-4l1587,11309r-15,-4l1569,11304r-6,-2l1558,11295r,-10xe" fillcolor="#151313" stroked="f">
              <v:path arrowok="t"/>
            </v:shape>
            <v:shape id="_x0000_s1060" style="position:absolute;left:1651;top:11217;width:61;height:170" coordorigin="1651,11217" coordsize="61,170" path="m1687,11319r,-42l1709,11277r,-17l1687,11260r,-43l1666,11230r,30l1651,11260r,17l1666,11277r,90l1669,11373r2,6l1678,11383r6,3l1703,11386r9,-1l1709,11366r-6,1l1695,11367r-5,-3l1687,11359r,-40xe" fillcolor="#151313" stroked="f">
              <v:path arrowok="t"/>
            </v:shape>
            <v:shape id="_x0000_s1059" style="position:absolute;left:1729;top:11213;width:21;height:172" coordorigin="1729,11213" coordsize="21,172" path="m1729,11213r,24l1750,11237r,-24l1729,11213xe" fillcolor="#151313" stroked="f">
              <v:path arrowok="t"/>
            </v:shape>
            <v:shape id="_x0000_s1058" style="position:absolute;left:1729;top:11213;width:21;height:172" coordorigin="1729,11213" coordsize="21,172" path="m1729,11355r,30l1750,11385r,-125l1729,11260r,95xe" fillcolor="#151313" stroked="f">
              <v:path arrowok="t"/>
            </v:shape>
            <v:shape id="_x0000_s1057" style="position:absolute;left:1776;top:11258;width:108;height:130" coordorigin="1776,11258" coordsize="108,130" path="m1867,11376r14,-13l1884,11342r-20,-3l1861,11355r-8,8l1845,11370r-28,l1807,11359r-9,-11l1798,11298r10,-12l1818,11275r26,l1852,11281r7,7l1862,11300r20,-3l1879,11278r-13,-10l1853,11258r-36,l1803,11265r-14,8l1783,11288r-7,15l1776,11323r2,17l1786,11363r6,8l1796,11375r24,11l1833,11388r20,l1867,11376xe" fillcolor="#151313" stroked="f">
              <v:path arrowok="t"/>
            </v:shape>
            <w10:wrap anchorx="page" anchory="page"/>
          </v:group>
        </w:pict>
      </w:r>
      <w:r>
        <w:pict>
          <v:group id="_x0000_s1049" style="position:absolute;left:0;text-align:left;margin-left:92.45pt;margin-top:554.65pt;width:30.45pt;height:23.1pt;z-index:-251613696;mso-position-horizontal-relative:page;mso-position-vertical-relative:page" coordorigin="1849,11093" coordsize="609,462">
            <v:shape id="_x0000_s1055" style="position:absolute;left:1969;top:11213;width:108;height:175" coordorigin="1969,11213" coordsize="108,175" path="m2073,11295r-4,-11l2063,11275r-7,-8l2046,11262r-10,-4l2003,11258r-13,16l1990,11213r-21,l1969,11385r20,l1989,11369r12,19l1994,11354r-6,-10l1988,11299r10,-12l2009,11275r27,l2046,11287r9,11l2055,11346r-10,12l2035,11370r16,8l2061,11370r9,-14l2076,11332r1,-11l2077,11307r-4,-12xe" fillcolor="#151313" stroked="f">
              <v:path arrowok="t"/>
            </v:shape>
            <v:shape id="_x0000_s1054" style="position:absolute;left:1969;top:11213;width:108;height:175" coordorigin="1969,11213" coordsize="108,175" path="m2035,11370r-31,l1994,11354r7,34l2026,11388r25,-10l2035,11370xe" fillcolor="#151313" stroked="f">
              <v:path arrowok="t"/>
            </v:shape>
            <v:shape id="_x0000_s1053" style="position:absolute;left:2095;top:11258;width:115;height:130" coordorigin="2095,11258" coordsize="115,130" path="m2106,11378r11,10l2118,11346r3,-5l2124,11337r5,-2l2135,11332r13,-2l2171,11327r11,-5l2182,11344r-3,7l2174,11360r-9,6l2155,11371r-24,l2124,11366r14,22l2150,11388r11,-4l2172,11379r12,-10l2185,11378r3,7l2210,11385r-4,-7l2205,11370r-2,-8l2203,11291r-1,-6l2200,11276r-4,-5l2191,11265r-10,-4l2171,11258r-32,l2127,11262r-12,4l2108,11275r-6,8l2099,11296r21,3l2123,11285r7,-5l2137,11275r31,l2176,11282r6,5l2182,11306r-12,4l2144,11313r-12,2l2126,11316r-9,3l2111,11323r-7,5l2100,11335r-5,8l2095,11368r11,10xe" fillcolor="#151313" stroked="f">
              <v:path arrowok="t"/>
            </v:shape>
            <v:shape id="_x0000_s1052" style="position:absolute;left:2095;top:11258;width:115;height:130" coordorigin="2095,11258" coordsize="115,130" path="m2118,11360r,-14l2117,11388r21,l2124,11366r-6,-6xe" fillcolor="#151313" stroked="f">
              <v:path arrowok="t"/>
            </v:shape>
            <v:shape id="_x0000_s1051" style="position:absolute;left:2228;top:11258;width:110;height:178" coordorigin="2228,11258" coordsize="110,178" path="m2281,11418r-13,l2260,11412r-6,-4l2253,11398r-21,-3l2232,11415r13,10l2259,11435r41,l2313,11428r13,-7l2332,11409r5,-26l2338,11368r,-108l2318,11260r,15l2318,11298r,47l2308,11356r-10,11l2269,11367r-10,-11l2250,11345r,-47l2260,11286r-7,-20l2241,11274r-7,15l2228,11304r,18l2229,11332r8,25l2242,11366r4,5l2269,11383r13,2l2302,11385r14,-16l2316,11389r-1,7l2312,11406r-8,6l2296,11418r-15,xe" fillcolor="#151313" stroked="f">
              <v:path arrowok="t"/>
            </v:shape>
            <v:shape id="_x0000_s1050" style="position:absolute;left:2228;top:11258;width:110;height:178" coordorigin="2228,11258" coordsize="110,178" path="m2253,11266r7,20l2269,11275r29,l2308,11287r10,11l2318,11275r-24,-15l2282,11258r-17,l2253,11266xe" fillcolor="#151313" stroked="f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54.8pt;margin-top:596.65pt;width:36.05pt;height:20.75pt;z-index:-251612672;mso-position-horizontal-relative:page;mso-position-vertical-relative:page" coordorigin="1096,11933" coordsize="721,415">
            <v:shape id="_x0000_s1048" style="position:absolute;left:1216;top:12098;width:108;height:130" coordorigin="1216,12098" coordsize="108,130" path="m1307,12216r14,-13l1324,12182r-21,-3l1301,12195r-8,8l1285,12210r-28,l1247,12199r-10,-11l1237,12138r10,-12l1257,12115r27,l1291,12121r8,7l1302,12140r20,-3l1319,12118r-13,-10l1293,12098r-37,l1243,12105r-14,8l1222,12128r-6,15l1216,12163r1,17l1226,12203r5,8l1236,12215r24,11l1272,12228r21,l1307,12216xe" fillcolor="#151313" stroked="f">
              <v:path arrowok="t"/>
            </v:shape>
            <v:shape id="_x0000_s1047" style="position:absolute;left:1342;top:12053;width:21;height:172" coordorigin="1342,12053" coordsize="21,172" path="m1363,12077r,-24l1342,12053r,172l1363,12225r,-148xe" fillcolor="#151313" stroked="f">
              <v:path arrowok="t"/>
            </v:shape>
            <v:shape id="_x0000_s1046" style="position:absolute;left:1388;top:12098;width:117;height:130" coordorigin="1388,12098" coordsize="117,130" path="m1390,12181r8,22l1404,12211r6,5l1434,12226r12,2l1462,12228r-16,-18l1430,12210r-10,-12l1409,12187r,-48l1420,12127r24,-29l1417,12105r-10,6l1395,12128r-6,23l1388,12163r2,18xe" fillcolor="#151313" stroked="f">
              <v:path arrowok="t"/>
            </v:shape>
            <v:shape id="_x0000_s1045" style="position:absolute;left:1388;top:12098;width:117;height:130" coordorigin="1388,12098" coordsize="117,130" path="m1462,12115r10,12l1483,12139r,47l1472,12198r-10,12l1446,12210r16,18l1476,12220r14,-8l1497,12199r7,-14l1504,12161r-1,-15l1494,12122r-6,-8l1482,12109r-24,-10l1446,12098r-2,l1420,12127r10,-12l1462,12115xe" fillcolor="#151313" stroked="f">
              <v:path arrowok="t"/>
            </v:shape>
            <v:shape id="_x0000_s1044" style="position:absolute;left:1517;top:12057;width:61;height:170" coordorigin="1517,12057" coordsize="61,170" path="m1554,12159r,-42l1575,12117r,-17l1554,12100r,-43l1533,12070r,30l1517,12100r,17l1533,12117r,90l1535,12213r3,6l1544,12223r7,3l1569,12226r9,-1l1575,12206r-6,1l1561,12207r-5,-3l1554,12199r,-40xe" fillcolor="#151313" stroked="f">
              <v:path arrowok="t"/>
            </v:shape>
            <v:shape id="_x0000_s1043" style="position:absolute;left:1596;top:12053;width:101;height:172" coordorigin="1596,12053" coordsize="101,172" path="m1697,12128r-4,-10l1688,12108r-10,-5l1668,12098r-14,l1626,12106r-9,9l1617,12053r-21,l1596,12225r21,l1617,12142r3,-8l1624,12125r8,-4l1640,12116r22,l1669,12123r7,7l1676,12225r21,l1697,12128xe" fillcolor="#151313" stroked="f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55.1pt;margin-top:638.65pt;width:39.7pt;height:20.75pt;z-index:-251611648;mso-position-horizontal-relative:page;mso-position-vertical-relative:page" coordorigin="1102,12773" coordsize="794,415">
            <v:shape id="_x0000_s1041" style="position:absolute;left:1222;top:12938;width:169;height:127" coordorigin="1222,12938" coordsize="169,127" path="m1317,12993r,-20l1326,12965r9,-9l1355,12956r5,3l1366,12963r2,5l1370,12974r,91l1391,13065r,-107l1381,12948r-10,-10l1352,12938r-6,l1322,12950r-8,9l1310,12949r-9,-6l1293,12938r-27,l1257,12943r-10,6l1241,12958r,-18l1222,12940r,125l1243,13065r,-82l1247,12974r3,-9l1258,12961r7,-5l1286,12956r5,7l1296,12970r,95l1317,13065r,-72xe" fillcolor="#151313" stroked="f">
              <v:path arrowok="t"/>
            </v:shape>
            <v:shape id="_x0000_s1040" style="position:absolute;left:1415;top:12938;width:94;height:130" coordorigin="1415,12938" coordsize="94,130" path="m1500,12967r9,-17l1485,12939r-12,-1l1464,12938r9,17l1489,12955r11,12xe" fillcolor="#151313" stroked="f">
              <v:path arrowok="t"/>
            </v:shape>
            <v:shape id="_x0000_s1039" style="position:absolute;left:1415;top:12938;width:94;height:130" coordorigin="1415,12938" coordsize="94,130" path="m1431,13051r7,6l1462,13066r12,2l1496,13068r14,-11l1524,13047r5,-20l1507,13025r-5,13l1494,13044r-8,6l1459,13050r-11,-11l1438,13029r-1,-21l1530,13008r,-6l1528,12985r-9,-23l1514,12955r-5,-5l1500,12967r6,8l1508,12991r-70,l1439,12974r10,-9l1459,12955r14,l1464,12938r-24,10l1431,12955r-8,13l1416,12992r-1,12l1417,13020r8,23l1431,13051xe" fillcolor="#151313" stroked="f">
              <v:path arrowok="t"/>
            </v:shape>
            <v:shape id="_x0000_s1038" style="position:absolute;left:1544;top:12897;width:61;height:170" coordorigin="1544,12897" coordsize="61,170" path="m1580,12999r,-42l1602,12957r,-17l1580,12940r,-43l1559,12910r,30l1544,12940r,17l1559,12957r,90l1562,13053r3,6l1571,13063r6,3l1596,13066r9,-1l1602,13046r-6,1l1588,13047r-5,-3l1580,13039r,-40xe" fillcolor="#151313" stroked="f">
              <v:path arrowok="t"/>
            </v:shape>
            <v:shape id="_x0000_s1037" style="position:absolute;left:1615;top:12938;width:115;height:130" coordorigin="1615,12938" coordsize="115,130" path="m1626,13058r11,10l1638,13026r3,-5l1643,13017r6,-2l1654,13012r13,-2l1690,13007r12,-5l1702,13024r-4,7l1694,13040r-10,6l1675,13051r-25,l1644,13046r14,22l1670,13068r11,-4l1692,13059r11,-10l1704,13058r4,7l1730,13065r-4,-7l1724,13050r-1,-8l1723,12971r-1,-6l1720,12956r-5,-5l1711,12945r-10,-4l1691,12938r-32,l1647,12942r-13,4l1628,12955r-6,8l1619,12976r20,3l1643,12965r7,-5l1657,12955r31,l1696,12962r6,5l1702,12986r-12,4l1664,12993r-12,2l1645,12996r-8,3l1630,13003r-7,5l1619,13015r-4,8l1615,13048r11,10xe" fillcolor="#151313" stroked="f">
              <v:path arrowok="t"/>
            </v:shape>
            <v:shape id="_x0000_s1036" style="position:absolute;left:1615;top:12938;width:115;height:130" coordorigin="1615,12938" coordsize="115,130" path="m1638,13040r,-14l1637,13068r21,l1644,13046r-6,-6xe" fillcolor="#151313" stroked="f">
              <v:path arrowok="t"/>
            </v:shape>
            <v:shape id="_x0000_s1035" style="position:absolute;left:1755;top:12893;width:21;height:172" coordorigin="1755,12893" coordsize="21,172" path="m1776,12917r,-24l1755,12893r,172l1776,13065r,-148xe" fillcolor="#151313" stroked="f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87.8pt;margin-top:638.65pt;width:30.45pt;height:23.1pt;z-index:-251610624;mso-position-horizontal-relative:page;mso-position-vertical-relative:page" coordorigin="1756,12773" coordsize="609,462">
            <v:shape id="_x0000_s1033" style="position:absolute;left:1876;top:12938;width:68;height:127" coordorigin="1876,12938" coordsize="68,127" path="m1897,13014r,-28l1900,12975r2,-7l1908,12964r5,-5l1928,12959r8,5l1943,12944r-11,-6l1914,12938r-6,4l1902,12946r-8,13l1894,12940r-18,l1876,13065r21,l1897,13014xe" fillcolor="#151313" stroked="f">
              <v:path arrowok="t"/>
            </v:shape>
            <v:shape id="_x0000_s1032" style="position:absolute;left:1956;top:12893;width:21;height:172" coordorigin="1956,12893" coordsize="21,172" path="m1956,12893r,24l1977,12917r,-24l1956,12893xe" fillcolor="#151313" stroked="f">
              <v:path arrowok="t"/>
            </v:shape>
            <v:shape id="_x0000_s1031" style="position:absolute;left:1956;top:12893;width:21;height:172" coordorigin="1956,12893" coordsize="21,172" path="m1956,13035r,30l1977,13065r,-125l1956,12940r,95xe" fillcolor="#151313" stroked="f">
              <v:path arrowok="t"/>
            </v:shape>
            <v:shape id="_x0000_s1030" style="position:absolute;left:2009;top:12938;width:101;height:127" coordorigin="2009,12938" coordsize="101,127" path="m2110,13001r,-27l2109,12968r-2,-9l2102,12952r-4,-6l2088,12942r-9,-4l2068,12938r-8,l2036,12949r-8,9l2028,12940r-19,l2009,13065r21,l2030,12973r10,-9l2050,12956r22,l2078,12960r6,3l2087,12970r2,6l2089,13065r21,l2110,13001xe" fillcolor="#151313" stroked="f">
              <v:path arrowok="t"/>
            </v:shape>
            <v:shape id="_x0000_s1029" style="position:absolute;left:2134;top:12938;width:110;height:178" coordorigin="2134,12938" coordsize="110,178" path="m2188,13098r-14,l2166,13092r-6,-4l2159,13078r-20,-3l2138,13095r14,10l2166,13115r41,l2219,13108r13,-7l2238,13089r5,-26l2244,13048r,-108l2225,12940r,15l2224,12978r,47l2215,13036r-10,11l2176,13047r-10,-11l2156,13025r,-47l2166,12966r-6,-20l2147,12954r-6,15l2134,12984r,18l2135,13012r8,25l2148,13046r4,5l2176,13063r12,2l2209,13065r14,-16l2223,13069r-2,7l2218,13086r-8,6l2202,13098r-14,xe" fillcolor="#151313" stroked="f">
              <v:path arrowok="t"/>
            </v:shape>
            <v:shape id="_x0000_s1028" style="position:absolute;left:2134;top:12938;width:110;height:178" coordorigin="2134,12938" coordsize="110,178" path="m2160,12946r6,20l2176,12955r28,l2214,12967r10,11l2225,12955r-24,-15l2188,12938r-16,l2160,12946xe" fillcolor="#151313" stroked="f">
              <v:path arrowok="t"/>
            </v:shape>
            <w10:wrap anchorx="page" anchory="page"/>
          </v:group>
        </w:pict>
      </w:r>
      <w:r w:rsidR="00060FCA">
        <w:pict>
          <v:shape id="_x0000_i1029" type="#_x0000_t75" style="width:102.75pt;height:69pt">
            <v:imagedata r:id="rId37" o:title=""/>
          </v:shape>
        </w:pict>
      </w:r>
    </w:p>
    <w:p w:rsidR="009B551A" w:rsidRDefault="009B551A">
      <w:pPr>
        <w:spacing w:before="10" w:line="120" w:lineRule="exact"/>
        <w:rPr>
          <w:sz w:val="12"/>
          <w:szCs w:val="12"/>
        </w:rPr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p w:rsidR="009B551A" w:rsidRDefault="009B551A">
      <w:pPr>
        <w:spacing w:line="200" w:lineRule="exact"/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213"/>
        <w:gridCol w:w="3215"/>
      </w:tblGrid>
      <w:tr w:rsidR="009B551A">
        <w:trPr>
          <w:trHeight w:hRule="exact" w:val="526"/>
        </w:trPr>
        <w:tc>
          <w:tcPr>
            <w:tcW w:w="9635" w:type="dxa"/>
            <w:gridSpan w:val="3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712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before="12" w:line="280" w:lineRule="exact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before="12" w:line="280" w:lineRule="exact"/>
              <w:rPr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17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>
            <w:pPr>
              <w:spacing w:before="7" w:line="180" w:lineRule="exact"/>
              <w:rPr>
                <w:sz w:val="19"/>
                <w:szCs w:val="19"/>
              </w:rPr>
            </w:pPr>
          </w:p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line="200" w:lineRule="exact"/>
            </w:pPr>
          </w:p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>
            <w:pPr>
              <w:spacing w:before="7" w:line="180" w:lineRule="exact"/>
              <w:rPr>
                <w:sz w:val="19"/>
                <w:szCs w:val="19"/>
              </w:rPr>
            </w:pPr>
          </w:p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line="200" w:lineRule="exact"/>
            </w:pPr>
          </w:p>
          <w:p w:rsidR="009B551A" w:rsidRDefault="009B551A">
            <w:pPr>
              <w:spacing w:line="200" w:lineRule="exact"/>
            </w:pPr>
          </w:p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4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49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5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5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4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4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  <w:tr w:rsidR="009B551A">
        <w:trPr>
          <w:trHeight w:hRule="exact" w:val="845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B551A" w:rsidRDefault="009B551A"/>
        </w:tc>
      </w:tr>
    </w:tbl>
    <w:p w:rsidR="00EE45D2" w:rsidRDefault="00EE45D2"/>
    <w:sectPr w:rsidR="00EE45D2">
      <w:pgSz w:w="11920" w:h="16840"/>
      <w:pgMar w:top="820" w:right="10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18CE"/>
    <w:multiLevelType w:val="multilevel"/>
    <w:tmpl w:val="AE4C39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1A"/>
    <w:rsid w:val="00060FCA"/>
    <w:rsid w:val="009B551A"/>
    <w:rsid w:val="00E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,2"/>
    </o:shapelayout>
  </w:shapeDefaults>
  <w:decimalSymbol w:val="."/>
  <w:listSeparator w:val=","/>
  <w15:docId w15:val="{0DEFA451-0727-44D2-9745-95F18FF5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2018-05-10T22:38:00Z</dcterms:created>
  <dcterms:modified xsi:type="dcterms:W3CDTF">2018-05-10T22:38:00Z</dcterms:modified>
</cp:coreProperties>
</file>