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3F" w:rsidRDefault="00FB6068">
      <w:pPr>
        <w:spacing w:before="14" w:line="260" w:lineRule="exact"/>
        <w:rPr>
          <w:sz w:val="26"/>
          <w:szCs w:val="2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598" type="#_x0000_t75" style="position:absolute;margin-left:46.55pt;margin-top:47pt;width:214.8pt;height:19.3pt;z-index:-1272;mso-position-horizontal-relative:page;mso-position-vertical-relative:page">
            <v:imagedata r:id="rId5" o:title=""/>
            <w10:wrap anchorx="page" anchory="page"/>
          </v:shape>
        </w:pict>
      </w:r>
    </w:p>
    <w:p w:rsidR="00DA043F" w:rsidRDefault="00FB6068">
      <w:pPr>
        <w:ind w:left="420"/>
      </w:pPr>
      <w:r>
        <w:pict>
          <v:group id="_x0000_s2594" style="position:absolute;left:0;text-align:left;margin-left:54.85pt;margin-top:89.15pt;width:24.2pt;height:20.75pt;z-index:-1267;mso-position-horizontal-relative:page" coordorigin="1097,1783" coordsize="484,415">
            <v:shape id="_x0000_s2597" style="position:absolute;left:1217;top:1903;width:166;height:172" coordorigin="1217,1903" coordsize="166,172" path="m1249,1939r2,8l1256,1966r6,26l1270,2021r6,27l1281,2067r2,8l1317,2075r1,-7l1323,2048r7,-26l1337,1993r7,-27l1349,1947r2,-8l1351,2075r32,l1383,1903r-52,l1328,1912r-5,22l1315,1962r-7,28l1302,2012r-2,8l1298,2011r-6,-22l1284,1961r-7,-28l1271,1911r-2,-8l1217,1903r,172l1249,2075r,-136xe" fillcolor="#151313" stroked="f">
              <v:path arrowok="t"/>
            </v:shape>
            <v:shape id="_x0000_s2596" style="position:absolute;left:1408;top:1947;width:52;height:130" coordorigin="1408,1947" coordsize="52,130" path="m1450,2078r11,l1452,2054r-5,-5l1441,2044r9,34xe" fillcolor="#151313" stroked="f">
              <v:path arrowok="t"/>
            </v:shape>
            <v:shape id="_x0000_s2595" style="position:absolute;left:1408;top:1947;width:52;height:130" coordorigin="1408,1947" coordsize="52,130" path="m1441,2030r7,-4l1452,2023r14,-3l1479,2017r7,-2l1486,2033r-1,5l1483,2044r-6,4l1469,2054r-17,l1461,2078r9,-5l1480,2069r8,-8l1490,2065r1,6l1493,2075r32,l1521,2066r-2,-8l1518,2050r,-16l1518,1995r,-21l1514,1966r-5,-8l1499,1953r-11,-6l1442,1947r-13,9l1417,1965r-5,18l1442,1988r3,-8l1450,1976r5,-3l1476,1973r5,4l1486,1981r,13l1477,1997r-23,5l1437,2005r-9,4l1419,2014r-5,8l1408,2030r,27l1420,2067r11,11l1450,2078r-9,-34l1441,2030xe" fillcolor="#151313" stroked="f">
              <v:path arrowok="t"/>
            </v:shape>
            <w10:wrap anchorx="page"/>
          </v:group>
        </w:pict>
      </w:r>
      <w:r>
        <w:pict>
          <v:group id="_x0000_s2585" style="position:absolute;left:0;text-align:left;margin-left:70.85pt;margin-top:89.15pt;width:33.55pt;height:20.75pt;z-index:-1266;mso-position-horizontal-relative:page" coordorigin="1417,1783" coordsize="671,415">
            <v:shape id="_x0000_s2593" style="position:absolute;left:1537;top:1906;width:73;height:171" coordorigin="1537,1906" coordsize="73,171" path="m1585,1906r-33,20l1552,1950r-15,l1537,1977r15,l1552,2048r1,6l1554,2062r4,5l1561,2072r7,3l1575,2078r24,l1610,2073r-2,-26l1599,2050r-8,l1586,2047r-1,-5l1585,1977r23,l1608,1950r-23,l1585,1906xe" fillcolor="#151313" stroked="f">
              <v:path arrowok="t"/>
            </v:shape>
            <v:shape id="_x0000_s2592" style="position:absolute;left:1621;top:1947;width:116;height:130" coordorigin="1621,1947" coordsize="116,130" path="m1726,1972r-4,-6l1713,1958r-16,22l1704,1988r,14l1655,2002r,-14l1662,1980r7,-7l1680,1973r-9,-25l1646,1958r-9,7l1629,1978r-7,24l1621,2013r,8l1628,2047r5,9l1647,2068r23,8l1681,2078r21,l1715,2068r14,-9l1735,2041r-32,-6l1700,2044r-5,5l1689,2053r-19,l1663,2045r-8,-8l1655,2022r82,l1734,1992r-8,-20xe" fillcolor="#151313" stroked="f">
              <v:path arrowok="t"/>
            </v:shape>
            <v:shape id="_x0000_s2591" style="position:absolute;left:1621;top:1947;width:116;height:130" coordorigin="1621,1947" coordsize="116,130" path="m1697,1980r16,-22l1690,1949r-12,-2l1671,1948r9,25l1690,1973r7,7xe" fillcolor="#151313" stroked="f">
              <v:path arrowok="t"/>
            </v:shape>
            <v:shape id="_x0000_s2590" style="position:absolute;left:1763;top:1947;width:81;height:127" coordorigin="1763,1947" coordsize="81,127" path="m1798,1995r3,-10l1806,1981r5,-4l1825,1977r8,5l1843,1954r-10,-7l1814,1947r-7,4l1801,1955r-8,13l1793,1950r-30,l1763,2075r33,l1796,2032r1,-29l1798,1995xe" fillcolor="#151313" stroked="f">
              <v:path arrowok="t"/>
            </v:shape>
            <v:shape id="_x0000_s2589" style="position:absolute;left:1857;top:1903;width:33;height:172" coordorigin="1857,1903" coordsize="33,172" path="m1857,2075r33,l1890,1950r-33,l1857,2075xe" fillcolor="#151313" stroked="f">
              <v:path arrowok="t"/>
            </v:shape>
            <v:shape id="_x0000_s2588" style="position:absolute;left:1857;top:1903;width:33;height:172" coordorigin="1857,1903" coordsize="33,172" path="m1857,1903r,30l1890,1933r,-30l1857,1903xe" fillcolor="#151313" stroked="f">
              <v:path arrowok="t"/>
            </v:shape>
            <v:shape id="_x0000_s2587" style="position:absolute;left:1915;top:1947;width:52;height:130" coordorigin="1915,1947" coordsize="52,130" path="m1957,2078r11,l1959,2054r-5,-5l1948,2044r9,34xe" fillcolor="#151313" stroked="f">
              <v:path arrowok="t"/>
            </v:shape>
            <v:shape id="_x0000_s2586" style="position:absolute;left:1915;top:1947;width:52;height:130" coordorigin="1915,1947" coordsize="52,130" path="m1948,2030r7,-4l1959,2023r14,-3l1986,2017r7,-2l1993,2033r-2,5l1990,2044r-6,4l1976,2054r-17,l1968,2078r9,-5l1987,2069r8,-8l1997,2065r1,6l2000,2075r32,l2028,2066r-2,-8l2025,2050r,-16l2025,1995r,-21l2021,1966r-5,-8l2006,1953r-11,-6l1948,1947r-12,9l1924,1965r-5,18l1949,1988r3,-8l1957,1976r5,-3l1983,1973r5,4l1993,1981r,13l1984,1997r-23,5l1944,2005r-9,4l1926,2014r-6,8l1915,2030r,27l1927,2067r11,11l1957,2078r-9,-34l1948,2030xe" fillcolor="#151313" stroked="f">
              <v:path arrowok="t"/>
            </v:shape>
            <w10:wrap anchorx="page"/>
          </v:group>
        </w:pict>
      </w:r>
      <w:r>
        <w:pict>
          <v:group id="_x0000_s2582" style="position:absolute;left:0;text-align:left;margin-left:96.9pt;margin-top:89.15pt;width:20.55pt;height:20.75pt;z-index:-1265;mso-position-horizontal-relative:page" coordorigin="1938,1783" coordsize="411,415">
            <v:shape id="_x0000_s2584" style="position:absolute;left:2058;top:1903;width:33;height:172" coordorigin="2058,1903" coordsize="33,172" path="m2091,1927r,-24l2058,1903r,172l2091,2075r,-148xe" fillcolor="#151313" stroked="f">
              <v:path arrowok="t"/>
            </v:shape>
            <v:shape id="_x0000_s2583" style="position:absolute;left:2113;top:1947;width:116;height:130" coordorigin="2113,1947" coordsize="116,130" path="m2113,2039r4,18l2132,2067r27,9l2172,2078r8,-1l2206,2071r9,-6l2229,2053r,-33l2219,2011r-11,-8l2182,1997r-26,-6l2151,1987r-3,-6l2148,1977r4,-2l2157,1971r24,l2186,1975r6,4l2194,1986r31,-6l2220,1964r-12,-8l2195,1947r-25,l2139,1953r-9,5l2117,1969r,35l2132,2014r12,5l2169,2027r13,3l2191,2032r3,2l2196,2040r,6l2192,2049r-7,5l2161,2054r-7,-5l2148,2044r-2,-10l2113,2039xe" fillcolor="#151313" stroked="f">
              <v:path arrowok="t"/>
            </v:shape>
            <w10:wrap anchorx="page"/>
          </v:group>
        </w:pict>
      </w:r>
      <w:r>
        <w:pict>
          <v:group id="_x0000_s2482" style="position:absolute;left:0;text-align:left;margin-left:54.2pt;margin-top:119.15pt;width:274.1pt;height:158.1pt;z-index:-1264;mso-position-horizontal-relative:page" coordorigin="1084,2383" coordsize="5482,3162">
            <v:shape id="_x0000_s2581" type="#_x0000_t75" style="position:absolute;left:1093;top:2383;width:2451;height:715">
              <v:imagedata r:id="rId6" o:title=""/>
            </v:shape>
            <v:shape id="_x0000_s2580" style="position:absolute;left:3527;top:2503;width:108;height:175" coordorigin="3527,2503" coordsize="108,175" path="m3631,2585r-4,-12l3621,2565r-7,-8l3604,2552r-11,-5l3561,2547r-13,17l3548,2503r-21,l3527,2675r19,l3546,2659r13,19l3552,2644r-6,-10l3546,2589r10,-12l3566,2565r28,l3603,2576r10,12l3613,2636r-10,12l3593,2660r16,8l3619,2660r8,-14l3634,2622r1,-11l3635,2597r-4,-12xe" fillcolor="#151313" stroked="f">
              <v:path arrowok="t"/>
            </v:shape>
            <v:shape id="_x0000_s2579" style="position:absolute;left:3527;top:2503;width:108;height:175" coordorigin="3527,2503" coordsize="108,175" path="m3593,2660r-31,l3552,2644r7,34l3584,2677r25,-9l3593,2660xe" fillcolor="#151313" stroked="f">
              <v:path arrowok="t"/>
            </v:shape>
            <v:shape id="_x0000_s2578" style="position:absolute;left:3653;top:2547;width:115;height:130" coordorigin="3653,2547" coordsize="115,130" path="m3664,2668r11,10l3676,2636r3,-5l3682,2627r5,-3l3692,2622r13,-2l3728,2617r12,-5l3740,2634r-4,7l3732,2650r-10,6l3713,2661r-25,l3682,2655r14,23l3708,2678r11,-5l3730,2669r12,-10l3742,2668r4,7l3768,2675r-4,-7l3762,2660r-1,-8l3761,2580r-1,-5l3758,2566r-4,-5l3749,2555r-10,-4l3729,2547r-32,l3685,2552r-12,4l3666,2564r-6,9l3657,2586r20,3l3681,2575r7,-5l3695,2565r31,l3734,2572r6,5l3740,2596r-12,4l3702,2603r-12,2l3683,2606r-8,3l3668,2613r-6,5l3657,2625r-4,8l3653,2657r11,11xe" fillcolor="#151313" stroked="f">
              <v:path arrowok="t"/>
            </v:shape>
            <v:shape id="_x0000_s2577" style="position:absolute;left:3653;top:2547;width:115;height:130" coordorigin="3653,2547" coordsize="115,130" path="m3676,2650r,-14l3675,2678r21,l3682,2655r-6,-5xe" fillcolor="#151313" stroked="f">
              <v:path arrowok="t"/>
            </v:shape>
            <v:shape id="_x0000_s2576" style="position:absolute;left:3782;top:2507;width:61;height:170" coordorigin="3782,2507" coordsize="61,170" path="m3819,2608r,-41l3840,2567r,-17l3819,2550r,-43l3798,2519r,31l3782,2550r,17l3798,2567r,90l3800,2663r3,6l3809,2673r7,3l3834,2676r9,-2l3840,2656r-6,1l3826,2657r-5,-3l3819,2648r,-40xe" fillcolor="#151313" stroked="f">
              <v:path arrowok="t"/>
            </v:shape>
            <v:shape id="_x0000_s2575" style="position:absolute;left:3849;top:2507;width:61;height:170" coordorigin="3849,2507" coordsize="61,170" path="m3885,2608r,-41l3907,2567r,-17l3885,2550r,-43l3864,2519r,31l3849,2550r,17l3864,2567r,90l3867,2663r3,6l3876,2673r6,3l3901,2676r9,-2l3907,2656r-6,1l3893,2657r-5,-3l3885,2648r,-40xe" fillcolor="#151313" stroked="f">
              <v:path arrowok="t"/>
            </v:shape>
            <v:shape id="_x0000_s2574" style="position:absolute;left:3920;top:2547;width:94;height:130" coordorigin="3920,2547" coordsize="94,130" path="m4005,2577r9,-17l3990,2549r-12,-2l3970,2548r9,17l3995,2565r10,12xe" fillcolor="#151313" stroked="f">
              <v:path arrowok="t"/>
            </v:shape>
            <v:shape id="_x0000_s2573" style="position:absolute;left:3920;top:2547;width:94;height:130" coordorigin="3920,2547" coordsize="94,130" path="m3936,2661r7,6l3967,2676r12,2l4001,2678r14,-11l4029,2656r5,-19l4012,2635r-4,13l3999,2654r-8,6l3964,2660r-10,-11l3943,2638r-1,-20l4035,2618r,-6l4033,2595r-8,-23l4019,2564r-5,-4l4005,2577r6,8l4013,2601r-70,l3944,2584r10,-9l3964,2565r15,l3970,2548r-25,10l3936,2565r-8,13l3921,2602r-1,12l3922,2630r8,23l3936,2661xe" fillcolor="#151313" stroked="f">
              <v:path arrowok="t"/>
            </v:shape>
            <v:shape id="_x0000_s2572" style="position:absolute;left:4060;top:2547;width:68;height:127" coordorigin="4060,2547" coordsize="68,127" path="m4082,2624r,-28l4085,2585r2,-7l4093,2573r5,-4l4113,2569r8,5l4128,2554r-11,-7l4099,2547r-6,5l4087,2556r-8,13l4079,2550r-19,l4060,2675r22,l4082,2624xe" fillcolor="#151313" stroked="f">
              <v:path arrowok="t"/>
            </v:shape>
            <v:shape id="_x0000_s2571" style="position:absolute;left:4129;top:2550;width:114;height:175" coordorigin="4129,2550" coordsize="114,175" path="m4170,2693r-2,3l4165,2700r-4,2l4156,2705r-12,l4137,2703r3,20l4147,2725r16,l4171,2720r7,-5l4183,2705r5,-8l4195,2677r2,-5l4203,2656r10,-25l4223,2603r10,-26l4240,2558r3,-8l4222,2550r-4,10l4209,2585r-10,26l4195,2623r-5,14l4186,2651r-4,-15l4177,2622r-3,-8l4165,2589r-9,-27l4151,2550r-22,l4130,2554r6,16l4145,2594r11,28l4166,2648r7,19l4176,2675r-2,5l4170,2693xe" fillcolor="#151313" stroked="f">
              <v:path arrowok="t"/>
            </v:shape>
            <v:shape id="_x0000_s2570" style="position:absolute;left:1213;top:2861;width:59;height:59" coordorigin="1213,2861" coordsize="59,59" path="m1213,2891r,12l1222,2912r8,8l1255,2920r8,-8l1272,2903r,-25l1263,2870r-8,-9l1230,2861r-8,9l1213,2878r,13xe" fillcolor="#151313" stroked="f">
              <v:path arrowok="t"/>
            </v:shape>
            <v:shape id="_x0000_s2569" style="position:absolute;left:1355;top:2807;width:61;height:170" coordorigin="1355,2807" coordsize="61,170" path="m1391,2908r,-41l1413,2867r,-17l1391,2850r,-43l1370,2819r,31l1355,2850r,17l1370,2867r,90l1373,2963r3,6l1382,2973r6,3l1407,2976r9,-2l1413,2956r-6,1l1399,2957r-5,-3l1391,2948r,-40xe" fillcolor="#151313" stroked="f">
              <v:path arrowok="t"/>
            </v:shape>
            <v:shape id="_x0000_s2568" style="position:absolute;left:1418;top:2850;width:171;height:124" coordorigin="1418,2850" coordsize="171,124" path="m1467,2949r-7,-27l1458,2915r-7,-25l1443,2863r-3,-13l1418,2850r5,17l1431,2891r8,29l1448,2947r6,20l1456,2975r22,l1481,2965r6,-23l1494,2913r7,-24l1503,2879r5,21l1511,2910r7,25l1525,2962r3,13l1550,2975r5,-17l1563,2933r9,-28l1580,2878r6,-20l1589,2850r-21,l1566,2858r-7,25l1551,2910r-4,12l1540,2946r-6,-24l1532,2915r-7,-25l1518,2863r-3,-13l1493,2850r-2,8l1484,2883r-7,28l1474,2923r-6,24l1467,2949xe" fillcolor="#151313" stroked="f">
              <v:path arrowok="t"/>
            </v:shape>
            <v:shape id="_x0000_s2567" style="position:absolute;left:1599;top:2847;width:117;height:130" coordorigin="1599,2847" coordsize="117,130" path="m1601,2931r8,22l1615,2961r6,5l1645,2976r12,2l1673,2978r-16,-18l1641,2960r-10,-12l1620,2936r,-47l1631,2877r24,-30l1628,2855r-10,6l1606,2878r-6,23l1599,2912r2,19xe" fillcolor="#151313" stroked="f">
              <v:path arrowok="t"/>
            </v:shape>
            <v:shape id="_x0000_s2566" style="position:absolute;left:1599;top:2847;width:117;height:130" coordorigin="1599,2847" coordsize="117,130" path="m1673,2865r10,12l1694,2889r,47l1683,2948r-10,12l1657,2960r16,18l1687,2970r14,-8l1708,2949r7,-14l1715,2911r-1,-16l1705,2872r-6,-8l1693,2859r-24,-10l1657,2847r-2,l1631,2877r10,-12l1673,2865xe" fillcolor="#151313" stroked="f">
              <v:path arrowok="t"/>
            </v:shape>
            <v:shape id="_x0000_s2565" style="position:absolute;left:1791;top:2904;width:73;height:120" coordorigin="1791,2904" coordsize="73,120" path="m1840,2904r-1,19l1863,2923r-7,-19l1840,2904xe" fillcolor="#151313" stroked="f">
              <v:path arrowok="t"/>
            </v:shape>
            <v:shape id="_x0000_s2564" style="position:absolute;left:1791;top:2904;width:73;height:120" coordorigin="1791,2904" coordsize="73,120" path="m1828,2938r6,-15l1839,2923r1,-19l1843,2896r10,-27l1859,2854r6,-17l1868,2821r4,14l1880,2857r2,5l1892,2888r6,16l1856,2904r7,19l1905,2923r4,10l1920,2959r5,16l1951,2975r-3,-9l1941,2949r-10,-24l1920,2899r-11,-28l1898,2845r-9,-22l1883,2808r-2,-5l1856,2803r-3,8l1847,2828r-9,23l1828,2878r-11,28l1807,2932r-8,22l1793,2969r-2,6l1815,2975r3,-10l1828,2938xe" fillcolor="#151313" stroked="f">
              <v:path arrowok="t"/>
            </v:shape>
            <v:shape id="_x0000_s2563" style="position:absolute;left:1951;top:2904;width:73;height:120" coordorigin="1951,2904" coordsize="73,120" path="m2000,2904r-1,19l2023,2923r-7,-19l2000,2904xe" fillcolor="#151313" stroked="f">
              <v:path arrowok="t"/>
            </v:shape>
            <v:shape id="_x0000_s2562" style="position:absolute;left:1951;top:2904;width:73;height:120" coordorigin="1951,2904" coordsize="73,120" path="m1988,2938r6,-15l1999,2923r1,-19l2003,2896r10,-27l2019,2854r6,-17l2028,2821r4,14l2040,2857r3,5l2052,2888r6,16l2016,2904r7,19l2065,2923r4,10l2080,2959r5,16l2111,2975r-3,-9l2101,2949r-10,-24l2080,2899r-11,-28l2058,2845r-9,-22l2043,2808r-2,-5l2017,2803r-4,8l2007,2828r-9,23l1988,2878r-11,28l1967,2932r-8,22l1953,2969r-2,6l1975,2975r3,-10l1988,2938xe" fillcolor="#151313" stroked="f">
              <v:path arrowok="t"/>
            </v:shape>
            <v:shape id="_x0000_s2561" style="position:absolute;left:1213;top:3161;width:59;height:59" coordorigin="1213,3161" coordsize="59,59" path="m1213,3191r,12l1222,3212r8,8l1255,3220r8,-8l1272,3203r,-25l1263,3170r-8,-9l1230,3161r-8,9l1213,3178r,13xe" fillcolor="#151313" stroked="f">
              <v:path arrowok="t"/>
            </v:shape>
            <v:shape id="_x0000_s2560" style="position:absolute;left:1363;top:3100;width:159;height:178" coordorigin="1363,3100" coordsize="159,178" path="m1423,3124r11,-5l1463,3119r10,5l1484,3128r6,8l1495,3143r4,14l1520,3151r-5,-17l1507,3123r-9,-11l1483,3106r-15,-6l1449,3100r-10,1l1414,3106r-10,5l1399,3114r-19,19l1374,3143r-4,11l1364,3179r-1,11l1364,3201r6,25l1374,3235r3,6l1395,3260r10,7l1415,3271r25,6l1451,3278r19,l1488,3271r18,-7l1522,3251r,-64l1450,3187r,20l1500,3207r,32l1493,3246r-14,5l1465,3257r-32,l1418,3250r-15,-8l1395,3227r-8,-16l1387,3170r6,-16l1397,3144r7,-7l1411,3129r12,-5xe" fillcolor="#151313" stroked="f">
              <v:path arrowok="t"/>
            </v:shape>
            <v:shape id="_x0000_s2559" style="position:absolute;left:1553;top:3147;width:68;height:127" coordorigin="1553,3147" coordsize="68,127" path="m1574,3224r,-28l1578,3185r2,-7l1585,3173r6,-4l1606,3169r7,5l1621,3154r-11,-7l1592,3147r-7,5l1579,3156r-7,13l1572,3150r-19,l1553,3275r21,l1574,3224xe" fillcolor="#151313" stroked="f">
              <v:path arrowok="t"/>
            </v:shape>
            <v:shape id="_x0000_s2558" style="position:absolute;left:1626;top:3147;width:115;height:130" coordorigin="1626,3147" coordsize="115,130" path="m1637,3268r11,10l1648,3236r3,-5l1654,3227r6,-3l1665,3222r13,-2l1701,3217r12,-5l1713,3234r-4,7l1705,3250r-10,6l1686,3261r-25,l1655,3255r14,23l1681,3278r11,-5l1703,3269r11,-10l1715,3268r4,7l1741,3275r-4,-7l1735,3260r-1,-8l1734,3180r-1,-5l1731,3166r-5,-5l1722,3155r-10,-4l1702,3147r-32,l1657,3152r-12,4l1639,3164r-7,9l1630,3186r20,3l1654,3175r7,-5l1668,3165r31,l1707,3172r6,5l1713,3196r-12,4l1675,3203r-13,2l1656,3206r-8,3l1641,3213r-7,5l1630,3225r-4,8l1626,3257r11,11xe" fillcolor="#151313" stroked="f">
              <v:path arrowok="t"/>
            </v:shape>
            <v:shape id="_x0000_s2557" style="position:absolute;left:1626;top:3147;width:115;height:130" coordorigin="1626,3147" coordsize="115,130" path="m1648,3250r,-14l1648,3278r21,l1655,3255r-7,-5xe" fillcolor="#151313" stroked="f">
              <v:path arrowok="t"/>
            </v:shape>
            <v:shape id="_x0000_s2556" style="position:absolute;left:1767;top:3147;width:108;height:175" coordorigin="1767,3147" coordsize="108,175" path="m1875,3212r,-18l1868,3179r-6,-15l1850,3156r-12,-9l1810,3147r-9,5l1793,3157r3,20l1806,3164r28,l1843,3176r10,12l1853,3236r-10,12l1833,3260r-28,l1795,3249r-7,13l1793,3269r8,4l1810,3278r25,l1848,3269r13,-8l1868,3246r7,-15l1875,3212xe" fillcolor="#151313" stroked="f">
              <v:path arrowok="t"/>
            </v:shape>
            <v:shape id="_x0000_s2555" style="position:absolute;left:1767;top:3147;width:108;height:175" coordorigin="1767,3147" coordsize="108,175" path="m1788,3306r,-44l1795,3249r-9,-12l1786,3189r10,-12l1793,3157r-7,9l1786,3150r-19,l1767,3322r21,l1788,3306xe" fillcolor="#151313" stroked="f">
              <v:path arrowok="t"/>
            </v:shape>
            <v:shape id="_x0000_s2554" style="position:absolute;left:1900;top:3103;width:101;height:172" coordorigin="1900,3103" coordsize="101,172" path="m2001,3178r-4,-10l1993,3158r-11,-5l1972,3147r-14,l1931,3156r-10,9l1921,3103r-21,l1900,3275r21,l1921,3192r4,-8l1928,3175r8,-5l1945,3166r22,l1973,3173r7,7l1980,3275r21,l2001,3178xe" fillcolor="#151313" stroked="f">
              <v:path arrowok="t"/>
            </v:shape>
            <v:shape id="_x0000_s2553" style="position:absolute;left:2034;top:3103;width:21;height:172" coordorigin="2034,3103" coordsize="21,172" path="m2034,3103r,24l2055,3127r,-24l2034,3103xe" fillcolor="#151313" stroked="f">
              <v:path arrowok="t"/>
            </v:shape>
            <v:shape id="_x0000_s2552" style="position:absolute;left:2034;top:3103;width:21;height:172" coordorigin="2034,3103" coordsize="21,172" path="m2034,3244r,31l2055,3275r,-125l2034,3150r,94xe" fillcolor="#151313" stroked="f">
              <v:path arrowok="t"/>
            </v:shape>
            <v:shape id="_x0000_s2551" style="position:absolute;left:2075;top:3107;width:61;height:170" coordorigin="2075,3107" coordsize="61,170" path="m2112,3208r,-41l2133,3167r,-17l2112,3150r,-43l2091,3119r,31l2075,3150r,17l2091,3167r,90l2093,3263r3,6l2102,3273r7,3l2127,3276r9,-2l2133,3256r-6,1l2119,3257r-5,-3l2112,3248r,-40xe" fillcolor="#151313" stroked="f">
              <v:path arrowok="t"/>
            </v:shape>
            <v:shape id="_x0000_s2550" style="position:absolute;left:2147;top:3147;width:94;height:130" coordorigin="2147,3147" coordsize="94,130" path="m2231,3177r10,-17l2217,3149r-12,-2l2196,3148r9,17l2221,3165r10,12xe" fillcolor="#151313" stroked="f">
              <v:path arrowok="t"/>
            </v:shape>
            <v:shape id="_x0000_s2549" style="position:absolute;left:2147;top:3147;width:94;height:130" coordorigin="2147,3147" coordsize="94,130" path="m2163,3261r7,6l2194,3276r12,2l2228,3278r13,-11l2255,3256r6,-19l2239,3235r-5,13l2226,3254r-8,6l2190,3260r-10,-11l2169,3238r-1,-20l2261,3218r,-6l2260,3195r-9,-23l2245,3164r-4,-4l2231,3177r7,8l2239,3201r-70,l2171,3184r9,-9l2190,3165r15,l2196,3148r-24,10l2163,3165r-9,13l2147,3202r,12l2148,3230r9,23l2163,3261xe" fillcolor="#151313" stroked="f">
              <v:path arrowok="t"/>
            </v:shape>
            <v:shape id="_x0000_s2548" type="#_x0000_t75" style="position:absolute;left:2237;top:2980;width:3114;height:418">
              <v:imagedata r:id="rId7" o:title=""/>
            </v:shape>
            <v:shape id="_x0000_s2547" style="position:absolute;left:2070;top:3400;width:152;height:178" coordorigin="2070,3400" coordsize="152,178" path="m2099,3454r5,-16l2117,3429r14,-10l2168,3419r11,9l2190,3437r6,18l2219,3450r-3,-7l2202,3421r-8,-8l2188,3409r-25,-8l2151,3400r-5,l2120,3406r-11,4l2087,3430r-7,11l2076,3451r-5,25l2070,3488r,10l2075,3523r4,11l2096,3559r9,7l2113,3570r25,7l2151,3578r12,-1l2187,3569r9,-6l2206,3553r12,-22l2222,3520r-23,-6l2194,3536r-13,11l2168,3558r-35,l2119,3550r-13,-8l2100,3526r-7,-17l2093,3470r6,-16xe" fillcolor="#151313" stroked="f">
              <v:path arrowok="t"/>
            </v:shape>
            <v:shape id="_x0000_s2546" style="position:absolute;left:2247;top:3403;width:21;height:172" coordorigin="2247,3403" coordsize="21,172" path="m2247,3403r,24l2268,3427r,-24l2247,3403xe" fillcolor="#151313" stroked="f">
              <v:path arrowok="t"/>
            </v:shape>
            <v:shape id="_x0000_s2545" style="position:absolute;left:2247;top:3403;width:21;height:172" coordorigin="2247,3403" coordsize="21,172" path="m2247,3544r,31l2268,3575r,-125l2247,3450r,94xe" fillcolor="#151313" stroked="f">
              <v:path arrowok="t"/>
            </v:shape>
            <v:shape id="_x0000_s2544" style="position:absolute;left:2300;top:3447;width:68;height:127" coordorigin="2300,3447" coordsize="68,127" path="m2321,3524r,-28l2325,3485r2,-7l2332,3473r6,-4l2353,3469r7,5l2368,3454r-11,-7l2339,3447r-7,5l2326,3456r-7,13l2319,3450r-19,l2300,3575r21,l2321,3524xe" fillcolor="#151313" stroked="f">
              <v:path arrowok="t"/>
            </v:shape>
            <v:shape id="_x0000_s2543" style="position:absolute;left:2374;top:3447;width:108;height:130" coordorigin="2374,3447" coordsize="108,130" path="m2465,3565r14,-12l2482,3532r-21,-3l2459,3545r-8,8l2443,3560r-28,l2405,3549r-10,-12l2395,3488r10,-12l2415,3465r27,l2449,3471r8,6l2460,3490r20,-3l2477,3468r-13,-10l2451,3447r-37,l2401,3455r-14,8l2380,3478r-6,15l2374,3513r1,17l2384,3553r5,8l2394,3565r24,11l2430,3578r21,l2465,3565xe" fillcolor="#151313" stroked="f">
              <v:path arrowok="t"/>
            </v:shape>
            <v:shape id="_x0000_s2542" style="position:absolute;left:2500;top:3450;width:101;height:127" coordorigin="2500,3450" coordsize="101,127" path="m2500,3450r,91l2501,3547r2,9l2508,3563r4,6l2522,3573r9,5l2542,3578r8,-1l2573,3565r9,-9l2582,3575r19,l2601,3450r-21,l2580,3533r-4,8l2573,3550r-9,4l2556,3559r-19,l2531,3555r-7,-5l2522,3542r-1,-6l2521,3450r-21,xe" fillcolor="#151313" stroked="f">
              <v:path arrowok="t"/>
            </v:shape>
            <v:shape id="_x0000_s2541" style="position:absolute;left:2634;top:3403;width:21;height:172" coordorigin="2634,3403" coordsize="21,172" path="m2634,3403r,24l2655,3427r,-24l2634,3403xe" fillcolor="#151313" stroked="f">
              <v:path arrowok="t"/>
            </v:shape>
            <v:shape id="_x0000_s2540" style="position:absolute;left:2634;top:3403;width:21;height:172" coordorigin="2634,3403" coordsize="21,172" path="m2634,3544r,31l2655,3575r,-125l2634,3450r,94xe" fillcolor="#151313" stroked="f">
              <v:path arrowok="t"/>
            </v:shape>
            <v:shape id="_x0000_s2539" style="position:absolute;left:2675;top:3407;width:61;height:170" coordorigin="2675,3407" coordsize="61,170" path="m2712,3508r,-41l2733,3467r,-17l2712,3450r,-43l2691,3419r,31l2675,3450r,17l2691,3467r,90l2693,3563r3,6l2702,3573r7,3l2727,3576r9,-2l2733,3556r-6,1l2719,3557r-5,-3l2712,3548r,-40xe" fillcolor="#151313" stroked="f">
              <v:path arrowok="t"/>
            </v:shape>
            <v:shape id="_x0000_s2538" style="position:absolute;left:1213;top:3461;width:59;height:59" coordorigin="1213,3461" coordsize="59,59" path="m1213,3491r,12l1222,3512r8,8l1255,3520r8,-8l1272,3503r,-25l1263,3470r-8,-9l1230,3461r-8,9l1213,3478r,13xe" fillcolor="#151313" stroked="f">
              <v:path arrowok="t"/>
            </v:shape>
            <v:shape id="_x0000_s2537" style="position:absolute;left:1369;top:3403;width:131;height:172" coordorigin="1369,3403" coordsize="131,172" path="m1392,3467r,-44l1384,3403r-15,l1369,3575r23,l1392,3505r25,l1436,3485r-44,l1392,3467xe" fillcolor="#151313" stroked="f">
              <v:path arrowok="t"/>
            </v:shape>
            <v:shape id="_x0000_s2536" style="position:absolute;left:1369;top:3403;width:131;height:172" coordorigin="1369,3403" coordsize="131,172" path="m1480,3495r6,-5l1500,3475r,-35l1495,3429r-5,-10l1481,3413r-8,-6l1460,3405r-9,-2l1384,3403r8,20l1451,3423r6,2l1466,3427r5,8l1477,3443r,25l1468,3476r-10,9l1436,3485r-19,20l1436,3505r22,-2l1480,3495xe" fillcolor="#151313" stroked="f">
              <v:path arrowok="t"/>
            </v:shape>
            <v:shape id="_x0000_s2535" style="position:absolute;left:1519;top:3447;width:115;height:130" coordorigin="1519,3447" coordsize="115,130" path="m1530,3568r11,10l1542,3536r3,-5l1548,3527r5,-3l1559,3522r13,-2l1595,3517r11,-5l1606,3534r-3,7l1598,3550r-9,6l1579,3561r-24,l1548,3555r14,23l1574,3578r11,-5l1596,3569r12,-10l1609,3568r3,7l1634,3575r-4,-7l1629,3560r-2,-8l1627,3480r-1,-5l1624,3466r-4,-5l1615,3455r-10,-4l1595,3447r-32,l1551,3452r-12,4l1532,3464r-6,9l1523,3486r21,3l1547,3475r7,-5l1561,3465r31,l1600,3472r6,5l1606,3496r-12,4l1568,3503r-12,2l1550,3506r-9,3l1535,3513r-7,5l1524,3525r-5,8l1519,3557r11,11xe" fillcolor="#151313" stroked="f">
              <v:path arrowok="t"/>
            </v:shape>
            <v:shape id="_x0000_s2534" style="position:absolute;left:1519;top:3447;width:115;height:130" coordorigin="1519,3447" coordsize="115,130" path="m1542,3550r,-14l1541,3578r21,l1548,3555r-6,-5xe" fillcolor="#151313" stroked="f">
              <v:path arrowok="t"/>
            </v:shape>
            <v:shape id="_x0000_s2533" style="position:absolute;left:1660;top:3447;width:108;height:175" coordorigin="1660,3447" coordsize="108,175" path="m1768,3512r,-18l1762,3479r-6,-15l1744,3456r-13,-9l1703,3447r-8,5l1686,3457r4,20l1700,3464r27,l1737,3476r10,12l1747,3536r-10,12l1727,3560r-28,l1689,3549r-8,13l1687,3569r8,4l1703,3578r25,l1741,3569r13,-8l1761,3546r7,-15l1768,3512xe" fillcolor="#151313" stroked="f">
              <v:path arrowok="t"/>
            </v:shape>
            <v:shape id="_x0000_s2532" style="position:absolute;left:1660;top:3447;width:108;height:175" coordorigin="1660,3447" coordsize="108,175" path="m1681,3606r,-44l1689,3549r-10,-12l1679,3489r11,-12l1686,3457r-7,9l1679,3450r-19,l1660,3622r21,l1681,3606xe" fillcolor="#151313" stroked="f">
              <v:path arrowok="t"/>
            </v:shape>
            <v:shape id="_x0000_s2531" style="position:absolute;left:1787;top:3447;width:94;height:130" coordorigin="1787,3447" coordsize="94,130" path="m1871,3477r10,-17l1857,3449r-12,-2l1836,3448r9,17l1861,3465r10,12xe" fillcolor="#151313" stroked="f">
              <v:path arrowok="t"/>
            </v:shape>
            <v:shape id="_x0000_s2530" style="position:absolute;left:1787;top:3447;width:94;height:130" coordorigin="1787,3447" coordsize="94,130" path="m1803,3561r7,6l1834,3576r12,2l1868,3578r13,-11l1895,3556r6,-19l1879,3535r-5,13l1866,3554r-8,6l1830,3560r-10,-11l1809,3538r-1,-20l1901,3518r,-6l1900,3495r-9,-23l1885,3464r-4,-4l1871,3477r7,8l1879,3501r-70,l1811,3484r9,-9l1830,3465r15,l1836,3448r-24,10l1803,3465r-9,13l1787,3502r,12l1788,3530r9,23l1803,3561xe" fillcolor="#151313" stroked="f">
              <v:path arrowok="t"/>
            </v:shape>
            <v:shape id="_x0000_s2529" style="position:absolute;left:1927;top:3447;width:68;height:127" coordorigin="1927,3447" coordsize="68,127" path="m1948,3524r,-28l1951,3485r3,-7l1959,3473r6,-4l1979,3469r8,5l1994,3454r-11,-7l1965,3447r-6,5l1953,3456r-7,13l1946,3450r-19,l1927,3575r21,l1948,3524xe" fillcolor="#151313" stroked="f">
              <v:path arrowok="t"/>
            </v:shape>
            <v:shape id="_x0000_s2528" type="#_x0000_t75" style="position:absolute;left:1093;top:3580;width:5474;height:763">
              <v:imagedata r:id="rId8" o:title=""/>
            </v:shape>
            <v:shape id="_x0000_s2527" style="position:absolute;left:1999;top:4047;width:117;height:130" coordorigin="1999,4047" coordsize="117,130" path="m2001,4131r9,22l2015,4161r6,5l2045,4176r12,2l2074,4178r-17,-18l2042,4160r-11,-12l2021,4136r,-47l2031,4077r24,-30l2028,4055r-10,6l2007,4078r-7,23l1999,4112r2,19xe" fillcolor="#151313" stroked="f">
              <v:path arrowok="t"/>
            </v:shape>
            <v:shape id="_x0000_s2526" style="position:absolute;left:1999;top:4047;width:117;height:130" coordorigin="1999,4047" coordsize="117,130" path="m2073,4065r11,12l2094,4089r,47l2084,4148r-11,12l2057,4160r17,18l2088,4170r13,-8l2108,4149r8,-14l2116,4111r-2,-16l2105,4072r-6,-8l2093,4059r-23,-10l2057,4047r-2,l2031,4077r11,-12l2073,4065xe" fillcolor="#151313" stroked="f">
              <v:path arrowok="t"/>
            </v:shape>
            <v:shape id="_x0000_s2525" style="position:absolute;left:2127;top:4000;width:73;height:175" coordorigin="2127,4000" coordsize="73,175" path="m2158,4005r-7,5l2148,4018r-3,6l2145,4050r-18,l2127,4067r18,l2145,4175r21,l2166,4067r25,l2191,4050r-25,l2166,4028r4,-5l2174,4019r16,l2196,4020r4,-18l2189,4000r-23,l2158,4005xe" fillcolor="#151313" stroked="f">
              <v:path arrowok="t"/>
            </v:shape>
            <v:shape id="_x0000_s2524" style="position:absolute;left:2274;top:4047;width:108;height:175" coordorigin="2274,4047" coordsize="108,175" path="m2382,4112r,-18l2376,4079r-7,-15l2357,4056r-12,-9l2317,4047r-9,5l2300,4057r3,20l2314,4064r27,l2350,4076r10,12l2360,4136r-10,12l2340,4160r-28,l2303,4149r-8,13l2300,4169r9,4l2317,4178r25,l2355,4169r13,-8l2375,4146r7,-15l2382,4112xe" fillcolor="#151313" stroked="f">
              <v:path arrowok="t"/>
            </v:shape>
            <v:shape id="_x0000_s2523" style="position:absolute;left:2274;top:4047;width:108;height:175" coordorigin="2274,4047" coordsize="108,175" path="m2295,4206r,-44l2303,4149r-10,-12l2293,4089r10,-12l2300,4057r-7,9l2293,4050r-19,l2274,4222r21,l2295,4206xe" fillcolor="#151313" stroked="f">
              <v:path arrowok="t"/>
            </v:shape>
            <v:shape id="_x0000_s2522" style="position:absolute;left:2400;top:4047;width:115;height:130" coordorigin="2400,4047" coordsize="115,130" path="m2411,4168r11,10l2423,4136r3,-5l2428,4127r6,-3l2439,4122r13,-2l2475,4117r12,-5l2487,4134r-4,7l2479,4150r-10,6l2460,4161r-25,l2429,4155r14,23l2455,4178r11,-5l2477,4169r11,-10l2489,4168r4,7l2515,4175r-4,-7l2509,4160r-1,-8l2508,4080r-1,-5l2505,4066r-5,-5l2496,4055r-10,-4l2476,4047r-32,l2432,4052r-13,4l2413,4064r-6,9l2404,4086r20,3l2428,4075r7,-5l2442,4065r31,l2481,4072r6,5l2487,4096r-12,4l2449,4103r-12,2l2430,4106r-8,3l2415,4113r-7,5l2404,4125r-4,8l2400,4157r11,11xe" fillcolor="#151313" stroked="f">
              <v:path arrowok="t"/>
            </v:shape>
            <v:shape id="_x0000_s2521" style="position:absolute;left:2400;top:4047;width:115;height:130" coordorigin="2400,4047" coordsize="115,130" path="m2423,4150r,-14l2422,4178r21,l2429,4155r-6,-5xe" fillcolor="#151313" stroked="f">
              <v:path arrowok="t"/>
            </v:shape>
            <v:shape id="_x0000_s2520" style="position:absolute;left:2541;top:4047;width:108;height:175" coordorigin="2541,4047" coordsize="108,175" path="m2649,4112r,-18l2643,4079r-7,-15l2624,4056r-12,-9l2584,4047r-9,5l2567,4057r3,20l2581,4064r27,l2617,4076r10,12l2627,4136r-10,12l2607,4160r-28,l2570,4149r-8,13l2567,4169r9,4l2584,4178r25,l2622,4169r13,-8l2642,4146r7,-15l2649,4112xe" fillcolor="#151313" stroked="f">
              <v:path arrowok="t"/>
            </v:shape>
            <v:shape id="_x0000_s2519" style="position:absolute;left:2541;top:4047;width:108;height:175" coordorigin="2541,4047" coordsize="108,175" path="m2562,4206r,-44l2570,4149r-10,-12l2560,4089r10,-12l2567,4057r-7,9l2560,4050r-19,l2541,4222r21,l2562,4206xe" fillcolor="#151313" stroked="f">
              <v:path arrowok="t"/>
            </v:shape>
            <v:shape id="_x0000_s2518" style="position:absolute;left:2667;top:4047;width:94;height:130" coordorigin="2667,4047" coordsize="94,130" path="m2752,4077r9,-17l2737,4049r-12,-2l2717,4048r9,17l2742,4065r10,12xe" fillcolor="#151313" stroked="f">
              <v:path arrowok="t"/>
            </v:shape>
            <v:shape id="_x0000_s2517" style="position:absolute;left:2667;top:4047;width:94;height:130" coordorigin="2667,4047" coordsize="94,130" path="m2683,4161r7,6l2714,4176r12,2l2748,4178r14,-11l2776,4156r5,-19l2759,4135r-4,13l2746,4154r-8,6l2711,4160r-10,-11l2690,4138r-1,-20l2782,4118r,-6l2780,4095r-8,-23l2766,4064r-5,-4l2752,4077r6,8l2760,4101r-70,l2691,4084r10,-9l2711,4065r15,l2717,4048r-25,10l2683,4065r-8,13l2668,4102r-1,12l2669,4130r9,23l2683,4161xe" fillcolor="#151313" stroked="f">
              <v:path arrowok="t"/>
            </v:shape>
            <v:shape id="_x0000_s2516" style="position:absolute;left:2807;top:4047;width:68;height:127" coordorigin="2807,4047" coordsize="68,127" path="m2829,4124r,-28l2832,4085r2,-7l2840,4073r5,-4l2860,4069r8,5l2875,4054r-11,-7l2846,4047r-6,5l2834,4056r-8,13l2826,4050r-19,l2807,4175r22,l2829,4124xe" fillcolor="#151313" stroked="f">
              <v:path arrowok="t"/>
            </v:shape>
            <v:shape id="_x0000_s2515" style="position:absolute;left:1213;top:4361;width:59;height:59" coordorigin="1213,4361" coordsize="59,59" path="m1213,4391r,12l1222,4412r8,8l1255,4420r8,-8l1272,4403r,-25l1263,4370r-8,-9l1230,4361r-8,9l1213,4378r,13xe" fillcolor="#151313" stroked="f">
              <v:path arrowok="t"/>
            </v:shape>
            <v:shape id="_x0000_s2514" style="position:absolute;left:1366;top:4347;width:68;height:127" coordorigin="1366,4347" coordsize="68,127" path="m1387,4424r,-28l1391,4385r2,-7l1399,4373r5,-4l1419,4369r8,5l1434,4354r-11,-7l1405,4347r-6,5l1393,4356r-8,13l1385,4350r-19,l1366,4475r21,l1387,4424xe" fillcolor="#151313" stroked="f">
              <v:path arrowok="t"/>
            </v:shape>
            <v:shape id="_x0000_s2513" style="position:absolute;left:1446;top:4350;width:101;height:127" coordorigin="1446,4350" coordsize="101,127" path="m1446,4350r,91l1447,4447r2,9l1454,4463r4,6l1468,4473r9,5l1489,4478r7,-1l1520,4465r8,-9l1528,4475r19,l1547,4350r-21,l1526,4433r-4,8l1519,4450r-8,4l1502,4459r-19,l1477,4455r-7,-5l1468,4442r-1,-6l1467,4350r-21,xe" fillcolor="#151313" stroked="f">
              <v:path arrowok="t"/>
            </v:shape>
            <v:shape id="_x0000_s2512" style="position:absolute;left:1579;top:4303;width:21;height:172" coordorigin="1579,4303" coordsize="21,172" path="m1601,4327r,-24l1579,4303r,172l1601,4475r,-148xe" fillcolor="#151313" stroked="f">
              <v:path arrowok="t"/>
            </v:shape>
            <v:shape id="_x0000_s2511" style="position:absolute;left:1626;top:4347;width:94;height:130" coordorigin="1626,4347" coordsize="94,130" path="m1711,4377r9,-17l1697,4349r-13,-2l1676,4348r9,17l1701,4365r10,12xe" fillcolor="#151313" stroked="f">
              <v:path arrowok="t"/>
            </v:shape>
            <v:shape id="_x0000_s2510" style="position:absolute;left:1626;top:4347;width:94;height:130" coordorigin="1626,4347" coordsize="94,130" path="m1642,4461r7,6l1673,4476r13,2l1707,4478r14,-11l1735,4456r5,-19l1718,4435r-4,13l1705,4454r-8,6l1670,4460r-10,-11l1649,4438r-1,-20l1741,4418r,-6l1739,4395r-8,-23l1725,4364r-5,-4l1711,4377r6,8l1719,4401r-70,l1650,4384r10,-9l1670,4365r15,l1676,4348r-25,10l1642,4365r-8,13l1627,4402r-1,12l1628,4430r9,23l1642,4461xe" fillcolor="#151313" stroked="f">
              <v:path arrowok="t"/>
            </v:shape>
            <v:shape id="_x0000_s2509" style="position:absolute;left:1766;top:4347;width:68;height:127" coordorigin="1766,4347" coordsize="68,127" path="m1788,4424r,-28l1791,4385r2,-7l1799,4373r5,-4l1819,4369r8,5l1834,4354r-11,-7l1805,4347r-6,5l1793,4356r-8,13l1785,4350r-19,l1766,4475r22,l1788,4424xe" fillcolor="#151313" stroked="f">
              <v:path arrowok="t"/>
            </v:shape>
            <v:shape id="_x0000_s2508" type="#_x0000_t75" style="position:absolute;left:1084;top:4480;width:3158;height:1065">
              <v:imagedata r:id="rId9" o:title=""/>
            </v:shape>
            <v:shape id="_x0000_s2507" style="position:absolute;left:2946;top:4647;width:103;height:130" coordorigin="2946,4647" coordsize="103,130" path="m2970,4674r6,-4l2982,4665r27,l3016,4670r6,6l3024,4685r20,-3l3042,4670r-5,-7l3032,4656r-11,-4l3010,4647r-25,l2977,4650r-9,2l2963,4656r-6,5l2953,4668r-4,7l2949,4692r5,8l2958,4708r9,4l2976,4716r24,6l3017,4726r4,3l3027,4733r,15l3020,4754r-7,6l2984,4760r-8,-6l2968,4747r-2,-13l2946,4738r3,19l2962,4767r13,11l3013,4778r12,-6l3037,4767r6,-9l3049,4749r,-22l3044,4720r-5,-7l3030,4709r-9,-4l2999,4699r-16,-4l2980,4694r-5,-2l2970,4685r,-11xe" fillcolor="#151313" stroked="f">
              <v:path arrowok="t"/>
            </v:shape>
            <v:shape id="_x0000_s2506" style="position:absolute;left:3066;top:4647;width:117;height:130" coordorigin="3066,4647" coordsize="117,130" path="m3068,4731r9,22l3082,4761r6,5l3112,4776r13,2l3141,4778r-16,-18l3109,4760r-11,-12l3088,4736r,-47l3098,4677r24,-30l3096,4655r-11,6l3074,4678r-7,23l3066,4712r2,19xe" fillcolor="#151313" stroked="f">
              <v:path arrowok="t"/>
            </v:shape>
            <v:shape id="_x0000_s2505" style="position:absolute;left:3066;top:4647;width:117;height:130" coordorigin="3066,4647" coordsize="117,130" path="m3140,4665r11,12l3161,4689r,47l3151,4748r-11,12l3125,4760r16,18l3155,4770r13,-8l3176,4749r7,-14l3183,4711r-2,-16l3172,4672r-5,-8l3161,4659r-24,-10l3125,4647r-3,l3098,4677r11,-12l3140,4665xe" fillcolor="#151313" stroked="f">
              <v:path arrowok="t"/>
            </v:shape>
            <v:shape id="_x0000_s2504" style="position:absolute;left:3194;top:4600;width:73;height:175" coordorigin="3194,4600" coordsize="73,175" path="m3226,4605r-8,5l3215,4618r-2,6l3213,4650r-19,l3194,4667r19,l3213,4775r21,l3234,4667r24,l3258,4650r-24,l3234,4628r4,-5l3242,4619r15,l3264,4620r3,-18l3256,4600r-23,l3226,4605xe" fillcolor="#151313" stroked="f">
              <v:path arrowok="t"/>
            </v:shape>
            <v:shape id="_x0000_s2503" style="position:absolute;left:3263;top:4607;width:61;height:170" coordorigin="3263,4607" coordsize="61,170" path="m3299,4708r,-41l3320,4667r,-17l3299,4650r,-43l3278,4619r,31l3263,4650r,17l3278,4667r,90l3281,4763r2,6l3290,4773r6,3l3314,4776r9,-2l3320,4756r-5,1l3306,4757r-5,-3l3299,4748r,-40xe" fillcolor="#151313" stroked="f">
              <v:path arrowok="t"/>
            </v:shape>
            <v:shape id="_x0000_s2502" style="position:absolute;left:3334;top:4647;width:94;height:130" coordorigin="3334,4647" coordsize="94,130" path="m3418,4677r10,-17l3404,4649r-12,-2l3383,4648r9,17l3408,4665r10,12xe" fillcolor="#151313" stroked="f">
              <v:path arrowok="t"/>
            </v:shape>
            <v:shape id="_x0000_s2501" style="position:absolute;left:3334;top:4647;width:94;height:130" coordorigin="3334,4647" coordsize="94,130" path="m3350,4761r7,6l3381,4776r12,2l3415,4778r14,-11l3443,4756r5,-19l3426,4735r-5,13l3413,4754r-8,6l3378,4760r-11,-11l3357,4738r-1,-20l3448,4718r1,-6l3447,4695r-9,-23l3433,4664r-5,-4l3418,4677r7,8l3426,4701r-69,l3358,4684r10,-9l3378,4665r14,l3383,4648r-24,10l3350,4665r-8,13l3335,4702r-1,12l3335,4730r9,23l3350,4761xe" fillcolor="#151313" stroked="f">
              <v:path arrowok="t"/>
            </v:shape>
            <v:shape id="_x0000_s2500" style="position:absolute;left:3474;top:4647;width:68;height:127" coordorigin="3474,4647" coordsize="68,127" path="m3495,4724r,-28l3499,4685r2,-7l3507,4673r5,-4l3527,4669r7,5l3542,4654r-11,-7l3513,4647r-6,5l3500,4656r-7,13l3493,4650r-19,l3474,4775r21,l3495,4724xe" fillcolor="#151313" stroked="f">
              <v:path arrowok="t"/>
            </v:shape>
            <v:shape id="_x0000_s2499" style="position:absolute;left:3609;top:4607;width:61;height:170" coordorigin="3609,4607" coordsize="61,170" path="m3646,4708r,-41l3667,4667r,-17l3646,4650r,-43l3625,4619r,31l3609,4650r,17l3625,4667r,90l3627,4763r3,6l3636,4773r7,3l3661,4776r9,-2l3667,4756r-6,1l3653,4757r-5,-3l3646,4748r,-40xe" fillcolor="#151313" stroked="f">
              <v:path arrowok="t"/>
            </v:shape>
            <v:shape id="_x0000_s2498" style="position:absolute;left:3688;top:4603;width:101;height:172" coordorigin="3688,4603" coordsize="101,172" path="m3789,4678r-4,-10l3780,4658r-10,-5l3760,4647r-14,l3718,4656r-9,9l3709,4603r-21,l3688,4775r21,l3709,4692r3,-8l3716,4675r8,-5l3732,4666r22,l3761,4673r7,7l3768,4775r21,l3789,4678xe" fillcolor="#151313" stroked="f">
              <v:path arrowok="t"/>
            </v:shape>
            <v:shape id="_x0000_s2497" style="position:absolute;left:3814;top:4647;width:94;height:130" coordorigin="3814,4647" coordsize="94,130" path="m3899,4677r9,-17l3884,4649r-12,-2l3863,4648r9,17l3889,4665r10,12xe" fillcolor="#151313" stroked="f">
              <v:path arrowok="t"/>
            </v:shape>
            <v:shape id="_x0000_s2496" style="position:absolute;left:3814;top:4647;width:94;height:130" coordorigin="3814,4647" coordsize="94,130" path="m3830,4761r7,6l3861,4776r12,2l3895,4778r14,-11l3923,4756r5,-19l3906,4735r-4,13l3893,4754r-8,6l3858,4760r-11,-11l3837,4738r-1,-20l3929,4718r,-6l3927,4695r-8,-23l3913,4664r-5,-4l3899,4677r6,8l3907,4701r-70,l3838,4684r10,-9l3858,4665r14,l3863,4648r-24,10l3830,4665r-8,13l3815,4702r-1,12l3816,4730r8,23l3830,4761xe" fillcolor="#151313" stroked="f">
              <v:path arrowok="t"/>
            </v:shape>
            <v:shape id="_x0000_s2495" style="position:absolute;left:4021;top:4647;width:108;height:175" coordorigin="4021,4647" coordsize="108,175" path="m4129,4712r,-18l4123,4679r-6,-15l4105,4656r-12,-9l4064,4647r-8,5l4047,4657r4,20l4061,4664r27,l4098,4676r10,12l4108,4736r-10,12l4088,4760r-28,l4050,4749r-8,13l4048,4769r8,4l4065,4778r24,l4103,4769r13,-8l4122,4746r7,-15l4129,4712xe" fillcolor="#151313" stroked="f">
              <v:path arrowok="t"/>
            </v:shape>
            <v:shape id="_x0000_s2494" style="position:absolute;left:4021;top:4647;width:108;height:175" coordorigin="4021,4647" coordsize="108,175" path="m4042,4806r,-44l4050,4749r-10,-12l4040,4689r11,-12l4047,4657r-6,9l4041,4650r-20,l4021,4822r21,l4042,4806xe" fillcolor="#151313" stroked="f">
              <v:path arrowok="t"/>
            </v:shape>
            <v:shape id="_x0000_s2493" style="position:absolute;left:4148;top:4647;width:94;height:130" coordorigin="4148,4647" coordsize="94,130" path="m4232,4677r10,-17l4218,4649r-12,-2l4197,4648r9,17l4222,4665r10,12xe" fillcolor="#151313" stroked="f">
              <v:path arrowok="t"/>
            </v:shape>
            <v:shape id="_x0000_s2492" style="position:absolute;left:4148;top:4647;width:94;height:130" coordorigin="4148,4647" coordsize="94,130" path="m4164,4761r7,6l4195,4776r12,2l4229,4778r14,-11l4257,4756r5,-19l4240,4735r-5,13l4227,4754r-8,6l4192,4760r-11,-11l4171,4738r-1,-20l4262,4718r,-6l4261,4695r-9,-23l4247,4664r-5,-4l4232,4677r7,8l4240,4701r-69,l4172,4684r10,-9l4192,4665r14,l4197,4648r-24,10l4164,4665r-9,13l4149,4702r-1,12l4149,4730r9,23l4164,4761xe" fillcolor="#151313" stroked="f">
              <v:path arrowok="t"/>
            </v:shape>
            <v:shape id="_x0000_s2491" style="position:absolute;left:4288;top:4647;width:101;height:127" coordorigin="4288,4647" coordsize="101,127" path="m4389,4711r,-27l4388,4678r-2,-9l4382,4662r-5,-6l4368,4651r-10,-4l4347,4647r-8,1l4315,4659r-8,9l4307,4650r-19,l4288,4775r21,l4309,4683r10,-9l4329,4666r22,l4357,4670r6,3l4366,4680r2,6l4368,4775r21,l4389,4711xe" fillcolor="#151313" stroked="f">
              <v:path arrowok="t"/>
            </v:shape>
            <v:shape id="_x0000_s2490" style="position:absolute;left:4415;top:4647;width:108;height:130" coordorigin="4415,4647" coordsize="108,130" path="m4506,4765r14,-12l4524,4732r-21,-3l4501,4745r-9,8l4484,4760r-28,l4447,4749r-10,-12l4437,4688r10,-12l4457,4665r26,l4491,4671r7,6l4501,4690r21,-3l4518,4668r-13,-10l4492,4647r-36,l4442,4655r-13,8l4422,4678r-7,15l4415,4713r2,17l4425,4753r6,8l4436,4765r24,11l4472,4778r20,l4506,4765xe" fillcolor="#151313" stroked="f">
              <v:path arrowok="t"/>
            </v:shape>
            <v:shape id="_x0000_s2489" style="position:absolute;left:4542;top:4603;width:21;height:172" coordorigin="4542,4603" coordsize="21,172" path="m4542,4603r,24l4563,4627r,-24l4542,4603xe" fillcolor="#151313" stroked="f">
              <v:path arrowok="t"/>
            </v:shape>
            <v:shape id="_x0000_s2488" style="position:absolute;left:4542;top:4603;width:21;height:172" coordorigin="4542,4603" coordsize="21,172" path="m4542,4744r,31l4563,4775r,-125l4542,4650r,94xe" fillcolor="#151313" stroked="f">
              <v:path arrowok="t"/>
            </v:shape>
            <v:shape id="_x0000_s2487" style="position:absolute;left:4595;top:4603;width:21;height:172" coordorigin="4595,4603" coordsize="21,172" path="m4616,4627r,-24l4595,4603r,172l4616,4775r,-148xe" fillcolor="#151313" stroked="f">
              <v:path arrowok="t"/>
            </v:shape>
            <v:shape id="_x0000_s2486" style="position:absolute;left:4224;top:5207;width:61;height:170" coordorigin="4224,5207" coordsize="61,170" path="m4260,5308r,-41l4281,5267r,-17l4260,5250r,-43l4239,5219r,31l4224,5250r,17l4239,5267r,90l4242,5363r2,6l4251,5373r6,3l4275,5376r9,-2l4281,5356r-5,1l4267,5357r-5,-3l4260,5348r,-40xe" fillcolor="#151313" stroked="f">
              <v:path arrowok="t"/>
            </v:shape>
            <v:shape id="_x0000_s2485" style="position:absolute;left:4302;top:5203;width:101;height:172" coordorigin="4302,5203" coordsize="101,172" path="m4403,5278r-4,-10l4395,5258r-11,-5l4374,5247r-14,l4333,5256r-10,9l4323,5203r-21,l4302,5375r21,l4323,5292r4,-8l4330,5275r8,-5l4347,5266r22,l4375,5273r7,7l4382,5375r21,l4403,5278xe" fillcolor="#151313" stroked="f">
              <v:path arrowok="t"/>
            </v:shape>
            <v:shape id="_x0000_s2484" style="position:absolute;left:4428;top:5247;width:94;height:130" coordorigin="4428,5247" coordsize="94,130" path="m4513,5277r10,-17l4499,5249r-12,-2l4478,5248r9,17l4503,5265r10,12xe" fillcolor="#151313" stroked="f">
              <v:path arrowok="t"/>
            </v:shape>
            <v:shape id="_x0000_s2483" style="position:absolute;left:4428;top:5247;width:94;height:130" coordorigin="4428,5247" coordsize="94,130" path="m4444,5361r8,6l4476,5376r12,2l4509,5378r14,-11l4537,5356r5,-19l4521,5335r-5,13l4508,5354r-9,6l4472,5360r-10,-11l4451,5338r-1,-20l4543,5318r,-6l4541,5295r-8,-23l4527,5264r-4,-4l4513,5277r6,8l4521,5301r-70,l4452,5284r10,-9l4472,5265r15,l4478,5248r-25,10l4445,5265r-9,13l4429,5302r-1,12l4430,5330r9,23l4444,5361xe" fillcolor="#151313" stroked="f">
              <v:path arrowok="t"/>
            </v:shape>
            <w10:wrap anchorx="page"/>
          </v:group>
        </w:pict>
      </w:r>
      <w:r>
        <w:pict>
          <v:group id="_x0000_s2471" style="position:absolute;left:0;text-align:left;margin-left:210.35pt;margin-top:119.15pt;width:46.85pt;height:22.3pt;z-index:-1263;mso-position-horizontal-relative:page" coordorigin="4207,2383" coordsize="937,446">
            <v:shape id="_x0000_s2481" style="position:absolute;left:4327;top:2503;width:101;height:172" coordorigin="4327,2503" coordsize="101,172" path="m4429,2578r-5,-10l4420,2558r-10,-5l4399,2547r-13,l4358,2556r-10,9l4348,2503r-21,l4327,2675r21,l4348,2592r4,-8l4355,2575r9,-5l4372,2566r22,l4401,2573r7,7l4408,2675r21,l4429,2578xe" fillcolor="#151313" stroked="f">
              <v:path arrowok="t"/>
            </v:shape>
            <v:shape id="_x0000_s2480" style="position:absolute;left:4453;top:2547;width:117;height:130" coordorigin="4453,2547" coordsize="117,130" path="m4455,2631r8,22l4469,2661r6,5l4499,2676r12,2l4528,2678r-17,-18l4495,2660r-10,-12l4475,2636r,-47l4485,2577r24,-30l4482,2555r-10,6l4460,2578r-6,23l4453,2612r2,19xe" fillcolor="#151313" stroked="f">
              <v:path arrowok="t"/>
            </v:shape>
            <v:shape id="_x0000_s2479" style="position:absolute;left:4453;top:2547;width:117;height:130" coordorigin="4453,2547" coordsize="117,130" path="m4527,2565r10,12l4548,2589r,47l4537,2648r-10,12l4511,2660r17,18l4541,2670r14,-8l4562,2649r7,-14l4569,2611r-1,-16l4559,2572r-6,-8l4547,2559r-24,-10l4511,2547r-2,l4485,2577r10,-12l4527,2565xe" fillcolor="#151313" stroked="f">
              <v:path arrowok="t"/>
            </v:shape>
            <v:shape id="_x0000_s2478" style="position:absolute;left:4594;top:2503;width:21;height:172" coordorigin="4594,2503" coordsize="21,172" path="m4615,2527r,-24l4594,2503r,172l4615,2675r,-148xe" fillcolor="#151313" stroked="f">
              <v:path arrowok="t"/>
            </v:shape>
            <v:shape id="_x0000_s2477" style="position:absolute;left:4640;top:2503;width:108;height:175" coordorigin="4640,2503" coordsize="108,175" path="m4748,2610r,-107l4727,2503r2,86l4729,2638r-10,11l4716,2678r12,-19l4728,2675r20,l4748,2610xe" fillcolor="#151313" stroked="f">
              <v:path arrowok="t"/>
            </v:shape>
            <v:shape id="_x0000_s2476" style="position:absolute;left:4640;top:2503;width:108;height:175" coordorigin="4640,2503" coordsize="108,175" path="m4647,2646r7,15l4666,2669r13,9l4716,2678r3,-29l4709,2660r-27,l4672,2648r-10,-11l4662,2588r9,-12l4680,2565r29,l4719,2577r10,12l4727,2503r,62l4721,2557r-8,-5l4704,2547r-27,l4665,2556r-13,8l4646,2579r-6,15l4640,2632r7,14xe" fillcolor="#151313" stroked="f">
              <v:path arrowok="t"/>
            </v:shape>
            <v:shape id="_x0000_s2475" style="position:absolute;left:4774;top:2547;width:94;height:130" coordorigin="4774,2547" coordsize="94,130" path="m4858,2577r10,-17l4844,2549r-12,-2l4823,2548r9,17l4848,2565r10,12xe" fillcolor="#151313" stroked="f">
              <v:path arrowok="t"/>
            </v:shape>
            <v:shape id="_x0000_s2474" style="position:absolute;left:4774;top:2547;width:94;height:130" coordorigin="4774,2547" coordsize="94,130" path="m4790,2661r7,6l4821,2676r12,2l4855,2678r14,-11l4883,2656r5,-19l4866,2635r-5,13l4853,2654r-8,6l4818,2660r-11,-11l4797,2638r-1,-20l4889,2618r,-6l4887,2595r-9,-23l4873,2564r-5,-4l4858,2577r7,8l4866,2601r-69,l4798,2584r10,-9l4818,2565r14,l4823,2548r-24,10l4790,2565r-8,13l4775,2602r-1,12l4776,2630r8,23l4790,2661xe" fillcolor="#151313" stroked="f">
              <v:path arrowok="t"/>
            </v:shape>
            <v:shape id="_x0000_s2473" style="position:absolute;left:4914;top:2547;width:68;height:127" coordorigin="4914,2547" coordsize="68,127" path="m4935,2624r,-28l4939,2585r2,-7l4947,2573r5,-4l4967,2569r8,5l4982,2554r-11,-7l4953,2547r-6,5l4941,2556r-8,13l4933,2550r-19,l4914,2675r21,l4935,2624xe" fillcolor="#151313" stroked="f">
              <v:path arrowok="t"/>
            </v:shape>
            <v:shape id="_x0000_s2472" style="position:absolute;left:4999;top:2651;width:25;height:58" coordorigin="4999,2651" coordsize="25,58" path="m5004,2709r11,-5l5019,2696r5,-8l5024,2651r-24,l5000,2675r12,l5012,2685r-4,6l5005,2697r-6,3l5004,2709xe" fillcolor="#151313" stroked="f">
              <v:path arrowok="t"/>
            </v:shape>
            <w10:wrap anchorx="page"/>
          </v:group>
        </w:pict>
      </w:r>
      <w:r>
        <w:pict>
          <v:group id="_x0000_s2463" style="position:absolute;left:0;text-align:left;margin-left:250.35pt;margin-top:119.15pt;width:33.15pt;height:23.1pt;z-index:-1262;mso-position-horizontal-relative:page" coordorigin="5007,2383" coordsize="663,462">
            <v:shape id="_x0000_s2470" style="position:absolute;left:5127;top:2503;width:21;height:172" coordorigin="5127,2503" coordsize="21,172" path="m5148,2527r,-24l5127,2503r,172l5148,2675r,-148xe" fillcolor="#151313" stroked="f">
              <v:path arrowok="t"/>
            </v:shape>
            <v:shape id="_x0000_s2469" style="position:absolute;left:5181;top:2503;width:21;height:172" coordorigin="5181,2503" coordsize="21,172" path="m5181,2503r,24l5202,2527r,-24l5181,2503xe" fillcolor="#151313" stroked="f">
              <v:path arrowok="t"/>
            </v:shape>
            <v:shape id="_x0000_s2468" style="position:absolute;left:5181;top:2503;width:21;height:172" coordorigin="5181,2503" coordsize="21,172" path="m5181,2644r,31l5202,2675r,-125l5181,2550r,94xe" fillcolor="#151313" stroked="f">
              <v:path arrowok="t"/>
            </v:shape>
            <v:shape id="_x0000_s2467" style="position:absolute;left:5226;top:2547;width:110;height:178" coordorigin="5226,2547" coordsize="110,178" path="m5280,2708r-14,l5258,2702r-6,-4l5251,2688r-20,-3l5230,2705r14,10l5258,2725r41,l5311,2718r13,-7l5330,2699r5,-26l5336,2658r,-108l5317,2550r,15l5316,2588r,47l5306,2646r-9,11l5267,2657r-9,-11l5248,2635r,-47l5258,2576r-7,-20l5239,2564r-6,15l5226,2594r,18l5227,2622r8,25l5240,2656r4,5l5268,2673r12,2l5301,2675r14,-17l5315,2679r-2,6l5310,2696r-8,6l5294,2708r-14,xe" fillcolor="#151313" stroked="f">
              <v:path arrowok="t"/>
            </v:shape>
            <v:shape id="_x0000_s2466" style="position:absolute;left:5226;top:2547;width:110;height:178" coordorigin="5226,2547" coordsize="110,178" path="m5251,2556r7,20l5268,2565r28,l5306,2577r10,11l5317,2565r-24,-15l5280,2547r-16,l5251,2556xe" fillcolor="#151313" stroked="f">
              <v:path arrowok="t"/>
            </v:shape>
            <v:shape id="_x0000_s2465" style="position:absolute;left:5368;top:2503;width:101;height:172" coordorigin="5368,2503" coordsize="101,172" path="m5469,2578r-4,-10l5460,2558r-10,-5l5440,2547r-14,l5399,2556r-10,9l5389,2503r-21,l5368,2675r21,l5389,2592r3,-8l5396,2575r8,-5l5413,2566r21,l5441,2573r7,7l5448,2675r21,l5469,2578xe" fillcolor="#151313" stroked="f">
              <v:path arrowok="t"/>
            </v:shape>
            <v:shape id="_x0000_s2464" style="position:absolute;left:5490;top:2507;width:61;height:170" coordorigin="5490,2507" coordsize="61,170" path="m5526,2608r,-41l5547,2567r,-17l5526,2550r,-43l5505,2519r,31l5490,2550r,17l5505,2567r,90l5508,2663r2,6l5517,2673r6,3l5542,2676r8,-2l5547,2656r-5,1l5533,2657r-5,-3l5526,2648r,-40xe" fillcolor="#151313" stroked="f">
              <v:path arrowok="t"/>
            </v:shape>
            <w10:wrap anchorx="page"/>
          </v:group>
        </w:pict>
      </w:r>
      <w:r>
        <w:pict>
          <v:group id="_x0000_s2455" style="position:absolute;left:0;text-align:left;margin-left:275.75pt;margin-top:119.15pt;width:36.15pt;height:22.3pt;z-index:-1261;mso-position-horizontal-relative:page" coordorigin="5515,2383" coordsize="723,446">
            <v:shape id="_x0000_s2462" style="position:absolute;left:5635;top:2503;width:108;height:175" coordorigin="5635,2503" coordsize="108,175" path="m5739,2585r-4,-12l5728,2565r-6,-8l5712,2552r-11,-5l5669,2547r-13,17l5656,2503r-21,l5635,2675r19,l5654,2659r13,19l5660,2644r-6,-10l5654,2589r10,-12l5674,2565r28,l5711,2576r10,12l5721,2636r-10,12l5701,2660r16,8l5727,2660r8,-14l5742,2622r1,-11l5743,2597r-4,-12xe" fillcolor="#151313" stroked="f">
              <v:path arrowok="t"/>
            </v:shape>
            <v:shape id="_x0000_s2461" style="position:absolute;left:5635;top:2503;width:108;height:175" coordorigin="5635,2503" coordsize="108,175" path="m5701,2660r-31,l5660,2644r7,34l5692,2677r25,-9l5701,2660xe" fillcolor="#151313" stroked="f">
              <v:path arrowok="t"/>
            </v:shape>
            <v:shape id="_x0000_s2460" style="position:absolute;left:5768;top:2550;width:101;height:127" coordorigin="5768,2550" coordsize="101,127" path="m5768,2550r,91l5769,2647r2,9l5776,2663r4,6l5790,2673r9,5l5810,2678r8,-1l5841,2665r9,-9l5850,2675r19,l5869,2550r-21,l5848,2633r-4,8l5841,2650r-9,4l5824,2659r-19,l5799,2655r-7,-5l5790,2642r-1,-6l5789,2550r-21,xe" fillcolor="#151313" stroked="f">
              <v:path arrowok="t"/>
            </v:shape>
            <v:shape id="_x0000_s2459" style="position:absolute;left:5901;top:2503;width:21;height:172" coordorigin="5901,2503" coordsize="21,172" path="m5922,2527r,-24l5901,2503r,172l5922,2675r,-148xe" fillcolor="#151313" stroked="f">
              <v:path arrowok="t"/>
            </v:shape>
            <v:shape id="_x0000_s2458" style="position:absolute;left:5955;top:2503;width:108;height:175" coordorigin="5955,2503" coordsize="108,175" path="m6059,2585r-4,-12l6049,2565r-7,-8l6032,2552r-10,-5l5989,2547r-13,17l5976,2503r-21,l5955,2675r19,l5974,2659r13,19l5980,2644r-6,-10l5974,2589r10,-12l5994,2565r28,l6032,2576r9,12l6041,2636r-10,12l6021,2660r16,8l6047,2660r9,-14l6062,2622r1,-11l6063,2597r-4,-12xe" fillcolor="#151313" stroked="f">
              <v:path arrowok="t"/>
            </v:shape>
            <v:shape id="_x0000_s2457" style="position:absolute;left:5955;top:2503;width:108;height:175" coordorigin="5955,2503" coordsize="108,175" path="m6021,2660r-31,l5980,2644r7,34l6012,2677r25,-9l6021,2660xe" fillcolor="#151313" stroked="f">
              <v:path arrowok="t"/>
            </v:shape>
            <v:shape id="_x0000_s2456" style="position:absolute;left:6093;top:2651;width:25;height:58" coordorigin="6093,2651" coordsize="25,58" path="m6098,2709r11,-5l6113,2696r5,-8l6118,2651r-24,l6094,2675r12,l6106,2685r-4,6l6099,2697r-6,3l6098,2709xe" fillcolor="#151313" stroked="f">
              <v:path arrowok="t"/>
            </v:shape>
            <w10:wrap anchorx="page"/>
          </v:group>
        </w:pict>
      </w:r>
      <w:r>
        <w:pict>
          <v:group id="_x0000_s2447" style="position:absolute;left:0;text-align:left;margin-left:305.05pt;margin-top:119.15pt;width:33.15pt;height:23.1pt;z-index:-1260;mso-position-horizontal-relative:page" coordorigin="6101,2383" coordsize="663,462">
            <v:shape id="_x0000_s2454" style="position:absolute;left:6221;top:2503;width:21;height:172" coordorigin="6221,2503" coordsize="21,172" path="m6242,2527r,-24l6221,2503r,172l6242,2675r,-148xe" fillcolor="#151313" stroked="f">
              <v:path arrowok="t"/>
            </v:shape>
            <v:shape id="_x0000_s2453" style="position:absolute;left:6275;top:2503;width:21;height:172" coordorigin="6275,2503" coordsize="21,172" path="m6275,2503r,24l6296,2527r,-24l6275,2503xe" fillcolor="#151313" stroked="f">
              <v:path arrowok="t"/>
            </v:shape>
            <v:shape id="_x0000_s2452" style="position:absolute;left:6275;top:2503;width:21;height:172" coordorigin="6275,2503" coordsize="21,172" path="m6275,2644r,31l6296,2675r,-125l6275,2550r,94xe" fillcolor="#151313" stroked="f">
              <v:path arrowok="t"/>
            </v:shape>
            <v:shape id="_x0000_s2451" style="position:absolute;left:6320;top:2547;width:110;height:178" coordorigin="6320,2547" coordsize="110,178" path="m6374,2708r-14,l6352,2702r-6,-4l6345,2688r-20,-3l6324,2705r14,10l6352,2725r41,l6405,2718r13,-7l6424,2699r5,-26l6430,2658r,-108l6411,2550r,15l6410,2588r,47l6401,2646r-10,11l6362,2657r-10,-11l6342,2635r,-47l6352,2576r-6,-20l6333,2564r-6,15l6320,2594r,18l6321,2622r8,25l6334,2656r4,5l6362,2673r12,2l6395,2675r14,-17l6409,2679r-2,6l6404,2696r-8,6l6388,2708r-14,xe" fillcolor="#151313" stroked="f">
              <v:path arrowok="t"/>
            </v:shape>
            <v:shape id="_x0000_s2450" style="position:absolute;left:6320;top:2547;width:110;height:178" coordorigin="6320,2547" coordsize="110,178" path="m6346,2556r6,20l6362,2565r28,l6400,2577r10,11l6411,2565r-24,-15l6374,2547r-16,l6346,2556xe" fillcolor="#151313" stroked="f">
              <v:path arrowok="t"/>
            </v:shape>
            <v:shape id="_x0000_s2449" style="position:absolute;left:6462;top:2503;width:101;height:172" coordorigin="6462,2503" coordsize="101,172" path="m6563,2578r-4,-10l6555,2558r-11,-5l6534,2547r-14,l6493,2556r-10,9l6483,2503r-21,l6462,2675r21,l6483,2592r4,-8l6490,2575r8,-5l6507,2566r22,l6535,2573r7,7l6542,2675r21,l6563,2578xe" fillcolor="#151313" stroked="f">
              <v:path arrowok="t"/>
            </v:shape>
            <v:shape id="_x0000_s2448" style="position:absolute;left:6584;top:2507;width:61;height:170" coordorigin="6584,2507" coordsize="61,170" path="m6620,2608r,-41l6641,2567r,-17l6620,2550r,-43l6599,2519r,31l6584,2550r,17l6599,2567r,90l6602,2663r2,6l6611,2673r6,3l6636,2676r9,-2l6641,2656r-5,1l6628,2657r-5,-3l6620,2648r,-40xe" fillcolor="#151313" stroked="f">
              <v:path arrowok="t"/>
            </v:shape>
            <w10:wrap anchorx="page"/>
          </v:group>
        </w:pict>
      </w:r>
      <w:r>
        <w:pict>
          <v:group id="_x0000_s2440" style="position:absolute;left:0;text-align:left;margin-left:330.45pt;margin-top:199.15pt;width:33.4pt;height:20.75pt;z-index:-1259;mso-position-horizontal-relative:page;mso-position-vertical-relative:page" coordorigin="6609,3983" coordsize="668,415">
            <v:shape id="_x0000_s2446" style="position:absolute;left:6729;top:4103;width:108;height:175" coordorigin="6729,4103" coordsize="108,175" path="m6833,4185r-4,-12l6822,4165r-6,-8l6806,4152r-11,-5l6763,4147r-13,17l6750,4103r-21,l6729,4275r19,l6748,4259r13,19l6754,4244r-6,-10l6748,4189r10,-12l6768,4165r28,l6805,4176r10,12l6815,4236r-10,12l6795,4260r16,8l6821,4260r8,-14l6836,4222r1,-11l6837,4197r-4,-12xe" fillcolor="#151313" stroked="f">
              <v:path arrowok="t"/>
            </v:shape>
            <v:shape id="_x0000_s2445" style="position:absolute;left:6729;top:4103;width:108;height:175" coordorigin="6729,4103" coordsize="108,175" path="m6795,4260r-31,l6754,4244r7,34l6786,4277r25,-9l6795,4260xe" fillcolor="#151313" stroked="f">
              <v:path arrowok="t"/>
            </v:shape>
            <v:shape id="_x0000_s2444" style="position:absolute;left:6862;top:4150;width:101;height:127" coordorigin="6862,4150" coordsize="101,127" path="m6862,4150r,91l6863,4247r2,9l6870,4263r4,6l6884,4273r9,5l6904,4278r8,-1l6935,4265r9,-9l6944,4275r19,l6963,4150r-21,l6942,4233r-4,8l6935,4250r-9,4l6918,4259r-19,l6893,4255r-7,-5l6884,4242r-1,-6l6883,4150r-21,xe" fillcolor="#151313" stroked="f">
              <v:path arrowok="t"/>
            </v:shape>
            <v:shape id="_x0000_s2443" style="position:absolute;left:6995;top:4103;width:21;height:172" coordorigin="6995,4103" coordsize="21,172" path="m7016,4127r,-24l6995,4103r,172l7016,4275r,-148xe" fillcolor="#151313" stroked="f">
              <v:path arrowok="t"/>
            </v:shape>
            <v:shape id="_x0000_s2442" style="position:absolute;left:7049;top:4103;width:108;height:175" coordorigin="7049,4103" coordsize="108,175" path="m7153,4185r-4,-12l7143,4165r-7,-8l7126,4152r-10,-5l7083,4147r-13,17l7070,4103r-21,l7049,4275r20,l7069,4259r12,19l7074,4244r-6,-10l7068,4189r10,-12l7088,4165r28,l7126,4176r9,12l7135,4236r-10,12l7115,4260r16,8l7141,4260r9,-14l7156,4222r1,-11l7157,4197r-4,-12xe" fillcolor="#151313" stroked="f">
              <v:path arrowok="t"/>
            </v:shape>
            <v:shape id="_x0000_s2441" style="position:absolute;left:7049;top:4103;width:108;height:175" coordorigin="7049,4103" coordsize="108,175" path="m7115,4260r-31,l7074,4244r7,34l7106,4277r25,-9l7115,4260xe" fillcolor="#151313" stroked="f">
              <v:path arrowok="t"/>
            </v:shape>
            <w10:wrap anchorx="page" anchory="page"/>
          </v:group>
        </w:pict>
      </w:r>
      <w:r>
        <w:pict>
          <v:group id="_x0000_s2429" style="position:absolute;left:0;text-align:left;margin-left:356.45pt;margin-top:199.15pt;width:46.85pt;height:22.3pt;z-index:-1258;mso-position-horizontal-relative:page;mso-position-vertical-relative:page" coordorigin="7129,3983" coordsize="937,446">
            <v:shape id="_x0000_s2439" style="position:absolute;left:7249;top:4103;width:101;height:172" coordorigin="7249,4103" coordsize="101,172" path="m7351,4178r-5,-10l7342,4158r-10,-5l7321,4147r-13,l7280,4156r-10,9l7270,4103r-21,l7249,4275r21,l7270,4192r4,-8l7277,4175r9,-5l7294,4166r22,l7323,4173r6,7l7329,4275r22,l7351,4178xe" fillcolor="#151313" stroked="f">
              <v:path arrowok="t"/>
            </v:shape>
            <v:shape id="_x0000_s2438" style="position:absolute;left:7375;top:4147;width:117;height:130" coordorigin="7375,4147" coordsize="117,130" path="m7377,4231r8,22l7391,4261r6,5l7421,4276r12,2l7449,4278r-16,-18l7417,4260r-10,-12l7397,4236r,-47l7407,4177r24,-30l7404,4155r-10,6l7382,4178r-6,23l7375,4212r2,19xe" fillcolor="#151313" stroked="f">
              <v:path arrowok="t"/>
            </v:shape>
            <v:shape id="_x0000_s2437" style="position:absolute;left:7375;top:4147;width:117;height:130" coordorigin="7375,4147" coordsize="117,130" path="m7449,4165r10,12l7470,4189r,47l7459,4248r-10,12l7433,4260r16,18l7463,4270r14,-8l7484,4249r7,-14l7491,4211r-1,-16l7481,4172r-6,-8l7469,4159r-24,-10l7433,4147r-2,l7407,4177r10,-12l7449,4165xe" fillcolor="#151313" stroked="f">
              <v:path arrowok="t"/>
            </v:shape>
            <v:shape id="_x0000_s2436" style="position:absolute;left:7516;top:4103;width:21;height:172" coordorigin="7516,4103" coordsize="21,172" path="m7537,4127r,-24l7516,4103r,172l7537,4275r,-148xe" fillcolor="#151313" stroked="f">
              <v:path arrowok="t"/>
            </v:shape>
            <v:shape id="_x0000_s2435" style="position:absolute;left:7562;top:4103;width:108;height:175" coordorigin="7562,4103" coordsize="108,175" path="m7670,4210r,-107l7649,4103r2,86l7651,4238r-10,11l7638,4278r12,-19l7650,4275r20,l7670,4210xe" fillcolor="#151313" stroked="f">
              <v:path arrowok="t"/>
            </v:shape>
            <v:shape id="_x0000_s2434" style="position:absolute;left:7562;top:4103;width:108;height:175" coordorigin="7562,4103" coordsize="108,175" path="m7569,4246r7,15l7588,4269r13,9l7638,4278r3,-29l7631,4260r-27,l7594,4248r-10,-11l7584,4188r9,-12l7602,4165r29,l7641,4177r10,12l7649,4103r,62l7643,4157r-8,-5l7626,4147r-27,l7587,4156r-13,8l7568,4179r-6,15l7562,4232r7,14xe" fillcolor="#151313" stroked="f">
              <v:path arrowok="t"/>
            </v:shape>
            <v:shape id="_x0000_s2433" style="position:absolute;left:7696;top:4147;width:94;height:130" coordorigin="7696,4147" coordsize="94,130" path="m7780,4177r10,-17l7766,4149r-12,-2l7745,4148r9,17l7770,4165r10,12xe" fillcolor="#151313" stroked="f">
              <v:path arrowok="t"/>
            </v:shape>
            <v:shape id="_x0000_s2432" style="position:absolute;left:7696;top:4147;width:94;height:130" coordorigin="7696,4147" coordsize="94,130" path="m7712,4261r7,6l7743,4276r12,2l7777,4278r14,-11l7805,4256r5,-19l7788,4235r-5,13l7775,4254r-8,6l7740,4260r-11,-11l7719,4238r-1,-20l7811,4218r,-6l7809,4195r-9,-23l7795,4164r-5,-4l7780,4177r7,8l7788,4201r-69,l7720,4184r10,-9l7740,4165r14,l7745,4148r-24,10l7712,4165r-8,13l7697,4202r-1,12l7698,4230r8,23l7712,4261xe" fillcolor="#151313" stroked="f">
              <v:path arrowok="t"/>
            </v:shape>
            <v:shape id="_x0000_s2431" style="position:absolute;left:7836;top:4147;width:68;height:127" coordorigin="7836,4147" coordsize="68,127" path="m7857,4224r,-28l7861,4185r2,-7l7869,4173r5,-4l7889,4169r8,5l7904,4154r-11,-7l7875,4147r-6,5l7862,4156r-7,13l7855,4150r-19,l7836,4275r21,l7857,4224xe" fillcolor="#151313" stroked="f">
              <v:path arrowok="t"/>
            </v:shape>
            <v:shape id="_x0000_s2430" style="position:absolute;left:7920;top:4251;width:25;height:58" coordorigin="7920,4251" coordsize="25,58" path="m7926,4309r11,-5l7941,4296r5,-8l7946,4251r-24,l7922,4275r12,l7933,4285r-3,6l7927,4297r-7,3l7926,4309xe" fillcolor="#151313" stroked="f">
              <v:path arrowok="t"/>
            </v:shape>
            <w10:wrap anchorx="page" anchory="page"/>
          </v:group>
        </w:pict>
      </w:r>
      <w:r>
        <w:pict>
          <v:group id="_x0000_s2417" style="position:absolute;left:0;text-align:left;margin-left:54.05pt;margin-top:54.1pt;width:220.2pt;height:22.95pt;z-index:-1240;mso-position-horizontal-relative:page" coordorigin="1081,1082" coordsize="4404,459">
            <v:shape id="_x0000_s2428" type="#_x0000_t75" style="position:absolute;left:1081;top:1082;width:3567;height:459">
              <v:imagedata r:id="rId10" o:title=""/>
            </v:shape>
            <v:shape id="_x0000_s2427" style="position:absolute;left:4683;top:1246;width:81;height:127" coordorigin="4683,1246" coordsize="81,127" path="m4719,1294r2,-10l4726,1280r5,-4l4745,1276r8,5l4764,1253r-11,-7l4734,1246r-6,4l4721,1254r-7,13l4714,1249r-31,l4683,1374r33,l4716,1331r1,-29l4719,1294xe" fillcolor="#151313" stroked="f">
              <v:path arrowok="t"/>
            </v:shape>
            <v:shape id="_x0000_s2426" style="position:absolute;left:4768;top:1246;width:116;height:130" coordorigin="4768,1246" coordsize="116,130" path="m4873,1271r-4,-6l4861,1257r-17,22l4851,1287r1,14l4802,1301r,-14l4809,1280r7,-8l4827,1272r-9,-25l4793,1257r-9,7l4776,1277r-7,24l4768,1312r,8l4775,1346r5,9l4794,1367r23,8l4828,1377r21,l4863,1367r13,-9l4883,1340r-33,-6l4847,1344r-5,4l4837,1352r-20,l4810,1344r-8,-8l4802,1321r82,l4881,1291r-8,-20xe" fillcolor="#151313" stroked="f">
              <v:path arrowok="t"/>
            </v:shape>
            <v:shape id="_x0000_s2425" style="position:absolute;left:4768;top:1246;width:116;height:130" coordorigin="4768,1246" coordsize="116,130" path="m4844,1279r17,-22l4837,1248r-12,-2l4818,1247r9,25l4837,1272r7,7xe" fillcolor="#151313" stroked="f">
              <v:path arrowok="t"/>
            </v:shape>
            <v:shape id="_x0000_s2424" style="position:absolute;left:4900;top:1246;width:116;height:130" coordorigin="4900,1246" coordsize="116,130" path="m4900,1338r4,18l4919,1366r27,9l4959,1377r8,-1l4993,1370r9,-6l5016,1352r,-33l5006,1310r-11,-8l4969,1296r-26,-6l4938,1286r-3,-6l4935,1276r4,-2l4944,1270r23,l4973,1274r6,4l4981,1285r31,-6l5007,1263r-12,-8l4982,1246r-25,l4926,1252r-9,6l4904,1269r,34l4919,1313r12,5l4956,1326r13,3l4978,1331r2,2l4983,1339r,6l4978,1348r-6,5l4948,1353r-7,-5l4935,1343r-2,-10l4900,1338xe" fillcolor="#151313" stroked="f">
              <v:path arrowok="t"/>
            </v:shape>
            <v:shape id="_x0000_s2423" style="position:absolute;left:5045;top:1202;width:33;height:172" coordorigin="5045,1202" coordsize="33,172" path="m5045,1374r33,l5078,1249r-33,l5045,1374xe" fillcolor="#151313" stroked="f">
              <v:path arrowok="t"/>
            </v:shape>
            <v:shape id="_x0000_s2422" style="position:absolute;left:5045;top:1202;width:33;height:172" coordorigin="5045,1202" coordsize="33,172" path="m5045,1202r,30l5078,1232r,-30l5045,1202xe" fillcolor="#151313" stroked="f">
              <v:path arrowok="t"/>
            </v:shape>
            <v:shape id="_x0000_s2421" style="position:absolute;left:5100;top:1246;width:116;height:130" coordorigin="5100,1246" coordsize="116,130" path="m5100,1338r4,18l5119,1366r27,9l5159,1377r8,-1l5193,1370r9,-6l5216,1352r,-33l5206,1310r-11,-8l5169,1296r-26,-6l5138,1286r-3,-6l5135,1276r4,-2l5144,1270r24,l5173,1274r6,4l5181,1285r31,-6l5207,1263r-12,-8l5182,1246r-25,l5126,1252r-9,6l5104,1269r,34l5119,1313r12,5l5156,1326r14,3l5178,1331r3,2l5183,1339r,6l5179,1348r-7,5l5148,1353r-7,-5l5135,1343r-2,-10l5100,1338xe" fillcolor="#151313" stroked="f">
              <v:path arrowok="t"/>
            </v:shape>
            <v:shape id="_x0000_s2420" style="position:absolute;left:5231;top:1205;width:73;height:171" coordorigin="5231,1205" coordsize="73,171" path="m5279,1205r-33,20l5246,1249r-15,l5231,1276r15,l5246,1347r1,6l5249,1361r3,5l5255,1371r8,3l5270,1377r23,l5305,1372r-3,-26l5293,1349r-8,l5281,1346r-2,-5l5279,1276r23,l5302,1249r-23,l5279,1205xe" fillcolor="#151313" stroked="f">
              <v:path arrowok="t"/>
            </v:shape>
            <v:shape id="_x0000_s2419" style="position:absolute;left:5317;top:1246;width:47;height:130" coordorigin="5317,1246" coordsize="47,130" path="m5351,1330r-2,39l5364,1377r-4,-37l5351,1330xe" fillcolor="#151313" stroked="f">
              <v:path arrowok="t"/>
            </v:shape>
            <v:shape id="_x0000_s2418" style="position:absolute;left:5317;top:1246;width:47;height:130" coordorigin="5317,1246" coordsize="47,130" path="m5444,1296r-10,-23l5428,1265r-12,-9l5392,1248r-11,-2l5363,1246r-15,9l5333,1263r-8,15l5317,1293r,38l5325,1346r8,15l5349,1369r2,-39l5351,1293r9,-10l5368,1273r26,l5403,1283r9,10l5412,1330r-9,10l5394,1350r-26,l5360,1340r4,37l5381,1377r15,-2l5419,1365r8,-7l5436,1346r8,-24l5446,1311r-2,-15xe" fillcolor="#151313" stroked="f">
              <v:path arrowok="t"/>
            </v:shape>
            <w10:wrap anchorx="page"/>
          </v:group>
        </w:pict>
      </w:r>
      <w:r>
        <w:pict>
          <v:group id="_x0000_s2412" style="position:absolute;left:0;text-align:left;margin-left:267.5pt;margin-top:54.25pt;width:26.05pt;height:20.55pt;z-index:-1239;mso-position-horizontal-relative:page" coordorigin="5350,1085" coordsize="521,411">
            <v:shape id="_x0000_s2416" style="position:absolute;left:5470;top:1246;width:81;height:127" coordorigin="5470,1246" coordsize="81,127" path="m5506,1294r2,-10l5513,1280r5,-4l5532,1276r8,5l5551,1253r-11,-7l5521,1246r-6,4l5508,1254r-7,13l5501,1249r-31,l5470,1374r33,l5503,1331r1,-29l5506,1294xe" fillcolor="#151313" stroked="f">
              <v:path arrowok="t"/>
            </v:shape>
            <v:shape id="_x0000_s2415" style="position:absolute;left:5618;top:1205;width:73;height:171" coordorigin="5618,1205" coordsize="73,171" path="m5666,1205r-33,20l5633,1249r-15,l5618,1276r15,l5633,1347r1,6l5635,1361r4,5l5642,1371r7,3l5656,1377r24,l5691,1372r-3,-26l5680,1349r-8,l5667,1346r-1,-5l5666,1276r23,l5689,1249r-23,l5666,1205xe" fillcolor="#151313" stroked="f">
              <v:path arrowok="t"/>
            </v:shape>
            <v:shape id="_x0000_s2414" style="position:absolute;left:5704;top:1246;width:47;height:130" coordorigin="5704,1246" coordsize="47,130" path="m5738,1330r-3,39l5751,1377r-5,-37l5738,1330xe" fillcolor="#151313" stroked="f">
              <v:path arrowok="t"/>
            </v:shape>
            <v:shape id="_x0000_s2413" style="position:absolute;left:5704;top:1246;width:47;height:130" coordorigin="5704,1246" coordsize="47,130" path="m5830,1296r-9,-23l5814,1265r-11,-9l5779,1248r-11,-2l5750,1246r-15,9l5720,1263r-8,15l5704,1293r,38l5712,1346r8,15l5735,1369r3,-39l5738,1293r8,-10l5755,1273r26,l5790,1283r8,10l5798,1330r-8,10l5781,1350r-26,l5746,1340r5,37l5768,1377r15,-2l5806,1365r8,-7l5823,1346r8,-24l5832,1311r-2,-15xe" fillcolor="#151313" stroked="f">
              <v:path arrowok="t"/>
            </v:shape>
            <w10:wrap anchorx="page"/>
          </v:group>
        </w:pict>
      </w:r>
      <w:r>
        <w:pict>
          <v:group id="_x0000_s2398" style="position:absolute;left:0;text-align:left;margin-left:289.8pt;margin-top:54pt;width:64.4pt;height:20.8pt;z-index:-1238;mso-position-horizontal-relative:page" coordorigin="5796,1080" coordsize="1288,416">
            <v:shape id="_x0000_s2411" style="position:absolute;left:5916;top:1246;width:52;height:130" coordorigin="5916,1246" coordsize="52,130" path="m5957,1377r11,l5959,1353r-5,-5l5949,1343r8,34xe" fillcolor="#151313" stroked="f">
              <v:path arrowok="t"/>
            </v:shape>
            <v:shape id="_x0000_s2410" style="position:absolute;left:5916;top:1246;width:52;height:130" coordorigin="5916,1246" coordsize="52,130" path="m5949,1329r6,-4l5960,1322r13,-3l5987,1316r6,-2l5993,1332r-1,5l5990,1343r-6,5l5976,1353r-17,l5968,1377r10,-5l5987,1368r9,-8l5997,1364r2,6l6000,1374r33,l6028,1365r-1,-8l6025,1349r,-16l6026,1294r,-21l6021,1265r-4,-8l6006,1252r-11,-6l5949,1246r-12,9l5924,1264r-5,18l5949,1287r3,-8l5957,1275r5,-3l5984,1272r5,4l5993,1280r,13l5984,1296r-23,5l5944,1304r-9,4l5926,1313r-5,8l5916,1329r,27l5927,1366r11,11l5957,1377r-8,-34l5949,1329xe" fillcolor="#151313" stroked="f">
              <v:path arrowok="t"/>
            </v:shape>
            <v:shape id="_x0000_s2409" style="position:absolute;left:6118;top:1246;width:117;height:130" coordorigin="6118,1246" coordsize="117,130" path="m6119,1329r9,22l6134,1359r7,7l6165,1375r12,2l6201,1377r15,-12l6230,1354r5,-22l6203,1326r-3,13l6194,1344r-6,6l6166,1350r-7,-9l6151,1331r,-42l6159,1281r7,-9l6188,1272r5,5l6199,1282r2,10l6233,1286r-6,-20l6214,1256r-13,-10l6178,1246r-12,2l6142,1257r-8,7l6126,1276r-7,24l6118,1312r1,17xe" fillcolor="#151313" stroked="f">
              <v:path arrowok="t"/>
            </v:shape>
            <v:shape id="_x0000_s2408" style="position:absolute;left:6258;top:1202;width:33;height:172" coordorigin="6258,1202" coordsize="33,172" path="m6258,1374r33,l6291,1249r-33,l6258,1374xe" fillcolor="#151313" stroked="f">
              <v:path arrowok="t"/>
            </v:shape>
            <v:shape id="_x0000_s2407" style="position:absolute;left:6258;top:1202;width:33;height:172" coordorigin="6258,1202" coordsize="33,172" path="m6258,1202r,30l6291,1232r,-30l6258,1202xe" fillcolor="#151313" stroked="f">
              <v:path arrowok="t"/>
            </v:shape>
            <v:shape id="_x0000_s2406" style="position:absolute;left:6324;top:1246;width:81;height:127" coordorigin="6324,1246" coordsize="81,127" path="m6359,1294r3,-10l6367,1280r5,-4l6386,1276r8,5l6404,1253r-10,-7l6375,1246r-7,4l6362,1254r-8,13l6354,1249r-30,l6324,1374r32,l6356,1331r2,-29l6359,1294xe" fillcolor="#151313" stroked="f">
              <v:path arrowok="t"/>
            </v:shape>
            <v:shape id="_x0000_s2405" style="position:absolute;left:6411;top:1246;width:117;height:130" coordorigin="6411,1246" coordsize="117,130" path="m6413,1329r9,22l6427,1359r8,7l6459,1375r12,2l6495,1377r14,-12l6523,1354r6,-22l6496,1326r-2,13l6488,1344r-6,6l6460,1350r-8,-9l6445,1331r,-42l6452,1281r8,-9l6481,1272r6,5l6493,1282r1,10l6527,1286r-6,-20l6508,1256r-14,-10l6471,1246r-12,2l6436,1257r-9,7l6419,1276r-7,24l6411,1312r2,17xe" fillcolor="#151313" stroked="f">
              <v:path arrowok="t"/>
            </v:shape>
            <v:shape id="_x0000_s2404" style="position:absolute;left:6551;top:1249;width:113;height:127" coordorigin="6551,1249" coordsize="113,127" path="m6584,1249r-33,l6551,1346r5,10l6560,1366r10,5l6580,1377r25,l6616,1371r11,-6l6634,1355r,19l6664,1374r,-125l6631,1249r,80l6629,1335r-3,7l6620,1347r-7,4l6597,1351r-5,-3l6588,1345r-2,-6l6584,1333r,-84xe" fillcolor="#151313" stroked="f">
              <v:path arrowok="t"/>
            </v:shape>
            <v:shape id="_x0000_s2403" style="position:absolute;left:6698;top:1202;width:33;height:172" coordorigin="6698,1202" coordsize="33,172" path="m6698,1374r33,l6731,1249r-33,l6698,1374xe" fillcolor="#151313" stroked="f">
              <v:path arrowok="t"/>
            </v:shape>
            <v:shape id="_x0000_s2402" style="position:absolute;left:6698;top:1202;width:33;height:172" coordorigin="6698,1202" coordsize="33,172" path="m6698,1202r,30l6731,1232r,-30l6698,1202xe" fillcolor="#151313" stroked="f">
              <v:path arrowok="t"/>
            </v:shape>
            <v:shape id="_x0000_s2401" style="position:absolute;left:6752;top:1205;width:73;height:171" coordorigin="6752,1205" coordsize="73,171" path="m6800,1205r-33,20l6767,1249r-15,l6752,1276r15,l6767,1347r1,6l6769,1361r3,5l6776,1371r7,3l6790,1377r23,l6825,1372r-3,-26l6813,1349r-7,l6801,1346r-1,-5l6800,1276r22,l6822,1249r-22,l6800,1205xe" fillcolor="#151313" stroked="f">
              <v:path arrowok="t"/>
            </v:shape>
            <v:shape id="_x0000_s2400" style="position:absolute;left:6840;top:1200;width:123;height:174" coordorigin="6840,1200" coordsize="123,174" path="m6918,1311r3,-6l6931,1297r20,-17l6957,1270r7,-10l6964,1230r-17,-15l6938,1209r-24,-8l6902,1200r-10,1l6867,1209r-9,6l6842,1229r-2,21l6870,1254r4,-14l6882,1232r9,-7l6916,1225r8,7l6931,1239r,17l6927,1261r-3,4l6910,1277r-15,11l6891,1298r-5,9l6886,1329r30,l6916,1316r2,-5xe" fillcolor="#151313" stroked="f">
              <v:path arrowok="t"/>
            </v:shape>
            <v:shape id="_x0000_s2399" style="position:absolute;left:6840;top:1200;width:123;height:174" coordorigin="6840,1200" coordsize="123,174" path="m6886,1341r,33l6919,1374r,-33l6886,1341xe" fillcolor="#151313" stroked="f">
              <v:path arrowok="t"/>
            </v:shape>
            <w10:wrap anchorx="page"/>
          </v:group>
        </w:pict>
      </w:r>
      <w:r>
        <w:pict>
          <v:group id="_x0000_s2386" style="position:absolute;left:0;text-align:left;margin-left:112pt;margin-top:3.2pt;width:73.55pt;height:30.8pt;z-index:-1237;mso-position-horizontal-relative:page" coordorigin="2240,64" coordsize="1471,616">
            <v:shape id="_x0000_s2397" style="position:absolute;left:2400;top:224;width:230;height:229" coordorigin="2400,224" coordsize="230,229" path="m2490,340r10,-27l2509,288r4,-10l2514,281r8,19l2532,328r9,24l2545,363r-48,l2522,401r38,l2563,411r11,27l2580,453r50,l2627,446r-6,-14l2613,412r-9,-24l2593,362r-11,-28l2571,306r-10,-25l2552,258r-7,-18l2540,228r-2,-4l2489,224r-3,7l2482,363r8,-23xe" fillcolor="#151313" stroked="f">
              <v:path arrowok="t"/>
            </v:shape>
            <v:shape id="_x0000_s2396" style="position:absolute;left:2400;top:224;width:230;height:229" coordorigin="2400,224" coordsize="230,229" path="m2404,453r45,l2453,443r9,-26l2468,401r54,l2497,363r-15,l2486,231r-5,14l2473,265r-9,23l2454,315r-11,28l2432,370r-10,26l2413,419r-7,18l2402,449r-2,4l2404,453xe" fillcolor="#151313" stroked="f">
              <v:path arrowok="t"/>
            </v:shape>
            <v:shape id="_x0000_s2395" style="position:absolute;left:2644;top:283;width:157;height:173" coordorigin="2644,283" coordsize="157,173" path="m2661,428r5,6l2693,451r22,5l2724,457r22,-2l2767,447r8,-5l2786,430r12,-22l2801,397r-24,-4l2758,390r-3,17l2747,414r-8,7l2709,421r-10,-12l2691,382r-1,-15l2690,341r9,-12l2709,318r29,l2746,325r7,6l2755,344r25,-4l2799,336r-5,-11l2781,304r-8,-7l2761,290r-24,-6l2725,283r-5,1l2691,290r-19,11l2666,306r-6,9l2649,339r-4,22l2644,370r1,13l2652,411r9,17xe" fillcolor="#151313" stroked="f">
              <v:path arrowok="t"/>
            </v:shape>
            <v:shape id="_x0000_s2394" style="position:absolute;left:2814;top:229;width:98;height:228" coordorigin="2814,229" coordsize="98,228" path="m2896,421r-10,l2880,416r-2,-7l2878,322r30,l2908,287r-30,l2878,229r-5,3l2849,246r-15,8l2834,287r-20,l2814,322r20,l2834,418r1,8l2837,436r5,7l2846,449r10,4l2865,457r31,l2912,450r-4,-34l2896,421xe" fillcolor="#151313" stroked="f">
              <v:path arrowok="t"/>
            </v:shape>
            <v:shape id="_x0000_s2393" style="position:absolute;left:2939;top:224;width:44;height:229" coordorigin="2939,224" coordsize="44,229" path="m2982,337r,-50l2939,287r,166l2982,453r,-116xe" fillcolor="#151313" stroked="f">
              <v:path arrowok="t"/>
            </v:shape>
            <v:shape id="_x0000_s2392" style="position:absolute;left:2939;top:224;width:44;height:229" coordorigin="2939,224" coordsize="44,229" path="m2939,224r,41l2982,265r,-41l2939,224xe" fillcolor="#151313" stroked="f">
              <v:path arrowok="t"/>
            </v:shape>
            <v:shape id="_x0000_s2391" style="position:absolute;left:3006;top:287;width:172;height:166" coordorigin="3006,287" coordsize="172,166" path="m3034,356r11,27l3056,410r9,22l3071,447r2,6l3113,453r2,-5l3121,433r8,-22l3140,385r11,-28l3161,331r9,-23l3176,293r3,-6l3133,287r-8,23l3115,337r-9,24l3102,372r-3,7l3097,386r-1,3l3093,400r-9,-28l3075,350r-10,-28l3056,298r-4,-11l3006,287r2,5l3014,307r9,22l3034,356xe" fillcolor="#151313" stroked="f">
              <v:path arrowok="t"/>
            </v:shape>
            <v:shape id="_x0000_s2390" style="position:absolute;left:3205;top:224;width:44;height:229" coordorigin="3205,224" coordsize="44,229" path="m3249,337r,-50l3205,287r,166l3249,453r,-116xe" fillcolor="#151313" stroked="f">
              <v:path arrowok="t"/>
            </v:shape>
            <v:shape id="_x0000_s2389" style="position:absolute;left:3205;top:224;width:44;height:229" coordorigin="3205,224" coordsize="44,229" path="m3205,224r,41l3249,265r,-41l3205,224xe" fillcolor="#151313" stroked="f">
              <v:path arrowok="t"/>
            </v:shape>
            <v:shape id="_x0000_s2388" style="position:absolute;left:3276;top:229;width:98;height:228" coordorigin="3276,229" coordsize="98,228" path="m3359,421r-11,l3342,416r-2,-7l3340,322r30,l3370,287r-30,l3340,229r-5,3l3311,246r-15,8l3296,287r-20,l3276,322r20,l3296,418r2,8l3300,436r4,7l3308,449r10,4l3328,457r31,l3374,450r-4,-34l3359,421xe" fillcolor="#151313" stroked="f">
              <v:path arrowok="t"/>
            </v:shape>
            <v:shape id="_x0000_s2387" style="position:absolute;left:3380;top:287;width:171;height:233" coordorigin="3380,287" coordsize="171,233" path="m3391,483r4,35l3407,521r25,l3442,518r10,-3l3459,510r6,-4l3471,498r5,-8l3482,476r10,-29l3497,434r7,-20l3514,388r10,-28l3534,333r9,-23l3549,293r2,-6l3505,287r-3,12l3494,321r-9,28l3476,376r-7,21l3467,405r-4,-12l3455,371r-9,-28l3437,316r-7,-21l3427,287r-47,l3382,292r6,15l3396,329r10,26l3416,383r11,27l3435,432r6,16l3443,454r-4,14l3432,477r-7,9l3401,486r-10,-3xe" fillcolor="#151313" stroked="f">
              <v:path arrowok="t"/>
            </v:shape>
            <w10:wrap anchorx="page"/>
          </v:group>
        </w:pict>
      </w:r>
      <w:r>
        <w:pict>
          <v:group id="_x0000_s2381" style="position:absolute;left:0;text-align:left;margin-left:175.5pt;margin-top:3.15pt;width:36.3pt;height:27.5pt;z-index:-1236;mso-position-horizontal-relative:page" coordorigin="3510,63" coordsize="726,550">
            <v:shape id="_x0000_s2385" style="position:absolute;left:3670;top:223;width:101;height:230" coordorigin="3670,223" coordsize="101,230" path="m3771,442r,-219l3735,223r-3,8l3716,252r-9,8l3703,263r-23,14l3670,281r,40l3679,318r25,-13l3721,293r6,-5l3727,453r44,l3771,442xe" fillcolor="#151313" stroked="f">
              <v:path arrowok="t"/>
            </v:shape>
            <v:shape id="_x0000_s2384" style="position:absolute;left:3831;top:223;width:154;height:230" coordorigin="3831,223" coordsize="154,230" path="m3898,412r3,-6l3906,400r6,-6l3933,375r22,-22l3962,346r12,-16l3979,316r6,-14l3985,287r-2,-15l3972,250r-7,-9l3946,230r-23,-6l3912,223r-22,3l3868,234r-8,5l3846,257r-8,23l3836,291r25,2l3880,295r1,-19l3889,268r8,-8l3925,260r8,7l3941,275r,28l3932,317r-8,9l3905,345r-10,9l3877,372r-18,20l3849,405r-3,4l3841,418r-8,24l3831,453r154,l3985,412r-87,xe" fillcolor="#151313" stroked="f">
              <v:path arrowok="t"/>
            </v:shape>
            <v:shape id="_x0000_s2383" style="position:absolute;left:4032;top:287;width:44;height:166" coordorigin="4032,287" coordsize="44,166" path="m4032,287r,44l4076,331r,-44l4032,287xe" fillcolor="#151313" stroked="f">
              <v:path arrowok="t"/>
            </v:shape>
            <v:shape id="_x0000_s2382" style="position:absolute;left:4032;top:287;width:44;height:166" coordorigin="4032,287" coordsize="44,166" path="m4076,409r-44,l4032,453r44,l4076,409xe" fillcolor="#151313" stroked="f">
              <v:path arrowok="t"/>
            </v:shape>
            <w10:wrap anchorx="page"/>
          </v:group>
        </w:pict>
      </w:r>
      <w:r>
        <w:pict>
          <v:group id="_x0000_s2366" style="position:absolute;left:0;text-align:left;margin-left:203pt;margin-top:3.2pt;width:82.75pt;height:30.8pt;z-index:-1235;mso-position-horizontal-relative:page" coordorigin="4060,64" coordsize="1655,616">
            <v:shape id="_x0000_s2380" style="position:absolute;left:4220;top:224;width:206;height:229" coordorigin="4220,224" coordsize="206,229" path="m4362,440r8,13l4426,453r-4,-6l4407,423r-9,-15l4392,399r-15,-21l4371,371r-9,-10l4347,352r16,-4l4385,337r7,-6l4397,325r9,-25l4407,288r,-20l4397,252r-10,-16l4370,230r-15,-3l4329,224r-12,l4255,224r11,39l4330,263r6,1l4347,266r6,7l4359,280r,22l4355,308r-5,7l4342,318r-25,3l4300,321r-9,37l4299,360r7,3l4312,370r16,20l4337,403r9,13l4362,440xe" fillcolor="#151313" stroked="f">
              <v:path arrowok="t"/>
            </v:shape>
            <v:shape id="_x0000_s2379" style="position:absolute;left:4220;top:224;width:206;height:229" coordorigin="4220,224" coordsize="206,229" path="m4220,251r,202l4266,453r,-95l4291,358r9,-37l4266,321r,-58l4255,224r-35,l4220,251xe" fillcolor="#151313" stroked="f">
              <v:path arrowok="t"/>
            </v:shape>
            <v:shape id="_x0000_s2378" style="position:absolute;left:4437;top:283;width:155;height:173" coordorigin="4437,283" coordsize="155,173" path="m4488,452r21,4l4518,457r12,-1l4554,449r10,-5l4570,440r15,-21l4590,408r-25,-5l4546,400r-3,13l4536,418r-7,6l4503,424r-10,-11l4483,402r-1,-19l4503,383r-20,-27l4483,338r9,-10l4514,283r-29,6l4466,301r-7,6l4452,316r-10,25l4438,362r-1,9l4442,401r8,20l4454,429r10,10l4488,452xe" fillcolor="#151313" stroked="f">
              <v:path arrowok="t"/>
            </v:shape>
            <v:shape id="_x0000_s2377" style="position:absolute;left:4437;top:283;width:155;height:173" coordorigin="4437,283" coordsize="155,173" path="m4530,317r9,10l4548,337r1,19l4483,356r20,27l4592,383r-2,-31l4583,327r-8,-14l4572,308r-3,-4l4545,290r-22,-6l4514,283r-22,45l4502,317r28,xe" fillcolor="#151313" stroked="f">
              <v:path arrowok="t"/>
            </v:shape>
            <v:shape id="_x0000_s2376" style="position:absolute;left:4613;top:283;width:155;height:173" coordorigin="4613,283" coordsize="155,173" path="m4616,414r14,22l4639,443r18,9l4681,456r11,1l4722,453r20,-8l4749,441r4,-5l4766,413r2,-12l4768,380r-14,-11l4741,361r-24,-9l4705,349r-7,-1l4670,340r-6,-3l4660,333r,-10l4665,320r7,-5l4703,315r8,5l4718,325r3,10l4743,331r19,-4l4756,306r-17,-11l4726,289r-25,-5l4689,283r-25,3l4643,294r-7,4l4621,322r-2,12l4619,338r11,25l4639,372r8,4l4672,384r23,7l4706,393r11,3l4724,402r,13l4718,419r-9,6l4677,425r-9,-6l4660,412r-3,-13l4631,403r-18,3l4616,414xe" fillcolor="#151313" stroked="f">
              <v:path arrowok="t"/>
            </v:shape>
            <v:shape id="_x0000_s2375" style="position:absolute;left:4806;top:224;width:44;height:229" coordorigin="4806,224" coordsize="44,229" path="m4850,337r,-50l4806,287r,166l4850,453r,-116xe" fillcolor="#151313" stroked="f">
              <v:path arrowok="t"/>
            </v:shape>
            <v:shape id="_x0000_s2374" style="position:absolute;left:4806;top:224;width:44;height:229" coordorigin="4806,224" coordsize="44,229" path="m4806,224r,41l4850,265r,-41l4806,224xe" fillcolor="#151313" stroked="f">
              <v:path arrowok="t"/>
            </v:shape>
            <v:shape id="_x0000_s2373" style="position:absolute;left:4880;top:283;width:155;height:173" coordorigin="4880,283" coordsize="155,173" path="m4882,414r15,22l4906,443r18,9l4948,456r11,1l4989,453r20,-8l5016,441r4,-5l5033,413r2,-12l5035,380r-14,-11l5008,361r-24,-9l4972,349r-7,-1l4937,340r-6,-3l4927,333r,-10l4932,320r7,-5l4970,315r8,5l4985,325r3,10l5010,331r19,-4l5023,306r-17,-11l4993,289r-25,-5l4956,283r-25,3l4910,294r-7,4l4888,322r-2,12l4886,338r10,25l4905,372r9,4l4938,384r24,7l4973,393r11,3l4991,402r,13l4985,419r-9,6l4944,425r-9,-6l4927,412r-3,-13l4898,403r-18,3l4882,414xe" fillcolor="#151313" stroked="f">
              <v:path arrowok="t"/>
            </v:shape>
            <v:shape id="_x0000_s2372" style="position:absolute;left:5055;top:229;width:98;height:228" coordorigin="5055,229" coordsize="98,228" path="m5138,421r-11,l5121,416r-2,-7l5119,322r30,l5149,287r-30,l5119,229r-5,3l5090,246r-15,8l5075,287r-20,l5055,322r20,l5075,418r2,8l5078,436r5,7l5087,449r10,4l5106,457r32,l5153,450r-4,-34l5138,421xe" fillcolor="#151313" stroked="f">
              <v:path arrowok="t"/>
            </v:shape>
            <v:shape id="_x0000_s2371" style="position:absolute;left:5180;top:224;width:44;height:229" coordorigin="5180,224" coordsize="44,229" path="m5224,337r,-50l5180,287r,166l5224,453r,-116xe" fillcolor="#151313" stroked="f">
              <v:path arrowok="t"/>
            </v:shape>
            <v:shape id="_x0000_s2370" style="position:absolute;left:5180;top:224;width:44;height:229" coordorigin="5180,224" coordsize="44,229" path="m5180,224r,41l5224,265r,-41l5180,224xe" fillcolor="#151313" stroked="f">
              <v:path arrowok="t"/>
            </v:shape>
            <v:shape id="_x0000_s2369" style="position:absolute;left:5268;top:283;width:151;height:170" coordorigin="5268,283" coordsize="151,170" path="m5312,350r4,-10l5319,330r9,-7l5337,317r20,l5364,321r6,5l5373,334r3,8l5376,453r44,l5420,331r-3,-10l5415,310r-6,-8l5402,294r-12,-5l5378,283r-14,l5334,291r-18,14l5309,312r,-25l5268,287r,166l5312,453r,-103xe" fillcolor="#151313" stroked="f">
              <v:path arrowok="t"/>
            </v:shape>
            <v:shape id="_x0000_s2368" style="position:absolute;left:5454;top:283;width:101;height:237" coordorigin="5454,283" coordsize="101,237" path="m5509,329r11,-12l5535,317r20,-24l5534,285r-10,-2l5509,329xe" fillcolor="#151313" stroked="f">
              <v:path arrowok="t"/>
            </v:shape>
            <v:shape id="_x0000_s2367" style="position:absolute;left:5454;top:283;width:101;height:237" coordorigin="5454,283" coordsize="101,237" path="m5616,370r,-83l5575,287r,24l5555,293r-20,24l5552,317r10,13l5573,342r,51l5562,405r-11,13l5520,418r-11,-13l5500,381r-1,-14l5499,342r10,-13l5524,283r-21,4l5482,299r-8,7l5469,313r-10,25l5455,360r-1,9l5458,396r7,21l5470,425r22,20l5513,452r9,1l5546,448r19,-14l5572,426r,39l5570,471r-3,7l5561,482r-8,5l5522,487r-6,-5l5511,479r-1,-9l5505,470r-28,-4l5460,464r,5l5469,496r9,10l5502,517r24,3l5537,521r23,l5574,516r15,-5l5598,503r8,-8l5611,480r1,-4l5616,450r,-14l5616,370xe" fillcolor="#151313" stroked="f">
              <v:path arrowok="t"/>
            </v:shape>
            <w10:wrap anchorx="page"/>
          </v:group>
        </w:pict>
      </w:r>
      <w:r>
        <w:pict>
          <v:group id="_x0000_s2363" style="position:absolute;left:0;text-align:left;margin-left:279.4pt;margin-top:3.2pt;width:36.85pt;height:30.8pt;z-index:-1234;mso-position-horizontal-relative:page" coordorigin="5588,64" coordsize="737,616">
            <v:shape id="_x0000_s2365" style="position:absolute;left:5748;top:224;width:221;height:229" coordorigin="5748,224" coordsize="221,229" path="m5819,231r-2,-7l5748,224r,229l5791,453r,-180l5793,282r5,18l5804,325r7,28l5818,382r7,27l5831,432r4,15l5836,453r45,l5883,444r5,-18l5894,401r7,-28l5908,344r7,-27l5921,294r4,-15l5926,273r,180l5969,453r,-229l5900,224r-2,8l5893,250r-6,25l5879,303r-7,29l5865,356r-4,18l5859,380r-2,-7l5852,355r-7,-26l5838,301r-8,-28l5824,248r-5,-17xe" fillcolor="#151313" stroked="f">
              <v:path arrowok="t"/>
            </v:shape>
            <v:shape id="_x0000_s2364" style="position:absolute;left:5994;top:287;width:171;height:233" coordorigin="5994,287" coordsize="171,233" path="m6005,483r4,35l6021,521r25,l6056,518r10,-3l6073,510r7,-4l6085,498r5,-8l6096,476r10,-29l6111,434r8,-20l6128,388r10,-28l6148,333r9,-23l6163,293r2,-6l6119,287r-3,12l6108,321r-9,28l6090,376r-7,21l6081,405r-4,-12l6069,371r-9,-28l6051,316r-7,-21l6041,287r-47,l5996,292r6,15l6010,329r10,26l6031,383r10,27l6049,432r6,16l6057,454r-4,14l6046,477r-7,9l6015,486r-10,-3xe" fillcolor="#151313" stroked="f">
              <v:path arrowok="t"/>
            </v:shape>
            <w10:wrap anchorx="page"/>
          </v:group>
        </w:pict>
      </w:r>
      <w:r>
        <w:pict>
          <v:group id="_x0000_s2353" style="position:absolute;left:0;text-align:left;margin-left:305.7pt;margin-top:83pt;width:65.7pt;height:27.85pt;z-index:-1233;mso-position-horizontal-relative:page;mso-position-vertical-relative:page" coordorigin="6114,1660" coordsize="1314,557">
            <v:shape id="_x0000_s2362" style="position:absolute;left:6274;top:1820;width:200;height:237" coordorigin="6274,1820" coordsize="200,237" path="m6304,1852r-12,15l6282,1892r-6,24l6274,1934r,7l6275,1958r7,29l6291,2008r9,13l6329,2045r24,8l6371,2057r7,l6384,2057r30,-6l6433,2043r6,-4l6445,2034r16,-22l6471,1992r3,-9l6446,1974r-17,-5l6417,1997r-7,9l6396,2018r-18,l6371,2017r-25,-10l6337,1999r-11,-27l6322,1948r,-11l6326,1903r8,-19l6338,1878r5,-6l6367,1861r12,-1l6397,1860r13,10l6423,1880r4,18l6455,1891r18,-4l6468,1874r-12,-22l6450,1845r-15,-11l6410,1824r-20,-3l6381,1820r-6,l6345,1826r-22,11l6308,1847r-4,5xe" fillcolor="#151313" stroked="f">
              <v:path arrowok="t"/>
            </v:shape>
            <v:shape id="_x0000_s2361" style="position:absolute;left:6513;top:1824;width:44;height:229" coordorigin="6513,1824" coordsize="44,229" path="m6557,1937r,-50l6513,1887r,166l6557,2053r,-116xe" fillcolor="#151313" stroked="f">
              <v:path arrowok="t"/>
            </v:shape>
            <v:shape id="_x0000_s2360" style="position:absolute;left:6513;top:1824;width:44;height:229" coordorigin="6513,1824" coordsize="44,229" path="m6513,1824r,41l6557,1865r,-41l6513,1824xe" fillcolor="#151313" stroked="f">
              <v:path arrowok="t"/>
            </v:shape>
            <v:shape id="_x0000_s2359" style="position:absolute;left:6600;top:1883;width:108;height:170" coordorigin="6600,1883" coordsize="108,170" path="m6641,1911r,-24l6600,1887r,166l6644,2053r,-51l6645,1973r1,-21l6648,1946r3,-13l6658,1928r6,-5l6683,1923r11,7l6701,1910r7,-18l6694,1883r-26,l6660,1889r-9,5l6641,1911xe" fillcolor="#151313" stroked="f">
              <v:path arrowok="t"/>
            </v:shape>
            <v:shape id="_x0000_s2358" style="position:absolute;left:6717;top:1883;width:157;height:173" coordorigin="6717,1883" coordsize="157,173" path="m6734,2028r4,6l6765,2051r22,5l6796,2057r22,-2l6840,2047r7,-5l6859,2030r11,-22l6873,1997r-24,-4l6830,1990r-3,17l6819,2014r-8,7l6782,2021r-10,-12l6763,1982r-1,-15l6762,1941r10,-12l6781,1918r29,l6818,1925r8,6l6828,1944r24,-4l6871,1936r-4,-11l6853,1904r-8,-7l6834,1890r-25,-6l6797,1883r-5,1l6763,1890r-18,11l6738,1906r-6,9l6721,1939r-4,22l6717,1970r,13l6724,2011r10,17xe" fillcolor="#151313" stroked="f">
              <v:path arrowok="t"/>
            </v:shape>
            <v:shape id="_x0000_s2357" style="position:absolute;left:6903;top:1887;width:151;height:170" coordorigin="6903,1887" coordsize="151,170" path="m7054,1995r,-108l7010,1887r,81l7009,1995r-2,7l7004,2011r-9,6l6986,2023r-21,l6959,2019r-7,-5l6950,2006r-2,-26l6947,1963r,-76l6903,1887r,129l6909,2029r6,13l6929,2050r13,7l6975,2057r15,-8l7005,2042r9,-14l7014,2053r40,l7054,1995xe" fillcolor="#151313" stroked="f">
              <v:path arrowok="t"/>
            </v:shape>
            <v:shape id="_x0000_s2356" style="position:absolute;left:7100;top:1824;width:44;height:229" coordorigin="7100,1824" coordsize="44,229" path="m7144,1937r,-50l7100,1887r,166l7144,2053r,-116xe" fillcolor="#151313" stroked="f">
              <v:path arrowok="t"/>
            </v:shape>
            <v:shape id="_x0000_s2355" style="position:absolute;left:7100;top:1824;width:44;height:229" coordorigin="7100,1824" coordsize="44,229" path="m7100,1824r,41l7144,1865r,-41l7100,1824xe" fillcolor="#151313" stroked="f">
              <v:path arrowok="t"/>
            </v:shape>
            <v:shape id="_x0000_s2354" style="position:absolute;left:7171;top:1829;width:98;height:228" coordorigin="7171,1829" coordsize="98,228" path="m7253,2021r-10,l7237,2016r-2,-7l7235,1922r30,l7265,1887r-30,l7235,1829r-5,3l7206,1846r-15,8l7191,1887r-20,l7171,1922r20,l7191,2018r1,8l7194,2036r4,7l7203,2049r9,4l7222,2057r31,l7268,2050r-3,-34l7253,2021xe" fillcolor="#151313" stroked="f">
              <v:path arrowok="t"/>
            </v:shape>
            <w10:wrap anchorx="page" anchory="page"/>
          </v:group>
        </w:pict>
      </w:r>
      <w:r>
        <w:pict>
          <v:group id="_x0000_s2351" style="position:absolute;left:0;text-align:left;margin-left:60pt;margin-top:109.55pt;width:481pt;height:0;z-index:-1232;mso-position-horizontal-relative:page" coordorigin="1200,2191" coordsize="9620,0">
            <v:shape id="_x0000_s2352" style="position:absolute;left:1200;top:2191;width:9620;height:0" coordorigin="1200,2191" coordsize="9620,0" path="m1200,2191r9620,e" filled="f" strokecolor="#151313" strokeweight="1pt">
              <v:path arrowok="t"/>
            </v:shape>
            <w10:wrap anchorx="page"/>
          </v:group>
        </w:pict>
      </w:r>
      <w:r>
        <w:pict>
          <v:shape id="_x0000_i1025" type="#_x0000_t75" style="width:39.75pt;height:39.75pt">
            <v:imagedata r:id="rId11" o:title=""/>
          </v:shape>
        </w:pict>
      </w:r>
    </w:p>
    <w:p w:rsidR="00DA043F" w:rsidRDefault="00DA043F">
      <w:pPr>
        <w:spacing w:line="140" w:lineRule="exact"/>
        <w:rPr>
          <w:sz w:val="14"/>
          <w:szCs w:val="14"/>
        </w:rPr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FB6068">
      <w:pPr>
        <w:ind w:left="2980"/>
        <w:sectPr w:rsidR="00DA043F">
          <w:pgSz w:w="11920" w:h="16840"/>
          <w:pgMar w:top="1320" w:right="900" w:bottom="280" w:left="780" w:header="720" w:footer="720" w:gutter="0"/>
          <w:cols w:space="720"/>
        </w:sectPr>
      </w:pPr>
      <w:r>
        <w:pict>
          <v:group id="_x0000_s2343" style="position:absolute;left:0;text-align:left;margin-left:458.55pt;margin-top:774.3pt;width:37.25pt;height:17.4pt;z-index:-1271;mso-position-horizontal-relative:page;mso-position-vertical-relative:page" coordorigin="9171,15486" coordsize="745,348">
            <v:shape id="_x0000_s2349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2348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2347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2346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2345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2344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2332" style="position:absolute;left:0;text-align:left;margin-left:489.5pt;margin-top:774.3pt;width:47.05pt;height:17.4pt;z-index:-1270;mso-position-horizontal-relative:page;mso-position-vertical-relative:page" coordorigin="9790,15486" coordsize="941,348">
            <v:shape id="_x0000_s2342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2341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2340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2339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2338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2337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2336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2335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2334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2333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  <w:r>
        <w:pict>
          <v:group id="_x0000_s2330" style="position:absolute;left:0;text-align:left;margin-left:535.15pt;margin-top:779.5pt;width:4.8pt;height:7.2pt;z-index:-1269;mso-position-horizontal-relative:page;mso-position-vertical-relative:page" coordorigin="10703,15590" coordsize="96,144">
            <v:shape id="_x0000_s2331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2325" style="position:absolute;left:0;text-align:left;margin-left:44.7pt;margin-top:774.95pt;width:24.3pt;height:20.75pt;z-index:-1268;mso-position-horizontal-relative:page;mso-position-vertical-relative:page" coordorigin="894,15499" coordsize="486,415">
            <v:shape id="_x0000_s2329" style="position:absolute;left:1014;top:15620;width:119;height:172" coordorigin="1014,15620" coordsize="119,172" path="m1031,15708r-12,17l1014,15731r,20l1089,15751r,41l1110,15792r-21,-138l1089,15731r-54,l1047,15686r-16,22xe" fillcolor="#151313" stroked="f">
              <v:path arrowok="t"/>
            </v:shape>
            <v:shape id="_x0000_s2328" style="position:absolute;left:1014;top:15620;width:119;height:172" coordorigin="1014,15620" coordsize="119,172" path="m1110,15682r,-62l1093,15620r-3,4l1079,15639r-15,22l1047,15686r-12,45l1039,15727r12,-19l1068,15684r15,-21l1089,15654r21,138l1110,15751r23,l1133,15731r-23,l1110,15682xe" fillcolor="#151313" stroked="f">
              <v:path arrowok="t"/>
            </v:shape>
            <v:shape id="_x0000_s2327" style="position:absolute;left:1155;top:15619;width:106;height:175" coordorigin="1155,15619" coordsize="106,175" path="m1223,15637r8,8l1239,15652r,23l1231,15683r-5,25l1236,15718r-1,-19l1248,15694r7,-9l1261,15676r,-31l1247,15632r-14,-13l1211,15619r-20,25l1199,15637r24,xe" fillcolor="#151313" stroked="f">
              <v:path arrowok="t"/>
            </v:shape>
            <v:shape id="_x0000_s2326" style="position:absolute;left:1155;top:15619;width:106;height:175" coordorigin="1155,15619" coordsize="106,175" path="m1162,15664r,12l1168,15685r6,9l1187,15699r-15,4l1163,15714r-8,11l1155,15742r8,28l1170,15780r4,3l1199,15793r12,2l1217,15794r26,-8l1252,15780r14,-25l1268,15743r,-16l1260,15715r-9,-11l1235,15699r1,19l1246,15728r,30l1236,15768r-9,9l1202,15777r-9,-4l1185,15768r-4,-8l1176,15751r,-24l1186,15718r10,-10l1226,15708r5,-25l1224,15691r-25,l1191,15683r-8,-8l1183,15652r8,-8l1211,15619r-23,l1175,15632r-13,13l1162,15664xe" fillcolor="#151313" stroked="f">
              <v:path arrowok="t"/>
            </v:shape>
            <w10:wrap anchorx="page" anchory="page"/>
          </v:group>
        </w:pict>
      </w:r>
      <w:r>
        <w:pict>
          <v:group id="_x0000_s2319" style="position:absolute;left:0;text-align:left;margin-left:396.1pt;margin-top:201.35pt;width:30.1pt;height:18.5pt;z-index:-1257;mso-position-horizontal-relative:page;mso-position-vertical-relative:page" coordorigin="7922,4027" coordsize="602,370">
            <v:shape id="_x0000_s2324" style="position:absolute;left:8042;top:4147;width:117;height:130" coordorigin="8042,4147" coordsize="117,130" path="m8044,4231r8,22l8058,4261r6,5l8088,4276r12,2l8117,4278r-17,-18l8084,4260r-10,-12l8064,4236r,-47l8074,4177r24,-30l8071,4155r-10,6l8049,4178r-6,23l8042,4212r2,19xe" fillcolor="#151313" stroked="f">
              <v:path arrowok="t"/>
            </v:shape>
            <v:shape id="_x0000_s2323" style="position:absolute;left:8042;top:4147;width:117;height:130" coordorigin="8042,4147" coordsize="117,130" path="m8116,4165r10,12l8137,4189r,47l8126,4248r-10,12l8100,4260r17,18l8130,4270r14,-8l8151,4249r7,-14l8158,4211r-1,-16l8148,4172r-6,-8l8136,4159r-24,-10l8100,4147r-2,l8074,4177r10,-12l8116,4165xe" fillcolor="#151313" stroked="f">
              <v:path arrowok="t"/>
            </v:shape>
            <v:shape id="_x0000_s2322" style="position:absolute;left:8183;top:4147;width:101;height:127" coordorigin="8183,4147" coordsize="101,127" path="m8284,4211r,-27l8283,4178r-2,-9l8277,4162r-5,-6l8262,4151r-9,-4l8242,4147r-8,1l8210,4159r-8,9l8202,4150r-19,l8183,4275r21,l8204,4183r10,-9l8224,4166r22,l8252,4170r6,3l8261,4180r2,6l8263,4275r21,l8284,4211xe" fillcolor="#151313" stroked="f">
              <v:path arrowok="t"/>
            </v:shape>
            <v:shape id="_x0000_s2321" style="position:absolute;left:8310;top:4147;width:94;height:130" coordorigin="8310,4147" coordsize="94,130" path="m8394,4177r10,-17l8380,4149r-12,-2l8359,4148r9,17l8384,4165r10,12xe" fillcolor="#151313" stroked="f">
              <v:path arrowok="t"/>
            </v:shape>
            <v:shape id="_x0000_s2320" style="position:absolute;left:8310;top:4147;width:94;height:130" coordorigin="8310,4147" coordsize="94,130" path="m8326,4261r7,6l8357,4276r12,2l8391,4278r14,-11l8419,4256r5,-19l8402,4235r-5,13l8389,4254r-8,6l8353,4260r-10,-11l8333,4238r-2,-20l8424,4218r,-6l8423,4195r-9,-23l8409,4164r-5,-4l8394,4177r7,8l8402,4201r-69,l8334,4184r10,-9l8353,4165r15,l8359,4148r-24,10l8326,4165r-9,13l8311,4202r-1,12l8311,4230r9,23l8326,4261xe" fillcolor="#151313" stroked="f">
              <v:path arrowok="t"/>
            </v:shape>
            <w10:wrap anchorx="page" anchory="page"/>
          </v:group>
        </w:pict>
      </w:r>
      <w:r>
        <w:pict>
          <v:group id="_x0000_s2304" style="position:absolute;left:0;text-align:left;margin-left:419.5pt;margin-top:199.15pt;width:68.75pt;height:23.1pt;z-index:-1256;mso-position-horizontal-relative:page;mso-position-vertical-relative:page" coordorigin="8390,3983" coordsize="1375,462">
            <v:shape id="_x0000_s2318" style="position:absolute;left:8510;top:4147;width:108;height:130" coordorigin="8510,4147" coordsize="108,130" path="m8601,4265r14,-12l8619,4232r-21,-3l8596,4245r-9,8l8579,4260r-28,l8542,4249r-10,-12l8532,4188r10,-12l8552,4165r26,l8586,4171r7,6l8596,4190r21,-3l8613,4168r-13,-10l8587,4147r-36,l8537,4155r-13,8l8517,4178r-7,15l8510,4213r2,17l8521,4253r5,8l8531,4265r24,11l8567,4278r20,l8601,4265xe" fillcolor="#151313" stroked="f">
              <v:path arrowok="t"/>
            </v:shape>
            <v:shape id="_x0000_s2317" style="position:absolute;left:8629;top:4147;width:117;height:130" coordorigin="8629,4147" coordsize="117,130" path="m8631,4231r9,22l8645,4261r6,5l8675,4276r12,2l8704,4278r-17,-18l8672,4260r-11,-12l8651,4236r,-47l8661,4177r24,-30l8658,4155r-10,6l8636,4178r-6,23l8629,4212r2,19xe" fillcolor="#151313" stroked="f">
              <v:path arrowok="t"/>
            </v:shape>
            <v:shape id="_x0000_s2316" style="position:absolute;left:8629;top:4147;width:117;height:130" coordorigin="8629,4147" coordsize="117,130" path="m8703,4165r10,12l8724,4189r,47l8713,4248r-10,12l8687,4260r17,18l8717,4270r14,-8l8738,4249r8,-14l8746,4211r-2,-16l8735,4172r-6,-8l8723,4159r-24,-10l8687,4147r-2,l8661,4177r11,-12l8703,4165xe" fillcolor="#151313" stroked="f">
              <v:path arrowok="t"/>
            </v:shape>
            <v:shape id="_x0000_s2315" style="position:absolute;left:8770;top:4147;width:101;height:127" coordorigin="8770,4147" coordsize="101,127" path="m8871,4211r,-27l8870,4178r-2,-9l8864,4162r-5,-6l8850,4151r-10,-4l8829,4147r-8,1l8797,4159r-8,9l8789,4150r-19,l8770,4275r21,l8791,4183r10,-9l8811,4166r22,l8839,4170r6,3l8848,4180r2,6l8850,4275r21,l8871,4211xe" fillcolor="#151313" stroked="f">
              <v:path arrowok="t"/>
            </v:shape>
            <v:shape id="_x0000_s2314" style="position:absolute;left:8904;top:4147;width:101;height:127" coordorigin="8904,4147" coordsize="101,127" path="m9005,4211r,-27l9004,4178r-2,-9l8997,4162r-4,-6l8983,4151r-9,-4l8962,4147r-7,1l8931,4159r-8,9l8923,4150r-19,l8904,4275r21,l8925,4183r10,-9l8944,4166r22,l8973,4170r6,3l8981,4180r3,6l8984,4275r21,l9005,4211xe" fillcolor="#151313" stroked="f">
              <v:path arrowok="t"/>
            </v:shape>
            <v:shape id="_x0000_s2313" style="position:absolute;left:9030;top:4147;width:94;height:130" coordorigin="9030,4147" coordsize="94,130" path="m9115,4177r9,-17l9101,4149r-13,-2l9080,4148r9,17l9105,4165r10,12xe" fillcolor="#151313" stroked="f">
              <v:path arrowok="t"/>
            </v:shape>
            <v:shape id="_x0000_s2312" style="position:absolute;left:9030;top:4147;width:94;height:130" coordorigin="9030,4147" coordsize="94,130" path="m9046,4261r7,6l9077,4276r13,2l9111,4278r14,-11l9139,4256r5,-19l9122,4235r-4,13l9109,4254r-8,6l9074,4260r-10,-11l9053,4238r-1,-20l9145,4218r,-6l9143,4195r-8,-23l9129,4164r-5,-4l9115,4177r6,8l9123,4201r-70,l9054,4184r10,-9l9074,4165r15,l9080,4148r-25,10l9046,4165r-8,13l9031,4202r-1,12l9032,4230r9,23l9046,4261xe" fillcolor="#151313" stroked="f">
              <v:path arrowok="t"/>
            </v:shape>
            <v:shape id="_x0000_s2311" style="position:absolute;left:9164;top:4147;width:108;height:130" coordorigin="9164,4147" coordsize="108,130" path="m9255,4265r14,-12l9273,4232r-21,-3l9250,4245r-9,8l9233,4260r-28,l9196,4249r-10,-12l9186,4188r10,-12l9206,4165r26,l9240,4171r7,6l9250,4190r21,-3l9267,4168r-13,-10l9241,4147r-36,l9191,4155r-13,8l9171,4178r-7,15l9164,4213r2,17l9174,4253r6,8l9185,4265r24,11l9221,4278r20,l9255,4265xe" fillcolor="#151313" stroked="f">
              <v:path arrowok="t"/>
            </v:shape>
            <v:shape id="_x0000_s2310" style="position:absolute;left:9279;top:4107;width:61;height:170" coordorigin="9279,4107" coordsize="61,170" path="m9316,4208r,-41l9337,4167r,-17l9316,4150r,-43l9295,4119r,31l9279,4150r,17l9295,4167r,90l9297,4263r3,6l9306,4273r6,3l9331,4276r9,-2l9337,4256r-6,1l9323,4257r-5,-3l9316,4248r,-40xe" fillcolor="#151313" stroked="f">
              <v:path arrowok="t"/>
            </v:shape>
            <v:shape id="_x0000_s2309" style="position:absolute;left:9358;top:4103;width:21;height:172" coordorigin="9358,4103" coordsize="21,172" path="m9358,4103r,24l9379,4127r,-24l9358,4103xe" fillcolor="#151313" stroked="f">
              <v:path arrowok="t"/>
            </v:shape>
            <v:shape id="_x0000_s2308" style="position:absolute;left:9358;top:4103;width:21;height:172" coordorigin="9358,4103" coordsize="21,172" path="m9358,4244r,31l9379,4275r,-125l9358,4150r,94xe" fillcolor="#151313" stroked="f">
              <v:path arrowok="t"/>
            </v:shape>
            <v:shape id="_x0000_s2307" style="position:absolute;left:9411;top:4147;width:101;height:127" coordorigin="9411,4147" coordsize="101,127" path="m9512,4211r,-27l9511,4178r-2,-9l9504,4162r-5,-6l9490,4151r-9,-4l9469,4147r-7,1l9438,4159r-8,9l9430,4150r-19,l9411,4275r21,l9432,4183r10,-9l9451,4166r22,l9480,4170r6,3l9488,4180r3,6l9491,4275r21,l9512,4211xe" fillcolor="#151313" stroked="f">
              <v:path arrowok="t"/>
            </v:shape>
            <v:shape id="_x0000_s2306" style="position:absolute;left:9536;top:4147;width:110;height:178" coordorigin="9536,4147" coordsize="110,178" path="m9589,4308r-13,l9568,4302r-6,-4l9561,4288r-21,-3l9540,4305r14,10l9567,4325r41,l9621,4318r13,-7l9640,4299r5,-26l9646,4258r,-108l9626,4150r,15l9626,4188r,47l9616,4246r-10,11l9577,4257r-9,-11l9558,4235r,-47l9568,4176r-7,-20l9549,4164r-6,15l9536,4194r,18l9537,4222r8,25l9550,4256r4,5l9577,4273r13,2l9611,4275r13,-17l9624,4279r-1,6l9620,4296r-8,6l9604,4308r-15,xe" fillcolor="#151313" stroked="f">
              <v:path arrowok="t"/>
            </v:shape>
            <v:shape id="_x0000_s2305" style="position:absolute;left:9536;top:4147;width:110;height:178" coordorigin="9536,4147" coordsize="110,178" path="m9561,4156r7,20l9578,4165r28,l9616,4177r10,11l9626,4165r-23,-15l9590,4147r-16,l9561,4156xe" fillcolor="#151313" stroked="f">
              <v:path arrowok="t"/>
            </v:shape>
            <w10:wrap anchorx="page" anchory="page"/>
          </v:group>
        </w:pict>
      </w:r>
      <w:r>
        <w:pict>
          <v:group id="_x0000_s2297" style="position:absolute;left:0;text-align:left;margin-left:480.45pt;margin-top:199.15pt;width:32.45pt;height:20.75pt;z-index:-1255;mso-position-horizontal-relative:page;mso-position-vertical-relative:page" coordorigin="9609,3983" coordsize="649,415">
            <v:shape id="_x0000_s2303" style="position:absolute;left:9729;top:4150;width:171;height:124" coordorigin="9729,4150" coordsize="171,124" path="m9778,4249r-7,-27l9769,4215r-7,-25l9755,4163r-4,-13l9729,4150r5,17l9742,4191r9,29l9759,4247r6,20l9767,4275r22,l9792,4265r6,-23l9806,4213r6,-24l9815,4179r4,21l9822,4210r7,25l9836,4262r3,13l9861,4275r5,-17l9874,4233r9,-28l9891,4178r7,-20l9900,4150r-21,l9877,4158r-7,25l9862,4210r-4,12l9851,4246r-6,-24l9843,4215r-6,-25l9829,4163r-3,-13l9804,4150r-2,8l9795,4183r-7,28l9785,4223r-6,24l9778,4249xe" fillcolor="#151313" stroked="f">
              <v:path arrowok="t"/>
            </v:shape>
            <v:shape id="_x0000_s2302" style="position:absolute;left:9918;top:4103;width:21;height:172" coordorigin="9918,4103" coordsize="21,172" path="m9918,4103r,24l9939,4127r,-24l9918,4103xe" fillcolor="#151313" stroked="f">
              <v:path arrowok="t"/>
            </v:shape>
            <v:shape id="_x0000_s2301" style="position:absolute;left:9918;top:4103;width:21;height:172" coordorigin="9918,4103" coordsize="21,172" path="m9918,4244r,31l9939,4275r,-125l9918,4150r,94xe" fillcolor="#151313" stroked="f">
              <v:path arrowok="t"/>
            </v:shape>
            <v:shape id="_x0000_s2300" style="position:absolute;left:9971;top:4147;width:68;height:127" coordorigin="9971,4147" coordsize="68,127" path="m9992,4224r,-28l9995,4185r3,-7l10003,4173r6,-4l10023,4169r8,5l10038,4154r-11,-7l10009,4147r-6,5l9997,4156r-7,13l9990,4150r-19,l9971,4275r21,l9992,4224xe" fillcolor="#151313" stroked="f">
              <v:path arrowok="t"/>
            </v:shape>
            <v:shape id="_x0000_s2299" style="position:absolute;left:10044;top:4147;width:94;height:130" coordorigin="10044,4147" coordsize="94,130" path="m10128,4177r10,-17l10114,4149r-12,-2l10093,4148r9,17l10118,4165r10,12xe" fillcolor="#151313" stroked="f">
              <v:path arrowok="t"/>
            </v:shape>
            <v:shape id="_x0000_s2298" style="position:absolute;left:10044;top:4147;width:94;height:130" coordorigin="10044,4147" coordsize="94,130" path="m10060,4261r7,6l10091,4276r12,2l10125,4278r14,-11l10153,4256r5,-19l10136,4235r-5,13l10123,4254r-8,6l10088,4260r-11,-11l10067,4238r-1,-20l10159,4218r,-6l10157,4195r-9,-23l10143,4164r-5,-4l10128,4177r7,8l10136,4201r-69,l10068,4184r10,-9l10088,4165r14,l10093,4148r-24,10l10060,4165r-8,13l10045,4202r-1,12l10046,4230r8,23l10060,4261xe" fillcolor="#151313" stroked="f">
              <v:path arrowok="t"/>
            </v:shape>
            <w10:wrap anchorx="page" anchory="page"/>
          </v:group>
        </w:pict>
      </w:r>
      <w:r>
        <w:pict>
          <v:group id="_x0000_s2286" style="position:absolute;left:0;text-align:left;margin-left:229.15pt;margin-top:-203pt;width:295.1pt;height:23.25pt;z-index:-1254;mso-position-horizontal-relative:page" coordorigin="4583,-4060" coordsize="5902,465">
            <v:shape id="_x0000_s2296" style="position:absolute;left:4703;top:-3933;width:61;height:170" coordorigin="4703,-3933" coordsize="61,170" path="m4740,-3832r,-41l4761,-3873r,-17l4740,-3890r,-43l4719,-3921r,31l4703,-3890r,17l4719,-3873r,90l4721,-3777r3,6l4730,-3767r7,3l4755,-3764r9,-2l4761,-3784r-6,1l4747,-3783r-5,-3l4740,-3792r,-40xe" fillcolor="#151313" stroked="f">
              <v:path arrowok="t"/>
            </v:shape>
            <v:shape id="_x0000_s2295" style="position:absolute;left:4782;top:-3937;width:101;height:172" coordorigin="4782,-3937" coordsize="101,172" path="m4883,-3862r-4,-10l4874,-3882r-10,-5l4854,-3893r-14,l4813,-3884r-10,9l4803,-3937r-21,l4782,-3765r21,l4803,-3848r3,-8l4810,-3865r8,-5l4826,-3874r22,l4855,-3867r7,7l4862,-3765r21,l4883,-3862xe" fillcolor="#151313" stroked="f">
              <v:path arrowok="t"/>
            </v:shape>
            <v:shape id="_x0000_s2294" style="position:absolute;left:4908;top:-3893;width:94;height:130" coordorigin="4908,-3893" coordsize="94,130" path="m4993,-3863r9,-17l4978,-3891r-12,-2l4958,-3892r9,17l4983,-3875r10,12xe" fillcolor="#151313" stroked="f">
              <v:path arrowok="t"/>
            </v:shape>
            <v:shape id="_x0000_s2293" style="position:absolute;left:4908;top:-3893;width:94;height:130" coordorigin="4908,-3893" coordsize="94,130" path="m4924,-3779r7,6l4955,-3764r12,2l4989,-3762r14,-11l5017,-3784r5,-19l5000,-3805r-4,13l4987,-3786r-8,6l4952,-3780r-10,-11l4931,-3802r-1,-20l5023,-3822r,-6l5021,-3845r-8,-23l5007,-3876r-5,-4l4993,-3863r6,8l5001,-3839r-70,l4932,-3856r10,-9l4952,-3875r15,l4958,-3892r-25,10l4924,-3875r-8,13l4909,-3838r-1,12l4910,-3810r8,23l4924,-3779xe" fillcolor="#151313" stroked="f">
              <v:path arrowok="t"/>
            </v:shape>
            <v:shape id="_x0000_s2292" type="#_x0000_t75" style="position:absolute;left:4995;top:-4060;width:2422;height:465">
              <v:imagedata r:id="rId12" o:title=""/>
            </v:shape>
            <v:shape id="_x0000_s2291" type="#_x0000_t75" style="position:absolute;left:7283;top:-4060;width:2758;height:462">
              <v:imagedata r:id="rId13" o:title=""/>
            </v:shape>
            <v:shape id="_x0000_s2290" style="position:absolute;left:10024;top:-3890;width:101;height:127" coordorigin="10024,-3890" coordsize="101,127" path="m10024,-3890r,91l10025,-3793r2,9l10032,-3777r5,6l10046,-3767r10,5l10067,-3762r7,-1l10098,-3775r8,-9l10106,-3765r19,l10125,-3890r-21,l10104,-3807r-4,8l10097,-3790r-8,4l10080,-3781r-19,l10055,-3785r-7,-5l10046,-3798r-1,-6l10045,-3890r-21,xe" fillcolor="#151313" stroked="f">
              <v:path arrowok="t"/>
            </v:shape>
            <v:shape id="_x0000_s2289" style="position:absolute;left:10150;top:-3893;width:103;height:130" coordorigin="10150,-3893" coordsize="103,130" path="m10174,-3866r6,-4l10186,-3875r27,l10220,-3870r6,6l10228,-3855r20,-3l10246,-3870r-5,-7l10236,-3884r-11,-4l10214,-3893r-25,l10181,-3890r-9,2l10167,-3884r-6,5l10157,-3872r-4,7l10153,-3848r5,8l10162,-3832r9,4l10180,-3824r24,6l10221,-3814r4,3l10231,-3807r,15l10224,-3786r-7,6l10188,-3780r-8,-6l10172,-3793r-2,-13l10150,-3802r3,19l10166,-3773r13,11l10217,-3762r12,-6l10241,-3773r6,-9l10253,-3791r,-22l10248,-3820r-5,-7l10234,-3831r-9,-4l10203,-3841r-16,-4l10184,-3846r-5,-2l10174,-3855r,-11xe" fillcolor="#151313" stroked="f">
              <v:path arrowok="t"/>
            </v:shape>
            <v:shape id="_x0000_s2288" style="position:absolute;left:10271;top:-3893;width:94;height:130" coordorigin="10271,-3893" coordsize="94,130" path="m10356,-3863r9,-17l10341,-3891r-12,-2l10320,-3892r9,17l10345,-3875r11,12xe" fillcolor="#151313" stroked="f">
              <v:path arrowok="t"/>
            </v:shape>
            <v:shape id="_x0000_s2287" style="position:absolute;left:10271;top:-3893;width:94;height:130" coordorigin="10271,-3893" coordsize="94,130" path="m10287,-3779r7,6l10318,-3764r12,2l10352,-3762r14,-11l10380,-3784r5,-19l10363,-3805r-5,13l10350,-3786r-8,6l10315,-3780r-11,-11l10294,-3802r-1,-20l10386,-3822r,-6l10384,-3845r-9,-23l10370,-3876r-5,-4l10356,-3863r6,8l10363,-3839r-69,l10295,-3856r10,-9l10315,-3875r14,l10320,-3892r-24,10l10287,-3875r-8,13l10272,-3838r-1,12l10273,-3810r8,23l10287,-3779xe" fillcolor="#151313" stroked="f">
              <v:path arrowok="t"/>
            </v:shape>
            <w10:wrap anchorx="page"/>
          </v:group>
        </w:pict>
      </w:r>
      <w:r>
        <w:pict>
          <v:group id="_x0000_s2278" style="position:absolute;left:0;text-align:left;margin-left:225.75pt;margin-top:-172.85pt;width:33.15pt;height:23.1pt;z-index:-1253;mso-position-horizontal-relative:page" coordorigin="4515,-3457" coordsize="663,462">
            <v:shape id="_x0000_s2285" style="position:absolute;left:4635;top:-3337;width:21;height:172" coordorigin="4635,-3337" coordsize="21,172" path="m4656,-3313r,-24l4635,-3337r,172l4656,-3165r,-148xe" fillcolor="#151313" stroked="f">
              <v:path arrowok="t"/>
            </v:shape>
            <v:shape id="_x0000_s2284" style="position:absolute;left:4689;top:-3337;width:21;height:172" coordorigin="4689,-3337" coordsize="21,172" path="m4689,-3337r,24l4710,-3313r,-24l4689,-3337xe" fillcolor="#151313" stroked="f">
              <v:path arrowok="t"/>
            </v:shape>
            <v:shape id="_x0000_s2283" style="position:absolute;left:4689;top:-3337;width:21;height:172" coordorigin="4689,-3337" coordsize="21,172" path="m4689,-3196r,31l4710,-3165r,-125l4689,-3290r,94xe" fillcolor="#151313" stroked="f">
              <v:path arrowok="t"/>
            </v:shape>
            <v:shape id="_x0000_s2282" style="position:absolute;left:4734;top:-3293;width:110;height:178" coordorigin="4734,-3293" coordsize="110,178" path="m4787,-3132r-13,l4766,-3138r-6,-4l4759,-3152r-21,-3l4738,-3135r14,10l4765,-3115r41,l4819,-3122r13,-7l4838,-3141r5,-26l4844,-3182r,-108l4824,-3290r,15l4824,-3252r,47l4814,-3194r-10,11l4775,-3183r-9,-11l4756,-3205r,-47l4766,-3264r-7,-20l4747,-3276r-6,15l4734,-3246r,18l4735,-3218r8,25l4748,-3184r4,5l4775,-3167r13,2l4809,-3165r13,-17l4822,-3161r-1,6l4818,-3144r-8,6l4802,-3132r-15,xe" fillcolor="#151313" stroked="f">
              <v:path arrowok="t"/>
            </v:shape>
            <v:shape id="_x0000_s2281" style="position:absolute;left:4734;top:-3293;width:110;height:178" coordorigin="4734,-3293" coordsize="110,178" path="m4759,-3284r7,20l4776,-3275r28,l4814,-3263r10,11l4824,-3275r-23,-15l4788,-3293r-16,l4759,-3284xe" fillcolor="#151313" stroked="f">
              <v:path arrowok="t"/>
            </v:shape>
            <v:shape id="_x0000_s2280" style="position:absolute;left:4876;top:-3337;width:101;height:172" coordorigin="4876,-3337" coordsize="101,172" path="m4977,-3262r-4,-10l4968,-3282r-10,-5l4948,-3293r-14,l4907,-3284r-10,9l4897,-3337r-21,l4876,-3165r21,l4897,-3248r3,-8l4904,-3265r8,-5l4920,-3274r22,l4949,-3267r7,7l4956,-3165r21,l4977,-3262xe" fillcolor="#151313" stroked="f">
              <v:path arrowok="t"/>
            </v:shape>
            <v:shape id="_x0000_s2279" style="position:absolute;left:4998;top:-3333;width:61;height:170" coordorigin="4998,-3333" coordsize="61,170" path="m5034,-3232r,-41l5055,-3273r,-17l5034,-3290r,-43l5013,-3321r,31l4998,-3290r,17l5013,-3273r,90l5016,-3177r2,6l5025,-3167r6,3l5049,-3164r9,-2l5055,-3184r-6,1l5041,-3183r-5,-3l5034,-3192r,-40xe" fillcolor="#151313" stroked="f">
              <v:path arrowok="t"/>
            </v:shape>
            <w10:wrap anchorx="page"/>
          </v:group>
        </w:pict>
      </w:r>
      <w:r>
        <w:pict>
          <v:group id="_x0000_s2271" style="position:absolute;left:0;text-align:left;margin-left:251.1pt;margin-top:-172.85pt;width:33.4pt;height:20.75pt;z-index:-1252;mso-position-horizontal-relative:page" coordorigin="5022,-3457" coordsize="668,415">
            <v:shape id="_x0000_s2277" style="position:absolute;left:5142;top:-3337;width:108;height:175" coordorigin="5142,-3337" coordsize="108,175" path="m5247,-3255r-4,-12l5236,-3275r-6,-8l5219,-3288r-10,-5l5177,-3293r-13,17l5164,-3337r-22,l5142,-3165r20,l5162,-3181r13,19l5168,-3196r-6,-10l5162,-3251r10,-12l5182,-3275r27,l5219,-3264r10,12l5229,-3204r-10,12l5209,-3180r16,8l5235,-3180r8,-14l5249,-3218r1,-11l5250,-3243r-3,-12xe" fillcolor="#151313" stroked="f">
              <v:path arrowok="t"/>
            </v:shape>
            <v:shape id="_x0000_s2276" style="position:absolute;left:5142;top:-3337;width:108;height:175" coordorigin="5142,-3337" coordsize="108,175" path="m5209,-3180r-31,l5168,-3196r7,34l5199,-3163r26,-9l5209,-3180xe" fillcolor="#151313" stroked="f">
              <v:path arrowok="t"/>
            </v:shape>
            <v:shape id="_x0000_s2275" style="position:absolute;left:5276;top:-3290;width:101;height:127" coordorigin="5276,-3290" coordsize="101,127" path="m5276,-3290r,91l5277,-3193r2,9l5283,-3177r5,6l5298,-3167r9,5l5318,-3162r8,-1l5349,-3175r9,-9l5358,-3165r18,l5376,-3290r-21,l5355,-3207r-3,8l5348,-3190r-8,4l5332,-3181r-19,l5306,-3185r-6,-5l5298,-3198r-1,-6l5297,-3290r-21,xe" fillcolor="#151313" stroked="f">
              <v:path arrowok="t"/>
            </v:shape>
            <v:shape id="_x0000_s2274" style="position:absolute;left:5409;top:-3337;width:21;height:172" coordorigin="5409,-3337" coordsize="21,172" path="m5430,-3313r,-24l5409,-3337r,172l5430,-3165r,-148xe" fillcolor="#151313" stroked="f">
              <v:path arrowok="t"/>
            </v:shape>
            <v:shape id="_x0000_s2273" style="position:absolute;left:5463;top:-3337;width:108;height:175" coordorigin="5463,-3337" coordsize="108,175" path="m5567,-3255r-4,-12l5557,-3275r-7,-8l5540,-3288r-11,-5l5497,-3293r-13,17l5484,-3337r-21,l5463,-3165r19,l5482,-3181r13,19l5488,-3196r-6,-10l5482,-3251r10,-12l5502,-3275r28,l5539,-3264r10,12l5549,-3204r-10,12l5529,-3180r16,8l5555,-3180r8,-14l5570,-3218r1,-11l5571,-3243r-4,-12xe" fillcolor="#151313" stroked="f">
              <v:path arrowok="t"/>
            </v:shape>
            <v:shape id="_x0000_s2272" style="position:absolute;left:5463;top:-3337;width:108;height:175" coordorigin="5463,-3337" coordsize="108,175" path="m5529,-3180r-31,l5488,-3196r7,34l5520,-3163r25,-9l5529,-3180xe" fillcolor="#151313" stroked="f">
              <v:path arrowok="t"/>
            </v:shape>
            <w10:wrap anchorx="page"/>
          </v:group>
        </w:pict>
      </w:r>
      <w:r>
        <w:pict>
          <v:group id="_x0000_s2265" style="position:absolute;left:0;text-align:left;margin-left:277.1pt;margin-top:-173pt;width:35.95pt;height:23.25pt;z-index:-1251;mso-position-horizontal-relative:page" coordorigin="5542,-3460" coordsize="719,465">
            <v:shape id="_x0000_s2270" style="position:absolute;left:5662;top:-3340;width:57;height:225" coordorigin="5662,-3340" coordsize="57,225" path="m5688,-3271r5,-18l5700,-3305r4,-11l5718,-3340r-15,l5696,-3330r-14,24l5674,-3288r-3,7l5665,-3261r-3,24l5662,-3228r,4l5665,-3196r6,21l5674,-3166r13,26l5698,-3122r5,7l5718,-3115r-13,-25l5694,-3167r-6,-24l5685,-3210r-1,-13l5683,-3234r3,-26l5688,-3271xe" fillcolor="#151313" stroked="f">
              <v:path arrowok="t"/>
            </v:shape>
            <v:shape id="_x0000_s2269" style="position:absolute;left:5745;top:-3337;width:107;height:172" coordorigin="5745,-3337" coordsize="107,172" path="m5852,-3165r,-21l5767,-3186r,-151l5745,-3337r,172l5852,-3165xe" fillcolor="#151313" stroked="f">
              <v:path arrowok="t"/>
            </v:shape>
            <v:shape id="_x0000_s2268" style="position:absolute;left:5880;top:-3337;width:128;height:172" coordorigin="5880,-3337" coordsize="128,172" path="m6008,-3165r,-21l5902,-3186r,-58l5997,-3244r,-20l5902,-3264r,-53l6004,-3317r,-20l5880,-3337r,172l6008,-3165xe" fillcolor="#151313" stroked="f">
              <v:path arrowok="t"/>
            </v:shape>
            <v:shape id="_x0000_s2267" style="position:absolute;left:6039;top:-3337;width:102;height:172" coordorigin="6039,-3337" coordsize="102,172" path="m6062,-3204r-5,39l6117,-3165r12,-3l6141,-3171r,-27l6135,-3192r-10,3l6116,-3186r-54,l6062,-3204xe" fillcolor="#151313" stroked="f">
              <v:path arrowok="t"/>
            </v:shape>
            <v:shape id="_x0000_s2266" style="position:absolute;left:6039;top:-3337;width:102;height:172" coordorigin="6039,-3337" coordsize="102,172" path="m6062,-3288r,-29l6118,-3317r9,4l6140,-3308r9,14l6157,-3266r1,14l6158,-3233r-5,14l6149,-3206r-8,8l6141,-3171r8,-6l6158,-3183r7,-9l6172,-3202r5,-15l6181,-3233r,-19l6178,-3282r-4,-11l6168,-3311r-14,-11l6144,-3331r-15,-4l6118,-3337r-79,l6039,-3165r18,l6062,-3204r,-84xe" fillcolor="#151313" stroked="f">
              <v:path arrowok="t"/>
            </v:shape>
            <w10:wrap anchorx="page"/>
          </v:group>
        </w:pict>
      </w:r>
      <w:r>
        <w:pict>
          <v:group id="_x0000_s2256" style="position:absolute;left:0;text-align:left;margin-left:307.8pt;margin-top:-173pt;width:36.8pt;height:23.25pt;z-index:-1250;mso-position-horizontal-relative:page" coordorigin="6156,-3460" coordsize="736,465">
            <v:shape id="_x0000_s2264" style="position:absolute;left:6276;top:-3337;width:21;height:172" coordorigin="6276,-3337" coordsize="21,172" path="m6297,-3313r,-24l6276,-3337r,172l6297,-3165r,-148xe" fillcolor="#151313" stroked="f">
              <v:path arrowok="t"/>
            </v:shape>
            <v:shape id="_x0000_s2263" style="position:absolute;left:6330;top:-3337;width:21;height:172" coordorigin="6330,-3337" coordsize="21,172" path="m6330,-3337r,24l6351,-3313r,-24l6330,-3337xe" fillcolor="#151313" stroked="f">
              <v:path arrowok="t"/>
            </v:shape>
            <v:shape id="_x0000_s2262" style="position:absolute;left:6330;top:-3337;width:21;height:172" coordorigin="6330,-3337" coordsize="21,172" path="m6330,-3196r,31l6351,-3165r,-125l6330,-3290r,94xe" fillcolor="#151313" stroked="f">
              <v:path arrowok="t"/>
            </v:shape>
            <v:shape id="_x0000_s2261" style="position:absolute;left:6375;top:-3293;width:110;height:178" coordorigin="6375,-3293" coordsize="110,178" path="m6428,-3132r-13,l6407,-3138r-6,-4l6400,-3152r-21,-3l6379,-3135r13,10l6406,-3115r41,l6460,-3122r13,-7l6479,-3141r5,-26l6485,-3182r,-108l6465,-3290r,15l6465,-3252r,47l6455,-3194r-10,11l6416,-3183r-10,-11l6397,-3205r,-47l6407,-3264r-7,-20l6388,-3276r-7,15l6375,-3246r,18l6376,-3218r8,25l6389,-3184r4,5l6416,-3167r13,2l6449,-3165r14,-17l6463,-3161r-1,6l6459,-3144r-8,6l6443,-3132r-15,xe" fillcolor="#151313" stroked="f">
              <v:path arrowok="t"/>
            </v:shape>
            <v:shape id="_x0000_s2260" style="position:absolute;left:6375;top:-3293;width:110;height:178" coordorigin="6375,-3293" coordsize="110,178" path="m6400,-3284r7,20l6416,-3275r29,l6455,-3263r10,11l6465,-3275r-24,-15l6429,-3293r-17,l6400,-3284xe" fillcolor="#151313" stroked="f">
              <v:path arrowok="t"/>
            </v:shape>
            <v:shape id="_x0000_s2259" style="position:absolute;left:6517;top:-3337;width:101;height:172" coordorigin="6517,-3337" coordsize="101,172" path="m6618,-3262r-4,-10l6609,-3282r-10,-5l6589,-3293r-14,l6547,-3284r-9,9l6538,-3337r-21,l6517,-3165r21,l6538,-3248r3,-8l6545,-3265r8,-5l6561,-3274r22,l6590,-3267r7,7l6597,-3165r21,l6618,-3262xe" fillcolor="#151313" stroked="f">
              <v:path arrowok="t"/>
            </v:shape>
            <v:shape id="_x0000_s2258" style="position:absolute;left:6638;top:-3333;width:61;height:170" coordorigin="6638,-3333" coordsize="61,170" path="m6675,-3232r,-41l6696,-3273r,-17l6675,-3290r,-43l6654,-3321r,31l6638,-3290r,17l6654,-3273r,90l6656,-3177r3,6l6665,-3167r7,3l6690,-3164r9,-2l6696,-3184r-6,1l6682,-3183r-5,-3l6675,-3192r,-40xe" fillcolor="#151313" stroked="f">
              <v:path arrowok="t"/>
            </v:shape>
            <v:shape id="_x0000_s2257" style="position:absolute;left:6715;top:-3340;width:57;height:225" coordorigin="6715,-3340" coordsize="57,225" path="m6733,-3151r-8,19l6718,-3119r-3,4l6731,-3115r15,-22l6756,-3158r4,-8l6769,-3197r3,-22l6772,-3228r-1,-21l6766,-3272r-3,-9l6759,-3291r-12,-24l6735,-3333r-4,-7l6715,-3340r15,25l6734,-3305r7,16l6745,-3271r2,6l6750,-3239r,12l6748,-3202r-6,27l6733,-3151xe" fillcolor="#151313" stroked="f">
              <v:path arrowok="t"/>
            </v:shape>
            <w10:wrap anchorx="page"/>
          </v:group>
        </w:pict>
      </w:r>
      <w:r>
        <w:pict>
          <v:group id="_x0000_s2250" style="position:absolute;left:0;text-align:left;margin-left:336.8pt;margin-top:-172.85pt;width:30.7pt;height:20.75pt;z-index:-1249;mso-position-horizontal-relative:page" coordorigin="6736,-3457" coordsize="614,415">
            <v:shape id="_x0000_s2255" style="position:absolute;left:6856;top:-3293;width:115;height:130" coordorigin="6856,-3293" coordsize="115,130" path="m6867,-3172r11,10l6879,-3204r3,-5l6885,-3213r5,-3l6895,-3218r13,-2l6931,-3223r12,-5l6943,-3206r-4,7l6935,-3190r-10,6l6916,-3179r-25,l6885,-3185r14,23l6911,-3162r11,-5l6933,-3171r12,-10l6945,-3172r4,7l6971,-3165r-4,-7l6965,-3180r-1,-8l6964,-3260r-1,-5l6961,-3274r-5,-5l6952,-3285r-10,-4l6932,-3293r-32,l6888,-3288r-12,4l6869,-3276r-6,9l6860,-3254r20,3l6884,-3265r7,-5l6898,-3275r31,l6937,-3268r6,5l6943,-3244r-12,4l6905,-3237r-12,2l6886,-3234r-8,3l6871,-3227r-7,5l6860,-3215r-4,8l6856,-3183r11,11xe" fillcolor="#151313" stroked="f">
              <v:path arrowok="t"/>
            </v:shape>
            <v:shape id="_x0000_s2254" style="position:absolute;left:6856;top:-3293;width:115;height:130" coordorigin="6856,-3293" coordsize="115,130" path="m6879,-3190r,-14l6878,-3162r21,l6885,-3185r-6,-5xe" fillcolor="#151313" stroked="f">
              <v:path arrowok="t"/>
            </v:shape>
            <v:shape id="_x0000_s2253" style="position:absolute;left:6997;top:-3293;width:101;height:127" coordorigin="6997,-3293" coordsize="101,127" path="m7098,-3229r,-27l7097,-3262r-2,-9l7090,-3278r-4,-6l7076,-3289r-9,-4l7055,-3293r-7,1l7024,-3281r-8,9l7016,-3290r-19,l6997,-3165r21,l7018,-3257r10,-9l7037,-3274r22,l7066,-3270r6,3l7074,-3260r3,6l7077,-3165r21,l7098,-3229xe" fillcolor="#151313" stroked="f">
              <v:path arrowok="t"/>
            </v:shape>
            <v:shape id="_x0000_s2252" style="position:absolute;left:7123;top:-3337;width:108;height:175" coordorigin="7123,-3337" coordsize="108,175" path="m7231,-3230r,-107l7210,-3337r1,86l7211,-3202r-9,11l7199,-3162r12,-19l7211,-3165r20,l7231,-3230xe" fillcolor="#151313" stroked="f">
              <v:path arrowok="t"/>
            </v:shape>
            <v:shape id="_x0000_s2251" style="position:absolute;left:7123;top:-3337;width:108;height:175" coordorigin="7123,-3337" coordsize="108,175" path="m7130,-3194r6,15l7149,-3171r12,9l7199,-3162r3,-29l7192,-3180r-28,l7154,-3192r-10,-11l7144,-3252r10,-12l7163,-3275r29,l7202,-3263r9,12l7210,-3337r,62l7204,-3283r-9,-5l7187,-3293r-27,l7147,-3284r-12,8l7129,-3261r-6,15l7123,-3208r7,14xe" fillcolor="#151313" stroked="f">
              <v:path arrowok="t"/>
            </v:shape>
            <w10:wrap anchorx="page"/>
          </v:group>
        </w:pict>
      </w:r>
      <w:r>
        <w:pict>
          <v:group id="_x0000_s2242" style="position:absolute;left:0;text-align:left;margin-left:359.95pt;margin-top:-172.85pt;width:37.6pt;height:20.75pt;z-index:-1248;mso-position-horizontal-relative:page" coordorigin="7199,-3457" coordsize="752,415">
            <v:shape id="_x0000_s2249" style="position:absolute;left:7319;top:-3333;width:61;height:170" coordorigin="7319,-3333" coordsize="61,170" path="m7355,-3232r,-41l7376,-3273r,-17l7355,-3290r,-43l7334,-3321r,31l7319,-3290r,17l7334,-3273r,90l7337,-3177r2,6l7346,-3167r6,3l7371,-3164r9,-2l7376,-3184r-5,1l7363,-3183r-5,-3l7355,-3192r,-40xe" fillcolor="#151313" stroked="f">
              <v:path arrowok="t"/>
            </v:shape>
            <v:shape id="_x0000_s2248" style="position:absolute;left:7397;top:-3337;width:101;height:172" coordorigin="7397,-3337" coordsize="101,172" path="m7498,-3262r-4,-10l7490,-3282r-11,-5l7469,-3293r-14,l7428,-3284r-10,9l7418,-3337r-21,l7397,-3165r21,l7418,-3248r4,-8l7425,-3265r8,-5l7442,-3274r22,l7471,-3267r6,7l7477,-3165r21,l7498,-3262xe" fillcolor="#151313" stroked="f">
              <v:path arrowok="t"/>
            </v:shape>
            <v:shape id="_x0000_s2247" style="position:absolute;left:7530;top:-3293;width:68;height:127" coordorigin="7530,-3293" coordsize="68,127" path="m7551,-3216r,-28l7555,-3255r2,-7l7563,-3267r5,-4l7583,-3271r8,5l7598,-3286r-11,-7l7569,-3293r-6,5l7557,-3284r-8,13l7549,-3290r-19,l7530,-3165r21,l7551,-3216xe" fillcolor="#151313" stroked="f">
              <v:path arrowok="t"/>
            </v:shape>
            <v:shape id="_x0000_s2246" style="position:absolute;left:7603;top:-3293;width:94;height:130" coordorigin="7603,-3293" coordsize="94,130" path="m7688,-3263r10,-17l7674,-3291r-12,-2l7653,-3292r9,17l7678,-3275r10,12xe" fillcolor="#151313" stroked="f">
              <v:path arrowok="t"/>
            </v:shape>
            <v:shape id="_x0000_s2245" style="position:absolute;left:7603;top:-3293;width:94;height:130" coordorigin="7603,-3293" coordsize="94,130" path="m7619,-3179r8,6l7651,-3164r12,2l7684,-3162r14,-11l7712,-3184r6,-19l7696,-3205r-5,13l7683,-3186r-9,6l7647,-3180r-10,-11l7626,-3202r-1,-20l7718,-3222r,-6l7716,-3245r-8,-23l7702,-3276r-4,-4l7688,-3263r7,8l7696,-3239r-70,l7628,-3256r9,-9l7647,-3275r15,l7653,-3292r-24,10l7620,-3275r-9,13l7604,-3238r-1,12l7605,-3210r9,23l7619,-3179xe" fillcolor="#151313" stroked="f">
              <v:path arrowok="t"/>
            </v:shape>
            <v:shape id="_x0000_s2244" style="position:absolute;left:7737;top:-3293;width:94;height:130" coordorigin="7737,-3293" coordsize="94,130" path="m7821,-3263r10,-17l7807,-3291r-12,-2l7786,-3292r9,17l7811,-3275r10,12xe" fillcolor="#151313" stroked="f">
              <v:path arrowok="t"/>
            </v:shape>
            <v:shape id="_x0000_s2243" style="position:absolute;left:7737;top:-3293;width:94;height:130" coordorigin="7737,-3293" coordsize="94,130" path="m7753,-3179r7,6l7784,-3164r12,2l7818,-3162r14,-11l7846,-3184r5,-19l7829,-3205r-5,13l7816,-3186r-8,6l7781,-3180r-11,-11l7760,-3202r-1,-20l7852,-3222r,-6l7850,-3245r-9,-23l7836,-3276r-5,-4l7821,-3263r7,8l7829,-3239r-69,l7761,-3256r10,-9l7781,-3275r14,l7786,-3292r-24,10l7753,-3275r-8,13l7738,-3238r-1,12l7739,-3210r8,23l7753,-3179xe" fillcolor="#151313" stroked="f">
              <v:path arrowok="t"/>
            </v:shape>
            <w10:wrap anchorx="page"/>
          </v:group>
        </w:pict>
      </w:r>
      <w:r>
        <w:pict>
          <v:group id="_x0000_s2227" style="position:absolute;left:0;text-align:left;margin-left:390.9pt;margin-top:-172.85pt;width:68.75pt;height:23.1pt;z-index:-1247;mso-position-horizontal-relative:page" coordorigin="7818,-3457" coordsize="1375,462">
            <v:shape id="_x0000_s2241" style="position:absolute;left:7938;top:-3293;width:108;height:130" coordorigin="7938,-3293" coordsize="108,130" path="m8029,-3175r14,-12l8046,-3208r-21,-3l8023,-3195r-8,8l8006,-3180r-27,l7969,-3191r-10,-12l7959,-3252r10,-12l7979,-3275r27,l8013,-3269r8,6l8024,-3250r20,-3l8040,-3272r-12,-10l8015,-3293r-37,l7965,-3285r-14,8l7944,-3262r-6,15l7938,-3227r1,17l7948,-3187r5,8l7958,-3175r24,11l7994,-3162r21,l8029,-3175xe" fillcolor="#151313" stroked="f">
              <v:path arrowok="t"/>
            </v:shape>
            <v:shape id="_x0000_s2240" style="position:absolute;left:8056;top:-3293;width:117;height:130" coordorigin="8056,-3293" coordsize="117,130" path="m8058,-3209r9,22l8072,-3179r7,5l8103,-3164r12,2l8131,-3162r-16,-18l8099,-3180r-11,-12l8078,-3204r,-47l8088,-3263r24,-30l8086,-3285r-10,6l8064,-3262r-7,23l8056,-3228r2,19xe" fillcolor="#151313" stroked="f">
              <v:path arrowok="t"/>
            </v:shape>
            <v:shape id="_x0000_s2239" style="position:absolute;left:8056;top:-3293;width:117;height:130" coordorigin="8056,-3293" coordsize="117,130" path="m8130,-3275r11,12l8151,-3251r,47l8141,-3192r-11,12l8115,-3180r16,18l8145,-3170r13,-8l8166,-3191r7,-14l8173,-3229r-2,-16l8162,-3268r-5,-8l8151,-3281r-24,-10l8115,-3293r-3,l8088,-3263r11,-12l8130,-3275xe" fillcolor="#151313" stroked="f">
              <v:path arrowok="t"/>
            </v:shape>
            <v:shape id="_x0000_s2238" style="position:absolute;left:8198;top:-3293;width:101;height:127" coordorigin="8198,-3293" coordsize="101,127" path="m8299,-3229r,-27l8298,-3262r-2,-9l8291,-3278r-5,-6l8277,-3289r-10,-4l8256,-3293r-7,1l8225,-3281r-8,9l8217,-3290r-19,l8198,-3165r21,l8219,-3257r9,-9l8238,-3274r22,l8266,-3270r7,3l8275,-3260r3,6l8278,-3165r21,l8299,-3229xe" fillcolor="#151313" stroked="f">
              <v:path arrowok="t"/>
            </v:shape>
            <v:shape id="_x0000_s2237" style="position:absolute;left:8331;top:-3293;width:101;height:127" coordorigin="8331,-3293" coordsize="101,127" path="m8432,-3229r,-27l8431,-3262r-2,-9l8424,-3278r-4,-6l8410,-3289r-9,-4l8390,-3293r-8,1l8358,-3281r-8,9l8350,-3290r-19,l8331,-3165r21,l8352,-3257r10,-9l8372,-3274r22,l8400,-3270r6,3l8409,-3260r2,6l8411,-3165r21,l8432,-3229xe" fillcolor="#151313" stroked="f">
              <v:path arrowok="t"/>
            </v:shape>
            <v:shape id="_x0000_s2236" style="position:absolute;left:8458;top:-3293;width:94;height:130" coordorigin="8458,-3293" coordsize="94,130" path="m8542,-3263r10,-17l8528,-3291r-12,-2l8507,-3292r9,17l8532,-3275r10,12xe" fillcolor="#151313" stroked="f">
              <v:path arrowok="t"/>
            </v:shape>
            <v:shape id="_x0000_s2235" style="position:absolute;left:8458;top:-3293;width:94;height:130" coordorigin="8458,-3293" coordsize="94,130" path="m8474,-3179r7,6l8505,-3164r12,2l8539,-3162r13,-11l8566,-3184r6,-19l8550,-3205r-5,13l8537,-3186r-8,6l8501,-3180r-10,-11l8481,-3202r-2,-20l8572,-3222r,-6l8571,-3245r-9,-23l8556,-3276r-4,-4l8542,-3263r7,8l8550,-3239r-69,l8482,-3256r9,-9l8501,-3275r15,l8507,-3292r-24,10l8474,-3275r-9,13l8458,-3238r,12l8459,-3210r9,23l8474,-3179xe" fillcolor="#151313" stroked="f">
              <v:path arrowok="t"/>
            </v:shape>
            <v:shape id="_x0000_s2234" style="position:absolute;left:8592;top:-3293;width:108;height:130" coordorigin="8592,-3293" coordsize="108,130" path="m8683,-3175r14,-12l8700,-3208r-21,-3l8677,-3195r-8,8l8660,-3180r-28,l8623,-3191r-10,-12l8613,-3252r10,-12l8633,-3275r27,l8667,-3269r8,6l8677,-3250r21,-3l8694,-3272r-13,-10l8669,-3293r-37,l8619,-3285r-14,8l8598,-3262r-6,15l8592,-3227r1,17l8602,-3187r5,8l8612,-3175r24,11l8648,-3162r21,l8683,-3175xe" fillcolor="#151313" stroked="f">
              <v:path arrowok="t"/>
            </v:shape>
            <v:shape id="_x0000_s2233" style="position:absolute;left:8706;top:-3333;width:61;height:170" coordorigin="8706,-3333" coordsize="61,170" path="m8743,-3232r,-41l8764,-3273r,-17l8743,-3290r,-43l8722,-3321r,31l8706,-3290r,17l8722,-3273r,90l8724,-3177r3,6l8733,-3167r7,3l8758,-3164r9,-2l8764,-3184r-6,1l8750,-3183r-5,-3l8743,-3192r,-40xe" fillcolor="#151313" stroked="f">
              <v:path arrowok="t"/>
            </v:shape>
            <v:shape id="_x0000_s2232" style="position:absolute;left:8785;top:-3337;width:21;height:172" coordorigin="8785,-3337" coordsize="21,172" path="m8785,-3337r,24l8806,-3313r,-24l8785,-3337xe" fillcolor="#151313" stroked="f">
              <v:path arrowok="t"/>
            </v:shape>
            <v:shape id="_x0000_s2231" style="position:absolute;left:8785;top:-3337;width:21;height:172" coordorigin="8785,-3337" coordsize="21,172" path="m8785,-3196r,31l8806,-3165r,-125l8785,-3290r,94xe" fillcolor="#151313" stroked="f">
              <v:path arrowok="t"/>
            </v:shape>
            <v:shape id="_x0000_s2230" style="position:absolute;left:8838;top:-3293;width:101;height:127" coordorigin="8838,-3293" coordsize="101,127" path="m8939,-3229r,-27l8938,-3262r-2,-9l8931,-3278r-4,-6l8917,-3289r-9,-4l8897,-3293r-8,1l8865,-3281r-8,9l8857,-3290r-19,l8838,-3165r21,l8859,-3257r10,-9l8879,-3274r22,l8907,-3270r6,3l8916,-3260r2,6l8918,-3165r21,l8939,-3229xe" fillcolor="#151313" stroked="f">
              <v:path arrowok="t"/>
            </v:shape>
            <v:shape id="_x0000_s2229" style="position:absolute;left:8963;top:-3293;width:110;height:178" coordorigin="8963,-3293" coordsize="110,178" path="m9017,-3132r-14,l8995,-3138r-6,-4l8988,-3152r-20,-3l8967,-3135r14,10l8995,-3115r41,l9048,-3122r13,-7l9067,-3141r5,-26l9073,-3182r,-108l9054,-3290r,15l9053,-3252r,47l9044,-3194r-10,11l9005,-3183r-10,-11l8985,-3205r,-47l8995,-3264r-6,-20l8976,-3276r-6,15l8963,-3246r,18l8964,-3218r8,25l8978,-3184r3,5l9005,-3167r12,2l9038,-3165r14,-17l9052,-3161r-2,6l9047,-3144r-8,6l9031,-3132r-14,xe" fillcolor="#151313" stroked="f">
              <v:path arrowok="t"/>
            </v:shape>
            <v:shape id="_x0000_s2228" style="position:absolute;left:8963;top:-3293;width:110;height:178" coordorigin="8963,-3293" coordsize="110,178" path="m8989,-3284r6,20l9005,-3275r28,l9043,-3263r10,11l9054,-3275r-24,-15l9017,-3293r-16,l8989,-3284xe" fillcolor="#151313" stroked="f">
              <v:path arrowok="t"/>
            </v:shape>
            <w10:wrap anchorx="page"/>
          </v:group>
        </w:pict>
      </w:r>
      <w:r>
        <w:pict>
          <v:group id="_x0000_s2219" style="position:absolute;left:0;text-align:left;margin-left:451.85pt;margin-top:-172.85pt;width:39.5pt;height:20.75pt;z-index:-1246;mso-position-horizontal-relative:page" coordorigin="9037,-3457" coordsize="790,415">
            <v:shape id="_x0000_s2226" style="position:absolute;left:9157;top:-3290;width:171;height:124" coordorigin="9157,-3290" coordsize="171,124" path="m9206,-3191r-8,-27l9196,-3225r-7,-25l9182,-3277r-4,-13l9157,-3290r5,17l9169,-3249r9,29l9186,-3193r6,20l9195,-3165r22,l9219,-3175r6,-23l9233,-3227r6,-24l9242,-3261r5,21l9249,-3230r7,25l9263,-3178r3,13l9288,-3165r6,-17l9301,-3207r9,-28l9319,-3262r6,-20l9327,-3290r-20,l9305,-3282r-8,25l9289,-3230r-4,12l9278,-3194r-6,-24l9270,-3225r-6,-25l9257,-3277r-4,-13l9232,-3290r-2,8l9223,-3257r-8,28l9212,-3217r-6,24l9206,-3191xe" fillcolor="#151313" stroked="f">
              <v:path arrowok="t"/>
            </v:shape>
            <v:shape id="_x0000_s2225" style="position:absolute;left:9345;top:-3337;width:21;height:172" coordorigin="9345,-3337" coordsize="21,172" path="m9345,-3337r,24l9366,-3313r,-24l9345,-3337xe" fillcolor="#151313" stroked="f">
              <v:path arrowok="t"/>
            </v:shape>
            <v:shape id="_x0000_s2224" style="position:absolute;left:9345;top:-3337;width:21;height:172" coordorigin="9345,-3337" coordsize="21,172" path="m9345,-3196r,31l9366,-3165r,-125l9345,-3290r,94xe" fillcolor="#151313" stroked="f">
              <v:path arrowok="t"/>
            </v:shape>
            <v:shape id="_x0000_s2223" style="position:absolute;left:9398;top:-3293;width:68;height:127" coordorigin="9398,-3293" coordsize="68,127" path="m9419,-3216r,-28l9423,-3255r2,-7l9431,-3267r5,-4l9451,-3271r7,5l9466,-3286r-11,-7l9437,-3293r-7,5l9424,-3284r-7,13l9417,-3290r-19,l9398,-3165r21,l9419,-3216xe" fillcolor="#151313" stroked="f">
              <v:path arrowok="t"/>
            </v:shape>
            <v:shape id="_x0000_s2222" style="position:absolute;left:9471;top:-3293;width:94;height:130" coordorigin="9471,-3293" coordsize="94,130" path="m9556,-3263r9,-17l9542,-3291r-13,-2l9521,-3292r9,17l9546,-3275r10,12xe" fillcolor="#151313" stroked="f">
              <v:path arrowok="t"/>
            </v:shape>
            <v:shape id="_x0000_s2221" style="position:absolute;left:9471;top:-3293;width:94;height:130" coordorigin="9471,-3293" coordsize="94,130" path="m9487,-3179r7,6l9518,-3164r13,2l9552,-3162r14,-11l9580,-3184r5,-19l9563,-3205r-4,13l9550,-3186r-8,6l9515,-3180r-10,-11l9494,-3202r-1,-20l9586,-3222r,-6l9584,-3245r-8,-23l9570,-3276r-5,-4l9556,-3263r6,8l9564,-3239r-70,l9495,-3256r10,-9l9515,-3275r15,l9521,-3292r-25,10l9487,-3275r-8,13l9472,-3238r-1,12l9473,-3210r9,23l9487,-3179xe" fillcolor="#151313" stroked="f">
              <v:path arrowok="t"/>
            </v:shape>
            <v:shape id="_x0000_s2220" style="position:absolute;left:9603;top:-3293;width:103;height:130" coordorigin="9603,-3293" coordsize="103,130" path="m9627,-3266r6,-4l9640,-3275r26,l9673,-3270r7,6l9681,-3255r21,-3l9700,-3270r-5,-7l9689,-3284r-11,-4l9667,-3293r-24,l9634,-3290r-8,2l9621,-3284r-7,5l9611,-3272r-4,7l9607,-3248r4,8l9616,-3232r9,4l9634,-3224r23,6l9674,-3214r5,3l9685,-3207r,15l9678,-3186r-7,6l9642,-3180r-8,-6l9626,-3193r-2,-13l9603,-3202r4,19l9620,-3173r12,11l9671,-3162r12,-6l9694,-3173r6,-9l9707,-3191r,-22l9702,-3220r-5,-7l9688,-3231r-9,-4l9656,-3241r-15,-4l9638,-3246r-6,-2l9627,-3255r,-11xe" fillcolor="#151313" stroked="f">
              <v:path arrowok="t"/>
            </v:shape>
            <w10:wrap anchorx="page"/>
          </v:group>
        </w:pict>
      </w:r>
      <w:r>
        <w:pict>
          <v:group id="_x0000_s2206" style="position:absolute;left:0;text-align:left;margin-left:54.8pt;margin-top:-142.85pt;width:61.35pt;height:20.75pt;z-index:-1245;mso-position-horizontal-relative:page" coordorigin="1096,-2857" coordsize="1227,415">
            <v:shape id="_x0000_s2218" style="position:absolute;left:1216;top:-2737;width:35;height:172" coordorigin="1216,-2737" coordsize="35,172" path="m1216,-2572r,7l1251,-2565r,-172l1216,-2737r,165xe" fillcolor="#151313" stroked="f">
              <v:path arrowok="t"/>
            </v:shape>
            <v:shape id="_x0000_s2217" style="position:absolute;left:1284;top:-2693;width:113;height:127" coordorigin="1284,-2693" coordsize="113,127" path="m1284,-2565r33,l1317,-2643r2,-7l1322,-2658r6,-5l1335,-2667r15,l1355,-2664r5,3l1362,-2655r2,6l1364,-2565r33,l1397,-2657r-2,-8l1393,-2673r-4,-6l1384,-2685r-9,-4l1366,-2693r-11,l1346,-2692r-23,12l1314,-2671r,-19l1284,-2690r,125xe" fillcolor="#151313" stroked="f">
              <v:path arrowok="t"/>
            </v:shape>
            <v:shape id="_x0000_s2216" style="position:absolute;left:1419;top:-2693;width:116;height:130" coordorigin="1419,-2693" coordsize="116,130" path="m1419,-2601r4,18l1438,-2573r27,9l1479,-2562r7,-1l1512,-2569r9,-6l1535,-2587r,-33l1525,-2629r-11,-8l1488,-2643r-26,-6l1457,-2653r-3,-6l1454,-2663r4,-2l1463,-2669r24,l1492,-2665r6,4l1500,-2654r31,-6l1526,-2676r-12,-8l1501,-2693r-25,l1445,-2687r-9,5l1423,-2671r,35l1438,-2626r12,5l1475,-2613r14,3l1497,-2608r3,2l1502,-2600r,6l1498,-2591r-7,5l1467,-2586r-6,-5l1454,-2596r-2,-10l1419,-2601xe" fillcolor="#151313" stroked="f">
              <v:path arrowok="t"/>
            </v:shape>
            <v:shape id="_x0000_s2215" style="position:absolute;left:1550;top:-2734;width:73;height:171" coordorigin="1550,-2734" coordsize="73,171" path="m1599,-2734r-33,20l1566,-2690r-16,l1550,-2663r16,l1566,-2592r1,6l1568,-2578r3,5l1575,-2568r7,3l1589,-2562r23,l1624,-2567r-3,-26l1612,-2590r-8,l1600,-2593r-1,-5l1599,-2663r22,l1621,-2690r-22,l1599,-2734xe" fillcolor="#151313" stroked="f">
              <v:path arrowok="t"/>
            </v:shape>
            <v:shape id="_x0000_s2214" style="position:absolute;left:1643;top:-2693;width:81;height:127" coordorigin="1643,-2693" coordsize="81,127" path="m1678,-2645r3,-10l1686,-2659r5,-4l1705,-2663r8,5l1723,-2686r-10,-7l1693,-2693r-6,4l1681,-2685r-8,13l1673,-2690r-30,l1643,-2565r32,l1675,-2608r2,-29l1678,-2645xe" fillcolor="#151313" stroked="f">
              <v:path arrowok="t"/>
            </v:shape>
            <v:shape id="_x0000_s2213" style="position:absolute;left:1737;top:-2690;width:113;height:127" coordorigin="1737,-2690" coordsize="113,127" path="m1770,-2690r-33,l1737,-2593r4,10l1746,-2573r9,5l1765,-2562r25,l1801,-2568r11,-6l1819,-2584r,19l1850,-2565r,-125l1817,-2690r,79l1814,-2604r-2,7l1805,-2592r-6,4l1783,-2588r-5,-3l1773,-2594r-2,-6l1770,-2606r,-84xe" fillcolor="#151313" stroked="f">
              <v:path arrowok="t"/>
            </v:shape>
            <v:shape id="_x0000_s2212" style="position:absolute;left:1877;top:-2693;width:117;height:130" coordorigin="1877,-2693" coordsize="117,130" path="m1878,-2610r9,22l1893,-2580r8,7l1924,-2564r12,2l1960,-2562r15,-12l1989,-2585r5,-22l1962,-2613r-3,13l1953,-2595r-6,6l1925,-2589r-7,-9l1911,-2608r,-42l1918,-2658r7,-9l1947,-2667r6,5l1958,-2657r2,10l1992,-2653r-5,-20l1973,-2683r-13,-10l1937,-2693r-12,2l1901,-2682r-8,7l1885,-2663r-7,24l1877,-2627r1,17xe" fillcolor="#151313" stroked="f">
              <v:path arrowok="t"/>
            </v:shape>
            <v:shape id="_x0000_s2211" style="position:absolute;left:2004;top:-2734;width:73;height:171" coordorigin="2004,-2734" coordsize="73,171" path="m2052,-2734r-33,20l2019,-2690r-15,l2004,-2663r15,l2019,-2592r1,6l2021,-2578r4,5l2028,-2568r7,3l2042,-2562r24,l2077,-2567r-3,-26l2066,-2590r-8,l2053,-2593r-1,-5l2052,-2663r22,l2074,-2690r-22,l2052,-2734xe" fillcolor="#151313" stroked="f">
              <v:path arrowok="t"/>
            </v:shape>
            <v:shape id="_x0000_s2210" style="position:absolute;left:2097;top:-2737;width:33;height:172" coordorigin="2097,-2737" coordsize="33,172" path="m2097,-2565r33,l2130,-2690r-33,l2097,-2565xe" fillcolor="#151313" stroked="f">
              <v:path arrowok="t"/>
            </v:shape>
            <v:shape id="_x0000_s2209" style="position:absolute;left:2097;top:-2737;width:33;height:172" coordorigin="2097,-2737" coordsize="33,172" path="m2097,-2737r,30l2130,-2707r,-30l2097,-2737xe" fillcolor="#151313" stroked="f">
              <v:path arrowok="t"/>
            </v:shape>
            <v:shape id="_x0000_s2208" style="position:absolute;left:2156;top:-2693;width:47;height:130" coordorigin="2156,-2693" coordsize="47,130" path="m2190,-2609r-2,39l2204,-2562r-5,-37l2190,-2609xe" fillcolor="#151313" stroked="f">
              <v:path arrowok="t"/>
            </v:shape>
            <v:shape id="_x0000_s2207" style="position:absolute;left:2156;top:-2693;width:47;height:130" coordorigin="2156,-2693" coordsize="47,130" path="m2283,-2643r-10,-23l2267,-2674r-12,-9l2232,-2691r-12,-2l2202,-2693r-15,9l2173,-2676r-9,15l2156,-2646r,38l2164,-2593r9,15l2188,-2570r2,-39l2190,-2646r9,-10l2208,-2666r25,l2242,-2656r9,10l2251,-2609r-9,10l2233,-2589r-25,l2199,-2599r5,37l2221,-2562r15,-2l2258,-2574r9,-7l2276,-2593r8,-24l2285,-2628r-2,-15xe" fillcolor="#151313" stroked="f">
              <v:path arrowok="t"/>
            </v:shape>
            <w10:wrap anchorx="page"/>
          </v:group>
        </w:pict>
      </w:r>
      <w:r>
        <w:pict>
          <v:group id="_x0000_s2203" style="position:absolute;left:0;text-align:left;margin-left:109.5pt;margin-top:-140.65pt;width:24.55pt;height:18.5pt;z-index:-1244;mso-position-horizontal-relative:page" coordorigin="2190,-2813" coordsize="491,370">
            <v:shape id="_x0000_s2205" style="position:absolute;left:2310;top:-2693;width:113;height:127" coordorigin="2310,-2693" coordsize="113,127" path="m2310,-2565r33,l2343,-2643r3,-7l2348,-2658r7,-5l2362,-2667r15,l2382,-2664r5,3l2389,-2655r2,6l2391,-2565r33,l2424,-2657r-2,-8l2420,-2673r-4,-6l2411,-2685r-9,-4l2393,-2693r-11,l2373,-2692r-24,12l2341,-2671r,-19l2310,-2690r,125xe" fillcolor="#151313" stroked="f">
              <v:path arrowok="t"/>
            </v:shape>
            <v:shape id="_x0000_s2204" style="position:absolute;left:2446;top:-2693;width:116;height:130" coordorigin="2446,-2693" coordsize="116,130" path="m2446,-2601r4,18l2465,-2573r27,9l2505,-2562r8,-1l2539,-2569r9,-6l2562,-2587r,-33l2552,-2629r-11,-8l2515,-2643r-27,-6l2484,-2653r-3,-6l2481,-2663r3,-2l2490,-2669r23,l2519,-2665r6,4l2527,-2654r31,-6l2553,-2676r-12,-8l2528,-2693r-25,l2472,-2687r-9,5l2450,-2671r,35l2465,-2626r12,5l2502,-2613r13,3l2524,-2608r2,2l2529,-2600r,6l2524,-2591r-6,5l2494,-2586r-7,-5l2481,-2596r-2,-10l2446,-2601xe" fillcolor="#151313" stroked="f">
              <v:path arrowok="t"/>
            </v:shape>
            <w10:wrap anchorx="page"/>
          </v:group>
        </w:pict>
      </w:r>
      <w:r>
        <w:pict>
          <v:group id="_x0000_s2016" style="position:absolute;left:0;text-align:left;margin-left:54.45pt;margin-top:-113pt;width:484.35pt;height:98.25pt;z-index:-1243;mso-position-horizontal-relative:page" coordorigin="1089,-2260" coordsize="9687,1965">
            <v:shape id="_x0000_s2202" style="position:absolute;left:1226;top:-2138;width:63;height:173" coordorigin="1226,-2138" coordsize="63,173" path="m1289,-2138r-13,l1270,-2127r-13,12l1244,-2103r-18,8l1226,-2074r10,-4l1248,-2085r13,-7l1268,-2100r,135l1289,-1965r,-173xe" fillcolor="#151313" stroked="f">
              <v:path arrowok="t"/>
            </v:shape>
            <v:shape id="_x0000_s2201" style="position:absolute;left:1355;top:-1977;width:24;height:0" coordorigin="1355,-1977" coordsize="24,0" path="m1355,-1977r24,e" filled="f" strokecolor="#151313" strokeweight=".459mm">
              <v:path arrowok="t"/>
            </v:shape>
            <v:shape id="_x0000_s2200" style="position:absolute;left:1466;top:-2036;width:73;height:120" coordorigin="1466,-2036" coordsize="73,120" path="m1516,-2036r-1,19l1539,-2017r-7,-19l1516,-2036xe" fillcolor="#151313" stroked="f">
              <v:path arrowok="t"/>
            </v:shape>
            <v:shape id="_x0000_s2199" style="position:absolute;left:1466;top:-2036;width:73;height:120" coordorigin="1466,-2036" coordsize="73,120" path="m1504,-2002r5,-15l1515,-2017r1,-19l1519,-2044r10,-27l1535,-2086r6,-17l1544,-2119r4,14l1556,-2083r2,5l1568,-2052r6,16l1532,-2036r7,19l1581,-2017r4,10l1595,-1981r6,16l1627,-1965r-3,-9l1617,-1991r-10,-24l1596,-2041r-11,-28l1574,-2095r-9,-22l1559,-2132r-2,-5l1532,-2137r-3,8l1523,-2112r-9,23l1504,-2062r-11,28l1483,-2008r-9,22l1469,-1971r-3,6l1491,-1965r3,-10l1504,-2002xe" fillcolor="#151313" stroked="f">
              <v:path arrowok="t"/>
            </v:shape>
            <v:shape id="_x0000_s2198" style="position:absolute;left:1635;top:-2137;width:108;height:175" coordorigin="1635,-2137" coordsize="108,175" path="m1743,-2030r,-107l1722,-2137r2,86l1724,-2002r-10,11l1712,-1962r11,-19l1723,-1965r20,l1743,-2030xe" fillcolor="#151313" stroked="f">
              <v:path arrowok="t"/>
            </v:shape>
            <v:shape id="_x0000_s2197" style="position:absolute;left:1635;top:-2137;width:108;height:175" coordorigin="1635,-2137" coordsize="108,175" path="m1642,-1994r7,15l1661,-1971r13,9l1712,-1962r2,-29l1704,-1980r-27,l1667,-1992r-10,-11l1657,-2052r9,-12l1676,-2075r28,l1714,-2063r10,12l1722,-2137r,62l1717,-2083r-9,-5l1699,-2093r-27,l1660,-2084r-12,8l1641,-2061r-6,15l1635,-2008r7,14xe" fillcolor="#151313" stroked="f">
              <v:path arrowok="t"/>
            </v:shape>
            <v:shape id="_x0000_s2196" style="position:absolute;left:1769;top:-2137;width:108;height:175" coordorigin="1769,-2137" coordsize="108,175" path="m1877,-2030r,-107l1856,-2137r1,86l1857,-2002r-9,11l1845,-1962r12,-19l1857,-1965r20,l1877,-2030xe" fillcolor="#151313" stroked="f">
              <v:path arrowok="t"/>
            </v:shape>
            <v:shape id="_x0000_s2195" style="position:absolute;left:1769;top:-2137;width:108;height:175" coordorigin="1769,-2137" coordsize="108,175" path="m1775,-1994r7,15l1795,-1971r12,9l1845,-1962r3,-29l1838,-1980r-28,l1800,-1992r-10,-11l1790,-2052r10,-12l1809,-2075r29,l1847,-2063r10,12l1856,-2137r,62l1850,-2083r-9,-5l1832,-2093r-26,l1793,-2084r-12,8l1775,-2061r-6,15l1769,-2008r6,14xe" fillcolor="#151313" stroked="f">
              <v:path arrowok="t"/>
            </v:shape>
            <v:shape id="_x0000_s2194" style="position:absolute;left:1965;top:-2133;width:61;height:170" coordorigin="1965,-2133" coordsize="61,170" path="m2001,-2032r,-41l2022,-2073r,-17l2001,-2090r,-43l1980,-2121r,31l1965,-2090r,17l1980,-2073r,90l1983,-1977r2,6l1992,-1967r6,3l2017,-1964r8,-2l2022,-1984r-5,1l2008,-1983r-5,-3l2001,-1992r,-40xe" fillcolor="#151313" stroked="f">
              <v:path arrowok="t"/>
            </v:shape>
            <v:shape id="_x0000_s2193" style="position:absolute;left:2028;top:-2090;width:171;height:124" coordorigin="2028,-2090" coordsize="171,124" path="m2077,-1991r-7,-27l2068,-2025r-7,-25l2053,-2077r-3,-13l2028,-2090r5,17l2041,-2049r8,29l2057,-1993r7,20l2066,-1965r22,l2090,-1975r7,-23l2104,-2027r7,-24l2113,-2061r5,21l2121,-2030r6,25l2135,-1978r3,13l2160,-1965r5,-17l2173,-2007r9,-28l2190,-2062r6,-20l2199,-2090r-21,l2176,-2082r-7,25l2161,-2030r-4,12l2150,-1994r-7,-24l2142,-2025r-7,-25l2128,-2077r-3,-13l2103,-2090r-2,8l2094,-2057r-7,28l2083,-2017r-6,24l2077,-1991xe" fillcolor="#151313" stroked="f">
              <v:path arrowok="t"/>
            </v:shape>
            <v:shape id="_x0000_s2192" style="position:absolute;left:2209;top:-2093;width:117;height:130" coordorigin="2209,-2093" coordsize="117,130" path="m2210,-2009r9,22l2225,-1979r6,5l2255,-1964r12,2l2283,-1962r-16,-18l2251,-1980r-10,-12l2230,-2004r,-47l2241,-2063r23,-30l2238,-2085r-10,6l2216,-2062r-7,23l2209,-2028r1,19xe" fillcolor="#151313" stroked="f">
              <v:path arrowok="t"/>
            </v:shape>
            <v:shape id="_x0000_s2191" style="position:absolute;left:2209;top:-2093;width:117;height:130" coordorigin="2209,-2093" coordsize="117,130" path="m2282,-2075r11,12l2303,-2051r,47l2293,-1992r-10,12l2267,-1980r16,18l2297,-1970r14,-8l2318,-1991r7,-14l2325,-2029r-1,-16l2315,-2068r-6,-8l2303,-2081r-24,-10l2267,-2093r-3,l2241,-2063r10,-12l2282,-2075xe" fillcolor="#151313" stroked="f">
              <v:path arrowok="t"/>
            </v:shape>
            <v:shape id="_x0000_s2190" type="#_x0000_t75" style="position:absolute;left:1089;top:-1957;width:1268;height:715">
              <v:imagedata r:id="rId14" o:title=""/>
            </v:shape>
            <v:shape id="_x0000_s2189" style="position:absolute;left:2400;top:-2036;width:73;height:120" coordorigin="2400,-2036" coordsize="73,120" path="m2450,-2036r-1,19l2473,-2017r-7,-19l2450,-2036xe" fillcolor="#151313" stroked="f">
              <v:path arrowok="t"/>
            </v:shape>
            <v:shape id="_x0000_s2188" style="position:absolute;left:2400;top:-2036;width:73;height:120" coordorigin="2400,-2036" coordsize="73,120" path="m2438,-2002r5,-15l2449,-2017r1,-19l2453,-2044r10,-27l2469,-2086r6,-17l2478,-2119r4,14l2490,-2083r2,5l2502,-2052r6,16l2466,-2036r7,19l2515,-2017r4,10l2529,-1981r6,16l2561,-1965r-4,-9l2550,-1991r-9,-24l2530,-2041r-11,-28l2508,-2095r-9,-22l2493,-2132r-2,-5l2466,-2137r-3,8l2457,-2112r-9,23l2438,-2062r-11,28l2417,-2008r-9,22l2403,-1971r-3,6l2424,-1965r4,-10l2438,-2002xe" fillcolor="#151313" stroked="f">
              <v:path arrowok="t"/>
            </v:shape>
            <v:shape id="_x0000_s2187" style="position:absolute;left:2560;top:-2036;width:73;height:120" coordorigin="2560,-2036" coordsize="73,120" path="m2610,-2036r-1,19l2633,-2017r-7,-19l2610,-2036xe" fillcolor="#151313" stroked="f">
              <v:path arrowok="t"/>
            </v:shape>
            <v:shape id="_x0000_s2186" style="position:absolute;left:2560;top:-2036;width:73;height:120" coordorigin="2560,-2036" coordsize="73,120" path="m2598,-2002r5,-15l2609,-2017r1,-19l2613,-2044r10,-27l2629,-2086r6,-17l2638,-2119r4,14l2650,-2083r2,5l2662,-2052r6,16l2626,-2036r7,19l2675,-2017r4,10l2689,-1981r6,16l2721,-1965r-3,-9l2711,-1991r-10,-24l2690,-2041r-11,-28l2668,-2095r-9,-22l2653,-2132r-2,-5l2626,-2137r-3,8l2617,-2112r-9,23l2598,-2062r-11,28l2577,-2008r-9,22l2563,-1971r-3,6l2585,-1965r3,-10l2598,-2002xe" fillcolor="#151313" stroked="f">
              <v:path arrowok="t"/>
            </v:shape>
            <v:shape id="_x0000_s2185" type="#_x0000_t75" style="position:absolute;left:2683;top:-2260;width:5593;height:763">
              <v:imagedata r:id="rId15" o:title=""/>
            </v:shape>
            <v:shape id="_x0000_s2184" type="#_x0000_t75" style="position:absolute;left:8206;top:-2257;width:2329;height:415">
              <v:imagedata r:id="rId16" o:title=""/>
            </v:shape>
            <v:shape id="_x0000_s2183" type="#_x0000_t75" style="position:absolute;left:1089;top:-1957;width:6027;height:1362">
              <v:imagedata r:id="rId17" o:title=""/>
            </v:shape>
            <v:shape id="_x0000_s2182" style="position:absolute;left:3229;top:-1840;width:57;height:225" coordorigin="3229,-1840" coordsize="57,225" path="m3256,-1771r4,-18l3267,-1805r5,-11l3286,-1840r-15,l3264,-1830r-14,24l3241,-1788r-3,7l3233,-1761r-3,24l3229,-1728r1,4l3233,-1696r6,21l3242,-1666r12,26l3266,-1622r5,7l3286,-1615r-14,-25l3262,-1667r-6,-24l3252,-1710r-1,-13l3251,-1734r3,-26l3256,-1771xe" fillcolor="#151313" stroked="f">
              <v:path arrowok="t"/>
            </v:shape>
            <v:shape id="_x0000_s2181" style="position:absolute;left:3312;top:-1837;width:130;height:172" coordorigin="3312,-1837" coordsize="130,172" path="m3403,-1812r4,6l3411,-1799r,18l3407,-1775r-4,6l3394,-1767r-7,2l3335,-1765r,-52l3388,-1817r-11,-20l3312,-1837r,172l3363,-1665r15,-21l3335,-1686r,-59l3391,-1745r9,3l3409,-1739r1,-18l3422,-1763r6,-9l3434,-1782r,-23l3427,-1816r-7,-11l3408,-1832r-5,20xe" fillcolor="#151313" stroked="f">
              <v:path arrowok="t"/>
            </v:shape>
            <v:shape id="_x0000_s2180" style="position:absolute;left:3312;top:-1837;width:130;height:172" coordorigin="3312,-1837" coordsize="130,172" path="m3397,-1837r-20,l3388,-1817r8,3l3403,-1812r5,-20l3397,-1837xe" fillcolor="#151313" stroked="f">
              <v:path arrowok="t"/>
            </v:shape>
            <v:shape id="_x0000_s2179" style="position:absolute;left:3312;top:-1837;width:130;height:172" coordorigin="3312,-1837" coordsize="130,172" path="m3393,-1686r-4,l3378,-1686r-15,21l3394,-1665r12,-3l3417,-1671r7,-6l3432,-1682r5,-11l3442,-1703r,-27l3434,-1741r-9,-11l3410,-1757r-1,18l3414,-1732r5,7l3419,-1707r-4,6l3412,-1694r-5,3l3401,-1688r-8,2xe" fillcolor="#151313" stroked="f">
              <v:path arrowok="t"/>
            </v:shape>
            <v:shape id="_x0000_s2178" style="position:absolute;left:3464;top:-1793;width:94;height:130" coordorigin="3464,-1793" coordsize="94,130" path="m3548,-1763r10,-17l3534,-1791r-12,-2l3513,-1792r9,17l3538,-1775r10,12xe" fillcolor="#151313" stroked="f">
              <v:path arrowok="t"/>
            </v:shape>
            <v:shape id="_x0000_s2177" style="position:absolute;left:3464;top:-1793;width:94;height:130" coordorigin="3464,-1793" coordsize="94,130" path="m3480,-1679r7,6l3511,-1664r12,2l3545,-1662r14,-11l3573,-1684r5,-19l3556,-1705r-5,13l3543,-1686r-8,6l3508,-1680r-11,-11l3487,-1702r-1,-20l3578,-1722r,-6l3577,-1745r-9,-23l3563,-1776r-5,-4l3548,-1763r7,8l3556,-1739r-69,l3488,-1756r10,-9l3508,-1775r14,l3513,-1792r-24,10l3480,-1775r-9,13l3465,-1738r-1,12l3465,-1710r9,23l3480,-1679xe" fillcolor="#151313" stroked="f">
              <v:path arrowok="t"/>
            </v:shape>
            <v:shape id="_x0000_s2176" style="position:absolute;left:3662;top:-1793;width:103;height:130" coordorigin="3662,-1793" coordsize="103,130" path="m3686,-1766r7,-4l3699,-1775r27,l3732,-1770r7,6l3741,-1755r20,-3l3759,-1770r-5,-7l3749,-1784r-11,-4l3726,-1793r-24,l3694,-1790r-9,2l3680,-1784r-6,5l3670,-1772r-4,7l3666,-1748r5,8l3675,-1732r9,4l3693,-1724r23,6l3734,-1714r4,3l3744,-1707r,15l3737,-1686r-7,6l3701,-1680r-8,-6l3685,-1693r-2,-13l3662,-1702r4,19l3679,-1673r12,11l3730,-1662r12,-6l3754,-1673r6,-9l3766,-1691r,-22l3761,-1720r-5,-7l3747,-1731r-9,-4l3716,-1741r-16,-4l3697,-1746r-5,-2l3686,-1755r,-11xe" fillcolor="#151313" stroked="f">
              <v:path arrowok="t"/>
            </v:shape>
            <v:shape id="_x0000_s2175" style="position:absolute;left:3790;top:-1790;width:101;height:127" coordorigin="3790,-1790" coordsize="101,127" path="m3790,-1790r,91l3792,-1693r2,9l3798,-1677r5,6l3812,-1667r10,5l3833,-1662r8,-1l3864,-1675r8,-9l3872,-1665r19,l3891,-1790r-21,l3870,-1707r-3,8l3863,-1690r-8,4l3847,-1681r-19,l3821,-1685r-6,-5l3813,-1698r-1,-6l3812,-1790r-22,xe" fillcolor="#151313" stroked="f">
              <v:path arrowok="t"/>
            </v:shape>
            <v:shape id="_x0000_s2174" style="position:absolute;left:3924;top:-1793;width:68;height:127" coordorigin="3924,-1793" coordsize="68,127" path="m3945,-1716r,-28l3949,-1755r2,-7l3957,-1767r5,-4l3977,-1771r7,5l3992,-1786r-11,-7l3963,-1793r-6,5l3950,-1784r-7,13l3943,-1790r-19,l3924,-1665r21,l3945,-1716xe" fillcolor="#151313" stroked="f">
              <v:path arrowok="t"/>
            </v:shape>
            <v:shape id="_x0000_s2173" style="position:absolute;left:3997;top:-1793;width:94;height:130" coordorigin="3997,-1793" coordsize="94,130" path="m4082,-1763r9,-17l4068,-1791r-13,-2l4047,-1792r9,17l4072,-1775r10,12xe" fillcolor="#151313" stroked="f">
              <v:path arrowok="t"/>
            </v:shape>
            <v:shape id="_x0000_s2172" style="position:absolute;left:3997;top:-1793;width:94;height:130" coordorigin="3997,-1793" coordsize="94,130" path="m4013,-1679r7,6l4044,-1664r13,2l4078,-1662r14,-11l4106,-1684r5,-19l4089,-1705r-4,13l4076,-1686r-8,6l4041,-1680r-10,-11l4020,-1702r-1,-20l4112,-1722r,-6l4110,-1745r-8,-23l4096,-1776r-5,-4l4082,-1763r6,8l4090,-1739r-70,l4021,-1756r10,-9l4041,-1775r15,l4047,-1792r-25,10l4013,-1775r-8,13l3998,-1738r-1,12l3999,-1710r9,23l4013,-1679xe" fillcolor="#151313" stroked="f">
              <v:path arrowok="t"/>
            </v:shape>
            <v:shape id="_x0000_s2171" style="position:absolute;left:4192;top:-1790;width:114;height:175" coordorigin="4192,-1790" coordsize="114,175" path="m4233,-1647r-2,3l4229,-1640r-5,2l4220,-1635r-12,l4201,-1637r3,20l4211,-1615r16,l4234,-1620r8,-5l4247,-1635r5,-8l4259,-1663r2,-5l4267,-1684r9,-25l4287,-1737r10,-26l4304,-1782r3,-8l4285,-1790r-3,10l4273,-1755r-10,26l4259,-1717r-5,14l4250,-1689r-4,-15l4241,-1718r-3,-8l4229,-1751r-9,-27l4215,-1790r-23,l4194,-1786r6,16l4209,-1746r11,28l4230,-1692r7,19l4240,-1665r-2,5l4233,-1647xe" fillcolor="#151313" stroked="f">
              <v:path arrowok="t"/>
            </v:shape>
            <v:shape id="_x0000_s2170" style="position:absolute;left:4317;top:-1793;width:117;height:130" coordorigin="4317,-1793" coordsize="117,130" path="m4319,-1709r8,22l4333,-1679r6,5l4363,-1664r12,2l4391,-1662r-16,-18l4359,-1680r-10,-12l4338,-1704r,-47l4349,-1763r23,-30l4346,-1785r-10,6l4324,-1762r-6,23l4317,-1728r2,19xe" fillcolor="#151313" stroked="f">
              <v:path arrowok="t"/>
            </v:shape>
            <v:shape id="_x0000_s2169" style="position:absolute;left:4317;top:-1793;width:117;height:130" coordorigin="4317,-1793" coordsize="117,130" path="m4391,-1775r10,12l4412,-1751r,47l4401,-1692r-10,12l4375,-1680r16,18l4405,-1670r14,-8l4426,-1691r7,-14l4433,-1729r-1,-16l4423,-1768r-6,-8l4411,-1781r-24,-10l4375,-1793r-3,l4349,-1763r10,-12l4391,-1775xe" fillcolor="#151313" stroked="f">
              <v:path arrowok="t"/>
            </v:shape>
            <v:shape id="_x0000_s2168" style="position:absolute;left:4457;top:-1790;width:101;height:127" coordorigin="4457,-1790" coordsize="101,127" path="m4457,-1790r,91l4459,-1693r2,9l4465,-1677r5,6l4479,-1667r10,5l4500,-1662r8,-1l4531,-1675r8,-9l4539,-1665r19,l4558,-1790r-21,l4537,-1707r-3,8l4530,-1690r-8,4l4514,-1681r-19,l4488,-1685r-6,-5l4480,-1698r-1,-6l4479,-1790r-22,xe" fillcolor="#151313" stroked="f">
              <v:path arrowok="t"/>
            </v:shape>
            <v:shape id="_x0000_s2167" style="position:absolute;left:4652;top:-1793;width:108;height:130" coordorigin="4652,-1793" coordsize="108,130" path="m4743,-1675r14,-12l4760,-1708r-21,-3l4737,-1695r-8,8l4720,-1680r-27,l4683,-1691r-10,-12l4673,-1752r10,-12l4693,-1775r27,l4727,-1769r8,6l4738,-1750r20,-3l4754,-1772r-12,-10l4729,-1793r-37,l4679,-1785r-14,8l4658,-1762r-6,15l4652,-1727r1,17l4662,-1687r5,8l4672,-1675r24,11l4708,-1662r21,l4743,-1675xe" fillcolor="#151313" stroked="f">
              <v:path arrowok="t"/>
            </v:shape>
            <v:shape id="_x0000_s2166" style="position:absolute;left:4770;top:-1793;width:117;height:130" coordorigin="4770,-1793" coordsize="117,130" path="m4772,-1709r9,22l4786,-1679r7,5l4816,-1664r13,2l4845,-1662r-16,-18l4813,-1680r-11,-12l4792,-1704r,-47l4802,-1763r24,-30l4800,-1785r-11,6l4778,-1762r-7,23l4770,-1728r2,19xe" fillcolor="#151313" stroked="f">
              <v:path arrowok="t"/>
            </v:shape>
            <v:shape id="_x0000_s2165" style="position:absolute;left:4770;top:-1793;width:117;height:130" coordorigin="4770,-1793" coordsize="117,130" path="m4844,-1775r11,12l4865,-1751r,47l4855,-1692r-11,12l4829,-1680r16,18l4859,-1670r13,-8l4880,-1691r7,-14l4887,-1729r-2,-16l4876,-1768r-5,-8l4865,-1781r-24,-10l4829,-1793r-3,l4802,-1763r11,-12l4844,-1775xe" fillcolor="#151313" stroked="f">
              <v:path arrowok="t"/>
            </v:shape>
            <v:shape id="_x0000_s2164" style="position:absolute;left:4912;top:-1793;width:101;height:127" coordorigin="4912,-1793" coordsize="101,127" path="m5013,-1729r,-27l5012,-1762r-2,-9l5005,-1778r-5,-6l4991,-1789r-10,-4l4970,-1793r-7,1l4939,-1781r-8,9l4931,-1790r-19,l4912,-1665r21,l4933,-1757r9,-9l4952,-1774r22,l4980,-1770r7,3l4989,-1760r3,6l4992,-1665r21,l5013,-1729xe" fillcolor="#151313" stroked="f">
              <v:path arrowok="t"/>
            </v:shape>
            <v:shape id="_x0000_s2163" style="position:absolute;left:5045;top:-1793;width:101;height:127" coordorigin="5045,-1793" coordsize="101,127" path="m5146,-1729r,-27l5145,-1762r-2,-9l5138,-1778r-4,-6l5124,-1789r-9,-4l5104,-1793r-8,1l5072,-1781r-8,9l5064,-1790r-19,l5045,-1665r21,l5066,-1757r10,-9l5086,-1774r22,l5114,-1770r6,3l5123,-1760r2,6l5125,-1665r21,l5146,-1729xe" fillcolor="#151313" stroked="f">
              <v:path arrowok="t"/>
            </v:shape>
            <v:shape id="_x0000_s2162" style="position:absolute;left:5171;top:-1793;width:94;height:130" coordorigin="5171,-1793" coordsize="94,130" path="m5256,-1763r10,-17l5242,-1791r-12,-2l5221,-1792r9,17l5246,-1775r10,12xe" fillcolor="#151313" stroked="f">
              <v:path arrowok="t"/>
            </v:shape>
            <v:shape id="_x0000_s2161" style="position:absolute;left:5171;top:-1793;width:94;height:130" coordorigin="5171,-1793" coordsize="94,130" path="m5187,-1679r8,6l5219,-1664r12,2l5252,-1662r14,-11l5280,-1684r6,-19l5264,-1705r-5,13l5251,-1686r-8,6l5215,-1680r-10,-11l5194,-1702r-1,-20l5286,-1722r,-6l5284,-1745r-8,-23l5270,-1776r-4,-4l5256,-1763r7,8l5264,-1739r-70,l5196,-1756r9,-9l5215,-1775r15,l5221,-1792r-24,10l5188,-1775r-9,13l5172,-1738r-1,12l5173,-1710r9,23l5187,-1679xe" fillcolor="#151313" stroked="f">
              <v:path arrowok="t"/>
            </v:shape>
            <v:shape id="_x0000_s2160" style="position:absolute;left:5306;top:-1793;width:108;height:130" coordorigin="5306,-1793" coordsize="108,130" path="m5397,-1675r14,-12l5414,-1708r-21,-3l5391,-1695r-8,8l5374,-1680r-28,l5337,-1691r-10,-12l5327,-1752r10,-12l5347,-1775r27,l5381,-1769r8,6l5391,-1750r21,-3l5408,-1772r-13,-10l5383,-1793r-37,l5333,-1785r-14,8l5312,-1762r-6,15l5306,-1727r1,17l5316,-1687r5,8l5326,-1675r24,11l5362,-1662r21,l5397,-1675xe" fillcolor="#151313" stroked="f">
              <v:path arrowok="t"/>
            </v:shape>
            <v:shape id="_x0000_s2159" style="position:absolute;left:5420;top:-1833;width:61;height:170" coordorigin="5420,-1833" coordsize="61,170" path="m5457,-1732r,-41l5478,-1773r,-17l5457,-1790r,-43l5436,-1821r,31l5420,-1790r,17l5436,-1773r,90l5438,-1677r3,6l5447,-1667r7,3l5472,-1664r9,-2l5478,-1684r-6,1l5464,-1683r-5,-3l5457,-1692r,-40xe" fillcolor="#151313" stroked="f">
              <v:path arrowok="t"/>
            </v:shape>
            <v:shape id="_x0000_s2158" style="position:absolute;left:5554;top:-1833;width:61;height:170" coordorigin="5554,-1833" coordsize="61,170" path="m5590,-1732r,-41l5611,-1773r,-17l5590,-1790r,-43l5569,-1821r,31l5554,-1790r,17l5569,-1773r,90l5572,-1677r2,6l5581,-1667r6,3l5606,-1664r8,-2l5611,-1684r-5,1l5597,-1683r-5,-3l5590,-1692r,-40xe" fillcolor="#151313" stroked="f">
              <v:path arrowok="t"/>
            </v:shape>
            <v:shape id="_x0000_s2157" style="position:absolute;left:5632;top:-1837;width:101;height:172" coordorigin="5632,-1837" coordsize="101,172" path="m5733,-1762r-4,-10l5725,-1782r-11,-5l5704,-1793r-14,l5663,-1784r-10,9l5653,-1837r-21,l5632,-1665r21,l5653,-1748r4,-8l5660,-1765r8,-5l5677,-1774r22,l5705,-1767r7,7l5712,-1665r21,l5733,-1762xe" fillcolor="#151313" stroked="f">
              <v:path arrowok="t"/>
            </v:shape>
            <v:shape id="_x0000_s2156" style="position:absolute;left:5758;top:-1793;width:94;height:130" coordorigin="5758,-1793" coordsize="94,130" path="m5843,-1763r10,-17l5829,-1791r-12,-2l5808,-1792r9,17l5833,-1775r10,12xe" fillcolor="#151313" stroked="f">
              <v:path arrowok="t"/>
            </v:shape>
            <v:shape id="_x0000_s2155" style="position:absolute;left:5758;top:-1793;width:94;height:130" coordorigin="5758,-1793" coordsize="94,130" path="m5774,-1679r8,6l5806,-1664r12,2l5839,-1662r14,-11l5867,-1684r6,-19l5851,-1705r-5,13l5838,-1686r-9,6l5802,-1680r-10,-11l5781,-1702r-1,-20l5873,-1722r,-6l5871,-1745r-8,-23l5857,-1776r-4,-4l5843,-1763r7,8l5851,-1739r-70,l5783,-1756r9,-9l5802,-1775r15,l5808,-1792r-24,10l5775,-1775r-9,13l5759,-1738r-1,12l5760,-1710r9,23l5774,-1679xe" fillcolor="#151313" stroked="f">
              <v:path arrowok="t"/>
            </v:shape>
            <v:shape id="_x0000_s2154" style="position:absolute;left:6839;top:-1793;width:94;height:130" coordorigin="6839,-1793" coordsize="94,130" path="m6924,-1763r9,-17l6909,-1791r-12,-2l6888,-1792r9,17l6913,-1775r11,12xe" fillcolor="#151313" stroked="f">
              <v:path arrowok="t"/>
            </v:shape>
            <v:shape id="_x0000_s2153" style="position:absolute;left:6839;top:-1793;width:94;height:130" coordorigin="6839,-1793" coordsize="94,130" path="m6855,-1679r7,6l6886,-1664r12,2l6920,-1662r14,-11l6948,-1684r5,-19l6931,-1705r-5,13l6918,-1686r-8,6l6883,-1680r-11,-11l6862,-1702r-1,-20l6954,-1722r,-6l6952,-1745r-9,-23l6938,-1776r-5,-4l6924,-1763r6,8l6932,-1739r-70,l6863,-1756r10,-9l6883,-1775r14,l6888,-1792r-24,10l6855,-1775r-8,13l6840,-1738r-1,12l6841,-1710r8,23l6855,-1679xe" fillcolor="#151313" stroked="f">
              <v:path arrowok="t"/>
            </v:shape>
            <v:shape id="_x0000_s2152" style="position:absolute;left:6980;top:-1793;width:101;height:127" coordorigin="6980,-1793" coordsize="101,127" path="m7081,-1729r,-27l7080,-1762r-2,-9l7073,-1778r-5,-6l7059,-1789r-10,-4l7038,-1793r-7,1l7007,-1781r-8,9l6999,-1790r-19,l6980,-1665r21,l7001,-1757r9,-9l7020,-1774r22,l7048,-1770r7,3l7057,-1760r3,6l7060,-1665r21,l7081,-1729xe" fillcolor="#151313" stroked="f">
              <v:path arrowok="t"/>
            </v:shape>
            <v:shape id="_x0000_s2151" style="position:absolute;left:7105;top:-1837;width:108;height:175" coordorigin="7105,-1837" coordsize="108,175" path="m7213,-1730r,-107l7192,-1837r2,86l7194,-1702r-10,11l7182,-1662r12,-19l7194,-1665r19,l7213,-1730xe" fillcolor="#151313" stroked="f">
              <v:path arrowok="t"/>
            </v:shape>
            <v:shape id="_x0000_s2150" style="position:absolute;left:7105;top:-1837;width:108;height:175" coordorigin="7105,-1837" coordsize="108,175" path="m7112,-1694r7,15l7132,-1671r12,9l7182,-1662r2,-29l7175,-1680r-28,l7137,-1692r-10,-11l7127,-1752r10,-12l7146,-1775r28,l7184,-1763r10,12l7192,-1837r,62l7187,-1783r-9,-5l7169,-1793r-26,l7130,-1784r-12,8l7112,-1761r-7,15l7105,-1708r7,14xe" fillcolor="#151313" stroked="f">
              <v:path arrowok="t"/>
            </v:shape>
            <v:shape id="_x0000_s2149" style="position:absolute;left:7305;top:-1793;width:117;height:130" coordorigin="7305,-1793" coordsize="117,130" path="m7307,-1709r9,22l7321,-1679r7,5l7352,-1664r12,2l7380,-1662r-16,-18l7348,-1680r-11,-12l7327,-1704r,-47l7337,-1763r24,-30l7335,-1785r-10,6l7313,-1762r-7,23l7305,-1728r2,19xe" fillcolor="#151313" stroked="f">
              <v:path arrowok="t"/>
            </v:shape>
            <v:shape id="_x0000_s2148" style="position:absolute;left:7305;top:-1793;width:117;height:130" coordorigin="7305,-1793" coordsize="117,130" path="m7379,-1775r11,12l7400,-1751r,47l7390,-1692r-11,12l7364,-1680r16,18l7394,-1670r14,-8l7415,-1691r7,-14l7422,-1729r-2,-16l7412,-1768r-6,-8l7400,-1781r-24,-10l7364,-1793r-3,l7337,-1763r11,-12l7379,-1775xe" fillcolor="#151313" stroked="f">
              <v:path arrowok="t"/>
            </v:shape>
            <v:shape id="_x0000_s2147" style="position:absolute;left:7433;top:-1840;width:73;height:175" coordorigin="7433,-1840" coordsize="73,175" path="m7465,-1835r-8,5l7454,-1822r-2,6l7452,-1790r-19,l7433,-1773r19,l7452,-1665r21,l7473,-1773r24,l7497,-1790r-24,l7473,-1812r4,-5l7481,-1821r15,l7503,-1820r3,-18l7495,-1840r-23,l7465,-1835xe" fillcolor="#151313" stroked="f">
              <v:path arrowok="t"/>
            </v:shape>
            <v:shape id="_x0000_s2146" style="position:absolute;left:7572;top:-1793;width:117;height:130" coordorigin="7572,-1793" coordsize="117,130" path="m7574,-1709r9,22l7588,-1679r6,5l7618,-1664r13,2l7647,-1662r-16,-18l7615,-1680r-11,-12l7594,-1704r,-47l7604,-1763r24,-30l7602,-1785r-11,6l7580,-1762r-7,23l7572,-1728r2,19xe" fillcolor="#151313" stroked="f">
              <v:path arrowok="t"/>
            </v:shape>
            <v:shape id="_x0000_s2145" style="position:absolute;left:7572;top:-1793;width:117;height:130" coordorigin="7572,-1793" coordsize="117,130" path="m7646,-1775r11,12l7667,-1751r,47l7657,-1692r-11,12l7631,-1680r16,18l7661,-1670r13,-8l7682,-1691r7,-14l7689,-1729r-2,-16l7678,-1768r-6,-8l7667,-1781r-24,-10l7631,-1793r-3,l7604,-1763r11,-12l7646,-1775xe" fillcolor="#151313" stroked="f">
              <v:path arrowok="t"/>
            </v:shape>
            <v:shape id="_x0000_s2144" style="position:absolute;left:7714;top:-1793;width:101;height:127" coordorigin="7714,-1793" coordsize="101,127" path="m7815,-1729r,-27l7813,-1762r-1,-9l7807,-1778r-5,-6l7793,-1789r-10,-4l7772,-1793r-8,1l7741,-1781r-8,9l7733,-1790r-19,l7714,-1665r21,l7735,-1757r9,-9l7754,-1774r22,l7782,-1770r7,3l7791,-1760r3,6l7794,-1665r21,l7815,-1729xe" fillcolor="#151313" stroked="f">
              <v:path arrowok="t"/>
            </v:shape>
            <v:shape id="_x0000_s2143" style="position:absolute;left:7840;top:-1793;width:94;height:130" coordorigin="7840,-1793" coordsize="94,130" path="m7924,-1763r10,-17l7910,-1791r-12,-2l7889,-1792r9,17l7914,-1775r10,12xe" fillcolor="#151313" stroked="f">
              <v:path arrowok="t"/>
            </v:shape>
            <v:shape id="_x0000_s2142" style="position:absolute;left:7840;top:-1793;width:94;height:130" coordorigin="7840,-1793" coordsize="94,130" path="m7856,-1679r7,6l7887,-1664r12,2l7921,-1662r14,-11l7949,-1684r5,-19l7932,-1705r-5,13l7919,-1686r-8,6l7884,-1680r-11,-11l7863,-1702r-1,-20l7955,-1722r,-6l7953,-1745r-9,-23l7939,-1776r-5,-4l7924,-1763r7,8l7932,-1739r-69,l7864,-1756r10,-9l7884,-1775r14,l7889,-1792r-24,10l7856,-1775r-8,13l7841,-1738r-1,12l7842,-1710r8,23l7856,-1679xe" fillcolor="#151313" stroked="f">
              <v:path arrowok="t"/>
            </v:shape>
            <v:shape id="_x0000_s2141" style="position:absolute;left:8047;top:-1837;width:108;height:175" coordorigin="8047,-1837" coordsize="108,175" path="m8151,-1755r-4,-12l8141,-1775r-7,-8l8124,-1788r-10,-5l8081,-1793r-13,17l8068,-1837r-21,l8047,-1665r20,l8067,-1681r12,19l8072,-1696r-6,-10l8066,-1751r10,-12l8087,-1775r27,l8124,-1764r9,12l8133,-1704r-10,12l8113,-1680r16,8l8139,-1680r9,-14l8154,-1718r1,-11l8155,-1743r-4,-12xe" fillcolor="#151313" stroked="f">
              <v:path arrowok="t"/>
            </v:shape>
            <v:shape id="_x0000_s2140" style="position:absolute;left:8047;top:-1837;width:108;height:175" coordorigin="8047,-1837" coordsize="108,175" path="m8113,-1680r-31,l8072,-1696r7,34l8104,-1663r25,-9l8113,-1680xe" fillcolor="#151313" stroked="f">
              <v:path arrowok="t"/>
            </v:shape>
            <v:shape id="_x0000_s2139" style="position:absolute;left:8173;top:-1793;width:115;height:130" coordorigin="8173,-1793" coordsize="115,130" path="m8184,-1672r12,10l8196,-1704r3,-5l8202,-1713r5,-3l8213,-1718r13,-2l8249,-1723r11,-5l8260,-1706r-3,7l8252,-1690r-9,6l8233,-1679r-24,l8202,-1685r14,23l8228,-1662r11,-5l8250,-1671r12,-10l8263,-1672r3,7l8288,-1665r-4,-7l8283,-1680r-2,-8l8281,-1760r-1,-5l8278,-1774r-4,-5l8269,-1785r-10,-4l8249,-1793r-32,l8205,-1788r-12,4l8186,-1776r-6,9l8177,-1754r21,3l8201,-1765r7,-5l8215,-1775r31,l8254,-1768r6,5l8260,-1744r-12,4l8222,-1737r-12,2l8204,-1734r-9,3l8189,-1727r-7,5l8178,-1715r-5,8l8173,-1683r11,11xe" fillcolor="#151313" stroked="f">
              <v:path arrowok="t"/>
            </v:shape>
            <v:shape id="_x0000_s2138" style="position:absolute;left:8173;top:-1793;width:115;height:130" coordorigin="8173,-1793" coordsize="115,130" path="m8196,-1690r,-14l8196,-1662r20,l8202,-1685r-6,-5xe" fillcolor="#151313" stroked="f">
              <v:path arrowok="t"/>
            </v:shape>
            <v:shape id="_x0000_s2137" style="position:absolute;left:8303;top:-1833;width:61;height:170" coordorigin="8303,-1833" coordsize="61,170" path="m8339,-1732r,-41l8360,-1773r,-17l8339,-1790r,-43l8318,-1821r,31l8303,-1790r,17l8318,-1773r,90l8321,-1677r2,6l8329,-1667r7,3l8354,-1664r9,-2l8360,-1684r-6,1l8346,-1683r-5,-3l8339,-1692r,-40xe" fillcolor="#151313" stroked="f">
              <v:path arrowok="t"/>
            </v:shape>
            <v:shape id="_x0000_s2136" style="position:absolute;left:8369;top:-1833;width:61;height:170" coordorigin="8369,-1833" coordsize="61,170" path="m8406,-1732r,-41l8427,-1773r,-17l8406,-1790r,-43l8385,-1821r,31l8369,-1790r,17l8385,-1773r,90l8387,-1677r3,6l8396,-1667r6,3l8421,-1664r9,-2l8427,-1684r-6,1l8413,-1683r-5,-3l8406,-1692r,-40xe" fillcolor="#151313" stroked="f">
              <v:path arrowok="t"/>
            </v:shape>
            <v:shape id="_x0000_s2135" style="position:absolute;left:8440;top:-1793;width:94;height:130" coordorigin="8440,-1793" coordsize="94,130" path="m8525,-1763r10,-17l8511,-1791r-12,-2l8490,-1792r9,17l8515,-1775r10,12xe" fillcolor="#151313" stroked="f">
              <v:path arrowok="t"/>
            </v:shape>
            <v:shape id="_x0000_s2134" style="position:absolute;left:8440;top:-1793;width:94;height:130" coordorigin="8440,-1793" coordsize="94,130" path="m8456,-1679r8,6l8488,-1664r12,2l8521,-1662r14,-11l8549,-1684r5,-19l8533,-1705r-5,13l8520,-1686r-9,6l8484,-1680r-10,-11l8463,-1702r-1,-20l8555,-1722r,-6l8553,-1745r-8,-23l8539,-1776r-4,-4l8525,-1763r6,8l8533,-1739r-70,l8464,-1756r10,-9l8484,-1775r15,l8490,-1792r-25,10l8457,-1775r-9,13l8441,-1738r-1,12l8442,-1710r9,23l8456,-1679xe" fillcolor="#151313" stroked="f">
              <v:path arrowok="t"/>
            </v:shape>
            <v:shape id="_x0000_s2133" style="position:absolute;left:8581;top:-1793;width:68;height:127" coordorigin="8581,-1793" coordsize="68,127" path="m8602,-1716r,-28l8605,-1755r3,-7l8613,-1767r6,-4l8633,-1771r8,5l8648,-1786r-11,-7l8619,-1793r-6,5l8607,-1784r-7,13l8600,-1790r-19,l8581,-1665r21,l8602,-1716xe" fillcolor="#151313" stroked="f">
              <v:path arrowok="t"/>
            </v:shape>
            <v:shape id="_x0000_s2132" style="position:absolute;left:8649;top:-1790;width:114;height:175" coordorigin="8649,-1790" coordsize="114,175" path="m8690,-1647r-2,3l8685,-1640r-4,2l8677,-1635r-13,l8658,-1637r2,20l8667,-1615r17,l8691,-1620r7,-5l8704,-1635r4,-8l8716,-1663r1,-5l8724,-1684r9,-25l8743,-1737r10,-26l8760,-1782r3,-8l8742,-1790r-4,10l8729,-1755r-9,26l8715,-1717r-5,14l8707,-1689r-4,-15l8698,-1718r-4,-8l8685,-1751r-9,-27l8672,-1790r-23,l8650,-1786r6,16l8666,-1746r10,28l8686,-1692r7,19l8696,-1665r-2,5l8690,-1647xe" fillcolor="#151313" stroked="f">
              <v:path arrowok="t"/>
            </v:shape>
            <v:shape id="_x0000_s2131" style="position:absolute;left:8836;top:-1833;width:61;height:170" coordorigin="8836,-1833" coordsize="61,170" path="m8872,-1732r,-41l8894,-1773r,-17l8872,-1790r,-43l8851,-1821r,31l8836,-1790r,17l8851,-1773r,90l8854,-1677r3,6l8863,-1667r6,3l8888,-1664r9,-2l8894,-1684r-6,1l8880,-1683r-5,-3l8872,-1692r,-40xe" fillcolor="#151313" stroked="f">
              <v:path arrowok="t"/>
            </v:shape>
            <v:shape id="_x0000_s2130" style="position:absolute;left:8906;top:-1793;width:117;height:130" coordorigin="8906,-1793" coordsize="117,130" path="m8908,-1709r9,22l8922,-1679r7,5l8953,-1664r12,2l8981,-1662r-16,-18l8949,-1680r-11,-12l8928,-1704r,-47l8938,-1763r24,-30l8936,-1785r-10,6l8914,-1762r-7,23l8906,-1728r2,19xe" fillcolor="#151313" stroked="f">
              <v:path arrowok="t"/>
            </v:shape>
            <v:shape id="_x0000_s2129" style="position:absolute;left:8906;top:-1793;width:117;height:130" coordorigin="8906,-1793" coordsize="117,130" path="m8980,-1775r11,12l9001,-1751r,47l8991,-1692r-11,12l8965,-1680r16,18l8995,-1670r14,-8l9016,-1691r7,-14l9023,-1729r-2,-16l9013,-1768r-6,-8l9001,-1781r-24,-10l8965,-1793r-3,l8938,-1763r11,-12l8980,-1775xe" fillcolor="#151313" stroked="f">
              <v:path arrowok="t"/>
            </v:shape>
            <v:shape id="_x0000_s2128" style="position:absolute;left:9103;top:-1833;width:61;height:170" coordorigin="9103,-1833" coordsize="61,170" path="m9139,-1732r,-41l9160,-1773r,-17l9139,-1790r,-43l9118,-1821r,31l9103,-1790r,17l9118,-1773r,90l9121,-1677r2,6l9130,-1667r6,3l9155,-1664r8,-2l9160,-1684r-5,1l9146,-1683r-5,-3l9139,-1692r,-40xe" fillcolor="#151313" stroked="f">
              <v:path arrowok="t"/>
            </v:shape>
            <v:shape id="_x0000_s2127" style="position:absolute;left:9181;top:-1837;width:101;height:172" coordorigin="9181,-1837" coordsize="101,172" path="m9282,-1762r-4,-10l9274,-1782r-11,-5l9253,-1793r-14,l9212,-1784r-10,9l9202,-1837r-21,l9181,-1665r21,l9202,-1748r4,-8l9209,-1765r8,-5l9226,-1774r22,l9254,-1767r7,7l9261,-1665r21,l9282,-1762xe" fillcolor="#151313" stroked="f">
              <v:path arrowok="t"/>
            </v:shape>
            <v:shape id="_x0000_s2126" style="position:absolute;left:9308;top:-1793;width:94;height:130" coordorigin="9308,-1793" coordsize="94,130" path="m9392,-1763r10,-17l9378,-1791r-12,-2l9357,-1792r9,17l9382,-1775r10,12xe" fillcolor="#151313" stroked="f">
              <v:path arrowok="t"/>
            </v:shape>
            <v:shape id="_x0000_s2125" style="position:absolute;left:9308;top:-1793;width:94;height:130" coordorigin="9308,-1793" coordsize="94,130" path="m9323,-1679r8,6l9355,-1664r12,2l9388,-1662r14,-11l9416,-1684r6,-19l9400,-1705r-5,13l9387,-1686r-8,6l9351,-1680r-10,-11l9330,-1702r-1,-20l9422,-1722r,-6l9420,-1745r-8,-23l9406,-1776r-4,-4l9392,-1763r7,8l9400,-1739r-70,l9332,-1756r9,-9l9351,-1775r15,l9357,-1792r-24,10l9324,-1775r-9,13l9308,-1738r,12l9309,-1710r9,23l9323,-1679xe" fillcolor="#151313" stroked="f">
              <v:path arrowok="t"/>
            </v:shape>
            <v:shape id="_x0000_s2124" style="position:absolute;left:9515;top:-1793;width:101;height:127" coordorigin="9515,-1793" coordsize="101,127" path="m9616,-1729r,-27l9615,-1762r-2,-9l9608,-1778r-5,-6l9594,-1789r-9,-4l9573,-1793r-7,1l9542,-1781r-8,9l9534,-1790r-19,l9515,-1665r21,l9536,-1757r10,-9l9555,-1774r22,l9584,-1770r6,3l9592,-1760r3,6l9595,-1665r21,l9616,-1729xe" fillcolor="#151313" stroked="f">
              <v:path arrowok="t"/>
            </v:shape>
            <v:shape id="_x0000_s2123" style="position:absolute;left:9641;top:-1793;width:94;height:130" coordorigin="9641,-1793" coordsize="94,130" path="m9726,-1763r9,-17l9711,-1791r-12,-2l9690,-1792r9,17l9716,-1775r10,12xe" fillcolor="#151313" stroked="f">
              <v:path arrowok="t"/>
            </v:shape>
            <v:shape id="_x0000_s2122" style="position:absolute;left:9641;top:-1793;width:94;height:130" coordorigin="9641,-1793" coordsize="94,130" path="m9657,-1679r7,6l9688,-1664r12,2l9722,-1662r14,-11l9750,-1684r5,-19l9733,-1705r-4,13l9720,-1686r-8,6l9685,-1680r-10,-11l9664,-1702r-1,-20l9756,-1722r,-6l9754,-1745r-8,-23l9740,-1776r-5,-4l9726,-1763r6,8l9734,-1739r-70,l9665,-1756r10,-9l9685,-1775r14,l9690,-1792r-24,10l9657,-1775r-8,13l9642,-1738r-1,12l9643,-1710r8,23l9657,-1679xe" fillcolor="#151313" stroked="f">
              <v:path arrowok="t"/>
            </v:shape>
            <v:shape id="_x0000_s2121" style="position:absolute;left:9774;top:-1793;width:110;height:178" coordorigin="9774,-1793" coordsize="110,178" path="m9827,-1632r-14,l9805,-1638r-5,-4l9798,-1652r-20,-3l9777,-1635r14,10l9805,-1615r41,l9859,-1622r12,-7l9877,-1641r6,-26l9883,-1682r,-108l9864,-1790r,15l9864,-1752r,47l9854,-1694r-10,11l9815,-1683r-10,-11l9795,-1705r,-47l9805,-1764r-6,-20l9786,-1776r-6,15l9774,-1746r,18l9774,-1718r8,25l9788,-1684r4,5l9815,-1667r12,2l9848,-1665r14,-17l9862,-1661r-2,6l9857,-1644r-8,6l9842,-1632r-15,xe" fillcolor="#151313" stroked="f">
              <v:path arrowok="t"/>
            </v:shape>
            <v:shape id="_x0000_s2120" style="position:absolute;left:9774;top:-1793;width:110;height:178" coordorigin="9774,-1793" coordsize="110,178" path="m9799,-1784r6,20l9815,-1775r28,l9853,-1763r11,11l9864,-1775r-24,-15l9827,-1793r-16,l9799,-1784xe" fillcolor="#151313" stroked="f">
              <v:path arrowok="t"/>
            </v:shape>
            <v:shape id="_x0000_s2119" style="position:absolute;left:9908;top:-1793;width:115;height:130" coordorigin="9908,-1793" coordsize="115,130" path="m9919,-1672r11,10l9930,-1704r3,-5l9936,-1713r6,-3l9947,-1718r13,-2l9983,-1723r12,-5l9995,-1706r-4,7l9987,-1690r-10,6l9968,-1679r-25,l9937,-1685r14,23l9963,-1662r11,-5l9985,-1671r11,-10l9997,-1672r4,7l10023,-1665r-4,-7l10017,-1680r-1,-8l10016,-1760r-1,-5l10013,-1774r-5,-5l10004,-1785r-10,-4l9984,-1793r-32,l9939,-1788r-12,4l9921,-1776r-7,9l9912,-1754r20,3l9936,-1765r7,-5l9950,-1775r31,l9989,-1768r6,5l9995,-1744r-12,4l9957,-1737r-13,2l9938,-1734r-8,3l9923,-1727r-7,5l9912,-1715r-4,8l9908,-1683r11,11xe" fillcolor="#151313" stroked="f">
              <v:path arrowok="t"/>
            </v:shape>
            <v:shape id="_x0000_s2118" style="position:absolute;left:9908;top:-1793;width:115;height:130" coordorigin="9908,-1793" coordsize="115,130" path="m9930,-1690r,-14l9930,-1662r21,l9937,-1685r-7,-5xe" fillcolor="#151313" stroked="f">
              <v:path arrowok="t"/>
            </v:shape>
            <v:shape id="_x0000_s2117" style="position:absolute;left:10037;top:-1833;width:61;height:170" coordorigin="10037,-1833" coordsize="61,170" path="m10073,-1732r,-41l10095,-1773r,-17l10073,-1790r,-43l10052,-1821r,31l10037,-1790r,17l10052,-1773r,90l10055,-1677r3,6l10064,-1667r6,3l10089,-1664r9,-2l10095,-1684r-6,1l10081,-1683r-5,-3l10073,-1692r,-40xe" fillcolor="#151313" stroked="f">
              <v:path arrowok="t"/>
            </v:shape>
            <v:shape id="_x0000_s2116" style="position:absolute;left:10115;top:-1837;width:21;height:172" coordorigin="10115,-1837" coordsize="21,172" path="m10115,-1837r,24l10136,-1813r,-24l10115,-1837xe" fillcolor="#151313" stroked="f">
              <v:path arrowok="t"/>
            </v:shape>
            <v:shape id="_x0000_s2115" style="position:absolute;left:10115;top:-1837;width:21;height:172" coordorigin="10115,-1837" coordsize="21,172" path="m10115,-1696r,31l10136,-1665r,-125l10115,-1790r,94xe" fillcolor="#151313" stroked="f">
              <v:path arrowok="t"/>
            </v:shape>
            <v:shape id="_x0000_s2114" style="position:absolute;left:10156;top:-1790;width:114;height:124" coordorigin="10156,-1790" coordsize="114,124" path="m10192,-1752r-10,-26l10178,-1790r-22,l10157,-1786r6,16l10172,-1746r11,28l10193,-1692r7,19l10203,-1665r20,l10224,-1669r6,-16l10239,-1709r11,-28l10260,-1763r7,-19l10270,-1790r-22,l10244,-1777r-10,26l10225,-1725r-4,11l10216,-1700r-3,10l10209,-1703r-4,-12l10201,-1726r-9,-26xe" fillcolor="#151313" stroked="f">
              <v:path arrowok="t"/>
            </v:shape>
            <v:shape id="_x0000_s2113" style="position:absolute;left:10282;top:-1793;width:94;height:130" coordorigin="10282,-1793" coordsize="94,130" path="m10366,-1763r10,-17l10352,-1791r-12,-2l10331,-1792r9,17l10356,-1775r10,12xe" fillcolor="#151313" stroked="f">
              <v:path arrowok="t"/>
            </v:shape>
            <v:shape id="_x0000_s2112" style="position:absolute;left:10282;top:-1793;width:94;height:130" coordorigin="10282,-1793" coordsize="94,130" path="m10298,-1679r7,6l10329,-1664r12,2l10363,-1662r13,-11l10390,-1684r6,-19l10374,-1705r-5,13l10361,-1686r-8,6l10325,-1680r-10,-11l10305,-1702r-2,-20l10396,-1722r,-6l10395,-1745r-9,-23l10380,-1776r-4,-4l10366,-1763r7,8l10374,-1739r-69,l10306,-1756r9,-9l10325,-1775r15,l10331,-1792r-24,10l10298,-1775r-9,13l10283,-1738r-1,12l10283,-1710r9,23l10298,-1679xe" fillcolor="#151313" stroked="f">
              <v:path arrowok="t"/>
            </v:shape>
            <v:shape id="_x0000_s2111" style="position:absolute;left:7166;top:-1237;width:108;height:175" coordorigin="7166,-1237" coordsize="108,175" path="m7270,-1155r-4,-12l7259,-1175r-6,-8l7242,-1188r-10,-5l7200,-1193r-13,17l7187,-1237r-21,l7166,-1065r19,l7185,-1081r13,19l7191,-1096r-6,-10l7185,-1151r10,-12l7205,-1175r28,l7242,-1164r10,12l7252,-1104r-10,12l7232,-1080r16,8l7258,-1080r8,-14l7273,-1118r,-11l7273,-1143r-3,-12xe" fillcolor="#151313" stroked="f">
              <v:path arrowok="t"/>
            </v:shape>
            <v:shape id="_x0000_s2110" style="position:absolute;left:7166;top:-1237;width:108;height:175" coordorigin="7166,-1237" coordsize="108,175" path="m7232,-1080r-31,l7191,-1096r7,34l7222,-1063r26,-9l7232,-1080xe" fillcolor="#151313" stroked="f">
              <v:path arrowok="t"/>
            </v:shape>
            <v:shape id="_x0000_s2109" style="position:absolute;left:7292;top:-1193;width:115;height:130" coordorigin="7292,-1193" coordsize="115,130" path="m7303,-1072r11,10l7314,-1104r3,-5l7320,-1113r6,-3l7331,-1118r13,-2l7367,-1123r12,-5l7379,-1106r-4,7l7371,-1090r-10,6l7352,-1079r-25,l7321,-1085r14,23l7347,-1062r11,-5l7369,-1071r11,-10l7381,-1072r4,7l7407,-1065r-4,-7l7401,-1080r-1,-8l7400,-1160r-1,-5l7397,-1174r-5,-5l7388,-1185r-10,-4l7368,-1193r-32,l7324,-1188r-13,4l7305,-1176r-7,9l7296,-1154r20,3l7320,-1165r7,-5l7334,-1175r31,l7373,-1168r6,5l7379,-1144r-12,4l7341,-1137r-13,2l7322,-1134r-8,3l7307,-1127r-7,5l7296,-1115r-4,8l7292,-1083r11,11xe" fillcolor="#151313" stroked="f">
              <v:path arrowok="t"/>
            </v:shape>
            <v:shape id="_x0000_s2108" style="position:absolute;left:7292;top:-1193;width:115;height:130" coordorigin="7292,-1193" coordsize="115,130" path="m7314,-1090r,-14l7314,-1062r21,l7321,-1085r-7,-5xe" fillcolor="#151313" stroked="f">
              <v:path arrowok="t"/>
            </v:shape>
            <v:shape id="_x0000_s2107" style="position:absolute;left:7421;top:-1233;width:61;height:170" coordorigin="7421,-1233" coordsize="61,170" path="m7457,-1132r,-41l7479,-1173r,-17l7457,-1190r,-43l7436,-1221r,31l7421,-1190r,17l7436,-1173r,90l7439,-1077r3,6l7448,-1067r6,3l7473,-1064r9,-2l7479,-1084r-6,1l7465,-1083r-5,-3l7457,-1092r,-40xe" fillcolor="#151313" stroked="f">
              <v:path arrowok="t"/>
            </v:shape>
            <v:shape id="_x0000_s2106" style="position:absolute;left:7488;top:-1233;width:61;height:170" coordorigin="7488,-1233" coordsize="61,170" path="m7524,-1132r,-41l7545,-1173r,-17l7524,-1190r,-43l7503,-1221r,31l7488,-1190r,17l7503,-1173r,90l7506,-1077r2,6l7515,-1067r6,3l7539,-1064r9,-2l7545,-1084r-5,1l7531,-1083r-5,-3l7524,-1092r,-40xe" fillcolor="#151313" stroked="f">
              <v:path arrowok="t"/>
            </v:shape>
            <v:shape id="_x0000_s2105" style="position:absolute;left:7559;top:-1193;width:94;height:130" coordorigin="7559,-1193" coordsize="94,130" path="m7643,-1163r10,-17l7629,-1191r-12,-2l7608,-1192r9,17l7633,-1175r10,12xe" fillcolor="#151313" stroked="f">
              <v:path arrowok="t"/>
            </v:shape>
            <v:shape id="_x0000_s2104" style="position:absolute;left:7559;top:-1193;width:94;height:130" coordorigin="7559,-1193" coordsize="94,130" path="m7575,-1079r7,6l7606,-1064r12,2l7640,-1062r14,-11l7668,-1084r5,-19l7651,-1105r-5,13l7638,-1086r-8,6l7603,-1080r-11,-11l7582,-1102r-1,-20l7674,-1122r,-6l7672,-1145r-9,-23l7658,-1176r-5,-4l7643,-1163r7,8l7651,-1139r-69,l7583,-1156r10,-9l7603,-1175r14,l7608,-1192r-24,10l7575,-1175r-8,13l7560,-1138r-1,12l7561,-1110r8,23l7575,-1079xe" fillcolor="#151313" stroked="f">
              <v:path arrowok="t"/>
            </v:shape>
            <v:shape id="_x0000_s2103" style="position:absolute;left:7699;top:-1193;width:68;height:127" coordorigin="7699,-1193" coordsize="68,127" path="m7720,-1116r,-28l7724,-1155r2,-7l7732,-1167r5,-4l7752,-1171r8,5l7767,-1186r-11,-7l7738,-1193r-6,5l7725,-1184r-7,13l7718,-1190r-19,l7699,-1065r21,l7720,-1116xe" fillcolor="#151313" stroked="f">
              <v:path arrowok="t"/>
            </v:shape>
            <v:shape id="_x0000_s2102" style="position:absolute;left:7779;top:-1237;width:21;height:172" coordorigin="7779,-1237" coordsize="21,172" path="m7779,-1237r,24l7801,-1213r,-24l7779,-1237xe" fillcolor="#151313" stroked="f">
              <v:path arrowok="t"/>
            </v:shape>
            <v:shape id="_x0000_s2101" style="position:absolute;left:7779;top:-1237;width:21;height:172" coordorigin="7779,-1237" coordsize="21,172" path="m7779,-1096r,31l7801,-1065r,-125l7779,-1190r,94xe" fillcolor="#151313" stroked="f">
              <v:path arrowok="t"/>
            </v:shape>
            <v:shape id="_x0000_s2100" style="position:absolute;left:7826;top:-1193;width:94;height:130" coordorigin="7826,-1193" coordsize="94,130" path="m7910,-1163r10,-17l7896,-1191r-12,-2l7875,-1192r9,17l7900,-1175r10,12xe" fillcolor="#151313" stroked="f">
              <v:path arrowok="t"/>
            </v:shape>
            <v:shape id="_x0000_s2099" style="position:absolute;left:7826;top:-1193;width:94;height:130" coordorigin="7826,-1193" coordsize="94,130" path="m7842,-1079r7,6l7873,-1064r12,2l7907,-1062r14,-11l7935,-1084r5,-19l7918,-1105r-5,13l7905,-1086r-8,6l7869,-1080r-10,-11l7849,-1102r-2,-20l7940,-1122r,-6l7939,-1145r-9,-23l7925,-1176r-5,-4l7910,-1163r7,8l7918,-1139r-69,l7850,-1156r10,-9l7869,-1175r15,l7875,-1192r-24,10l7842,-1175r-9,13l7827,-1138r-1,12l7827,-1110r9,23l7842,-1079xe" fillcolor="#151313" stroked="f">
              <v:path arrowok="t"/>
            </v:shape>
            <v:shape id="_x0000_s2098" style="position:absolute;left:7958;top:-1193;width:103;height:130" coordorigin="7958,-1193" coordsize="103,130" path="m7982,-1166r6,-4l7994,-1175r27,l8028,-1170r6,6l8036,-1155r20,-3l8054,-1170r-5,-7l8044,-1184r-11,-4l8022,-1193r-25,l7989,-1190r-9,2l7975,-1184r-6,5l7965,-1172r-4,7l7961,-1148r5,8l7971,-1132r8,4l7988,-1124r24,6l8029,-1114r4,3l8039,-1107r,15l8032,-1086r-7,6l7996,-1080r-8,-6l7980,-1093r-1,-13l7958,-1102r3,19l7974,-1073r13,11l8026,-1062r11,-6l8049,-1073r6,-9l8061,-1091r,-22l8056,-1120r-5,-7l8042,-1131r-9,-4l8011,-1141r-16,-4l7992,-1146r-5,-2l7982,-1155r,-11xe" fillcolor="#151313" stroked="f">
              <v:path arrowok="t"/>
            </v:shape>
            <v:shape id="_x0000_s2097" style="position:absolute;left:8090;top:-1089;width:25;height:58" coordorigin="8090,-1089" coordsize="25,58" path="m8096,-1031r10,-5l8111,-1044r5,-8l8116,-1089r-24,l8092,-1065r12,l8103,-1055r-3,6l8097,-1043r-7,3l8096,-1031xe" fillcolor="#151313" stroked="f">
              <v:path arrowok="t"/>
            </v:shape>
            <v:shape id="_x0000_s2096" style="position:absolute;left:2340;top:-937;width:135;height:175" coordorigin="2340,-937" coordsize="135,175" path="m2452,-828r-6,26l2441,-794r-10,11l2391,-783r-10,-6l2371,-794r-4,-11l2362,-816r,-121l2340,-937r,106l2343,-804r3,9l2353,-779r15,8l2394,-763r14,1l2438,-767r10,-5l2463,-781r6,-16l2474,-824r1,-14l2475,-937r-23,l2452,-838r,10xe" fillcolor="#151313" stroked="f">
              <v:path arrowok="t"/>
            </v:shape>
            <v:shape id="_x0000_s2095" style="position:absolute;left:2502;top:-893;width:103;height:130" coordorigin="2502,-893" coordsize="103,130" path="m2526,-866r6,-4l2538,-875r27,l2572,-870r6,6l2580,-855r20,-3l2598,-870r-5,-7l2588,-884r-11,-4l2566,-893r-25,l2533,-890r-9,2l2519,-884r-6,5l2509,-872r-4,7l2505,-848r5,8l2514,-832r9,4l2532,-824r24,6l2573,-814r4,3l2583,-807r,15l2576,-786r-7,6l2540,-780r-8,-6l2524,-793r-2,-13l2502,-802r3,19l2518,-773r13,11l2569,-762r12,-6l2593,-773r6,-9l2605,-791r,-22l2600,-820r-5,-7l2586,-831r-9,-4l2555,-841r-16,-4l2536,-846r-5,-2l2526,-855r,-11xe" fillcolor="#151313" stroked="f">
              <v:path arrowok="t"/>
            </v:shape>
            <v:shape id="_x0000_s2094" style="position:absolute;left:2623;top:-893;width:94;height:130" coordorigin="2623,-893" coordsize="94,130" path="m2707,-863r10,-17l2693,-891r-12,-2l2672,-892r9,17l2697,-875r10,12xe" fillcolor="#151313" stroked="f">
              <v:path arrowok="t"/>
            </v:shape>
            <v:shape id="_x0000_s2093" style="position:absolute;left:2623;top:-893;width:94;height:130" coordorigin="2623,-893" coordsize="94,130" path="m2639,-779r7,6l2670,-764r12,2l2704,-762r14,-11l2732,-784r5,-19l2715,-805r-5,13l2702,-786r-8,6l2667,-780r-11,-11l2646,-802r-1,-20l2738,-822r,-6l2736,-845r-9,-23l2722,-876r-5,-4l2707,-863r7,8l2715,-839r-69,l2647,-856r10,-9l2667,-875r14,l2672,-892r-24,10l2639,-875r-8,13l2624,-838r-1,12l2625,-810r8,23l2639,-779xe" fillcolor="#151313" stroked="f">
              <v:path arrowok="t"/>
            </v:shape>
            <v:shape id="_x0000_s2092" style="position:absolute;left:2819;top:-933;width:61;height:170" coordorigin="2819,-933" coordsize="61,170" path="m2855,-832r,-41l2876,-873r,-17l2855,-890r,-43l2834,-921r,31l2819,-890r,17l2834,-873r,90l2837,-777r2,6l2846,-767r6,3l2870,-764r9,-2l2876,-784r-5,1l2862,-783r-5,-3l2855,-792r,-40xe" fillcolor="#151313" stroked="f">
              <v:path arrowok="t"/>
            </v:shape>
            <v:shape id="_x0000_s2091" style="position:absolute;left:2897;top:-937;width:101;height:172" coordorigin="2897,-937" coordsize="101,172" path="m2998,-862r-4,-10l2989,-882r-10,-5l2969,-893r-14,l2928,-884r-10,9l2918,-937r-21,l2897,-765r21,l2918,-848r3,-8l2925,-865r8,-5l2942,-874r21,l2970,-867r7,7l2977,-765r21,l2998,-862xe" fillcolor="#151313" stroked="f">
              <v:path arrowok="t"/>
            </v:shape>
            <v:shape id="_x0000_s2090" style="position:absolute;left:3023;top:-893;width:94;height:130" coordorigin="3023,-893" coordsize="94,130" path="m3108,-863r10,-17l3094,-891r-13,-2l3073,-892r9,17l3098,-875r10,12xe" fillcolor="#151313" stroked="f">
              <v:path arrowok="t"/>
            </v:shape>
            <v:shape id="_x0000_s2089" style="position:absolute;left:3023;top:-893;width:94;height:130" coordorigin="3023,-893" coordsize="94,130" path="m3039,-779r8,6l3071,-764r12,2l3104,-762r14,-11l3132,-784r5,-19l3116,-805r-5,13l3103,-786r-9,6l3067,-780r-10,-11l3046,-802r-1,-20l3138,-822r,-6l3136,-845r-8,-23l3122,-876r-4,-4l3108,-863r6,8l3116,-839r-70,l3047,-856r10,-9l3067,-875r15,l3073,-892r-25,10l3039,-875r-8,13l3024,-838r-1,12l3025,-810r9,23l3039,-779xe" fillcolor="#151313" stroked="f">
              <v:path arrowok="t"/>
            </v:shape>
            <v:shape id="_x0000_s2088" style="position:absolute;left:8212;top:-1193;width:117;height:130" coordorigin="8212,-1193" coordsize="117,130" path="m8214,-1109r8,22l8228,-1079r6,5l8258,-1064r12,2l8286,-1062r-16,-18l8254,-1080r-10,-12l8233,-1104r,-47l8244,-1163r24,-30l8241,-1185r-10,6l8219,-1162r-6,23l8212,-1128r2,19xe" fillcolor="#151313" stroked="f">
              <v:path arrowok="t"/>
            </v:shape>
            <v:shape id="_x0000_s2087" style="position:absolute;left:8212;top:-1193;width:117;height:130" coordorigin="8212,-1193" coordsize="117,130" path="m8286,-1175r10,12l8307,-1151r,47l8296,-1092r-10,12l8270,-1080r16,18l8300,-1070r14,-8l8321,-1091r7,-14l8328,-1129r-1,-16l8318,-1168r-6,-8l8306,-1181r-24,-10l8270,-1193r-2,l8244,-1163r10,-12l8286,-1175xe" fillcolor="#151313" stroked="f">
              <v:path arrowok="t"/>
            </v:shape>
            <v:shape id="_x0000_s2086" style="position:absolute;left:8353;top:-1193;width:101;height:127" coordorigin="8353,-1193" coordsize="101,127" path="m8454,-1129r,-27l8453,-1162r-2,-9l8446,-1178r-4,-6l8432,-1189r-9,-4l8412,-1193r-8,1l8380,-1181r-8,9l8372,-1190r-19,l8353,-1065r21,l8374,-1157r10,-9l8394,-1174r22,l8422,-1170r6,3l8431,-1160r2,6l8433,-1065r21,l8454,-1129xe" fillcolor="#151313" stroked="f">
              <v:path arrowok="t"/>
            </v:shape>
            <v:shape id="_x0000_s2085" style="position:absolute;left:8479;top:-1193;width:94;height:130" coordorigin="8479,-1193" coordsize="94,130" path="m8564,-1163r10,-17l8550,-1191r-12,-2l8529,-1192r9,17l8554,-1175r10,12xe" fillcolor="#151313" stroked="f">
              <v:path arrowok="t"/>
            </v:shape>
            <v:shape id="_x0000_s2084" style="position:absolute;left:8479;top:-1193;width:94;height:130" coordorigin="8479,-1193" coordsize="94,130" path="m8495,-1079r8,6l8527,-1064r12,2l8560,-1062r14,-11l8588,-1084r5,-19l8572,-1105r-5,13l8559,-1086r-9,6l8523,-1080r-10,-11l8502,-1102r-1,-20l8594,-1122r,-6l8592,-1145r-8,-23l8578,-1176r-4,-4l8564,-1163r7,8l8572,-1139r-70,l8503,-1156r10,-9l8523,-1175r15,l8529,-1192r-25,10l8496,-1175r-9,13l8480,-1138r-1,12l8481,-1110r9,23l8495,-1079xe" fillcolor="#151313" stroked="f">
              <v:path arrowok="t"/>
            </v:shape>
            <v:shape id="_x0000_s2083" type="#_x0000_t75" style="position:absolute;left:8560;top:-1357;width:2065;height:715">
              <v:imagedata r:id="rId18" o:title=""/>
            </v:shape>
            <v:shape id="_x0000_s2082" style="position:absolute;left:10413;top:-1193;width:117;height:130" coordorigin="10413,-1193" coordsize="117,130" path="m10415,-1109r9,22l10429,-1079r6,5l10459,-1064r12,2l10488,-1062r-17,-18l10456,-1080r-11,-12l10435,-1104r,-47l10445,-1163r24,-30l10442,-1185r-10,6l10421,-1162r-7,23l10413,-1128r2,19xe" fillcolor="#151313" stroked="f">
              <v:path arrowok="t"/>
            </v:shape>
            <v:shape id="_x0000_s2081" style="position:absolute;left:10413;top:-1193;width:117;height:130" coordorigin="10413,-1193" coordsize="117,130" path="m10487,-1175r10,12l10508,-1151r,47l10498,-1092r-11,12l10471,-1080r17,18l10501,-1070r14,-8l10522,-1091r8,-14l10530,-1129r-2,-16l10519,-1168r-6,-8l10507,-1181r-24,-10l10471,-1193r-2,l10445,-1163r11,-12l10487,-1175xe" fillcolor="#151313" stroked="f">
              <v:path arrowok="t"/>
            </v:shape>
            <v:shape id="_x0000_s2080" style="position:absolute;left:10554;top:-1193;width:101;height:127" coordorigin="10554,-1193" coordsize="101,127" path="m10656,-1129r,-27l10654,-1162r-2,-9l10648,-1178r-5,-6l10634,-1189r-10,-4l10613,-1193r-8,1l10581,-1181r-8,9l10573,-1190r-19,l10554,-1065r21,l10575,-1157r10,-9l10595,-1174r22,l10623,-1170r6,3l10632,-1160r2,6l10634,-1065r22,l10656,-1129xe" fillcolor="#151313" stroked="f">
              <v:path arrowok="t"/>
            </v:shape>
            <v:shape id="_x0000_s2079" type="#_x0000_t75" style="position:absolute;left:6359;top:-1060;width:2682;height:418">
              <v:imagedata r:id="rId19" o:title=""/>
            </v:shape>
            <v:shape id="_x0000_s2078" style="position:absolute;left:1216;top:-637;width:108;height:175" coordorigin="1216,-637" coordsize="108,175" path="m1320,-555r-4,-12l1310,-575r-7,-8l1293,-588r-11,-5l1250,-593r-13,17l1237,-637r-21,l1216,-465r19,l1235,-481r13,19l1241,-496r-6,-10l1235,-551r10,-12l1255,-575r28,l1292,-564r10,12l1302,-504r-10,12l1282,-480r16,8l1308,-480r8,-14l1323,-518r1,-11l1324,-543r-4,-12xe" fillcolor="#151313" stroked="f">
              <v:path arrowok="t"/>
            </v:shape>
            <v:shape id="_x0000_s2077" style="position:absolute;left:1216;top:-637;width:108;height:175" coordorigin="1216,-637" coordsize="108,175" path="m1282,-480r-31,l1241,-496r7,34l1273,-463r25,-9l1282,-480xe" fillcolor="#151313" stroked="f">
              <v:path arrowok="t"/>
            </v:shape>
            <v:shape id="_x0000_s2076" style="position:absolute;left:1342;top:-593;width:115;height:130" coordorigin="1342,-593" coordsize="115,130" path="m1353,-472r11,10l1365,-504r3,-5l1371,-513r5,-3l1381,-518r13,-2l1417,-523r12,-5l1429,-506r-4,7l1421,-490r-10,6l1402,-479r-25,l1371,-485r14,23l1397,-462r11,-5l1419,-471r12,-10l1431,-472r4,7l1457,-465r-4,-7l1451,-480r-1,-8l1450,-560r-1,-5l1447,-574r-5,-5l1438,-585r-10,-4l1418,-593r-32,l1374,-588r-13,4l1355,-576r-6,9l1346,-554r20,3l1370,-565r7,-5l1384,-575r31,l1423,-568r6,5l1429,-544r-12,4l1391,-537r-12,2l1372,-534r-8,3l1357,-527r-7,5l1346,-515r-4,8l1342,-483r11,11xe" fillcolor="#151313" stroked="f">
              <v:path arrowok="t"/>
            </v:shape>
            <v:shape id="_x0000_s2075" style="position:absolute;left:1342;top:-593;width:115;height:130" coordorigin="1342,-593" coordsize="115,130" path="m1365,-490r,-14l1364,-462r21,l1371,-485r-6,-5xe" fillcolor="#151313" stroked="f">
              <v:path arrowok="t"/>
            </v:shape>
            <v:shape id="_x0000_s2074" style="position:absolute;left:1471;top:-633;width:61;height:170" coordorigin="1471,-633" coordsize="61,170" path="m1508,-532r,-41l1529,-573r,-17l1508,-590r,-43l1487,-621r,31l1471,-590r,17l1487,-573r,90l1489,-477r3,6l1498,-467r6,3l1523,-464r9,-2l1529,-484r-6,1l1515,-483r-5,-3l1508,-492r,-40xe" fillcolor="#151313" stroked="f">
              <v:path arrowok="t"/>
            </v:shape>
            <v:shape id="_x0000_s2073" style="position:absolute;left:1538;top:-633;width:61;height:170" coordorigin="1538,-633" coordsize="61,170" path="m1574,-532r,-41l1596,-573r,-17l1574,-590r,-43l1553,-621r,31l1538,-590r,17l1553,-573r,90l1556,-477r2,6l1565,-467r6,3l1590,-464r9,-2l1596,-484r-6,1l1582,-483r-5,-3l1574,-492r,-40xe" fillcolor="#151313" stroked="f">
              <v:path arrowok="t"/>
            </v:shape>
            <v:shape id="_x0000_s2072" style="position:absolute;left:1609;top:-593;width:94;height:130" coordorigin="1609,-593" coordsize="94,130" path="m1694,-563r9,-17l1679,-591r-12,-2l1658,-592r9,17l1684,-575r10,12xe" fillcolor="#151313" stroked="f">
              <v:path arrowok="t"/>
            </v:shape>
            <v:shape id="_x0000_s2071" style="position:absolute;left:1609;top:-593;width:94;height:130" coordorigin="1609,-593" coordsize="94,130" path="m1625,-479r7,6l1656,-464r12,2l1690,-462r14,-11l1718,-484r5,-19l1701,-505r-4,13l1688,-486r-8,6l1653,-480r-11,-11l1632,-502r-1,-20l1724,-522r,-6l1722,-545r-8,-23l1708,-576r-5,-4l1694,-563r6,8l1702,-539r-70,l1633,-556r10,-9l1653,-575r14,l1658,-592r-24,10l1625,-575r-8,13l1610,-538r-1,12l1611,-510r8,23l1625,-479xe" fillcolor="#151313" stroked="f">
              <v:path arrowok="t"/>
            </v:shape>
            <v:shape id="_x0000_s2070" style="position:absolute;left:1749;top:-593;width:68;height:127" coordorigin="1749,-593" coordsize="68,127" path="m1770,-516r,-28l1774,-555r2,-7l1782,-567r5,-4l1802,-571r8,5l1817,-586r-11,-7l1788,-593r-6,5l1776,-584r-8,13l1768,-590r-19,l1749,-465r21,l1770,-516xe" fillcolor="#151313" stroked="f">
              <v:path arrowok="t"/>
            </v:shape>
            <v:shape id="_x0000_s2069" style="position:absolute;left:1830;top:-637;width:21;height:172" coordorigin="1830,-637" coordsize="21,172" path="m1830,-637r,24l1851,-613r,-24l1830,-637xe" fillcolor="#151313" stroked="f">
              <v:path arrowok="t"/>
            </v:shape>
            <v:shape id="_x0000_s2068" style="position:absolute;left:1830;top:-637;width:21;height:172" coordorigin="1830,-637" coordsize="21,172" path="m1830,-496r,31l1851,-465r,-125l1830,-590r,94xe" fillcolor="#151313" stroked="f">
              <v:path arrowok="t"/>
            </v:shape>
            <v:shape id="_x0000_s2067" style="position:absolute;left:1876;top:-593;width:94;height:130" coordorigin="1876,-593" coordsize="94,130" path="m1960,-563r10,-17l1946,-591r-12,-2l1925,-592r9,17l1950,-575r10,12xe" fillcolor="#151313" stroked="f">
              <v:path arrowok="t"/>
            </v:shape>
            <v:shape id="_x0000_s2066" style="position:absolute;left:1876;top:-593;width:94;height:130" coordorigin="1876,-593" coordsize="94,130" path="m1892,-479r7,6l1923,-464r12,2l1957,-462r14,-11l1985,-484r5,-19l1968,-505r-5,13l1955,-486r-8,6l1920,-480r-11,-11l1899,-502r-1,-20l1990,-522r1,-6l1989,-545r-9,-23l1975,-576r-5,-4l1960,-563r7,8l1968,-539r-69,l1900,-556r10,-9l1920,-575r14,l1925,-592r-24,10l1892,-575r-9,13l1877,-538r-1,12l1877,-510r9,23l1892,-479xe" fillcolor="#151313" stroked="f">
              <v:path arrowok="t"/>
            </v:shape>
            <v:shape id="_x0000_s2065" style="position:absolute;left:2008;top:-593;width:103;height:130" coordorigin="2008,-593" coordsize="103,130" path="m2032,-566r6,-4l2044,-575r27,l2078,-570r7,6l2086,-555r21,-3l2105,-570r-6,-7l2094,-584r-11,-4l2072,-593r-25,l2039,-590r-8,2l2026,-584r-7,5l2015,-572r-4,7l2011,-548r5,8l2021,-532r9,4l2039,-524r23,6l2079,-514r4,3l2090,-507r,15l2083,-486r-7,6l2047,-480r-8,-6l2031,-493r-2,-13l2008,-502r3,19l2024,-473r13,11l2076,-462r11,-6l2099,-473r6,-9l2111,-491r,-22l2106,-520r-5,-7l2092,-531r-9,-4l2061,-541r-15,-4l2042,-546r-5,-2l2032,-555r,-11xe" fillcolor="#151313" stroked="f">
              <v:path arrowok="t"/>
            </v:shape>
            <v:shape id="_x0000_s2064" style="position:absolute;left:2142;top:-477;width:24;height:0" coordorigin="2142,-477" coordsize="24,0" path="m2142,-477r24,e" filled="f" strokecolor="#151313" strokeweight=".459mm">
              <v:path arrowok="t"/>
            </v:shape>
            <v:shape id="_x0000_s2063" style="position:absolute;left:2272;top:-637;width:131;height:172" coordorigin="2272,-637" coordsize="131,172" path="m2295,-573r,-44l2287,-637r-15,l2272,-465r23,l2295,-535r25,l2340,-555r-45,l2295,-573xe" fillcolor="#151313" stroked="f">
              <v:path arrowok="t"/>
            </v:shape>
            <v:shape id="_x0000_s2062" style="position:absolute;left:2272;top:-637;width:131;height:172" coordorigin="2272,-637" coordsize="131,172" path="m2383,-545r7,-5l2404,-565r,-35l2398,-611r-5,-10l2385,-627r-9,-6l2363,-635r-9,-2l2287,-637r8,20l2355,-617r5,2l2369,-613r6,8l2380,-597r,25l2371,-564r-9,9l2340,-555r-20,20l2339,-535r23,-2l2383,-545xe" fillcolor="#151313" stroked="f">
              <v:path arrowok="t"/>
            </v:shape>
            <v:shape id="_x0000_s2061" style="position:absolute;left:2429;top:-590;width:101;height:127" coordorigin="2429,-590" coordsize="101,127" path="m2429,-590r,91l2431,-493r1,9l2437,-477r5,6l2451,-467r10,5l2472,-462r7,-1l2503,-475r8,-9l2511,-465r19,l2530,-590r-21,l2509,-507r-3,8l2502,-490r-8,4l2486,-481r-19,l2460,-485r-6,-5l2452,-498r-2,-6l2450,-590r-21,xe" fillcolor="#151313" stroked="f">
              <v:path arrowok="t"/>
            </v:shape>
            <v:shape id="_x0000_s2060" style="position:absolute;left:2552;top:-633;width:61;height:170" coordorigin="2552,-633" coordsize="61,170" path="m2588,-532r,-41l2609,-573r,-17l2588,-590r,-43l2567,-621r,31l2552,-590r,17l2567,-573r,90l2570,-477r2,6l2579,-467r6,3l2603,-464r9,-2l2609,-484r-5,1l2595,-483r-5,-3l2588,-492r,-40xe" fillcolor="#151313" stroked="f">
              <v:path arrowok="t"/>
            </v:shape>
            <v:shape id="_x0000_s2059" style="position:absolute;left:2685;top:-633;width:61;height:170" coordorigin="2685,-633" coordsize="61,170" path="m2721,-532r,-41l2743,-573r,-17l2721,-590r,-43l2700,-621r,31l2685,-590r,17l2700,-573r,90l2703,-477r3,6l2712,-467r6,3l2737,-464r9,-2l2743,-484r-6,1l2729,-483r-5,-3l2721,-492r,-40xe" fillcolor="#151313" stroked="f">
              <v:path arrowok="t"/>
            </v:shape>
            <v:shape id="_x0000_s2058" style="position:absolute;left:2763;top:-637;width:101;height:172" coordorigin="2763,-637" coordsize="101,172" path="m2865,-562r-5,-10l2856,-582r-10,-5l2835,-593r-13,l2794,-584r-10,9l2784,-637r-21,l2763,-465r21,l2784,-548r4,-8l2791,-565r9,-5l2808,-574r22,l2837,-567r7,7l2844,-465r21,l2865,-562xe" fillcolor="#151313" stroked="f">
              <v:path arrowok="t"/>
            </v:shape>
            <v:shape id="_x0000_s2057" style="position:absolute;left:2890;top:-593;width:94;height:130" coordorigin="2890,-593" coordsize="94,130" path="m2974,-563r10,-17l2960,-591r-12,-2l2939,-592r9,17l2964,-575r10,12xe" fillcolor="#151313" stroked="f">
              <v:path arrowok="t"/>
            </v:shape>
            <v:shape id="_x0000_s2056" style="position:absolute;left:2890;top:-593;width:94;height:130" coordorigin="2890,-593" coordsize="94,130" path="m2906,-479r7,6l2937,-464r12,2l2971,-462r14,-11l2999,-484r5,-19l2982,-505r-5,13l2969,-486r-8,6l2934,-480r-11,-11l2913,-502r-1,-20l3004,-522r,-6l3003,-545r-9,-23l2989,-576r-5,-4l2974,-563r7,8l2982,-539r-69,l2914,-556r10,-9l2934,-575r14,l2939,-592r-24,10l2906,-575r-9,13l2891,-538r-1,12l2891,-510r9,23l2906,-479xe" fillcolor="#151313" stroked="f">
              <v:path arrowok="t"/>
            </v:shape>
            <v:shape id="_x0000_s2055" style="position:absolute;left:3097;top:-593;width:68;height:127" coordorigin="3097,-593" coordsize="68,127" path="m3118,-516r,-28l3121,-555r3,-7l3129,-567r6,-4l3149,-571r8,5l3164,-586r-11,-7l3135,-593r-6,5l3123,-584r-7,13l3116,-590r-19,l3097,-465r21,l3118,-516xe" fillcolor="#151313" stroked="f">
              <v:path arrowok="t"/>
            </v:shape>
            <v:shape id="_x0000_s2054" style="position:absolute;left:3176;top:-590;width:101;height:127" coordorigin="3176,-590" coordsize="101,127" path="m3176,-590r,91l3178,-493r2,9l3184,-477r5,6l3198,-467r10,5l3219,-462r8,-1l3250,-475r8,-9l3258,-465r19,l3277,-590r-21,l3256,-507r-3,8l3249,-490r-8,4l3233,-481r-19,l3207,-485r-6,-5l3199,-498r-2,-6l3197,-590r-21,xe" fillcolor="#151313" stroked="f">
              <v:path arrowok="t"/>
            </v:shape>
            <v:shape id="_x0000_s2053" style="position:absolute;left:3310;top:-637;width:108;height:175" coordorigin="3310,-637" coordsize="108,175" path="m3414,-555r-3,-12l3404,-575r-7,-8l3387,-588r-10,-5l3345,-593r-14,17l3331,-637r-21,l3310,-465r20,l3330,-481r12,19l3336,-496r-6,-10l3330,-551r10,-12l3350,-575r27,l3387,-564r10,12l3397,-504r-11,12l3376,-480r16,8l3402,-480r9,-14l3417,-518r1,-11l3418,-543r-4,-12xe" fillcolor="#151313" stroked="f">
              <v:path arrowok="t"/>
            </v:shape>
            <v:shape id="_x0000_s2052" style="position:absolute;left:3310;top:-637;width:108;height:175" coordorigin="3310,-637" coordsize="108,175" path="m3376,-480r-30,l3336,-496r6,34l3367,-463r25,-9l3376,-480xe" fillcolor="#151313" stroked="f">
              <v:path arrowok="t"/>
            </v:shape>
            <v:shape id="_x0000_s2051" style="position:absolute;left:3444;top:-637;width:108;height:175" coordorigin="3444,-637" coordsize="108,175" path="m3548,-555r-4,-12l3537,-575r-6,-8l3521,-588r-11,-5l3478,-593r-13,17l3465,-637r-21,l3444,-465r19,l3463,-481r13,19l3469,-496r-6,-10l3463,-551r10,-12l3483,-575r28,l3520,-564r10,12l3530,-504r-10,12l3510,-480r16,8l3536,-480r8,-14l3551,-518r1,-11l3552,-543r-4,-12xe" fillcolor="#151313" stroked="f">
              <v:path arrowok="t"/>
            </v:shape>
            <v:shape id="_x0000_s2050" style="position:absolute;left:3444;top:-637;width:108;height:175" coordorigin="3444,-637" coordsize="108,175" path="m3510,-480r-31,l3469,-496r7,34l3501,-463r25,-9l3510,-480xe" fillcolor="#151313" stroked="f">
              <v:path arrowok="t"/>
            </v:shape>
            <v:shape id="_x0000_s2049" style="position:absolute;left:3570;top:-593;width:94;height:130" coordorigin="3570,-593" coordsize="94,130" path="m3655,-563r9,-17l3641,-591r-13,-2l3620,-592r9,17l3645,-575r10,12xe" fillcolor="#151313" stroked="f">
              <v:path arrowok="t"/>
            </v:shape>
            <v:shape id="_x0000_s2048" style="position:absolute;left:3570;top:-593;width:94;height:130" coordorigin="3570,-593" coordsize="94,130" path="m3586,-479r7,6l3617,-464r13,2l3651,-462r14,-11l3679,-484r5,-19l3662,-505r-4,13l3649,-486r-8,6l3614,-480r-10,-11l3593,-502r-1,-20l3685,-522r,-6l3683,-545r-8,-23l3669,-576r-5,-4l3655,-563r6,8l3663,-539r-70,l3594,-556r10,-9l3614,-575r15,l3620,-592r-25,10l3586,-575r-8,13l3571,-538r-1,12l3572,-510r9,23l3586,-479xe" fillcolor="#151313" stroked="f">
              <v:path arrowok="t"/>
            </v:shape>
            <v:shape id="_x0000_s2047" style="position:absolute;left:3711;top:-593;width:68;height:127" coordorigin="3711,-593" coordsize="68,127" path="m3732,-516r,-28l3735,-555r2,-7l3743,-567r5,-4l3763,-571r8,5l3778,-586r-11,-7l3749,-593r-6,5l3737,-584r-8,13l3729,-590r-18,l3711,-465r21,l3732,-516xe" fillcolor="#151313" stroked="f">
              <v:path arrowok="t"/>
            </v:shape>
            <v:shape id="_x0000_s2046" style="position:absolute;left:3857;top:-637;width:108;height:175" coordorigin="3857,-637" coordsize="108,175" path="m3961,-555r-3,-12l3951,-575r-7,-8l3934,-588r-10,-5l3892,-593r-14,17l3878,-637r-21,l3857,-465r20,l3877,-481r12,19l3883,-496r-6,-10l3877,-551r10,-12l3897,-575r27,l3934,-564r10,12l3944,-504r-10,12l3923,-480r17,8l3949,-480r9,-14l3964,-518r1,-11l3965,-543r-4,-12xe" fillcolor="#151313" stroked="f">
              <v:path arrowok="t"/>
            </v:shape>
            <v:shape id="_x0000_s2045" style="position:absolute;left:3857;top:-637;width:108;height:175" coordorigin="3857,-637" coordsize="108,175" path="m3923,-480r-30,l3883,-496r6,34l3914,-463r26,-9l3923,-480xe" fillcolor="#151313" stroked="f">
              <v:path arrowok="t"/>
            </v:shape>
            <v:shape id="_x0000_s2044" style="position:absolute;left:3984;top:-593;width:115;height:130" coordorigin="3984,-593" coordsize="115,130" path="m3995,-472r11,10l4006,-504r3,-5l4012,-513r5,-3l4023,-518r13,-2l4059,-523r11,-5l4070,-506r-3,7l4062,-490r-9,6l4043,-479r-24,l4013,-485r13,23l4039,-462r10,-5l4060,-471r12,-10l4073,-472r3,7l4098,-465r-4,-7l4093,-480r-1,-8l4092,-560r-1,-5l4089,-574r-5,-5l4079,-585r-10,-4l4059,-593r-32,l4015,-588r-12,4l3997,-576r-7,9l3987,-554r21,3l4011,-565r7,-5l4026,-575r30,l4064,-568r6,5l4070,-544r-12,4l4033,-537r-13,2l4014,-534r-9,3l3999,-527r-7,5l3988,-515r-4,8l3984,-483r11,11xe" fillcolor="#151313" stroked="f">
              <v:path arrowok="t"/>
            </v:shape>
            <v:shape id="_x0000_s2043" style="position:absolute;left:3984;top:-593;width:115;height:130" coordorigin="3984,-593" coordsize="115,130" path="m4006,-490r,-14l4006,-462r20,l4013,-485r-7,-5xe" fillcolor="#151313" stroked="f">
              <v:path arrowok="t"/>
            </v:shape>
            <v:shape id="_x0000_s2042" style="position:absolute;left:4124;top:-593;width:101;height:127" coordorigin="4124,-593" coordsize="101,127" path="m4225,-529r,-27l4224,-562r-2,-9l4218,-578r-5,-6l4204,-589r-10,-4l4183,-593r-8,1l4151,-581r-8,9l4143,-590r-19,l4124,-465r21,l4145,-557r10,-9l4165,-574r22,l4193,-570r6,3l4202,-560r2,6l4204,-465r21,l4225,-529xe" fillcolor="#151313" stroked="f">
              <v:path arrowok="t"/>
            </v:shape>
            <v:shape id="_x0000_s2041" style="position:absolute;left:4250;top:-637;width:108;height:175" coordorigin="4250,-637" coordsize="108,175" path="m4358,-530r,-107l4337,-637r2,86l4339,-502r-10,11l4327,-462r12,-19l4339,-465r19,l4358,-530xe" fillcolor="#151313" stroked="f">
              <v:path arrowok="t"/>
            </v:shape>
            <v:shape id="_x0000_s2040" style="position:absolute;left:4250;top:-637;width:108;height:175" coordorigin="4250,-637" coordsize="108,175" path="m4257,-494r7,15l4276,-471r13,9l4327,-462r2,-29l4320,-480r-28,l4282,-492r-10,-11l4272,-552r9,-12l4291,-575r28,l4329,-563r10,12l4337,-637r,62l4332,-583r-9,-5l4314,-593r-27,l4275,-584r-12,8l4256,-561r-6,15l4250,-508r7,14xe" fillcolor="#151313" stroked="f">
              <v:path arrowok="t"/>
            </v:shape>
            <v:shape id="_x0000_s2039" style="position:absolute;left:4450;top:-593;width:117;height:130" coordorigin="4450,-593" coordsize="117,130" path="m4452,-509r9,22l4466,-479r6,5l4496,-464r12,2l4525,-462r-17,-18l4493,-480r-11,-12l4472,-504r,-47l4482,-563r24,-30l4479,-585r-10,6l4458,-562r-7,23l4450,-528r2,19xe" fillcolor="#151313" stroked="f">
              <v:path arrowok="t"/>
            </v:shape>
            <v:shape id="_x0000_s2038" style="position:absolute;left:4450;top:-593;width:117;height:130" coordorigin="4450,-593" coordsize="117,130" path="m4524,-575r11,12l4545,-551r,47l4535,-492r-11,12l4508,-480r17,18l4538,-470r14,-8l4559,-491r8,-14l4567,-529r-2,-16l4556,-568r-6,-8l4544,-581r-24,-10l4508,-593r-2,l4482,-563r11,-12l4524,-575xe" fillcolor="#151313" stroked="f">
              <v:path arrowok="t"/>
            </v:shape>
            <v:shape id="_x0000_s2037" style="position:absolute;left:4591;top:-593;width:101;height:127" coordorigin="4591,-593" coordsize="101,127" path="m4693,-529r,-27l4691,-562r-2,-9l4685,-578r-5,-6l4671,-589r-10,-4l4650,-593r-8,1l4619,-581r-9,9l4610,-590r-19,l4591,-465r22,l4613,-557r9,-9l4632,-574r22,l4660,-570r7,3l4669,-560r2,6l4671,-465r22,l4693,-529xe" fillcolor="#151313" stroked="f">
              <v:path arrowok="t"/>
            </v:shape>
            <v:shape id="_x0000_s2036" style="position:absolute;left:4780;top:-633;width:61;height:170" coordorigin="4780,-633" coordsize="61,170" path="m4816,-532r,-41l4838,-573r,-17l4816,-590r,-43l4795,-621r,31l4780,-590r,17l4795,-573r,90l4798,-477r3,6l4807,-467r6,3l4832,-464r9,-2l4838,-484r-6,1l4824,-483r-5,-3l4816,-492r,-40xe" fillcolor="#151313" stroked="f">
              <v:path arrowok="t"/>
            </v:shape>
            <v:shape id="_x0000_s2035" style="position:absolute;left:4858;top:-637;width:101;height:172" coordorigin="4858,-637" coordsize="101,172" path="m4960,-562r-5,-10l4951,-582r-10,-5l4930,-593r-13,l4889,-584r-10,9l4879,-637r-21,l4858,-465r21,l4879,-548r4,-8l4886,-565r9,-5l4903,-574r22,l4932,-567r7,7l4939,-465r21,l4960,-562xe" fillcolor="#151313" stroked="f">
              <v:path arrowok="t"/>
            </v:shape>
            <v:shape id="_x0000_s2034" style="position:absolute;left:4985;top:-593;width:94;height:130" coordorigin="4985,-593" coordsize="94,130" path="m5069,-563r10,-17l5055,-591r-12,-2l5034,-592r9,17l5059,-575r10,12xe" fillcolor="#151313" stroked="f">
              <v:path arrowok="t"/>
            </v:shape>
            <v:shape id="_x0000_s2033" style="position:absolute;left:4985;top:-593;width:94;height:130" coordorigin="4985,-593" coordsize="94,130" path="m5001,-479r7,6l5032,-464r12,2l5066,-462r14,-11l5094,-484r5,-19l5077,-505r-5,13l5064,-486r-8,6l5029,-480r-11,-11l5008,-502r-2,-20l5099,-522r,-6l5098,-545r-9,-23l5084,-576r-5,-4l5069,-563r7,8l5077,-539r-69,l5009,-556r10,-9l5029,-575r14,l5034,-592r-24,10l5001,-575r-9,13l4986,-538r-1,12l4986,-510r9,23l5001,-479xe" fillcolor="#151313" stroked="f">
              <v:path arrowok="t"/>
            </v:shape>
            <v:shape id="_x0000_s2032" type="#_x0000_t75" style="position:absolute;left:5072;top:-760;width:3009;height:465">
              <v:imagedata r:id="rId20" o:title=""/>
            </v:shape>
            <v:shape id="_x0000_s2031" style="position:absolute;left:8062;top:-633;width:61;height:170" coordorigin="8062,-633" coordsize="61,170" path="m8098,-532r,-41l8119,-573r,-17l8098,-590r,-43l8077,-621r,31l8062,-590r,17l8077,-573r,90l8080,-477r2,6l8089,-467r6,3l8114,-464r9,-2l8119,-484r-5,1l8106,-483r-6,-3l8098,-492r,-40xe" fillcolor="#151313" stroked="f">
              <v:path arrowok="t"/>
            </v:shape>
            <v:shape id="_x0000_s2030" style="position:absolute;left:8140;top:-637;width:101;height:172" coordorigin="8140,-637" coordsize="101,172" path="m8241,-562r-4,-10l8233,-582r-11,-5l8212,-593r-14,l8171,-584r-10,9l8161,-637r-21,l8140,-465r21,l8161,-548r4,-8l8168,-565r8,-5l8185,-574r22,l8213,-567r7,7l8220,-465r21,l8241,-562xe" fillcolor="#151313" stroked="f">
              <v:path arrowok="t"/>
            </v:shape>
            <v:shape id="_x0000_s2029" style="position:absolute;left:8267;top:-593;width:94;height:130" coordorigin="8267,-593" coordsize="94,130" path="m8351,-563r10,-17l8337,-591r-12,-2l8316,-592r9,17l8341,-575r10,12xe" fillcolor="#151313" stroked="f">
              <v:path arrowok="t"/>
            </v:shape>
            <v:shape id="_x0000_s2028" style="position:absolute;left:8267;top:-593;width:94;height:130" coordorigin="8267,-593" coordsize="94,130" path="m8283,-479r7,6l8314,-464r12,2l8348,-462r13,-11l8375,-484r6,-19l8359,-505r-5,13l8346,-486r-8,6l8310,-480r-10,-11l8289,-502r-1,-20l8381,-522r,-6l8380,-545r-9,-23l8365,-576r-4,-4l8351,-563r7,8l8359,-539r-70,l8291,-556r9,-9l8310,-575r15,l8316,-592r-24,10l8283,-575r-9,13l8267,-538r,12l8268,-510r9,23l8283,-479xe" fillcolor="#151313" stroked="f">
              <v:path arrowok="t"/>
            </v:shape>
            <v:shape id="_x0000_s2027" style="position:absolute;left:8459;top:-590;width:171;height:124" coordorigin="8459,-590" coordsize="171,124" path="m8508,-491r-8,-27l8498,-525r-7,-25l8484,-577r-4,-13l8459,-590r5,17l8471,-549r9,29l8488,-493r6,20l8497,-465r22,l8521,-475r6,-23l8535,-527r6,-24l8544,-561r5,21l8551,-530r7,25l8565,-478r4,13l8590,-465r6,-17l8603,-507r9,-28l8621,-562r6,-20l8629,-590r-20,l8607,-582r-8,25l8591,-530r-3,12l8580,-494r-6,-24l8572,-525r-6,-25l8559,-577r-3,-13l8534,-590r-2,8l8525,-557r-8,28l8514,-517r-6,24l8508,-491xe" fillcolor="#151313" stroked="f">
              <v:path arrowok="t"/>
            </v:shape>
            <v:shape id="_x0000_s2026" style="position:absolute;left:8647;top:-637;width:21;height:172" coordorigin="8647,-637" coordsize="21,172" path="m8647,-637r,24l8668,-613r,-24l8647,-637xe" fillcolor="#151313" stroked="f">
              <v:path arrowok="t"/>
            </v:shape>
            <v:shape id="_x0000_s2025" style="position:absolute;left:8647;top:-637;width:21;height:172" coordorigin="8647,-637" coordsize="21,172" path="m8647,-496r,31l8668,-465r,-125l8647,-590r,94xe" fillcolor="#151313" stroked="f">
              <v:path arrowok="t"/>
            </v:shape>
            <v:shape id="_x0000_s2024" style="position:absolute;left:8700;top:-593;width:68;height:127" coordorigin="8700,-593" coordsize="68,127" path="m8721,-516r,-28l8725,-555r2,-7l8733,-567r5,-4l8753,-571r7,5l8768,-586r-11,-7l8739,-593r-6,5l8726,-584r-7,13l8719,-590r-19,l8700,-465r21,l8721,-516xe" fillcolor="#151313" stroked="f">
              <v:path arrowok="t"/>
            </v:shape>
            <v:shape id="_x0000_s2023" style="position:absolute;left:8773;top:-593;width:94;height:130" coordorigin="8773,-593" coordsize="94,130" path="m8858,-563r9,-17l8844,-591r-13,-2l8823,-592r9,17l8848,-575r10,12xe" fillcolor="#151313" stroked="f">
              <v:path arrowok="t"/>
            </v:shape>
            <v:shape id="_x0000_s2022" style="position:absolute;left:8773;top:-593;width:94;height:130" coordorigin="8773,-593" coordsize="94,130" path="m8789,-479r7,6l8820,-464r13,2l8854,-462r14,-11l8882,-484r5,-19l8865,-505r-4,13l8852,-486r-8,6l8817,-480r-10,-11l8796,-502r-1,-20l8888,-522r,-6l8886,-545r-8,-23l8872,-576r-5,-4l8858,-563r6,8l8866,-539r-70,l8797,-556r10,-9l8817,-575r15,l8823,-592r-25,10l8789,-575r-8,13l8774,-538r-1,12l8775,-510r9,23l8789,-479xe" fillcolor="#151313" stroked="f">
              <v:path arrowok="t"/>
            </v:shape>
            <v:shape id="_x0000_s2021" style="position:absolute;left:8973;top:-593;width:94;height:130" coordorigin="8973,-593" coordsize="94,130" path="m9058,-563r10,-17l9044,-591r-12,-2l9023,-592r9,17l9048,-575r10,12xe" fillcolor="#151313" stroked="f">
              <v:path arrowok="t"/>
            </v:shape>
            <v:shape id="_x0000_s2020" style="position:absolute;left:8973;top:-593;width:94;height:130" coordorigin="8973,-593" coordsize="94,130" path="m8989,-479r8,6l9021,-464r12,2l9054,-462r14,-11l9082,-484r5,-19l9066,-505r-5,13l9053,-486r-9,6l9017,-480r-10,-11l8996,-502r-1,-20l9088,-522r,-6l9086,-545r-8,-23l9072,-576r-4,-4l9058,-563r6,8l9066,-539r-70,l8997,-556r10,-9l9017,-575r15,l9023,-592r-25,10l8990,-575r-9,13l8974,-538r-1,12l8975,-510r9,23l8989,-479xe" fillcolor="#151313" stroked="f">
              <v:path arrowok="t"/>
            </v:shape>
            <v:shape id="_x0000_s2019" style="position:absolute;left:9114;top:-593;width:101;height:127" coordorigin="9114,-593" coordsize="101,127" path="m9215,-529r,-27l9214,-562r-2,-9l9207,-578r-4,-6l9193,-589r-9,-4l9173,-593r-8,1l9141,-581r-8,9l9133,-590r-19,l9114,-465r21,l9135,-557r10,-9l9155,-574r21,l9183,-570r6,3l9191,-560r3,6l9194,-465r21,l9215,-529xe" fillcolor="#151313" stroked="f">
              <v:path arrowok="t"/>
            </v:shape>
            <v:shape id="_x0000_s2018" style="position:absolute;left:9240;top:-637;width:108;height:175" coordorigin="9240,-637" coordsize="108,175" path="m9348,-530r,-107l9327,-637r1,86l9328,-502r-9,11l9316,-462r12,-19l9328,-465r20,l9348,-530xe" fillcolor="#151313" stroked="f">
              <v:path arrowok="t"/>
            </v:shape>
            <v:shape id="_x0000_s2017" style="position:absolute;left:9240;top:-637;width:108;height:175" coordorigin="9240,-637" coordsize="108,175" path="m9247,-494r6,15l9266,-471r12,9l9316,-462r3,-29l9309,-480r-27,l9272,-492r-11,-11l9261,-552r10,-12l9280,-575r29,l9319,-563r9,12l9327,-637r,62l9321,-583r-9,-5l9304,-593r-27,l9265,-584r-13,8l9246,-561r-6,15l9240,-508r7,14xe" fillcolor="#151313" stroked="f">
              <v:path arrowok="t"/>
            </v:shape>
            <w10:wrap anchorx="page"/>
          </v:group>
        </w:pict>
      </w:r>
      <w:r>
        <w:pict>
          <v:group id="_x0000_s1999" style="position:absolute;left:0;text-align:left;margin-left:54.75pt;margin-top:-23pt;width:78.85pt;height:23.25pt;z-index:-1242;mso-position-horizontal-relative:page" coordorigin="1095,-460" coordsize="1577,465">
            <v:shape id="_x0000_s2015" style="position:absolute;left:1215;top:-290;width:101;height:127" coordorigin="1215,-290" coordsize="101,127" path="m1215,-290r,91l1217,-193r2,9l1223,-177r5,6l1237,-167r10,5l1258,-162r8,-1l1289,-175r8,-9l1297,-165r19,l1316,-290r-21,l1295,-207r-3,8l1288,-190r-8,4l1272,-181r-19,l1246,-185r-6,-5l1238,-198r-2,-6l1236,-290r-21,xe" fillcolor="#151313" stroked="f">
              <v:path arrowok="t"/>
            </v:shape>
            <v:shape id="_x0000_s2014" style="position:absolute;left:1349;top:-293;width:101;height:127" coordorigin="1349,-293" coordsize="101,127" path="m1450,-229r,-27l1449,-262r-2,-9l1443,-278r-5,-6l1429,-289r-10,-4l1408,-293r-8,1l1376,-281r-8,9l1368,-290r-19,l1349,-165r21,l1370,-257r10,-9l1390,-274r22,l1418,-270r6,3l1427,-260r2,6l1429,-165r21,l1450,-229xe" fillcolor="#151313" stroked="f">
              <v:path arrowok="t"/>
            </v:shape>
            <v:shape id="_x0000_s2013" style="position:absolute;left:1475;top:-337;width:108;height:175" coordorigin="1475,-337" coordsize="108,175" path="m1583,-230r,-107l1562,-337r2,86l1564,-202r-10,11l1552,-162r12,-19l1564,-165r19,l1583,-230xe" fillcolor="#151313" stroked="f">
              <v:path arrowok="t"/>
            </v:shape>
            <v:shape id="_x0000_s2012" style="position:absolute;left:1475;top:-337;width:108;height:175" coordorigin="1475,-337" coordsize="108,175" path="m1482,-194r7,15l1501,-171r13,9l1552,-162r2,-29l1545,-180r-28,l1507,-192r-10,-11l1497,-252r9,-12l1516,-275r28,l1554,-263r10,12l1562,-337r,62l1557,-283r-9,-5l1539,-293r-27,l1500,-284r-12,8l1481,-261r-6,15l1475,-208r7,14xe" fillcolor="#151313" stroked="f">
              <v:path arrowok="t"/>
            </v:shape>
            <v:shape id="_x0000_s2011" style="position:absolute;left:1609;top:-293;width:94;height:130" coordorigin="1609,-293" coordsize="94,130" path="m1694,-263r9,-17l1680,-291r-13,-2l1659,-292r9,17l1684,-275r10,12xe" fillcolor="#151313" stroked="f">
              <v:path arrowok="t"/>
            </v:shape>
            <v:shape id="_x0000_s2010" style="position:absolute;left:1609;top:-293;width:94;height:130" coordorigin="1609,-293" coordsize="94,130" path="m1625,-179r7,6l1656,-164r13,2l1690,-162r14,-11l1718,-184r5,-19l1701,-205r-4,13l1688,-186r-8,6l1653,-180r-10,-11l1632,-202r-1,-20l1724,-222r,-6l1722,-245r-8,-23l1708,-276r-5,-4l1694,-263r6,8l1702,-239r-70,l1633,-256r10,-9l1653,-275r15,l1659,-292r-25,10l1625,-275r-8,13l1610,-238r-1,12l1611,-210r9,23l1625,-179xe" fillcolor="#151313" stroked="f">
              <v:path arrowok="t"/>
            </v:shape>
            <v:shape id="_x0000_s2009" style="position:absolute;left:1749;top:-293;width:68;height:127" coordorigin="1749,-293" coordsize="68,127" path="m1771,-216r,-28l1774,-255r2,-7l1782,-267r5,-4l1802,-271r8,5l1817,-286r-11,-7l1788,-293r-6,5l1776,-284r-8,13l1768,-290r-19,l1749,-165r22,l1771,-216xe" fillcolor="#151313" stroked="f">
              <v:path arrowok="t"/>
            </v:shape>
            <v:shape id="_x0000_s2008" style="position:absolute;left:1830;top:-293;width:101;height:127" coordorigin="1830,-293" coordsize="101,127" path="m1931,-229r,-27l1930,-262r-2,-9l1923,-278r-5,-6l1909,-289r-10,-4l1888,-293r-7,1l1857,-281r-8,9l1849,-290r-19,l1830,-165r21,l1851,-257r10,-9l1870,-274r22,l1898,-270r7,3l1907,-260r3,6l1910,-165r21,l1931,-229xe" fillcolor="#151313" stroked="f">
              <v:path arrowok="t"/>
            </v:shape>
            <v:shape id="_x0000_s2007" style="position:absolute;left:1956;top:-293;width:94;height:130" coordorigin="1956,-293" coordsize="94,130" path="m2041,-263r9,-17l2026,-291r-12,-2l2005,-292r9,17l2031,-275r10,12xe" fillcolor="#151313" stroked="f">
              <v:path arrowok="t"/>
            </v:shape>
            <v:shape id="_x0000_s2006" style="position:absolute;left:1956;top:-293;width:94;height:130" coordorigin="1956,-293" coordsize="94,130" path="m1972,-179r7,6l2003,-164r12,2l2037,-162r14,-11l2065,-184r5,-19l2048,-205r-4,13l2035,-186r-8,6l2000,-180r-11,-11l1979,-202r-1,-20l2071,-222r,-6l2069,-245r-8,-23l2055,-276r-5,-4l2041,-263r6,8l2049,-239r-70,l1980,-256r10,-9l2000,-275r14,l2005,-292r-24,10l1972,-275r-8,13l1957,-238r-1,12l1958,-210r8,23l1972,-179xe" fillcolor="#151313" stroked="f">
              <v:path arrowok="t"/>
            </v:shape>
            <v:shape id="_x0000_s2005" style="position:absolute;left:2089;top:-293;width:115;height:130" coordorigin="2089,-293" coordsize="115,130" path="m2100,-172r11,10l2112,-204r3,-5l2118,-213r5,-3l2129,-218r13,-2l2165,-223r11,-5l2176,-206r-3,7l2168,-190r-9,6l2149,-179r-24,l2118,-185r14,23l2144,-162r11,-5l2166,-171r12,-10l2179,-172r3,7l2204,-165r-4,-7l2199,-180r-2,-8l2197,-260r-1,-5l2194,-274r-4,-5l2185,-285r-10,-4l2165,-293r-32,l2121,-288r-12,4l2102,-276r-6,9l2093,-254r21,3l2117,-265r7,-5l2131,-275r31,l2170,-268r6,5l2176,-244r-12,4l2138,-237r-12,2l2120,-234r-9,3l2105,-227r-7,5l2094,-215r-5,8l2089,-183r11,11xe" fillcolor="#151313" stroked="f">
              <v:path arrowok="t"/>
            </v:shape>
            <v:shape id="_x0000_s2004" style="position:absolute;left:2089;top:-293;width:115;height:130" coordorigin="2089,-293" coordsize="115,130" path="m2112,-190r,-14l2111,-162r21,l2118,-185r-6,-5xe" fillcolor="#151313" stroked="f">
              <v:path arrowok="t"/>
            </v:shape>
            <v:shape id="_x0000_s2003" style="position:absolute;left:2218;top:-333;width:61;height:170" coordorigin="2218,-333" coordsize="61,170" path="m2255,-232r,-41l2276,-273r,-17l2255,-290r,-43l2234,-321r,31l2218,-290r,17l2234,-273r,90l2237,-177r2,6l2245,-167r7,3l2270,-164r9,-2l2276,-184r-6,1l2262,-183r-5,-3l2255,-192r,-40xe" fillcolor="#151313" stroked="f">
              <v:path arrowok="t"/>
            </v:shape>
            <v:shape id="_x0000_s2002" style="position:absolute;left:2297;top:-337;width:101;height:172" coordorigin="2297,-337" coordsize="101,172" path="m2398,-262r-4,-10l2389,-282r-10,-5l2369,-293r-14,l2328,-284r-10,9l2318,-337r-21,l2297,-165r21,l2318,-248r3,-8l2325,-265r8,-5l2341,-274r22,l2370,-267r7,7l2377,-165r21,l2398,-262xe" fillcolor="#151313" stroked="f">
              <v:path arrowok="t"/>
            </v:shape>
            <v:shape id="_x0000_s2001" style="position:absolute;left:2436;top:-177;width:24;height:0" coordorigin="2436,-177" coordsize="24,0" path="m2436,-177r24,e" filled="f" strokecolor="#151313" strokeweight=".459mm">
              <v:path arrowok="t"/>
            </v:shape>
            <v:shape id="_x0000_s2000" style="position:absolute;left:2496;top:-340;width:57;height:225" coordorigin="2496,-340" coordsize="57,225" path="m2514,-151r-9,19l2498,-119r-2,4l2511,-115r15,-22l2536,-158r4,-8l2549,-197r3,-22l2552,-228r-1,-21l2546,-272r-3,-9l2539,-291r-12,-24l2516,-333r-5,-7l2496,-340r14,25l2514,-305r8,16l2526,-271r1,6l2530,-239r1,12l2528,-202r-6,27l2514,-151xe" fillcolor="#151313" stroked="f">
              <v:path arrowok="t"/>
            </v:shape>
            <w10:wrap anchorx="page"/>
          </v:group>
        </w:pict>
      </w:r>
      <w:r>
        <w:pict>
          <v:group id="_x0000_s1997" style="position:absolute;left:0;text-align:left;margin-left:59pt;margin-top:-122.45pt;width:481pt;height:0;z-index:-1241;mso-position-horizontal-relative:page" coordorigin="1180,-2449" coordsize="9620,0">
            <v:shape id="_x0000_s1998" style="position:absolute;left:1180;top:-2449;width:9620;height:0" coordorigin="1180,-2449" coordsize="9620,0" path="m1180,-2449r9620,e" filled="f" strokecolor="#151313" strokeweight="1pt">
              <v:path arrowok="t"/>
            </v:shape>
            <w10:wrap anchorx="page"/>
          </v:group>
        </w:pict>
      </w:r>
      <w:r>
        <w:pict>
          <v:group id="_x0000_s1949" style="position:absolute;left:0;text-align:left;margin-left:55.45pt;margin-top:76pt;width:250.95pt;height:38.25pt;z-index:-1231;mso-position-horizontal-relative:page" coordorigin="1109,1520" coordsize="5019,765">
            <v:shape id="_x0000_s1996" type="#_x0000_t75" style="position:absolute;left:1116;top:1520;width:4724;height:718">
              <v:imagedata r:id="rId21" o:title=""/>
            </v:shape>
            <v:shape id="_x0000_s1995" style="position:absolute;left:5821;top:1647;width:61;height:170" coordorigin="5821,1647" coordsize="61,170" path="m5858,1749r,-42l5879,1707r,-16l5858,1691r,-44l5837,1660r,31l5821,1691r,16l5837,1707r,91l5839,1803r3,6l5848,1813r7,4l5873,1817r9,-2l5879,1796r-6,1l5865,1797r-5,-3l5858,1789r,-40xe" fillcolor="#151313" stroked="f">
              <v:path arrowok="t"/>
            </v:shape>
            <v:shape id="_x0000_s1994" style="position:absolute;left:5892;top:1688;width:117;height:130" coordorigin="5892,1688" coordsize="117,130" path="m5894,1771r8,22l5908,1801r6,5l5938,1816r12,2l5966,1818r-16,-18l5934,1800r-10,-11l5913,1777r,-48l5924,1717r24,-29l5921,1695r-10,7l5899,1718r-6,23l5892,1753r2,18xe" fillcolor="#151313" stroked="f">
              <v:path arrowok="t"/>
            </v:shape>
            <v:shape id="_x0000_s1993" style="position:absolute;left:5892;top:1688;width:117;height:130" coordorigin="5892,1688" coordsize="117,130" path="m5966,1705r10,12l5987,1729r,48l5976,1789r-10,11l5950,1800r16,18l5980,1810r14,-7l6001,1789r7,-14l6008,1751r-1,-15l5998,1713r-6,-8l5986,1699r-24,-10l5950,1688r-2,l5924,1717r10,-12l5966,1705xe" fillcolor="#151313" stroked="f">
              <v:path arrowok="t"/>
            </v:shape>
            <v:shape id="_x0000_s1992" style="position:absolute;left:1229;top:1991;width:171;height:124" coordorigin="1229,1991" coordsize="171,124" path="m1278,2089r-7,-27l1269,2055r-7,-25l1255,2003r-4,-12l1229,1991r5,16l1242,2032r9,28l1259,2087r6,20l1267,2115r22,l1292,2106r6,-24l1306,2054r6,-25l1315,2019r4,21l1322,2050r7,26l1336,2103r3,12l1361,2115r5,-17l1374,2074r9,-29l1391,2018r7,-20l1400,1991r-20,l1377,1998r-7,25l1362,2050r-4,12l1351,2087r-6,-24l1343,2056r-6,-25l1329,2003r-3,-12l1305,1991r-3,8l1295,2024r-7,27l1285,2063r-6,24l1278,2089xe" fillcolor="#151313" stroked="f">
              <v:path arrowok="t"/>
            </v:shape>
            <v:shape id="_x0000_s1991" style="position:absolute;left:1418;top:1943;width:21;height:172" coordorigin="1418,1943" coordsize="21,172" path="m1418,1943r,24l1439,1967r,-24l1418,1943xe" fillcolor="#151313" stroked="f">
              <v:path arrowok="t"/>
            </v:shape>
            <v:shape id="_x0000_s1990" style="position:absolute;left:1418;top:1943;width:21;height:172" coordorigin="1418,1943" coordsize="21,172" path="m1418,2085r,30l1439,2115r,-124l1418,1991r,94xe" fillcolor="#151313" stroked="f">
              <v:path arrowok="t"/>
            </v:shape>
            <v:shape id="_x0000_s1989" style="position:absolute;left:1471;top:1988;width:68;height:127" coordorigin="1471,1988" coordsize="68,127" path="m1492,2064r,-28l1495,2025r3,-7l1503,2014r6,-4l1523,2010r8,4l1538,1995r-11,-7l1509,1988r-6,4l1497,1996r-7,13l1490,1991r-19,l1471,2115r21,l1492,2064xe" fillcolor="#151313" stroked="f">
              <v:path arrowok="t"/>
            </v:shape>
            <v:shape id="_x0000_s1988" style="position:absolute;left:1544;top:1988;width:94;height:130" coordorigin="1544,1988" coordsize="94,130" path="m1628,2017r10,-17l1614,1989r-12,-1l1593,1988r9,17l1618,2005r10,12xe" fillcolor="#151313" stroked="f">
              <v:path arrowok="t"/>
            </v:shape>
            <v:shape id="_x0000_s1987" style="position:absolute;left:1544;top:1988;width:94;height:130" coordorigin="1544,1988" coordsize="94,130" path="m1560,2101r7,6l1591,2116r12,2l1625,2118r14,-11l1653,2097r5,-19l1636,2075r-5,13l1623,2094r-8,6l1588,2100r-11,-10l1567,2079r-1,-21l1659,2058r,-5l1657,2035r-9,-22l1643,2005r-5,-5l1628,2017r7,8l1636,2041r-69,l1568,2025r10,-10l1588,2005r14,l1593,1988r-24,10l1560,2005r-8,13l1545,2042r-1,12l1546,2070r8,23l1560,2101xe" fillcolor="#151313" stroked="f">
              <v:path arrowok="t"/>
            </v:shape>
            <v:shape id="_x0000_s1986" style="position:absolute;left:1740;top:1947;width:61;height:170" coordorigin="1740,1947" coordsize="61,170" path="m1776,2049r,-42l1797,2007r,-16l1776,1991r,-44l1755,1960r,31l1740,1991r,16l1755,2007r,91l1758,2103r2,6l1766,2113r7,4l1791,2117r9,-2l1797,2096r-6,1l1783,2097r-5,-3l1776,2089r,-40xe" fillcolor="#151313" stroked="f">
              <v:path arrowok="t"/>
            </v:shape>
            <v:shape id="_x0000_s1985" style="position:absolute;left:1810;top:1988;width:117;height:130" coordorigin="1810,1988" coordsize="117,130" path="m1812,2071r9,22l1826,2101r6,5l1856,2116r12,2l1885,2118r-17,-18l1852,2100r-10,-11l1832,2077r,-48l1842,2017r24,-29l1839,1995r-10,7l1817,2018r-6,23l1810,2053r2,18xe" fillcolor="#151313" stroked="f">
              <v:path arrowok="t"/>
            </v:shape>
            <v:shape id="_x0000_s1984" style="position:absolute;left:1810;top:1988;width:117;height:130" coordorigin="1810,1988" coordsize="117,130" path="m1884,2005r10,12l1905,2029r,48l1894,2089r-10,11l1868,2100r17,18l1898,2110r14,-7l1919,2089r8,-14l1927,2051r-2,-15l1916,2013r-6,-8l1904,1999r-24,-10l1868,1988r-2,l1842,2017r10,-12l1884,2005xe" fillcolor="#151313" stroked="f">
              <v:path arrowok="t"/>
            </v:shape>
            <v:shape id="_x0000_s1983" style="position:absolute;left:2006;top:1947;width:61;height:170" coordorigin="2006,1947" coordsize="61,170" path="m2043,2049r,-42l2064,2007r,-16l2043,1991r,-44l2022,1960r,31l2006,1991r,16l2022,2007r,91l2024,2103r3,6l2033,2113r7,4l2058,2117r9,-2l2064,2096r-6,1l2050,2097r-5,-3l2043,2089r,-40xe" fillcolor="#151313" stroked="f">
              <v:path arrowok="t"/>
            </v:shape>
            <v:shape id="_x0000_s1982" style="position:absolute;left:2085;top:1943;width:101;height:172" coordorigin="2085,1943" coordsize="101,172" path="m2186,2018r-4,-10l2177,1999r-10,-6l2157,1988r-14,l2115,1997r-9,8l2106,1943r-21,l2085,2115r21,l2106,2032r3,-8l2113,2016r8,-5l2129,2006r22,l2158,2013r7,7l2165,2115r21,l2186,2018xe" fillcolor="#151313" stroked="f">
              <v:path arrowok="t"/>
            </v:shape>
            <v:shape id="_x0000_s1981" style="position:absolute;left:2211;top:1988;width:94;height:130" coordorigin="2211,1988" coordsize="94,130" path="m2296,2017r9,-17l2281,1989r-12,-1l2260,1988r9,17l2285,2005r11,12xe" fillcolor="#151313" stroked="f">
              <v:path arrowok="t"/>
            </v:shape>
            <v:shape id="_x0000_s1980" style="position:absolute;left:2211;top:1988;width:94;height:130" coordorigin="2211,1988" coordsize="94,130" path="m2227,2101r7,6l2258,2116r12,2l2292,2118r14,-11l2320,2097r5,-19l2303,2075r-5,13l2290,2094r-8,6l2255,2100r-11,-10l2234,2079r-1,-21l2326,2058r,-5l2324,2035r-9,-22l2310,2005r-5,-5l2296,2017r6,8l2304,2041r-70,l2235,2025r10,-10l2255,2005r14,l2260,1988r-24,10l2227,2005r-8,13l2212,2042r-1,12l2213,2070r8,23l2227,2101xe" fillcolor="#151313" stroked="f">
              <v:path arrowok="t"/>
            </v:shape>
            <v:shape id="_x0000_s1979" style="position:absolute;left:3531;top:1988;width:117;height:130" coordorigin="3531,1988" coordsize="117,130" path="m3533,2071r9,22l3547,2101r6,5l3577,2116r12,2l3606,2118r-17,-18l3574,2100r-11,-11l3553,2077r,-48l3563,2017r24,-29l3560,1995r-10,7l3539,2018r-7,23l3531,2053r2,18xe" fillcolor="#151313" stroked="f">
              <v:path arrowok="t"/>
            </v:shape>
            <v:shape id="_x0000_s1978" style="position:absolute;left:3531;top:1988;width:117;height:130" coordorigin="3531,1988" coordsize="117,130" path="m3605,2005r11,12l3626,2029r,48l3616,2089r-11,11l3589,2100r17,18l3619,2110r14,-7l3640,2089r8,-14l3648,2051r-2,-15l3637,2013r-6,-8l3625,1999r-24,-10l3589,1988r-2,l3563,2017r11,-12l3605,2005xe" fillcolor="#151313" stroked="f">
              <v:path arrowok="t"/>
            </v:shape>
            <v:shape id="_x0000_s1977" style="position:absolute;left:3659;top:1940;width:73;height:175" coordorigin="3659,1940" coordsize="73,175" path="m3690,1945r-7,5l3680,1959r-3,6l3677,1991r-18,l3659,2007r18,l3677,2115r21,l3698,2007r25,l3723,1991r-25,l3698,1968r4,-4l3706,1960r16,l3728,1961r4,-19l3721,1940r-23,l3690,1945xe" fillcolor="#151313" stroked="f">
              <v:path arrowok="t"/>
            </v:shape>
            <v:shape id="_x0000_s1976" style="position:absolute;left:3794;top:1947;width:61;height:170" coordorigin="3794,1947" coordsize="61,170" path="m3831,2049r,-42l3852,2007r,-16l3831,1991r,-44l3810,1960r,31l3794,1991r,16l3810,2007r,91l3812,2103r3,6l3821,2113r6,4l3846,2117r9,-2l3852,2096r-6,1l3838,2097r-5,-3l3831,2089r,-40xe" fillcolor="#151313" stroked="f">
              <v:path arrowok="t"/>
            </v:shape>
            <v:shape id="_x0000_s1975" style="position:absolute;left:3872;top:1943;width:101;height:172" coordorigin="3872,1943" coordsize="101,172" path="m3974,2018r-5,-10l3965,1999r-10,-6l3945,1988r-14,l3903,1997r-9,8l3894,1943r-22,l3872,2115r22,l3894,2032r3,-8l3901,2016r8,-5l3917,2006r22,l3946,2013r7,7l3953,2115r21,l3974,2018xe" fillcolor="#151313" stroked="f">
              <v:path arrowok="t"/>
            </v:shape>
            <v:shape id="_x0000_s1974" style="position:absolute;left:3999;top:1988;width:94;height:130" coordorigin="3999,1988" coordsize="94,130" path="m4083,2017r10,-17l4069,1989r-12,-1l4048,1988r9,17l4073,2005r10,12xe" fillcolor="#151313" stroked="f">
              <v:path arrowok="t"/>
            </v:shape>
            <v:shape id="_x0000_s1973" style="position:absolute;left:3999;top:1988;width:94;height:130" coordorigin="3999,1988" coordsize="94,130" path="m4015,2101r7,6l4046,2116r12,2l4080,2118r14,-11l4108,2097r5,-19l4091,2075r-5,13l4078,2094r-8,6l4043,2100r-11,-10l4022,2079r-1,-21l4113,2058r1,-5l4112,2035r-9,-22l4098,2005r-5,-5l4083,2017r7,8l4091,2041r-69,l4023,2025r10,-10l4043,2005r14,l4048,1988r-24,10l4015,2005r-8,13l4000,2042r-1,12l4001,2070r8,23l4015,2101xe" fillcolor="#151313" stroked="f">
              <v:path arrowok="t"/>
            </v:shape>
            <v:shape id="_x0000_s1972" style="position:absolute;left:4206;top:1943;width:21;height:172" coordorigin="4206,1943" coordsize="21,172" path="m4227,1967r,-24l4206,1943r,172l4227,2115r,-148xe" fillcolor="#151313" stroked="f">
              <v:path arrowok="t"/>
            </v:shape>
            <v:shape id="_x0000_s1971" style="position:absolute;left:4260;top:1943;width:21;height:172" coordorigin="4260,1943" coordsize="21,172" path="m4260,1943r,24l4281,1967r,-24l4260,1943xe" fillcolor="#151313" stroked="f">
              <v:path arrowok="t"/>
            </v:shape>
            <v:shape id="_x0000_s1970" style="position:absolute;left:4260;top:1943;width:21;height:172" coordorigin="4260,1943" coordsize="21,172" path="m4260,2085r,30l4281,2115r,-124l4260,1991r,94xe" fillcolor="#151313" stroked="f">
              <v:path arrowok="t"/>
            </v:shape>
            <v:shape id="_x0000_s1969" style="position:absolute;left:4305;top:1988;width:110;height:178" coordorigin="4305,1988" coordsize="110,178" path="m4358,2148r-14,l4337,2142r-6,-4l4329,2128r-20,-3l4308,2145r14,10l4336,2165r41,l4390,2158r12,-7l4408,2139r6,-26l4414,2098r,-107l4395,1991r,15l4395,2028r,47l4385,2086r-10,12l4346,2098r-10,-12l4326,2075r,-47l4336,2017r-6,-21l4318,2004r-7,15l4305,2034r,18l4305,2063r8,24l4319,2096r4,5l4346,2113r12,2l4379,2115r14,-16l4393,2119r-2,7l4389,2136r-8,6l4373,2148r-15,xe" fillcolor="#151313" stroked="f">
              <v:path arrowok="t"/>
            </v:shape>
            <v:shape id="_x0000_s1968" style="position:absolute;left:4305;top:1988;width:110;height:178" coordorigin="4305,1988" coordsize="110,178" path="m4330,1996r6,21l4346,2005r28,l4384,2017r11,11l4395,2006r-24,-16l4359,1988r-17,l4330,1996xe" fillcolor="#151313" stroked="f">
              <v:path arrowok="t"/>
            </v:shape>
            <v:shape id="_x0000_s1967" style="position:absolute;left:4446;top:1943;width:101;height:172" coordorigin="4446,1943" coordsize="101,172" path="m4548,2018r-5,-10l4539,1999r-10,-6l4518,1988r-13,l4477,1997r-10,8l4467,1943r-21,l4446,2115r21,l4467,2032r4,-8l4474,2016r9,-5l4491,2006r22,l4520,2013r6,7l4526,2115r22,l4548,2018xe" fillcolor="#151313" stroked="f">
              <v:path arrowok="t"/>
            </v:shape>
            <v:shape id="_x0000_s1966" style="position:absolute;left:4568;top:1947;width:61;height:170" coordorigin="4568,1947" coordsize="61,170" path="m4605,2049r,-42l4626,2007r,-16l4605,1991r,-44l4584,1960r,31l4568,1991r,16l4584,2007r,91l4586,2103r3,6l4595,2113r6,4l4620,2117r9,-2l4626,2096r-6,1l4612,2097r-5,-3l4605,2089r,-40xe" fillcolor="#151313" stroked="f">
              <v:path arrowok="t"/>
            </v:shape>
            <v:shape id="_x0000_s1965" style="position:absolute;left:4713;top:1943;width:108;height:175" coordorigin="4713,1943" coordsize="108,175" path="m4817,2026r-4,-12l4807,2005r-7,-8l4790,1992r-10,-4l4747,1988r-13,16l4734,1943r-21,l4713,2115r19,l4732,2099r13,19l4738,2084r-6,-10l4732,2029r10,-12l4752,2005r28,l4790,2017r9,11l4799,2076r-10,12l4779,2100r16,9l4805,2100r9,-13l4820,2062r1,-11l4821,2037r-4,-11xe" fillcolor="#151313" stroked="f">
              <v:path arrowok="t"/>
            </v:shape>
            <v:shape id="_x0000_s1964" style="position:absolute;left:4713;top:1943;width:108;height:175" coordorigin="4713,1943" coordsize="108,175" path="m4779,2100r-31,l4738,2084r7,34l4770,2118r25,-9l4779,2100xe" fillcolor="#151313" stroked="f">
              <v:path arrowok="t"/>
            </v:shape>
            <v:shape id="_x0000_s1963" style="position:absolute;left:4846;top:1991;width:101;height:127" coordorigin="4846,1991" coordsize="101,127" path="m4846,1991r,90l4847,2087r2,10l4854,2103r4,6l4868,2114r10,4l4889,2118r7,-1l4920,2106r8,-9l4928,2115r19,l4947,1991r-21,l4926,2073r-4,9l4919,2090r-8,5l4902,2100r-19,l4877,2095r-7,-5l4868,2082r-1,-6l4867,1991r-21,xe" fillcolor="#151313" stroked="f">
              <v:path arrowok="t"/>
            </v:shape>
            <v:shape id="_x0000_s1962" style="position:absolute;left:4980;top:1943;width:21;height:172" coordorigin="4980,1943" coordsize="21,172" path="m5001,1967r,-24l4980,1943r,172l5001,2115r,-148xe" fillcolor="#151313" stroked="f">
              <v:path arrowok="t"/>
            </v:shape>
            <v:shape id="_x0000_s1961" style="position:absolute;left:5033;top:1943;width:108;height:175" coordorigin="5033,1943" coordsize="108,175" path="m5137,2026r-3,-12l5127,2005r-7,-8l5110,1992r-10,-4l5068,1988r-14,16l5054,1943r-21,l5033,2115r20,l5053,2099r12,19l5059,2084r-6,-10l5053,2029r10,-12l5073,2005r27,l5110,2017r10,11l5120,2076r-11,12l5099,2100r16,9l5125,2100r9,-13l5140,2062r1,-11l5141,2037r-4,-11xe" fillcolor="#151313" stroked="f">
              <v:path arrowok="t"/>
            </v:shape>
            <v:shape id="_x0000_s1960" style="position:absolute;left:5033;top:1943;width:108;height:175" coordorigin="5033,1943" coordsize="108,175" path="m5099,2100r-30,l5059,2084r6,34l5090,2118r25,-9l5099,2100xe" fillcolor="#151313" stroked="f">
              <v:path arrowok="t"/>
            </v:shape>
            <v:shape id="_x0000_s1959" style="position:absolute;left:5233;top:1943;width:101;height:172" coordorigin="5233,1943" coordsize="101,172" path="m5335,2018r-5,-10l5326,1999r-10,-6l5306,1988r-14,l5264,1997r-9,8l5255,1943r-22,l5233,2115r22,l5255,2032r3,-8l5262,2016r8,-5l5278,2006r22,l5307,2013r7,7l5314,2115r21,l5335,2018xe" fillcolor="#151313" stroked="f">
              <v:path arrowok="t"/>
            </v:shape>
            <v:shape id="_x0000_s1958" style="position:absolute;left:5359;top:1988;width:117;height:130" coordorigin="5359,1988" coordsize="117,130" path="m5361,2071r9,22l5375,2101r6,5l5405,2116r12,2l5434,2118r-17,-18l5402,2100r-11,-11l5381,2077r,-48l5391,2017r24,-29l5388,1995r-10,7l5367,2018r-7,23l5359,2053r2,18xe" fillcolor="#151313" stroked="f">
              <v:path arrowok="t"/>
            </v:shape>
            <v:shape id="_x0000_s1957" style="position:absolute;left:5359;top:1988;width:117;height:130" coordorigin="5359,1988" coordsize="117,130" path="m5433,2005r11,12l5454,2029r,48l5444,2089r-11,11l5417,2100r17,18l5447,2110r14,-7l5468,2089r8,-14l5476,2051r-2,-15l5465,2013r-6,-8l5453,1999r-24,-10l5417,1988r-2,l5391,2017r11,-12l5433,2005xe" fillcolor="#151313" stroked="f">
              <v:path arrowok="t"/>
            </v:shape>
            <v:shape id="_x0000_s1956" style="position:absolute;left:5500;top:1943;width:21;height:172" coordorigin="5500,1943" coordsize="21,172" path="m5521,1967r,-24l5500,1943r,172l5521,2115r,-148xe" fillcolor="#151313" stroked="f">
              <v:path arrowok="t"/>
            </v:shape>
            <v:shape id="_x0000_s1955" style="position:absolute;left:5546;top:1943;width:108;height:175" coordorigin="5546,1943" coordsize="108,175" path="m5654,2050r,-107l5633,1943r2,86l5635,2078r-10,11l5623,2118r11,-19l5634,2115r20,l5654,2050xe" fillcolor="#151313" stroked="f">
              <v:path arrowok="t"/>
            </v:shape>
            <v:shape id="_x0000_s1954" style="position:absolute;left:5546;top:1943;width:108;height:175" coordorigin="5546,1943" coordsize="108,175" path="m5553,2087r7,14l5572,2110r13,8l5623,2118r2,-29l5615,2100r-27,l5578,2089r-10,-12l5568,2028r9,-11l5587,2005r28,l5625,2017r10,12l5633,1943r,62l5628,1997r-9,-5l5610,1988r-27,l5571,1996r-12,8l5552,2019r-6,15l5546,2072r7,15xe" fillcolor="#151313" stroked="f">
              <v:path arrowok="t"/>
            </v:shape>
            <v:shape id="_x0000_s1953" style="position:absolute;left:5680;top:1988;width:94;height:130" coordorigin="5680,1988" coordsize="94,130" path="m5765,2017r9,-17l5750,1989r-12,-1l5730,1988r9,17l5755,2005r10,12xe" fillcolor="#151313" stroked="f">
              <v:path arrowok="t"/>
            </v:shape>
            <v:shape id="_x0000_s1952" style="position:absolute;left:5680;top:1988;width:94;height:130" coordorigin="5680,1988" coordsize="94,130" path="m5696,2101r7,6l5727,2116r12,2l5761,2118r14,-11l5789,2097r5,-19l5772,2075r-4,13l5759,2094r-8,6l5724,2100r-10,-10l5703,2079r-1,-21l5795,2058r,-5l5793,2035r-8,-22l5779,2005r-5,-5l5765,2017r6,8l5773,2041r-70,l5704,2025r10,-10l5724,2005r15,l5730,1988r-25,10l5696,2005r-8,13l5681,2042r-1,12l5682,2070r9,23l5696,2101xe" fillcolor="#151313" stroked="f">
              <v:path arrowok="t"/>
            </v:shape>
            <v:shape id="_x0000_s1951" style="position:absolute;left:5820;top:1988;width:68;height:127" coordorigin="5820,1988" coordsize="68,127" path="m5842,2064r,-28l5845,2025r2,-7l5853,2014r5,-4l5873,2010r8,4l5888,1995r-11,-7l5859,1988r-6,4l5847,1996r-8,13l5839,1991r-19,l5820,2115r22,l5842,2064xe" fillcolor="#151313" stroked="f">
              <v:path arrowok="t"/>
            </v:shape>
            <v:shape id="_x0000_s1950" style="position:absolute;left:5907;top:2103;width:24;height:0" coordorigin="5907,2103" coordsize="24,0" path="m5907,2103r24,e" filled="f" strokecolor="#151313" strokeweight=".459mm">
              <v:path arrowok="t"/>
            </v:shape>
            <w10:wrap anchorx="page"/>
          </v:group>
        </w:pict>
      </w:r>
      <w:r>
        <w:pict>
          <v:group id="_x0000_s1943" style="position:absolute;left:0;text-align:left;margin-left:298.4pt;margin-top:76.15pt;width:229.45pt;height:23.1pt;z-index:-1230;mso-position-horizontal-relative:page" coordorigin="5968,1523" coordsize="4589,462">
            <v:shape id="_x0000_s1948" style="position:absolute;left:6088;top:1647;width:61;height:170" coordorigin="6088,1647" coordsize="61,170" path="m6125,1749r,-42l6146,1707r,-16l6125,1691r,-44l6104,1660r,31l6088,1691r,16l6104,1707r,91l6106,1803r3,6l6115,1813r7,4l6140,1817r9,-2l6146,1796r-6,1l6132,1797r-5,-3l6125,1789r,-40xe" fillcolor="#151313" stroked="f">
              <v:path arrowok="t"/>
            </v:shape>
            <v:shape id="_x0000_s1947" style="position:absolute;left:6167;top:1643;width:101;height:172" coordorigin="6167,1643" coordsize="101,172" path="m6268,1718r-5,-10l6259,1699r-10,-6l6239,1688r-14,l6197,1697r-9,8l6188,1643r-21,l6167,1815r21,l6188,1732r3,-8l6195,1716r8,-5l6211,1706r22,l6240,1713r7,7l6247,1815r21,l6268,1718xe" fillcolor="#151313" stroked="f">
              <v:path arrowok="t"/>
            </v:shape>
            <v:shape id="_x0000_s1946" style="position:absolute;left:6293;top:1688;width:94;height:130" coordorigin="6293,1688" coordsize="94,130" path="m6377,1717r10,-17l6363,1689r-12,-1l6342,1688r9,17l6367,1705r10,12xe" fillcolor="#151313" stroked="f">
              <v:path arrowok="t"/>
            </v:shape>
            <v:shape id="_x0000_s1945" style="position:absolute;left:6293;top:1688;width:94;height:130" coordorigin="6293,1688" coordsize="94,130" path="m6309,1801r7,6l6340,1816r12,2l6374,1818r14,-11l6402,1797r5,-19l6385,1775r-5,13l6372,1794r-8,6l6337,1800r-11,-10l6316,1779r-1,-21l6408,1758r,-5l6406,1735r-9,-22l6392,1705r-5,-5l6377,1717r7,8l6385,1741r-69,l6317,1725r10,-10l6337,1705r14,l6342,1688r-24,10l6309,1705r-8,13l6294,1742r-1,12l6295,1770r8,23l6309,1801xe" fillcolor="#151313" stroked="f">
              <v:path arrowok="t"/>
            </v:shape>
            <v:shape id="_x0000_s1944" type="#_x0000_t75" style="position:absolute;left:6380;top:1523;width:4178;height:462">
              <v:imagedata r:id="rId22" o:title=""/>
            </v:shape>
            <w10:wrap anchorx="page"/>
          </v:group>
        </w:pict>
      </w:r>
      <w:r>
        <w:pict>
          <v:group id="_x0000_s1855" style="position:absolute;left:0;text-align:left;margin-left:55.85pt;margin-top:628pt;width:488.35pt;height:68.25pt;z-index:-1229;mso-position-horizontal-relative:page;mso-position-vertical-relative:page" coordorigin="1117,12560" coordsize="9767,1365">
            <v:shape id="_x0000_s1942" style="position:absolute;left:1240;top:12680;width:164;height:178" coordorigin="1240,12680" coordsize="164,178" path="m1254,12716r-10,25l1241,12762r-1,9l1240,12777r6,26l1250,12814r2,4l1269,12839r10,7l1285,12850r25,7l1322,12858r12,-21l1322,12838r-9,l1289,12828r-9,-7l1271,12807r-6,-24l1264,12772r4,-30l1276,12722r5,-6l1287,12712r24,-11l1323,12700r17,l1353,12708r14,9l1374,12733r7,15l1381,12769r-3,23l1370,12813r-2,32l1387,12826r7,-10l1398,12806r6,-25l1404,12769r,-11l1398,12733r-4,-10l1375,12699r-10,-7l1360,12688r-26,-7l1322,12680r-6,l1288,12688r-18,11l1263,12704r-9,12xe" fillcolor="#151313" stroked="f">
              <v:path arrowok="t"/>
            </v:shape>
            <v:shape id="_x0000_s1941" style="position:absolute;left:1240;top:12680;width:164;height:178" coordorigin="1240,12680" coordsize="164,178" path="m1322,12858r5,l1353,12852r11,-5l1368,12845r2,-32l1364,12820r-6,7l1334,12837r-12,21xe" fillcolor="#151313" stroked="f">
              <v:path arrowok="t"/>
            </v:shape>
            <v:shape id="_x0000_s1940" style="position:absolute;left:1431;top:12728;width:68;height:127" coordorigin="1431,12728" coordsize="68,127" path="m1452,12804r,-28l1455,12765r3,-7l1463,12754r6,-4l1483,12750r8,4l1498,12735r-11,-7l1469,12728r-6,4l1457,12736r-7,13l1450,12731r-19,l1431,12855r21,l1452,12804xe" fillcolor="#151313" stroked="f">
              <v:path arrowok="t"/>
            </v:shape>
            <v:shape id="_x0000_s1939" style="position:absolute;left:1515;top:12831;width:25;height:58" coordorigin="1515,12831" coordsize="25,58" path="m1521,12889r10,-4l1536,12876r5,-8l1541,12831r-24,l1517,12855r11,l1528,12866r-3,5l1522,12877r-7,3l1521,12889xe" fillcolor="#151313" stroked="f">
              <v:path arrowok="t"/>
            </v:shape>
            <v:shape id="_x0000_s1938" style="position:absolute;left:1638;top:12728;width:108;height:130" coordorigin="1638,12728" coordsize="108,130" path="m1729,12846r14,-12l1746,12812r-20,-3l1723,12825r-8,8l1707,12840r-28,l1669,12829r-9,-11l1660,12768r10,-12l1680,12745r26,l1713,12751r8,7l1724,12770r20,-3l1741,12748r-13,-10l1715,12728r-36,l1665,12735r-14,8l1645,12758r-7,15l1638,12793r2,18l1648,12833r5,8l1658,12846r24,10l1695,12858r20,l1729,12846xe" fillcolor="#151313" stroked="f">
              <v:path arrowok="t"/>
            </v:shape>
            <v:shape id="_x0000_s1937" style="position:absolute;left:1757;top:12728;width:117;height:130" coordorigin="1757,12728" coordsize="117,130" path="m1758,12811r9,22l1773,12841r6,5l1803,12856r12,2l1831,12858r-16,-18l1799,12840r-10,-11l1778,12817r,-48l1789,12757r23,-29l1786,12735r-10,7l1764,12758r-7,23l1757,12793r1,18xe" fillcolor="#151313" stroked="f">
              <v:path arrowok="t"/>
            </v:shape>
            <v:shape id="_x0000_s1936" style="position:absolute;left:1757;top:12728;width:117;height:130" coordorigin="1757,12728" coordsize="117,130" path="m1830,12745r11,12l1851,12769r,48l1841,12829r-10,11l1815,12840r16,18l1845,12850r14,-7l1866,12829r7,-14l1873,12791r-1,-15l1863,12753r-6,-8l1851,12739r-24,-10l1815,12728r-3,l1789,12757r10,-12l1830,12745xe" fillcolor="#151313" stroked="f">
              <v:path arrowok="t"/>
            </v:shape>
            <v:shape id="_x0000_s1935" style="position:absolute;left:1898;top:12728;width:101;height:127" coordorigin="1898,12728" coordsize="101,127" path="m1999,12791r,-27l1998,12758r-2,-9l1991,12742r-4,-6l1977,12732r-9,-4l1956,12728r-7,l1925,12740r-8,8l1917,12731r-19,l1898,12855r21,l1919,12763r10,-8l1938,12746r22,l1967,12750r6,4l1975,12760r3,6l1978,12855r21,l1999,12791xe" fillcolor="#151313" stroked="f">
              <v:path arrowok="t"/>
            </v:shape>
            <v:shape id="_x0000_s1934" style="position:absolute;left:2031;top:12728;width:101;height:127" coordorigin="2031,12728" coordsize="101,127" path="m2132,12791r,-27l2131,12758r-2,-9l2125,12742r-5,-6l2111,12732r-10,-4l2090,12728r-8,l2058,12740r-8,8l2050,12731r-19,l2031,12855r21,l2052,12763r10,-8l2072,12746r22,l2100,12750r6,4l2109,12760r2,6l2111,12855r21,l2132,12791xe" fillcolor="#151313" stroked="f">
              <v:path arrowok="t"/>
            </v:shape>
            <v:shape id="_x0000_s1933" style="position:absolute;left:2158;top:12728;width:94;height:130" coordorigin="2158,12728" coordsize="94,130" path="m2242,12757r10,-17l2228,12729r-12,-1l2207,12728r9,17l2232,12745r10,12xe" fillcolor="#151313" stroked="f">
              <v:path arrowok="t"/>
            </v:shape>
            <v:shape id="_x0000_s1932" style="position:absolute;left:2158;top:12728;width:94;height:130" coordorigin="2158,12728" coordsize="94,130" path="m2174,12841r7,6l2205,12856r12,2l2239,12858r14,-11l2267,12837r5,-19l2250,12815r-5,13l2237,12834r-8,6l2202,12840r-11,-10l2181,12819r-1,-21l2272,12798r,-5l2271,12775r-9,-22l2257,12745r-5,-5l2242,12757r7,8l2250,12781r-69,l2182,12765r10,-10l2202,12745r14,l2207,12728r-24,10l2174,12745r-9,13l2159,12782r-1,12l2159,12810r9,23l2174,12841xe" fillcolor="#151313" stroked="f">
              <v:path arrowok="t"/>
            </v:shape>
            <v:shape id="_x0000_s1931" style="position:absolute;left:2292;top:12728;width:108;height:130" coordorigin="2292,12728" coordsize="108,130" path="m2383,12846r14,-12l2400,12812r-21,-3l2377,12825r-8,8l2361,12840r-28,l2323,12829r-10,-11l2313,12768r10,-12l2333,12745r27,l2367,12751r8,7l2378,12770r20,-3l2395,12748r-13,-10l2369,12728r-37,l2319,12735r-14,8l2298,12758r-6,15l2292,12793r2,18l2302,12833r5,8l2312,12846r24,10l2348,12858r21,l2383,12846xe" fillcolor="#151313" stroked="f">
              <v:path arrowok="t"/>
            </v:shape>
            <v:shape id="_x0000_s1930" style="position:absolute;left:2407;top:12687;width:61;height:170" coordorigin="2407,12687" coordsize="61,170" path="m2443,12789r,-42l2464,12747r,-16l2443,12731r,-44l2422,12700r,31l2407,12731r,16l2422,12747r,91l2425,12843r2,6l2434,12853r6,4l2458,12857r9,-2l2464,12836r-5,1l2450,12837r-5,-3l2443,12829r,-40xe" fillcolor="#151313" stroked="f">
              <v:path arrowok="t"/>
            </v:shape>
            <v:shape id="_x0000_s1929" style="position:absolute;left:2544;top:12728;width:115;height:130" coordorigin="2544,12728" coordsize="115,130" path="m2555,12848r12,10l2567,12816r3,-4l2573,12807r5,-2l2584,12802r13,-2l2620,12797r11,-4l2631,12814r-3,7l2623,12831r-9,5l2604,12841r-24,l2573,12836r14,22l2599,12858r11,-4l2621,12850r12,-10l2634,12848r3,7l2659,12855r-4,-7l2654,12840r-2,-8l2652,12761r-1,-6l2649,12747r-4,-6l2640,12735r-10,-4l2620,12728r-32,l2576,12732r-12,5l2557,12745r-6,8l2548,12766r21,3l2572,12756r7,-6l2586,12745r31,l2625,12752r6,6l2631,12776r-12,4l2593,12783r-12,2l2575,12786r-9,3l2560,12793r-7,5l2549,12805r-5,8l2544,12838r11,10xe" fillcolor="#151313" stroked="f">
              <v:path arrowok="t"/>
            </v:shape>
            <v:shape id="_x0000_s1928" style="position:absolute;left:2544;top:12728;width:115;height:130" coordorigin="2544,12728" coordsize="115,130" path="m2567,12830r,-14l2567,12858r20,l2573,12836r-6,-6xe" fillcolor="#151313" stroked="f">
              <v:path arrowok="t"/>
            </v:shape>
            <v:shape id="_x0000_s1927" style="position:absolute;left:2738;top:12680;width:73;height:175" coordorigin="2738,12680" coordsize="73,175" path="m2770,12685r-8,5l2759,12699r-2,6l2757,12731r-19,l2738,12747r19,l2757,12855r21,l2778,12747r24,l2802,12731r-24,l2778,12708r4,-4l2786,12700r15,l2808,12701r3,-19l2800,12680r-23,l2770,12685xe" fillcolor="#151313" stroked="f">
              <v:path arrowok="t"/>
            </v:shape>
            <v:shape id="_x0000_s1926" style="position:absolute;left:2818;top:12728;width:68;height:127" coordorigin="2818,12728" coordsize="68,127" path="m2839,12804r,-28l2843,12765r2,-7l2851,12754r5,-4l2871,12750r8,4l2886,12735r-11,-7l2857,12728r-6,4l2844,12736r-7,13l2837,12731r-19,l2818,12855r21,l2839,12804xe" fillcolor="#151313" stroked="f">
              <v:path arrowok="t"/>
            </v:shape>
            <v:shape id="_x0000_s1925" style="position:absolute;left:2891;top:12728;width:94;height:130" coordorigin="2891,12728" coordsize="94,130" path="m2976,12757r10,-17l2962,12729r-13,-1l2941,12728r9,17l2966,12745r10,12xe" fillcolor="#151313" stroked="f">
              <v:path arrowok="t"/>
            </v:shape>
            <v:shape id="_x0000_s1924" style="position:absolute;left:2891;top:12728;width:94;height:130" coordorigin="2891,12728" coordsize="94,130" path="m2907,12841r8,6l2939,12856r12,2l2972,12858r14,-11l3000,12837r5,-19l2984,12815r-5,13l2971,12834r-9,6l2935,12840r-10,-10l2914,12819r-1,-21l3006,12798r,-5l3004,12775r-8,-22l2990,12745r-4,-5l2976,12757r6,8l2984,12781r-70,l2915,12765r10,-10l2935,12745r15,l2941,12728r-25,10l2908,12745r-9,13l2892,12782r-1,12l2893,12810r9,23l2907,12841xe" fillcolor="#151313" stroked="f">
              <v:path arrowok="t"/>
            </v:shape>
            <v:shape id="_x0000_s1923" style="position:absolute;left:3025;top:12728;width:94;height:130" coordorigin="3025,12728" coordsize="94,130" path="m3109,12757r10,-17l3095,12729r-12,-1l3074,12728r9,17l3099,12745r10,12xe" fillcolor="#151313" stroked="f">
              <v:path arrowok="t"/>
            </v:shape>
            <v:shape id="_x0000_s1922" style="position:absolute;left:3025;top:12728;width:94;height:130" coordorigin="3025,12728" coordsize="94,130" path="m3041,12841r7,6l3072,12856r12,2l3106,12858r14,-11l3134,12837r5,-19l3117,12815r-5,13l3104,12834r-8,6l3069,12840r-11,-10l3048,12819r-1,-21l3139,12798r1,-5l3138,12775r-9,-22l3124,12745r-5,-5l3109,12757r7,8l3117,12781r-69,l3049,12765r10,-10l3069,12745r14,l3074,12728r-24,10l3041,12745r-9,13l3026,12782r-1,12l3026,12810r9,23l3041,12841xe" fillcolor="#151313" stroked="f">
              <v:path arrowok="t"/>
            </v:shape>
            <v:shape id="_x0000_s1921" style="position:absolute;left:3225;top:12728;width:94;height:130" coordorigin="3225,12728" coordsize="94,130" path="m3309,12757r10,-17l3295,12729r-12,-1l3274,12728r9,17l3299,12745r10,12xe" fillcolor="#151313" stroked="f">
              <v:path arrowok="t"/>
            </v:shape>
            <v:shape id="_x0000_s1920" style="position:absolute;left:3225;top:12728;width:94;height:130" coordorigin="3225,12728" coordsize="94,130" path="m3241,12841r7,6l3272,12856r12,2l3306,12858r14,-11l3334,12837r5,-19l3317,12815r-5,13l3304,12834r-8,6l3269,12840r-11,-10l3248,12819r-1,-21l3340,12798r,-5l3338,12775r-9,-22l3324,12745r-5,-5l3309,12757r7,8l3317,12781r-69,l3249,12765r10,-10l3269,12745r14,l3274,12728r-24,10l3241,12745r-8,13l3226,12782r-1,12l3227,12810r8,23l3241,12841xe" fillcolor="#151313" stroked="f">
              <v:path arrowok="t"/>
            </v:shape>
            <v:shape id="_x0000_s1919" style="position:absolute;left:3365;top:12728;width:101;height:127" coordorigin="3365,12728" coordsize="101,127" path="m3467,12791r,-27l3465,12758r-1,-9l3459,12742r-5,-6l3445,12732r-10,-4l3424,12728r-8,l3393,12740r-9,8l3384,12731r-19,l3365,12855r22,l3387,12763r9,-8l3406,12746r22,l3434,12750r7,4l3443,12760r3,6l3446,12855r21,l3467,12791xe" fillcolor="#151313" stroked="f">
              <v:path arrowok="t"/>
            </v:shape>
            <v:shape id="_x0000_s1918" style="position:absolute;left:3491;top:12683;width:108;height:175" coordorigin="3491,12683" coordsize="108,175" path="m3599,12790r,-107l3578,12683r2,86l3580,12818r-10,11l3568,12858r12,-19l3580,12855r19,l3599,12790xe" fillcolor="#151313" stroked="f">
              <v:path arrowok="t"/>
            </v:shape>
            <v:shape id="_x0000_s1917" style="position:absolute;left:3491;top:12683;width:108;height:175" coordorigin="3491,12683" coordsize="108,175" path="m3498,12827r7,14l3518,12850r12,8l3568,12858r2,-29l3561,12840r-28,l3523,12829r-10,-12l3513,12768r9,-11l3532,12745r28,l3570,12757r10,12l3578,12683r,62l3573,12737r-9,-5l3555,12728r-26,l3516,12736r-12,8l3498,12759r-7,15l3491,12812r7,15xe" fillcolor="#151313" stroked="f">
              <v:path arrowok="t"/>
            </v:shape>
            <v:shape id="_x0000_s1916" style="position:absolute;left:3691;top:12728;width:117;height:130" coordorigin="3691,12728" coordsize="117,130" path="m3693,12811r9,22l3707,12841r7,5l3738,12856r12,2l3766,12858r-16,-18l3734,12840r-11,-11l3713,12817r,-48l3723,12757r24,-29l3721,12735r-11,7l3699,12758r-7,23l3691,12793r2,18xe" fillcolor="#151313" stroked="f">
              <v:path arrowok="t"/>
            </v:shape>
            <v:shape id="_x0000_s1915" style="position:absolute;left:3691;top:12728;width:117;height:130" coordorigin="3691,12728" coordsize="117,130" path="m3765,12745r11,12l3786,12769r,48l3776,12829r-11,11l3750,12840r16,18l3780,12850r13,-7l3801,12829r7,-14l3808,12791r-2,-15l3797,12753r-5,-8l3786,12739r-24,-10l3750,12728r-3,l3723,12757r11,-12l3765,12745xe" fillcolor="#151313" stroked="f">
              <v:path arrowok="t"/>
            </v:shape>
            <v:shape id="_x0000_s1914" style="position:absolute;left:3819;top:12680;width:73;height:175" coordorigin="3819,12680" coordsize="73,175" path="m3851,12685r-8,5l3840,12699r-2,6l3838,12731r-19,l3819,12747r19,l3838,12855r21,l3859,12747r24,l3883,12731r-24,l3859,12708r4,-4l3867,12700r15,l3889,12701r3,-19l3881,12680r-23,l3851,12685xe" fillcolor="#151313" stroked="f">
              <v:path arrowok="t"/>
            </v:shape>
            <v:shape id="_x0000_s1913" style="position:absolute;left:3958;top:12728;width:117;height:130" coordorigin="3958,12728" coordsize="117,130" path="m3960,12811r9,22l3974,12841r6,5l4004,12856r12,2l4033,12858r-17,-18l4001,12840r-11,-11l3980,12817r,-48l3990,12757r24,-29l3987,12735r-10,7l3966,12758r-7,23l3958,12793r2,18xe" fillcolor="#151313" stroked="f">
              <v:path arrowok="t"/>
            </v:shape>
            <v:shape id="_x0000_s1912" style="position:absolute;left:3958;top:12728;width:117;height:130" coordorigin="3958,12728" coordsize="117,130" path="m4032,12745r11,12l4053,12769r,48l4043,12829r-11,11l4016,12840r17,18l4047,12850r13,-7l4067,12829r8,-14l4075,12791r-2,-15l4064,12753r-6,-8l4052,12739r-23,-10l4016,12728r-2,l3990,12757r11,-12l4032,12745xe" fillcolor="#151313" stroked="f">
              <v:path arrowok="t"/>
            </v:shape>
            <v:shape id="_x0000_s1911" style="position:absolute;left:4099;top:12728;width:101;height:127" coordorigin="4099,12728" coordsize="101,127" path="m4201,12791r,-27l4199,12758r-1,-9l4193,12742r-5,-6l4179,12732r-10,-4l4158,12728r-8,l4127,12740r-9,8l4118,12731r-19,l4099,12855r22,l4121,12763r9,-8l4140,12746r22,l4168,12750r7,4l4177,12760r2,6l4179,12855r22,l4201,12791xe" fillcolor="#151313" stroked="f">
              <v:path arrowok="t"/>
            </v:shape>
            <v:shape id="_x0000_s1910" style="position:absolute;left:4226;top:12728;width:94;height:130" coordorigin="4226,12728" coordsize="94,130" path="m4310,12757r10,-17l4296,12729r-12,-1l4275,12728r9,17l4300,12745r10,12xe" fillcolor="#151313" stroked="f">
              <v:path arrowok="t"/>
            </v:shape>
            <v:shape id="_x0000_s1909" style="position:absolute;left:4226;top:12728;width:94;height:130" coordorigin="4226,12728" coordsize="94,130" path="m4242,12841r7,6l4273,12856r12,2l4307,12858r14,-11l4335,12837r5,-19l4318,12815r-5,13l4305,12834r-8,6l4270,12840r-11,-10l4249,12819r-1,-21l4340,12798r1,-5l4339,12775r-9,-22l4325,12745r-5,-5l4310,12757r7,8l4318,12781r-69,l4250,12765r10,-10l4270,12745r14,l4275,12728r-24,10l4242,12745r-8,13l4227,12782r-1,12l4227,12810r9,23l4242,12841xe" fillcolor="#151313" stroked="f">
              <v:path arrowok="t"/>
            </v:shape>
            <v:shape id="_x0000_s1908" type="#_x0000_t75" style="position:absolute;left:1117;top:12863;width:3123;height:1062">
              <v:imagedata r:id="rId23" o:title=""/>
            </v:shape>
            <v:shape id="_x0000_s1907" style="position:absolute;left:3848;top:12987;width:61;height:170" coordorigin="3848,12987" coordsize="61,170" path="m3884,13089r,-42l3905,13047r,-16l3884,13031r,-44l3863,13000r,31l3848,13031r,16l3863,13047r,91l3866,13143r2,6l3875,13153r6,4l3900,13157r8,-2l3905,13136r-5,1l3891,13137r-5,-3l3884,13129r,-40xe" fillcolor="#151313" stroked="f">
              <v:path arrowok="t"/>
            </v:shape>
            <v:shape id="_x0000_s1906" style="position:absolute;left:3918;top:13028;width:117;height:130" coordorigin="3918,13028" coordsize="117,130" path="m3920,13111r9,22l3934,13141r6,5l3964,13156r13,2l3993,13158r-16,-18l3961,13140r-11,-11l3940,13117r,-48l3950,13057r24,-29l3948,13035r-11,7l3926,13058r-7,23l3918,13093r2,18xe" fillcolor="#151313" stroked="f">
              <v:path arrowok="t"/>
            </v:shape>
            <v:shape id="_x0000_s1905" style="position:absolute;left:3918;top:13028;width:117;height:130" coordorigin="3918,13028" coordsize="117,130" path="m3992,13045r11,12l4013,13069r,48l4003,13129r-11,11l3977,13140r16,18l4007,13150r13,-7l4028,13129r7,-14l4035,13091r-2,-15l4024,13053r-6,-8l4013,13039r-24,-10l3977,13028r-3,l3950,13057r11,-12l3992,13045xe" fillcolor="#151313" stroked="f">
              <v:path arrowok="t"/>
            </v:shape>
            <v:shape id="_x0000_s1904" style="position:absolute;left:4119;top:13028;width:115;height:130" coordorigin="4119,13028" coordsize="115,130" path="m4130,13148r11,10l4142,13116r2,-4l4147,13107r6,-2l4158,13102r13,-2l4194,13097r12,-4l4206,13114r-4,7l4198,13131r-10,5l4179,13141r-25,l4148,13136r14,22l4174,13158r11,-4l4196,13150r11,-10l4208,13148r4,7l4234,13155r-4,-7l4228,13140r-1,-8l4227,13061r-1,-6l4224,13047r-5,-6l4215,13035r-10,-4l4195,13028r-32,l4151,13032r-13,5l4132,13045r-7,8l4123,13066r20,3l4147,13056r7,-6l4161,13045r31,l4200,13052r6,6l4206,13076r-12,4l4168,13083r-13,2l4149,13086r-8,3l4134,13093r-7,5l4123,13105r-4,8l4119,13138r11,10xe" fillcolor="#151313" stroked="f">
              <v:path arrowok="t"/>
            </v:shape>
            <v:shape id="_x0000_s1903" style="position:absolute;left:4119;top:13028;width:115;height:130" coordorigin="4119,13028" coordsize="115,130" path="m4142,13130r,-14l4141,13158r21,l4148,13136r-6,-6xe" fillcolor="#151313" stroked="f">
              <v:path arrowok="t"/>
            </v:shape>
            <v:shape id="_x0000_s1902" style="position:absolute;left:4248;top:12987;width:61;height:170" coordorigin="4248,12987" coordsize="61,170" path="m4284,13089r,-42l4306,13047r,-16l4284,13031r,-44l4263,13000r,31l4248,13031r,16l4263,13047r,91l4266,13143r3,6l4275,13153r6,4l4300,13157r9,-2l4306,13136r-6,1l4292,13137r-5,-3l4284,13129r,-40xe" fillcolor="#151313" stroked="f">
              <v:path arrowok="t"/>
            </v:shape>
            <v:shape id="_x0000_s1901" style="position:absolute;left:4315;top:12987;width:61;height:170" coordorigin="4315,12987" coordsize="61,170" path="m4351,13089r,-42l4372,13047r,-16l4351,13031r,-44l4330,13000r,31l4315,13031r,16l4330,13047r,91l4333,13143r2,6l4342,13153r6,4l4367,13157r8,-2l4372,13136r-5,1l4358,13137r-5,-3l4351,13129r,-40xe" fillcolor="#151313" stroked="f">
              <v:path arrowok="t"/>
            </v:shape>
            <v:shape id="_x0000_s1900" style="position:absolute;left:4386;top:13028;width:115;height:130" coordorigin="4386,13028" coordsize="115,130" path="m4397,13148r11,10l4408,13116r3,-4l4414,13107r6,-2l4425,13102r13,-2l4461,13097r11,-4l4472,13114r-3,7l4465,13131r-10,5l4446,13141r-25,l4415,13136r13,22l4441,13158r11,-4l4462,13150r12,-10l4475,13148r3,7l4500,13155r-4,-7l4495,13140r-1,-8l4494,13061r-1,-6l4491,13047r-5,-6l4481,13035r-10,-4l4462,13028r-32,l4417,13032r-12,5l4399,13045r-7,8l4389,13066r21,3l4413,13056r8,-6l4428,13045r30,l4467,13052r6,6l4472,13076r-12,4l4435,13083r-13,2l4416,13086r-8,3l4401,13093r-7,5l4390,13105r-4,8l4386,13138r11,10xe" fillcolor="#151313" stroked="f">
              <v:path arrowok="t"/>
            </v:shape>
            <v:shape id="_x0000_s1899" style="position:absolute;left:4386;top:13028;width:115;height:130" coordorigin="4386,13028" coordsize="115,130" path="m4408,13130r,-14l4408,13158r20,l4415,13136r-7,-6xe" fillcolor="#151313" stroked="f">
              <v:path arrowok="t"/>
            </v:shape>
            <v:shape id="_x0000_s1898" style="position:absolute;left:4520;top:13028;width:108;height:130" coordorigin="4520,13028" coordsize="108,130" path="m4611,13146r14,-12l4628,13112r-20,-3l4605,13125r-8,8l4589,13140r-28,l4551,13129r-9,-11l4542,13068r10,-12l4562,13045r26,l4596,13051r7,7l4606,13070r20,-3l4623,13048r-13,-10l4597,13028r-36,l4547,13035r-14,8l4527,13058r-7,15l4520,13093r2,18l4530,13133r6,8l4540,13146r24,10l4577,13158r20,l4611,13146xe" fillcolor="#151313" stroked="f">
              <v:path arrowok="t"/>
            </v:shape>
            <v:shape id="_x0000_s1897" style="position:absolute;left:4646;top:12983;width:101;height:172" coordorigin="4646,12983" coordsize="101,172" path="m4748,13058r-5,-10l4739,13039r-10,-6l4719,13028r-14,l4677,13037r-9,8l4668,12983r-22,l4646,13155r22,l4668,13072r3,-8l4675,13056r8,-5l4691,13046r22,l4720,13053r7,7l4727,13155r21,l4748,13058xe" fillcolor="#151313" stroked="f">
              <v:path arrowok="t"/>
            </v:shape>
            <v:shape id="_x0000_s1896" style="position:absolute;left:5085;top:12731;width:171;height:124" coordorigin="5085,12731" coordsize="171,124" path="m5107,12731r-22,l5090,12747r8,25l5106,12800r9,27l5121,12847r2,8l5145,12855r3,-9l5154,12822r7,-28l5168,12769r2,-10l5175,12780r3,10l5185,12816r7,27l5195,12855r22,l5222,12838r8,-24l5239,12785r8,-27l5253,12738r3,-7l5235,12731r-2,7l5226,12763r-8,27l5214,12802r-7,25l5201,12803r-2,-7l5192,12771r-7,-28l5182,12731r-22,l5158,12739r-7,25l5144,12791r-3,12l5135,12827r-1,2l5127,12802r-2,-7l5118,12770r-8,-27l5107,12731xe" fillcolor="#151313" stroked="f">
              <v:path arrowok="t"/>
            </v:shape>
            <v:shape id="_x0000_s1895" style="position:absolute;left:5274;top:12683;width:21;height:172" coordorigin="5274,12683" coordsize="21,172" path="m5274,12683r,24l5295,12707r,-24l5274,12683xe" fillcolor="#151313" stroked="f">
              <v:path arrowok="t"/>
            </v:shape>
            <v:shape id="_x0000_s1894" style="position:absolute;left:5274;top:12683;width:21;height:172" coordorigin="5274,12683" coordsize="21,172" path="m5274,12825r,30l5295,12855r,-124l5274,12731r,94xe" fillcolor="#151313" stroked="f">
              <v:path arrowok="t"/>
            </v:shape>
            <v:shape id="_x0000_s1893" style="position:absolute;left:5327;top:12728;width:68;height:127" coordorigin="5327,12728" coordsize="68,127" path="m5348,12804r,-28l5351,12765r3,-7l5359,12754r6,-4l5379,12750r8,4l5394,12735r-11,-7l5365,12728r-6,4l5353,12736r-7,13l5346,12731r-19,l5327,12855r21,l5348,12804xe" fillcolor="#151313" stroked="f">
              <v:path arrowok="t"/>
            </v:shape>
            <v:shape id="_x0000_s1892" style="position:absolute;left:5400;top:12728;width:94;height:130" coordorigin="5400,12728" coordsize="94,130" path="m5484,12757r10,-17l5470,12729r-12,-1l5449,12728r9,17l5474,12745r10,12xe" fillcolor="#151313" stroked="f">
              <v:path arrowok="t"/>
            </v:shape>
            <v:shape id="_x0000_s1891" style="position:absolute;left:5400;top:12728;width:94;height:130" coordorigin="5400,12728" coordsize="94,130" path="m5416,12841r7,6l5447,12856r12,2l5481,12858r14,-11l5509,12837r5,-19l5492,12815r-5,13l5479,12834r-8,6l5444,12840r-11,-10l5423,12819r-1,-21l5514,12798r,-5l5513,12775r-9,-22l5499,12745r-5,-5l5484,12757r7,8l5492,12781r-69,l5424,12765r10,-10l5444,12745r14,l5449,12728r-24,10l5416,12745r-9,13l5401,12782r-1,12l5401,12810r9,23l5416,12841xe" fillcolor="#151313" stroked="f">
              <v:path arrowok="t"/>
            </v:shape>
            <v:shape id="_x0000_s1890" style="position:absolute;left:5532;top:12728;width:103;height:130" coordorigin="5532,12728" coordsize="103,130" path="m5556,12755r6,-5l5568,12745r27,l5602,12750r6,6l5610,12765r20,-2l5628,12751r-5,-8l5618,12736r-11,-4l5596,12728r-25,l5563,12730r-9,3l5550,12736r-7,5l5539,12748r-4,7l5535,12773r5,7l5545,12788r9,4l5563,12796r23,6l5603,12807r4,2l5613,12813r,16l5606,12835r-7,5l5570,12840r-8,-6l5554,12827r-1,-12l5532,12818r3,20l5548,12848r13,10l5600,12858r11,-5l5623,12848r6,-10l5635,12829r,-21l5630,12800r-5,-7l5616,12789r-9,-4l5585,12780r-15,-5l5566,12774r-5,-2l5556,12765r,-10xe" fillcolor="#151313" stroked="f">
              <v:path arrowok="t"/>
            </v:shape>
            <v:shape id="_x0000_s1889" style="position:absolute;left:5715;top:12687;width:61;height:170" coordorigin="5715,12687" coordsize="61,170" path="m5752,12789r,-42l5773,12747r,-16l5752,12731r,-44l5731,12700r,31l5715,12731r,16l5731,12747r,91l5733,12843r3,6l5742,12853r7,4l5767,12857r9,-2l5773,12836r-6,1l5759,12837r-5,-3l5752,12829r,-40xe" fillcolor="#151313" stroked="f">
              <v:path arrowok="t"/>
            </v:shape>
            <v:shape id="_x0000_s1888" style="position:absolute;left:5786;top:12728;width:117;height:130" coordorigin="5786,12728" coordsize="117,130" path="m5788,12811r8,22l5802,12841r6,5l5832,12856r12,2l5860,12858r-16,-18l5828,12840r-10,-11l5807,12817r,-48l5818,12757r24,-29l5815,12735r-10,7l5793,12758r-6,23l5786,12793r2,18xe" fillcolor="#151313" stroked="f">
              <v:path arrowok="t"/>
            </v:shape>
            <v:shape id="_x0000_s1887" style="position:absolute;left:5786;top:12728;width:117;height:130" coordorigin="5786,12728" coordsize="117,130" path="m5860,12745r10,12l5881,12769r,48l5870,12829r-10,11l5844,12840r16,18l5874,12850r14,-7l5895,12829r7,-14l5902,12791r-1,-15l5892,12753r-6,-8l5880,12739r-24,-10l5844,12728r-2,l5818,12757r10,-12l5860,12745xe" fillcolor="#151313" stroked="f">
              <v:path arrowok="t"/>
            </v:shape>
            <v:shape id="_x0000_s1886" style="position:absolute;left:5986;top:12728;width:117;height:130" coordorigin="5986,12728" coordsize="117,130" path="m5988,12811r9,22l6002,12841r6,5l6032,12856r12,2l6061,12858r-17,-18l6028,12840r-10,-11l6008,12817r,-48l6018,12757r24,-29l6015,12735r-10,7l5993,12758r-6,23l5986,12793r2,18xe" fillcolor="#151313" stroked="f">
              <v:path arrowok="t"/>
            </v:shape>
            <v:shape id="_x0000_s1885" style="position:absolute;left:5986;top:12728;width:117;height:130" coordorigin="5986,12728" coordsize="117,130" path="m6060,12745r10,12l6081,12769r,48l6070,12829r-10,11l6044,12840r17,18l6074,12850r14,-7l6095,12829r8,-14l6103,12791r-2,-15l6092,12753r-6,-8l6080,12739r-24,-10l6044,12728r-2,l6018,12757r10,-12l6060,12745xe" fillcolor="#151313" stroked="f">
              <v:path arrowok="t"/>
            </v:shape>
            <v:shape id="_x0000_s1884" style="position:absolute;left:6127;top:12728;width:101;height:127" coordorigin="6127,12728" coordsize="101,127" path="m6228,12791r,-27l6227,12758r-2,-9l6221,12742r-5,-6l6207,12732r-10,-4l6186,12728r-8,l6154,12740r-8,8l6146,12731r-19,l6127,12855r21,l6148,12763r10,-8l6168,12746r22,l6196,12750r6,4l6205,12760r2,6l6207,12855r21,l6228,12791xe" fillcolor="#151313" stroked="f">
              <v:path arrowok="t"/>
            </v:shape>
            <v:shape id="_x0000_s1883" style="position:absolute;left:6254;top:12728;width:94;height:130" coordorigin="6254,12728" coordsize="94,130" path="m6338,12757r10,-17l6324,12729r-12,-1l6303,12728r9,17l6328,12745r10,12xe" fillcolor="#151313" stroked="f">
              <v:path arrowok="t"/>
            </v:shape>
            <v:shape id="_x0000_s1882" style="position:absolute;left:6254;top:12728;width:94;height:130" coordorigin="6254,12728" coordsize="94,130" path="m6270,12841r7,6l6301,12856r12,2l6335,12858r14,-11l6363,12837r5,-19l6346,12815r-5,13l6333,12834r-8,6l6298,12840r-11,-10l6277,12819r-2,-21l6368,12798r,-5l6367,12775r-9,-22l6353,12745r-5,-5l6338,12757r7,8l6346,12781r-69,l6278,12765r10,-10l6298,12745r14,l6303,12728r-24,10l6270,12745r-9,13l6255,12782r-1,12l6255,12810r9,23l6270,12841xe" fillcolor="#151313" stroked="f">
              <v:path arrowok="t"/>
            </v:shape>
            <v:shape id="_x0000_s1881" style="position:absolute;left:6453;top:12728;width:117;height:130" coordorigin="6453,12728" coordsize="117,130" path="m6455,12811r9,22l6469,12841r6,5l6499,12856r12,2l6528,12858r-17,-18l6496,12840r-11,-11l6475,12817r,-48l6485,12757r24,-29l6482,12735r-10,7l6461,12758r-7,23l6453,12793r2,18xe" fillcolor="#151313" stroked="f">
              <v:path arrowok="t"/>
            </v:shape>
            <v:shape id="_x0000_s1880" style="position:absolute;left:6453;top:12728;width:117;height:130" coordorigin="6453,12728" coordsize="117,130" path="m6527,12745r10,12l6548,12769r,48l6538,12829r-11,11l6511,12840r17,18l6541,12850r14,-7l6562,12829r8,-14l6570,12791r-2,-15l6559,12753r-6,-8l6547,12739r-24,-10l6511,12728r-2,l6485,12757r11,-12l6527,12745xe" fillcolor="#151313" stroked="f">
              <v:path arrowok="t"/>
            </v:shape>
            <v:shape id="_x0000_s1879" style="position:absolute;left:6581;top:12680;width:73;height:175" coordorigin="6581,12680" coordsize="73,175" path="m6612,12685r-7,5l6602,12699r-3,6l6599,12731r-18,l6581,12747r18,l6599,12855r21,l6620,12747r25,l6645,12731r-25,l6620,12708r4,-4l6628,12700r16,l6650,12701r4,-19l6643,12680r-23,l6612,12685xe" fillcolor="#151313" stroked="f">
              <v:path arrowok="t"/>
            </v:shape>
            <v:shape id="_x0000_s1878" style="position:absolute;left:6716;top:12687;width:61;height:170" coordorigin="6716,12687" coordsize="61,170" path="m6753,12789r,-42l6774,12747r,-16l6753,12731r,-44l6732,12700r,31l6716,12731r,16l6732,12747r,91l6734,12843r3,6l6743,12853r6,4l6768,12857r9,-2l6774,12836r-6,1l6760,12837r-5,-3l6753,12829r,-40xe" fillcolor="#151313" stroked="f">
              <v:path arrowok="t"/>
            </v:shape>
            <v:shape id="_x0000_s1877" style="position:absolute;left:6794;top:12683;width:101;height:172" coordorigin="6794,12683" coordsize="101,172" path="m6896,12758r-5,-10l6887,12739r-10,-6l6867,12728r-14,l6825,12737r-10,8l6815,12683r-21,l6794,12855r21,l6815,12772r4,-8l6823,12756r8,-5l6839,12746r22,l6868,12753r7,7l6875,12855r21,l6896,12758xe" fillcolor="#151313" stroked="f">
              <v:path arrowok="t"/>
            </v:shape>
            <v:shape id="_x0000_s1876" style="position:absolute;left:6921;top:12728;width:94;height:130" coordorigin="6921,12728" coordsize="94,130" path="m7005,12757r10,-17l6991,12729r-12,-1l6970,12728r9,17l6995,12745r10,12xe" fillcolor="#151313" stroked="f">
              <v:path arrowok="t"/>
            </v:shape>
            <v:shape id="_x0000_s1875" style="position:absolute;left:6921;top:12728;width:94;height:130" coordorigin="6921,12728" coordsize="94,130" path="m6937,12841r7,6l6968,12856r12,2l7002,12858r14,-11l7030,12837r5,-19l7013,12815r-5,13l7000,12834r-8,6l6965,12840r-11,-10l6944,12819r-1,-21l7035,12798r1,-5l7034,12775r-9,-22l7020,12745r-5,-5l7005,12757r7,8l7013,12781r-69,l6945,12765r10,-10l6965,12745r14,l6970,12728r-24,10l6937,12745r-9,13l6922,12782r-1,12l6922,12810r9,23l6937,12841xe" fillcolor="#151313" stroked="f">
              <v:path arrowok="t"/>
            </v:shape>
            <v:shape id="_x0000_s1874" type="#_x0000_t75" style="position:absolute;left:7008;top:12560;width:3876;height:718">
              <v:imagedata r:id="rId24" o:title=""/>
            </v:shape>
            <v:shape id="_x0000_s1873" style="position:absolute;left:9038;top:12683;width:107;height:172" coordorigin="9038,12683" coordsize="107,172" path="m9145,12855r,-20l9060,12835r,-152l9038,12683r,172l9145,12855xe" fillcolor="#151313" stroked="f">
              <v:path arrowok="t"/>
            </v:shape>
            <v:shape id="_x0000_s1872" style="position:absolute;left:9172;top:12683;width:128;height:172" coordorigin="9172,12683" coordsize="128,172" path="m9301,12855r,-20l9195,12835r,-59l9290,12776r,-20l9195,12756r,-53l9297,12703r,-20l9172,12683r,172l9301,12855xe" fillcolor="#151313" stroked="f">
              <v:path arrowok="t"/>
            </v:shape>
            <v:shape id="_x0000_s1871" style="position:absolute;left:9332;top:12683;width:102;height:172" coordorigin="9332,12683" coordsize="102,172" path="m9355,12816r-5,39l9410,12855r12,-3l9434,12849r,-26l9428,12828r-10,4l9408,12835r-53,l9355,12816xe" fillcolor="#151313" stroked="f">
              <v:path arrowok="t"/>
            </v:shape>
            <v:shape id="_x0000_s1870" style="position:absolute;left:9332;top:12683;width:102;height:172" coordorigin="9332,12683" coordsize="102,172" path="m9355,12733r,-30l9411,12703r9,4l9433,12712r9,14l9450,12754r1,14l9451,12787r-5,14l9442,12815r-8,8l9434,12849r8,-6l9451,12838r7,-10l9465,12818r5,-15l9474,12788r,-20l9471,12738r-4,-11l9461,12709r-14,-11l9437,12689r-15,-3l9411,12683r-79,l9332,12855r18,l9355,12816r,-83xe" fillcolor="#151313" stroked="f">
              <v:path arrowok="t"/>
            </v:shape>
            <v:shape id="_x0000_s1869" style="position:absolute;left:9509;top:12843;width:24;height:0" coordorigin="9509,12843" coordsize="24,0" path="m9509,12843r24,e" filled="f" strokecolor="#151313" strokeweight=".459mm">
              <v:path arrowok="t"/>
            </v:shape>
            <v:shape id="_x0000_s1868" style="position:absolute;left:9639;top:12683;width:135;height:175" coordorigin="9639,12683" coordsize="135,175" path="m9751,12792r-6,26l9741,12826r-11,11l9690,12837r-10,-5l9670,12826r-4,-11l9662,12805r,-122l9639,12683r,106l9643,12816r3,10l9652,12841r16,9l9693,12857r14,1l9737,12853r10,-5l9763,12839r5,-15l9774,12796r,-14l9774,12683r-22,l9752,12782r-1,10xe" fillcolor="#151313" stroked="f">
              <v:path arrowok="t"/>
            </v:shape>
            <v:shape id="_x0000_s1867" style="position:absolute;left:9801;top:12728;width:103;height:130" coordorigin="9801,12728" coordsize="103,130" path="m9825,12755r6,-5l9837,12745r27,l9871,12750r7,6l9879,12765r21,-2l9898,12751r-6,-8l9887,12736r-11,-4l9865,12728r-24,l9832,12730r-8,3l9819,12736r-7,5l9808,12748r-4,7l9804,12773r5,7l9814,12788r9,4l9832,12796r23,6l9872,12807r4,2l9883,12813r,16l9876,12835r-7,5l9840,12840r-8,-6l9824,12827r-2,-12l9801,12818r3,20l9817,12848r13,10l9869,12858r11,-5l9892,12848r6,-10l9904,12829r,-21l9899,12800r-5,-7l9885,12789r-8,-4l9854,12780r-15,-5l9836,12774r-6,-2l9825,12765r,-10xe" fillcolor="#151313" stroked="f">
              <v:path arrowok="t"/>
            </v:shape>
            <v:shape id="_x0000_s1866" style="position:absolute;left:9922;top:12728;width:94;height:130" coordorigin="9922,12728" coordsize="94,130" path="m10007,12757r10,-17l9993,12729r-13,-1l9972,12728r9,17l9997,12745r10,12xe" fillcolor="#151313" stroked="f">
              <v:path arrowok="t"/>
            </v:shape>
            <v:shape id="_x0000_s1865" style="position:absolute;left:9922;top:12728;width:94;height:130" coordorigin="9922,12728" coordsize="94,130" path="m9938,12841r8,6l9970,12856r12,2l10003,12858r14,-11l10031,12837r5,-19l10015,12815r-5,13l10002,12834r-9,6l9966,12840r-10,-10l9945,12819r-1,-21l10037,12798r,-5l10035,12775r-8,-22l10021,12745r-4,-5l10007,12757r6,8l10015,12781r-70,l9946,12765r10,-10l9966,12745r15,l9972,12728r-25,10l9939,12745r-9,13l9923,12782r-1,12l9924,12810r9,23l9938,12841xe" fillcolor="#151313" stroked="f">
              <v:path arrowok="t"/>
            </v:shape>
            <v:shape id="_x0000_s1864" style="position:absolute;left:5102;top:12987;width:61;height:170" coordorigin="5102,12987" coordsize="61,170" path="m5138,13089r,-42l5160,13047r,-16l5138,13031r,-44l5117,13000r,31l5102,13031r,16l5117,13047r,91l5120,13143r2,6l5129,13153r6,4l5154,13157r9,-2l5160,13136r-6,1l5146,13137r-5,-3l5138,13129r,-40xe" fillcolor="#151313" stroked="f">
              <v:path arrowok="t"/>
            </v:shape>
            <v:shape id="_x0000_s1863" style="position:absolute;left:5180;top:12983;width:101;height:172" coordorigin="5180,12983" coordsize="101,172" path="m5282,13058r-5,-10l5273,13039r-10,-6l5252,13028r-14,l5211,13037r-10,8l5201,12983r-21,l5180,13155r21,l5201,13072r4,-8l5208,13056r9,-5l5225,13046r22,l5254,13053r6,7l5260,13155r22,l5282,13058xe" fillcolor="#151313" stroked="f">
              <v:path arrowok="t"/>
            </v:shape>
            <v:shape id="_x0000_s1862" style="position:absolute;left:5307;top:13028;width:94;height:130" coordorigin="5307,13028" coordsize="94,130" path="m5391,13057r10,-17l5377,13029r-12,-1l5356,13028r9,17l5381,13045r10,12xe" fillcolor="#151313" stroked="f">
              <v:path arrowok="t"/>
            </v:shape>
            <v:shape id="_x0000_s1861" style="position:absolute;left:5307;top:13028;width:94;height:130" coordorigin="5307,13028" coordsize="94,130" path="m5323,13141r7,6l5354,13156r12,2l5388,13158r14,-11l5415,13137r6,-19l5399,13115r-5,13l5386,13134r-8,6l5350,13140r-10,-10l5330,13119r-2,-21l5421,13098r,-5l5420,13075r-9,-22l5405,13045r-4,-5l5391,13057r7,8l5399,13081r-69,l5331,13065r10,-10l5350,13045r15,l5356,13028r-24,10l5323,13045r-9,13l5308,13082r-1,12l5308,13110r9,23l5323,13141xe" fillcolor="#151313" stroked="f">
              <v:path arrowok="t"/>
            </v:shape>
            <v:shape id="_x0000_s1860" type="#_x0000_t75" style="position:absolute;left:5386;top:12860;width:5449;height:765">
              <v:imagedata r:id="rId25" o:title=""/>
            </v:shape>
            <v:shape id="_x0000_s1859" style="position:absolute;left:4835;top:12987;width:61;height:170" coordorigin="4835,12987" coordsize="61,170" path="m4871,13089r,-42l4893,13047r,-16l4871,13031r,-44l4850,13000r,31l4835,13031r,16l4850,13047r,91l4853,13143r3,6l4862,13153r6,4l4887,13157r9,-2l4893,13136r-6,1l4879,13137r-5,-3l4871,13129r,-40xe" fillcolor="#151313" stroked="f">
              <v:path arrowok="t"/>
            </v:shape>
            <v:shape id="_x0000_s1858" style="position:absolute;left:4905;top:13028;width:117;height:130" coordorigin="4905,13028" coordsize="117,130" path="m4907,13111r9,22l4922,13141r6,5l4952,13156r12,2l4980,13158r-16,-18l4948,13140r-10,-11l4927,13117r,-48l4938,13057r23,-29l4935,13035r-10,7l4913,13058r-7,23l4905,13093r2,18xe" fillcolor="#151313" stroked="f">
              <v:path arrowok="t"/>
            </v:shape>
            <v:shape id="_x0000_s1857" style="position:absolute;left:4905;top:13028;width:117;height:130" coordorigin="4905,13028" coordsize="117,130" path="m4979,13045r11,12l5000,13069r,48l4990,13129r-10,11l4964,13140r16,18l4994,13150r14,-7l5015,13129r7,-14l5022,13091r-1,-15l5012,13053r-6,-8l5000,13039r-24,-10l4964,13028r-3,l4938,13057r10,-12l4979,13045xe" fillcolor="#151313" stroked="f">
              <v:path arrowok="t"/>
            </v:shape>
            <v:shape id="_x0000_s1856" type="#_x0000_t75" style="position:absolute;left:4107;top:13163;width:2824;height:462">
              <v:imagedata r:id="rId26" o:title=""/>
            </v:shape>
            <w10:wrap anchorx="page" anchory="page"/>
          </v:group>
        </w:pict>
      </w:r>
      <w:r>
        <w:pict>
          <v:group id="_x0000_s1851" style="position:absolute;left:0;text-align:left;margin-left:215.25pt;margin-top:121pt;width:22.05pt;height:20.9pt;z-index:-1228;mso-position-horizontal-relative:page" coordorigin="4305,2420" coordsize="441,418">
            <v:shape id="_x0000_s1854" style="position:absolute;left:4425;top:2588;width:117;height:130" coordorigin="4425,2588" coordsize="117,130" path="m4427,2671r9,22l4441,2701r6,5l4471,2716r13,2l4500,2718r-16,-18l4468,2700r-11,-11l4447,2677r,-48l4457,2617r24,-29l4455,2595r-11,7l4433,2618r-7,23l4425,2653r2,18xe" fillcolor="#151313" stroked="f">
              <v:path arrowok="t"/>
            </v:shape>
            <v:shape id="_x0000_s1853" style="position:absolute;left:4425;top:2588;width:117;height:130" coordorigin="4425,2588" coordsize="117,130" path="m4499,2605r11,12l4520,2629r,48l4510,2689r-11,11l4484,2700r16,18l4514,2710r13,-7l4535,2689r7,-14l4542,2651r-2,-15l4531,2613r-5,-8l4520,2599r-24,-10l4484,2588r-3,l4457,2617r11,-12l4499,2605xe" fillcolor="#151313" stroked="f">
              <v:path arrowok="t"/>
            </v:shape>
            <v:shape id="_x0000_s1852" style="position:absolute;left:4553;top:2540;width:73;height:175" coordorigin="4553,2540" coordsize="73,175" path="m4585,2545r-8,5l4574,2559r-2,6l4572,2591r-19,l4553,2607r19,l4572,2715r21,l4593,2607r24,l4617,2591r-24,l4593,2568r4,-4l4601,2560r15,l4623,2561r3,-19l4615,2540r-23,l4585,2545xe" fillcolor="#151313" stroked="f">
              <v:path arrowok="t"/>
            </v:shape>
            <w10:wrap anchorx="page"/>
          </v:group>
        </w:pict>
      </w:r>
      <w:r>
        <w:pict>
          <v:group id="_x0000_s1846" style="position:absolute;left:0;text-align:left;margin-left:228.4pt;margin-top:121.15pt;width:26.95pt;height:20.75pt;z-index:-1227;mso-position-horizontal-relative:page" coordorigin="4568,2423" coordsize="539,415">
            <v:shape id="_x0000_s1850" style="position:absolute;left:4688;top:2547;width:61;height:170" coordorigin="4688,2547" coordsize="61,170" path="m4725,2649r,-42l4746,2607r,-16l4725,2591r,-44l4704,2560r,31l4688,2591r,16l4704,2607r,91l4706,2703r3,6l4715,2713r7,4l4740,2717r9,-2l4746,2696r-6,1l4732,2697r-5,-3l4725,2689r,-40xe" fillcolor="#151313" stroked="f">
              <v:path arrowok="t"/>
            </v:shape>
            <v:shape id="_x0000_s1849" style="position:absolute;left:4767;top:2543;width:101;height:172" coordorigin="4767,2543" coordsize="101,172" path="m4868,2618r-4,-10l4859,2599r-10,-6l4839,2588r-14,l4797,2597r-9,8l4788,2543r-21,l4767,2715r21,l4788,2632r3,-8l4795,2616r8,-5l4811,2606r22,l4840,2613r7,7l4847,2715r21,l4868,2618xe" fillcolor="#151313" stroked="f">
              <v:path arrowok="t"/>
            </v:shape>
            <v:shape id="_x0000_s1848" style="position:absolute;left:4893;top:2588;width:94;height:130" coordorigin="4893,2588" coordsize="94,130" path="m4978,2617r9,-17l4963,2589r-12,-1l4942,2588r9,17l4967,2605r11,12xe" fillcolor="#151313" stroked="f">
              <v:path arrowok="t"/>
            </v:shape>
            <v:shape id="_x0000_s1847" style="position:absolute;left:4893;top:2588;width:94;height:130" coordorigin="4893,2588" coordsize="94,130" path="m4909,2701r7,6l4940,2716r12,2l4974,2718r14,-11l5002,2697r5,-19l4985,2675r-5,13l4972,2694r-8,6l4937,2700r-11,-10l4916,2679r-1,-21l5008,2658r,-5l5006,2635r-9,-22l4992,2605r-5,-5l4978,2617r6,8l4985,2641r-69,l4917,2625r10,-10l4937,2605r14,l4942,2588r-24,10l4909,2605r-8,13l4894,2642r-1,12l4895,2670r8,23l4909,2701xe" fillcolor="#151313" stroked="f">
              <v:path arrowok="t"/>
            </v:shape>
            <w10:wrap anchorx="page"/>
          </v:group>
        </w:pict>
      </w:r>
      <w:r>
        <w:pict>
          <v:shape id="_x0000_i1026" type="#_x0000_t75" style="width:203.25pt;height:64.5pt">
            <v:imagedata r:id="rId27" o:title=""/>
          </v:shape>
        </w:pict>
      </w:r>
    </w:p>
    <w:p w:rsidR="00DA043F" w:rsidRDefault="00FB6068">
      <w:pPr>
        <w:spacing w:before="100"/>
        <w:ind w:left="4754"/>
      </w:pPr>
      <w:r>
        <w:lastRenderedPageBreak/>
        <w:pict>
          <v:group id="_x0000_s1841" style="position:absolute;left:0;text-align:left;margin-left:53.05pt;margin-top:517pt;width:473.4pt;height:38.25pt;z-index:-1193;mso-position-horizontal-relative:page;mso-position-vertical-relative:page" coordorigin="1061,10340" coordsize="9468,765">
            <v:shape id="_x0000_s1844" type="#_x0000_t75" style="position:absolute;left:1061;top:10342;width:2134;height:746">
              <v:imagedata r:id="rId28" o:title=""/>
            </v:shape>
            <v:shape id="_x0000_s1843" type="#_x0000_t75" style="position:absolute;left:2354;top:10343;width:4857;height:762">
              <v:imagedata r:id="rId29" o:title=""/>
            </v:shape>
            <v:shape id="_x0000_s1842" type="#_x0000_t75" style="position:absolute;left:7092;top:10340;width:3438;height:462">
              <v:imagedata r:id="rId30" o:title=""/>
            </v:shape>
            <w10:wrap anchorx="page" anchory="page"/>
          </v:group>
        </w:pict>
      </w:r>
      <w:r>
        <w:pict>
          <v:group id="_x0000_s1830" style="position:absolute;left:0;text-align:left;margin-left:73.7pt;margin-top:487.15pt;width:40.1pt;height:23.1pt;z-index:-1194;mso-position-horizontal-relative:page;mso-position-vertical-relative:page" coordorigin="1474,9743" coordsize="802,462">
            <v:shape id="_x0000_s1840" style="position:absolute;left:1594;top:9908;width:115;height:130" coordorigin="1594,9908" coordsize="115,130" path="m1605,10028r11,10l1616,9996r3,-4l1622,9987r6,-2l1633,9982r13,-2l1669,9977r11,-4l1680,9994r-3,7l1673,10011r-10,5l1654,10021r-25,l1623,10016r13,22l1649,10038r11,-4l1670,10030r12,-10l1683,10028r3,7l1708,10035r-4,-7l1703,10020r-1,-8l1702,9941r-1,-6l1699,9927r-5,-6l1689,9915r-10,-4l1669,9908r-32,l1625,9912r-12,5l1607,9925r-7,8l1597,9946r21,3l1621,9936r8,-6l1636,9925r30,l1675,9932r5,6l1680,9956r-12,4l1643,9963r-13,2l1624,9966r-8,3l1609,9973r-7,5l1598,9985r-4,8l1594,10018r11,10xe" fillcolor="#151313" stroked="f">
              <v:path arrowok="t"/>
            </v:shape>
            <v:shape id="_x0000_s1839" style="position:absolute;left:1594;top:9908;width:115;height:130" coordorigin="1594,9908" coordsize="115,130" path="m1616,10010r,-14l1616,10038r20,l1623,10016r-7,-6xe" fillcolor="#151313" stroked="f">
              <v:path arrowok="t"/>
            </v:shape>
            <v:shape id="_x0000_s1838" style="position:absolute;left:1726;top:9908;width:110;height:178" coordorigin="1726,9908" coordsize="110,178" path="m1780,10068r-14,l1758,10062r-6,-4l1751,10048r-20,-3l1730,10065r14,10l1757,10085r41,l1811,10078r13,-7l1830,10059r5,-26l1836,10018r,-107l1817,9911r,15l1816,9948r,47l1806,10006r-9,12l1767,10018r-9,-12l1748,9995r,-47l1758,9937r-7,-21l1739,9924r-6,15l1726,9954r,18l1727,9983r8,24l1740,10016r4,5l1768,10033r12,2l1801,10035r14,-16l1815,10039r-2,7l1810,10056r-8,6l1794,10068r-14,xe" fillcolor="#151313" stroked="f">
              <v:path arrowok="t"/>
            </v:shape>
            <v:shape id="_x0000_s1837" style="position:absolute;left:1726;top:9908;width:110;height:178" coordorigin="1726,9908" coordsize="110,178" path="m1751,9916r7,21l1768,9925r28,l1806,9937r10,11l1817,9926r-24,-16l1780,9908r-16,l1751,9916xe" fillcolor="#151313" stroked="f">
              <v:path arrowok="t"/>
            </v:shape>
            <v:shape id="_x0000_s1836" style="position:absolute;left:1861;top:9908;width:115;height:130" coordorigin="1861,9908" coordsize="115,130" path="m1872,10028r11,10l1883,9996r3,-4l1889,9987r5,-2l1900,9982r13,-2l1936,9977r11,-4l1947,9994r-3,7l1939,10011r-9,5l1920,10021r-24,l1890,10016r13,22l1916,10038r11,-4l1937,10030r12,-10l1950,10028r3,7l1975,10035r-4,-7l1970,10020r-1,-8l1969,9941r-1,-6l1966,9927r-5,-6l1956,9915r-10,-4l1936,9908r-32,l1892,9912r-12,5l1874,9925r-7,8l1864,9946r21,3l1888,9936r7,-6l1903,9925r30,l1941,9932r6,6l1947,9956r-12,4l1910,9963r-13,2l1891,9966r-8,3l1876,9973r-7,5l1865,9985r-4,8l1861,10018r11,10xe" fillcolor="#151313" stroked="f">
              <v:path arrowok="t"/>
            </v:shape>
            <v:shape id="_x0000_s1835" style="position:absolute;left:1861;top:9908;width:115;height:130" coordorigin="1861,9908" coordsize="115,130" path="m1883,10010r,-14l1883,10038r20,l1890,10016r-7,-6xe" fillcolor="#151313" stroked="f">
              <v:path arrowok="t"/>
            </v:shape>
            <v:shape id="_x0000_s1834" style="position:absolute;left:2001;top:9863;width:21;height:172" coordorigin="2001,9863" coordsize="21,172" path="m2001,9863r,24l2023,9887r,-24l2001,9863xe" fillcolor="#151313" stroked="f">
              <v:path arrowok="t"/>
            </v:shape>
            <v:shape id="_x0000_s1833" style="position:absolute;left:2001;top:9863;width:21;height:172" coordorigin="2001,9863" coordsize="21,172" path="m2001,10005r,30l2023,10035r,-124l2001,9911r,94xe" fillcolor="#151313" stroked="f">
              <v:path arrowok="t"/>
            </v:shape>
            <v:shape id="_x0000_s1832" style="position:absolute;left:2055;top:9908;width:101;height:127" coordorigin="2055,9908" coordsize="101,127" path="m2156,9971r,-27l2155,9938r-2,-9l2148,9922r-5,-6l2134,9912r-9,-4l2113,9908r-7,l2082,9920r-8,8l2074,9911r-19,l2055,10035r21,l2076,9943r10,-8l2095,9926r22,l2124,9930r6,4l2132,9940r3,6l2135,10035r21,l2156,9971xe" fillcolor="#151313" stroked="f">
              <v:path arrowok="t"/>
            </v:shape>
            <v:shape id="_x0000_s1831" style="position:absolute;left:2194;top:10023;width:24;height:0" coordorigin="2194,10023" coordsize="24,0" path="m2194,10023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826" style="position:absolute;left:0;text-align:left;margin-left:53.1pt;margin-top:487.25pt;width:28.3pt;height:20.6pt;z-index:-1195;mso-position-horizontal-relative:page;mso-position-vertical-relative:page" coordorigin="1062,9745" coordsize="566,413">
            <v:shape id="_x0000_s1829" style="position:absolute;left:1182;top:9866;width:114;height:172" coordorigin="1182,9866" coordsize="114,172" path="m1210,9949r8,-5l1226,9940r27,l1263,9950r10,11l1273,9998r-11,11l1252,10021r-28,l1215,10012r-9,-8l1204,9988r-22,2l1184,10012r14,13l1223,10036r14,2l1252,10036r22,-12l1282,10017r12,-28l1295,9977r,-5l1287,9946r-7,-9l1255,9923r-13,-2l1225,9921r-15,11l1210,9929r5,-25l1219,9886r68,l1287,9866r-85,l1201,9868r-3,20l1192,9917r-5,26l1185,9954r20,2l1210,9949xe" fillcolor="#151313" stroked="f">
              <v:path arrowok="t"/>
            </v:shape>
            <v:shape id="_x0000_s1828" style="position:absolute;left:1313;top:9973;width:65;height:0" coordorigin="1313,9973" coordsize="65,0" path="m1313,9973r64,e" filled="f" strokecolor="#151313" strokeweight=".40942mm">
              <v:path arrowok="t"/>
            </v:shape>
            <v:shape id="_x0000_s1827" style="position:absolute;left:1396;top:9865;width:111;height:170" coordorigin="1396,9865" coordsize="111,170" path="m1450,9931r-12,25l1431,9977r-3,9l1425,10002r-4,24l1420,10035r22,l1443,10023r5,-25l1450,9988r2,-7l1462,9955r9,-19l1475,9928r14,-22l1502,9888r6,-6l1508,9865r-112,l1396,9886r84,l1468,9901r-13,20l1450,9931xe" fillcolor="#151313" stroked="f">
              <v:path arrowok="t"/>
            </v:shape>
            <w10:wrap anchorx="page" anchory="page"/>
          </v:group>
        </w:pict>
      </w:r>
      <w:r>
        <w:pict>
          <v:group id="_x0000_s1816" style="position:absolute;left:0;text-align:left;margin-left:66.9pt;margin-top:472.15pt;width:47.6pt;height:23.1pt;z-index:-1197;mso-position-horizontal-relative:page;mso-position-vertical-relative:page" coordorigin="1338,9443" coordsize="952,462">
            <v:shape id="_x0000_s1825" style="position:absolute;left:1458;top:9563;width:135;height:172" coordorigin="1458,9563" coordsize="135,172" path="m1592,9611r,-48l1570,9563r,71l1480,9634r,-71l1458,9563r,172l1480,9735r,-81l1570,9654r,81l1592,9735r,-124xe" fillcolor="#151313" stroked="f">
              <v:path arrowok="t"/>
            </v:shape>
            <v:shape id="_x0000_s1824" style="position:absolute;left:1620;top:9608;width:115;height:130" coordorigin="1620,9608" coordsize="115,130" path="m1631,9728r11,10l1643,9696r3,-4l1649,9687r5,-2l1660,9682r13,-2l1695,9677r12,-4l1707,9694r-3,7l1699,9711r-9,5l1680,9721r-24,l1649,9716r14,22l1675,9738r11,-4l1697,9730r12,-10l1710,9728r3,7l1735,9735r-4,-7l1730,9720r-2,-8l1728,9641r-1,-6l1725,9627r-4,-6l1716,9615r-10,-4l1696,9608r-32,l1652,9612r-12,5l1633,9625r-6,8l1624,9646r21,3l1648,9636r7,-6l1662,9625r31,l1701,9632r6,6l1707,9656r-12,4l1669,9663r-12,2l1651,9666r-9,3l1635,9673r-6,5l1625,9685r-5,8l1620,9718r11,10xe" fillcolor="#151313" stroked="f">
              <v:path arrowok="t"/>
            </v:shape>
            <v:shape id="_x0000_s1823" style="position:absolute;left:1620;top:9608;width:115;height:130" coordorigin="1620,9608" coordsize="115,130" path="m1643,9710r,-14l1642,9738r21,l1649,9716r-6,-6xe" fillcolor="#151313" stroked="f">
              <v:path arrowok="t"/>
            </v:shape>
            <v:shape id="_x0000_s1822" style="position:absolute;left:1748;top:9611;width:114;height:124" coordorigin="1748,9611" coordsize="114,124" path="m1784,9648r-9,-26l1770,9611r-22,l1750,9614r6,16l1765,9654r10,28l1785,9708r8,19l1796,9735r19,l1817,9732r6,-16l1832,9691r10,-27l1852,9638r7,-20l1862,9611r-21,l1836,9623r-9,26l1817,9675r-4,11l1808,9700r-3,10l1802,9697r-5,-12l1793,9674r-9,-26xe" fillcolor="#151313" stroked="f">
              <v:path arrowok="t"/>
            </v:shape>
            <v:shape id="_x0000_s1821" style="position:absolute;left:1881;top:9563;width:21;height:172" coordorigin="1881,9563" coordsize="21,172" path="m1881,9563r,24l1902,9587r,-24l1881,9563xe" fillcolor="#151313" stroked="f">
              <v:path arrowok="t"/>
            </v:shape>
            <v:shape id="_x0000_s1820" style="position:absolute;left:1881;top:9563;width:21;height:172" coordorigin="1881,9563" coordsize="21,172" path="m1881,9705r,30l1902,9735r,-124l1881,9611r,94xe" fillcolor="#151313" stroked="f">
              <v:path arrowok="t"/>
            </v:shape>
            <v:shape id="_x0000_s1819" style="position:absolute;left:1934;top:9608;width:101;height:127" coordorigin="1934,9608" coordsize="101,127" path="m2035,9671r,-27l2034,9638r-2,-9l2028,9622r-5,-6l2014,9612r-10,-4l1993,9608r-8,l1961,9620r-8,8l1953,9611r-19,l1934,9735r21,l1955,9643r10,-8l1975,9626r22,l2003,9630r6,4l2012,9640r2,6l2014,9735r21,l2035,9671xe" fillcolor="#151313" stroked="f">
              <v:path arrowok="t"/>
            </v:shape>
            <v:shape id="_x0000_s1818" style="position:absolute;left:2060;top:9608;width:110;height:178" coordorigin="2060,9608" coordsize="110,178" path="m2113,9768r-14,l2092,9762r-6,-4l2084,9748r-20,-3l2063,9765r14,10l2091,9785r41,l2145,9778r13,-7l2163,9759r6,-26l2169,9718r,-107l2150,9611r,15l2150,9648r,47l2140,9706r-10,12l2101,9718r-10,-12l2081,9695r,-47l2091,9637r-6,-21l2073,9624r-7,15l2060,9654r,18l2060,9683r8,24l2074,9716r4,5l2101,9733r12,2l2134,9735r14,-16l2148,9739r-2,7l2144,9756r-8,6l2128,9768r-15,xe" fillcolor="#151313" stroked="f">
              <v:path arrowok="t"/>
            </v:shape>
            <v:shape id="_x0000_s1817" style="position:absolute;left:2060;top:9608;width:110;height:178" coordorigin="2060,9608" coordsize="110,178" path="m2085,9616r6,21l2101,9625r28,l2140,9637r10,11l2150,9626r-24,-16l2114,9608r-17,l2085,9616xe" fillcolor="#151313" stroked="f">
              <v:path arrowok="t"/>
            </v:shape>
            <w10:wrap anchorx="page" anchory="page"/>
          </v:group>
        </w:pict>
      </w:r>
      <w:r>
        <w:pict>
          <v:group id="_x0000_s1813" style="position:absolute;left:0;text-align:left;margin-left:53.15pt;margin-top:472.25pt;width:17.55pt;height:20.5pt;z-index:-1198;mso-position-horizontal-relative:page;mso-position-vertical-relative:page" coordorigin="1063,9445" coordsize="351,410">
            <v:shape id="_x0000_s1815" style="position:absolute;left:1183;top:9565;width:111;height:170" coordorigin="1183,9565" coordsize="111,170" path="m1237,9631r-12,25l1217,9677r-2,9l1211,9702r-3,24l1207,9735r22,l1230,9723r4,-25l1237,9688r2,-7l1249,9655r9,-19l1262,9628r13,-22l1289,9588r5,-6l1294,9565r-111,l1183,9586r84,l1255,9601r-13,20l1237,9631xe" fillcolor="#151313" stroked="f">
              <v:path arrowok="t"/>
            </v:shape>
            <v:shape id="_x0000_s1814" style="position:absolute;left:1327;top:9723;width:24;height:0" coordorigin="1327,9723" coordsize="24,0" path="m1327,9723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625" style="position:absolute;left:0;text-align:left;margin-left:52.6pt;margin-top:397pt;width:487.1pt;height:68.25pt;z-index:-1199;mso-position-horizontal-relative:page;mso-position-vertical-relative:page" coordorigin="1052,7940" coordsize="9742,1365">
            <v:shape id="_x0000_s1812" style="position:absolute;left:1181;top:8062;width:60;height:175" coordorigin="1181,8062" coordsize="60,175" path="m1229,8236r11,2l1231,8221r-9,-6l1214,8210r-9,16l1229,8236xe" fillcolor="#151313" stroked="f">
              <v:path arrowok="t"/>
            </v:shape>
            <v:shape id="_x0000_s1811" style="position:absolute;left:1181;top:8062;width:60;height:175" coordorigin="1181,8062" coordsize="60,175" path="m1205,8163r10,-11l1225,8142r28,l1263,8152r9,11l1272,8199r-9,11l1253,8221r-22,l1240,8238r16,l1268,8231r12,-8l1287,8209r7,-14l1294,8175r-8,-26l1279,8139r-15,-15l1231,8124r-11,5l1209,8135r-7,11l1205,8117r3,-10l1213,8093r10,-8l1231,8080r22,l1262,8089r5,5l1270,8107r21,-2l1288,8085r-13,-11l1262,8062r-20,l1230,8064r-23,11l1199,8082r-9,16l1183,8124r-2,21l1181,8155r,11l1186,8196r8,17l1197,8219r8,7l1214,8210r-5,-10l1205,8190r,-27xe" fillcolor="#151313" stroked="f">
              <v:path arrowok="t"/>
            </v:shape>
            <v:shape id="_x0000_s1810" style="position:absolute;left:1327;top:8223;width:24;height:0" coordorigin="1327,8223" coordsize="24,0" path="m1327,8223r24,e" filled="f" strokecolor="#151313" strokeweight=".459mm">
              <v:path arrowok="t"/>
            </v:shape>
            <v:shape id="_x0000_s1809" style="position:absolute;left:1457;top:8063;width:131;height:172" coordorigin="1457,8063" coordsize="131,172" path="m1480,8128r,-45l1472,8063r-15,l1457,8235r23,l1480,8165r25,l1524,8145r-44,l1480,8128xe" fillcolor="#151313" stroked="f">
              <v:path arrowok="t"/>
            </v:shape>
            <v:shape id="_x0000_s1808" style="position:absolute;left:1457;top:8063;width:131;height:172" coordorigin="1457,8063" coordsize="131,172" path="m1568,8155r6,-5l1588,8135r,-35l1583,8089r-5,-10l1569,8073r-9,-6l1548,8065r-9,-2l1472,8063r8,20l1539,8083r6,2l1554,8087r5,8l1565,8103r,25l1555,8137r-9,8l1524,8145r-19,20l1524,8165r22,-2l1568,8155xe" fillcolor="#151313" stroked="f">
              <v:path arrowok="t"/>
            </v:shape>
            <v:shape id="_x0000_s1807" style="position:absolute;left:1614;top:8108;width:68;height:127" coordorigin="1614,8108" coordsize="68,127" path="m1635,8184r,-28l1639,8145r2,-7l1647,8134r5,-4l1667,8130r7,4l1682,8115r-11,-7l1653,8108r-7,4l1640,8116r-7,13l1633,8111r-19,l1614,8235r21,l1635,8184xe" fillcolor="#151313" stroked="f">
              <v:path arrowok="t"/>
            </v:shape>
            <v:shape id="_x0000_s1806" style="position:absolute;left:1687;top:8108;width:94;height:130" coordorigin="1687,8108" coordsize="94,130" path="m1772,8137r9,-17l1757,8109r-12,-1l1737,8108r9,17l1762,8125r10,12xe" fillcolor="#151313" stroked="f">
              <v:path arrowok="t"/>
            </v:shape>
            <v:shape id="_x0000_s1805" style="position:absolute;left:1687;top:8108;width:94;height:130" coordorigin="1687,8108" coordsize="94,130" path="m1703,8221r7,6l1734,8236r12,2l1768,8238r14,-11l1796,8217r5,-19l1779,8195r-4,13l1766,8214r-8,6l1731,8220r-10,-10l1710,8199r-1,-21l1802,8178r,-5l1800,8155r-8,-22l1786,8125r-5,-5l1772,8137r6,8l1780,8161r-70,l1711,8145r10,-10l1731,8125r15,l1737,8108r-25,10l1703,8125r-8,13l1688,8162r-1,12l1689,8190r8,23l1703,8221xe" fillcolor="#151313" stroked="f">
              <v:path arrowok="t"/>
            </v:shape>
            <v:shape id="_x0000_s1804" style="position:absolute;left:1819;top:8108;width:103;height:130" coordorigin="1819,8108" coordsize="103,130" path="m1843,8135r6,-5l1856,8125r26,l1889,8130r7,6l1897,8145r21,-2l1916,8131r-5,-8l1905,8116r-11,-4l1883,8108r-24,l1850,8110r-8,3l1837,8116r-7,5l1827,8128r-4,7l1823,8153r4,7l1832,8168r9,4l1850,8176r23,6l1890,8187r5,2l1901,8193r,16l1894,8215r-7,5l1858,8220r-8,-6l1842,8207r-2,-12l1819,8198r4,20l1835,8228r13,10l1887,8238r12,-5l1910,8228r6,-10l1923,8209r,-21l1918,8180r-5,-7l1904,8169r-9,-4l1872,8160r-15,-5l1854,8154r-6,-2l1843,8145r,-10xe" fillcolor="#151313" stroked="f">
              <v:path arrowok="t"/>
            </v:shape>
            <v:shape id="_x0000_s1803" style="position:absolute;left:1939;top:8108;width:103;height:130" coordorigin="1939,8108" coordsize="103,130" path="m1963,8135r6,-5l1976,8125r26,l2009,8130r7,6l2017,8145r21,-2l2036,8131r-5,-8l2025,8116r-11,-4l2003,8108r-24,l1970,8110r-8,3l1957,8116r-7,5l1947,8128r-4,7l1943,8153r4,7l1952,8168r9,4l1970,8176r23,6l2010,8187r5,2l2021,8193r,16l2014,8215r-7,5l1978,8220r-8,-6l1962,8207r-2,-12l1939,8198r4,20l1955,8228r13,10l2007,8238r12,-5l2030,8228r6,-10l2043,8209r,-21l2038,8180r-5,-7l2024,8169r-9,-4l1992,8160r-15,-5l1974,8154r-6,-2l1963,8145r,-10xe" fillcolor="#151313" stroked="f">
              <v:path arrowok="t"/>
            </v:shape>
            <v:shape id="_x0000_s1802" style="position:absolute;left:2123;top:8067;width:61;height:170" coordorigin="2123,8067" coordsize="61,170" path="m2159,8169r,-42l2180,8127r,-16l2159,8111r,-44l2138,8080r,31l2123,8111r,16l2138,8127r,91l2141,8223r2,6l2150,8233r6,4l2175,8237r8,-2l2180,8216r-5,1l2166,8217r-5,-3l2159,8209r,-40xe" fillcolor="#151313" stroked="f">
              <v:path arrowok="t"/>
            </v:shape>
            <v:shape id="_x0000_s1801" style="position:absolute;left:2201;top:8063;width:101;height:172" coordorigin="2201,8063" coordsize="101,172" path="m2302,8138r-4,-10l2294,8119r-11,-6l2273,8108r-14,l2232,8117r-10,8l2222,8063r-21,l2201,8235r21,l2222,8152r4,-8l2229,8136r8,-5l2246,8126r22,l2274,8133r7,7l2281,8235r21,l2302,8138xe" fillcolor="#151313" stroked="f">
              <v:path arrowok="t"/>
            </v:shape>
            <v:shape id="_x0000_s1800" style="position:absolute;left:2327;top:8108;width:94;height:130" coordorigin="2327,8108" coordsize="94,130" path="m2412,8137r10,-17l2398,8109r-12,-1l2377,8108r9,17l2402,8125r10,12xe" fillcolor="#151313" stroked="f">
              <v:path arrowok="t"/>
            </v:shape>
            <v:shape id="_x0000_s1799" style="position:absolute;left:2327;top:8108;width:94;height:130" coordorigin="2327,8108" coordsize="94,130" path="m2343,8221r8,6l2375,8236r12,2l2408,8238r14,-11l2436,8217r6,-19l2420,8195r-5,13l2407,8214r-9,6l2371,8220r-10,-10l2350,8199r-1,-21l2442,8178r,-5l2440,8155r-8,-22l2426,8125r-4,-5l2412,8137r7,8l2420,8161r-70,l2352,8145r9,-10l2371,8125r15,l2377,8108r-24,10l2344,8125r-9,13l2328,8162r-1,12l2329,8190r9,23l2343,8221xe" fillcolor="#151313" stroked="f">
              <v:path arrowok="t"/>
            </v:shape>
            <v:shape id="_x0000_s1798" style="position:absolute;left:2528;top:8108;width:94;height:130" coordorigin="2528,8108" coordsize="94,130" path="m2612,8137r10,-17l2598,8109r-12,-1l2577,8108r9,17l2602,8125r10,12xe" fillcolor="#151313" stroked="f">
              <v:path arrowok="t"/>
            </v:shape>
            <v:shape id="_x0000_s1797" style="position:absolute;left:2528;top:8108;width:94;height:130" coordorigin="2528,8108" coordsize="94,130" path="m2544,8221r7,6l2575,8236r12,2l2609,8238r14,-11l2637,8217r5,-19l2620,8195r-5,13l2607,8214r-8,6l2571,8220r-10,-10l2551,8199r-2,-21l2642,8178r,-5l2641,8155r-9,-22l2627,8125r-5,-5l2612,8137r7,8l2620,8161r-69,l2552,8145r10,-10l2571,8125r15,l2577,8108r-24,10l2544,8125r-9,13l2529,8162r-1,12l2529,8190r9,23l2544,8221xe" fillcolor="#151313" stroked="f">
              <v:path arrowok="t"/>
            </v:shape>
            <v:shape id="_x0000_s1796" style="position:absolute;left:2668;top:8108;width:101;height:127" coordorigin="2668,8108" coordsize="101,127" path="m2769,8171r,-27l2768,8138r-2,-9l2762,8122r-5,-6l2747,8112r-9,-4l2727,8108r-8,l2695,8120r-8,8l2687,8111r-19,l2668,8235r21,l2689,8143r10,-8l2709,8126r22,l2737,8130r6,4l2746,8140r2,6l2748,8235r21,l2769,8171xe" fillcolor="#151313" stroked="f">
              <v:path arrowok="t"/>
            </v:shape>
            <v:shape id="_x0000_s1795" style="position:absolute;left:2794;top:8063;width:108;height:175" coordorigin="2794,8063" coordsize="108,175" path="m2902,8170r,-107l2881,8063r2,86l2883,8198r-10,11l2871,8238r11,-19l2882,8235r20,l2902,8170xe" fillcolor="#151313" stroked="f">
              <v:path arrowok="t"/>
            </v:shape>
            <v:shape id="_x0000_s1794" style="position:absolute;left:2794;top:8063;width:108;height:175" coordorigin="2794,8063" coordsize="108,175" path="m2801,8207r7,14l2820,8230r13,8l2871,8238r2,-29l2863,8220r-27,l2826,8209r-10,-12l2816,8148r9,-11l2835,8125r28,l2873,8137r10,12l2881,8063r,62l2875,8117r-8,-5l2858,8108r-27,l2819,8116r-13,8l2800,8139r-6,15l2794,8192r7,15xe" fillcolor="#151313" stroked="f">
              <v:path arrowok="t"/>
            </v:shape>
            <v:shape id="_x0000_s1793" style="position:absolute;left:2994;top:8108;width:117;height:130" coordorigin="2994,8108" coordsize="117,130" path="m2996,8191r9,22l3010,8221r6,5l3040,8236r12,2l3069,8238r-17,-18l3036,8220r-10,-11l3016,8197r,-48l3026,8137r24,-29l3023,8115r-10,7l3001,8138r-6,23l2994,8173r2,18xe" fillcolor="#151313" stroked="f">
              <v:path arrowok="t"/>
            </v:shape>
            <v:shape id="_x0000_s1792" style="position:absolute;left:2994;top:8108;width:117;height:130" coordorigin="2994,8108" coordsize="117,130" path="m3068,8125r10,12l3089,8149r,48l3078,8209r-10,11l3052,8220r17,18l3082,8230r14,-7l3103,8209r8,-14l3111,8171r-2,-15l3100,8133r-6,-8l3088,8119r-24,-10l3052,8108r-2,l3026,8137r10,-12l3068,8125xe" fillcolor="#151313" stroked="f">
              <v:path arrowok="t"/>
            </v:shape>
            <v:shape id="_x0000_s1791" style="position:absolute;left:3122;top:8060;width:73;height:175" coordorigin="3122,8060" coordsize="73,175" path="m3153,8065r-7,5l3143,8079r-3,6l3140,8111r-18,l3122,8127r18,l3140,8235r21,l3161,8127r25,l3186,8111r-25,l3161,8088r4,-4l3169,8080r16,l3191,8081r3,-19l3184,8060r-23,l3153,8065xe" fillcolor="#151313" stroked="f">
              <v:path arrowok="t"/>
            </v:shape>
            <v:shape id="_x0000_s1790" style="position:absolute;left:3261;top:8108;width:117;height:130" coordorigin="3261,8108" coordsize="117,130" path="m3263,8191r8,22l3277,8221r6,5l3307,8236r12,2l3335,8238r-16,-18l3303,8220r-10,-11l3282,8197r,-48l3293,8137r24,-29l3290,8115r-10,7l3268,8138r-6,23l3261,8173r2,18xe" fillcolor="#151313" stroked="f">
              <v:path arrowok="t"/>
            </v:shape>
            <v:shape id="_x0000_s1789" style="position:absolute;left:3261;top:8108;width:117;height:130" coordorigin="3261,8108" coordsize="117,130" path="m3335,8125r10,12l3356,8149r,48l3345,8209r-10,11l3319,8220r16,18l3349,8230r14,-7l3370,8209r7,-14l3377,8171r-1,-15l3367,8133r-6,-8l3355,8119r-24,-10l3319,8108r-2,l3293,8137r10,-12l3335,8125xe" fillcolor="#151313" stroked="f">
              <v:path arrowok="t"/>
            </v:shape>
            <v:shape id="_x0000_s1788" style="position:absolute;left:3402;top:8108;width:101;height:127" coordorigin="3402,8108" coordsize="101,127" path="m3503,8171r,-27l3502,8138r-2,-9l3495,8122r-4,-6l3481,8112r-9,-4l3461,8108r-8,l3429,8120r-8,8l3421,8111r-19,l3402,8235r21,l3423,8143r10,-8l3443,8126r22,l3471,8130r6,4l3480,8140r2,6l3482,8235r21,l3503,8171xe" fillcolor="#151313" stroked="f">
              <v:path arrowok="t"/>
            </v:shape>
            <v:shape id="_x0000_s1787" style="position:absolute;left:3529;top:8108;width:94;height:130" coordorigin="3529,8108" coordsize="94,130" path="m3613,8137r10,-17l3599,8109r-12,-1l3578,8108r9,17l3603,8125r10,12xe" fillcolor="#151313" stroked="f">
              <v:path arrowok="t"/>
            </v:shape>
            <v:shape id="_x0000_s1786" style="position:absolute;left:3529;top:8108;width:94;height:130" coordorigin="3529,8108" coordsize="94,130" path="m3545,8221r7,6l3576,8236r12,2l3610,8238r13,-11l3637,8217r6,-19l3621,8195r-5,13l3608,8214r-8,6l3572,8220r-10,-10l3552,8199r-2,-21l3643,8178r,-5l3642,8155r-9,-22l3627,8125r-4,-5l3613,8137r7,8l3621,8161r-69,l3553,8145r9,-10l3572,8125r15,l3578,8108r-24,10l3545,8125r-9,13l3529,8162r,12l3530,8190r9,23l3545,8221xe" fillcolor="#151313" stroked="f">
              <v:path arrowok="t"/>
            </v:shape>
            <v:shape id="_x0000_s1785" style="position:absolute;left:3721;top:8111;width:171;height:124" coordorigin="3721,8111" coordsize="171,124" path="m3770,8209r-8,-27l3760,8175r-7,-25l3746,8123r-4,-12l3721,8111r5,16l3733,8152r9,28l3750,8207r6,20l3759,8235r22,l3783,8226r6,-24l3797,8174r6,-25l3806,8139r5,21l3813,8170r7,26l3827,8223r4,12l3852,8235r6,-17l3865,8194r9,-29l3883,8138r6,-20l3891,8111r-20,l3869,8118r-8,25l3853,8170r-3,12l3842,8207r-6,-24l3834,8176r-6,-25l3821,8123r-3,-12l3796,8111r-2,8l3787,8144r-8,27l3776,8183r-6,24l3770,8209xe" fillcolor="#151313" stroked="f">
              <v:path arrowok="t"/>
            </v:shape>
            <v:shape id="_x0000_s1784" style="position:absolute;left:3909;top:8063;width:21;height:172" coordorigin="3909,8063" coordsize="21,172" path="m3909,8063r,24l3930,8087r,-24l3909,8063xe" fillcolor="#151313" stroked="f">
              <v:path arrowok="t"/>
            </v:shape>
            <v:shape id="_x0000_s1783" style="position:absolute;left:3909;top:8063;width:21;height:172" coordorigin="3909,8063" coordsize="21,172" path="m3909,8205r,30l3930,8235r,-124l3909,8111r,94xe" fillcolor="#151313" stroked="f">
              <v:path arrowok="t"/>
            </v:shape>
            <v:shape id="_x0000_s1782" style="position:absolute;left:3962;top:8108;width:68;height:127" coordorigin="3962,8108" coordsize="68,127" path="m3983,8184r,-28l3987,8145r2,-7l3995,8134r5,-4l4015,8130r7,4l4030,8115r-11,-7l4001,8108r-6,4l3988,8116r-7,13l3981,8111r-19,l3962,8235r21,l3983,8184xe" fillcolor="#151313" stroked="f">
              <v:path arrowok="t"/>
            </v:shape>
            <v:shape id="_x0000_s1781" style="position:absolute;left:4035;top:8108;width:94;height:130" coordorigin="4035,8108" coordsize="94,130" path="m4120,8137r9,-17l4106,8109r-13,-1l4085,8108r9,17l4110,8125r10,12xe" fillcolor="#151313" stroked="f">
              <v:path arrowok="t"/>
            </v:shape>
            <v:shape id="_x0000_s1780" style="position:absolute;left:4035;top:8108;width:94;height:130" coordorigin="4035,8108" coordsize="94,130" path="m4051,8221r7,6l4082,8236r13,2l4116,8238r14,-11l4144,8217r5,-19l4127,8195r-4,13l4114,8214r-8,6l4079,8220r-10,-10l4058,8199r-1,-21l4150,8178r,-5l4148,8155r-8,-22l4134,8125r-5,-5l4120,8137r6,8l4128,8161r-70,l4059,8145r10,-10l4079,8125r15,l4085,8108r-25,10l4051,8125r-8,13l4036,8162r-1,12l4037,8190r9,23l4051,8221xe" fillcolor="#151313" stroked="f">
              <v:path arrowok="t"/>
            </v:shape>
            <v:shape id="_x0000_s1779" style="position:absolute;left:4231;top:8067;width:61;height:170" coordorigin="4231,8067" coordsize="61,170" path="m4267,8169r,-42l4288,8127r,-16l4267,8111r,-44l4246,8080r,31l4231,8111r,16l4246,8127r,91l4249,8223r2,6l4258,8233r6,4l4283,8237r9,-2l4288,8216r-5,1l4275,8217r-5,-3l4267,8209r,-40xe" fillcolor="#151313" stroked="f">
              <v:path arrowok="t"/>
            </v:shape>
            <v:shape id="_x0000_s1778" style="position:absolute;left:4301;top:8108;width:117;height:130" coordorigin="4301,8108" coordsize="117,130" path="m4303,8191r9,22l4317,8221r7,5l4348,8236r12,2l4376,8238r-16,-18l4344,8220r-11,-11l4323,8197r,-48l4333,8137r24,-29l4331,8115r-11,7l4309,8138r-7,23l4301,8173r2,18xe" fillcolor="#151313" stroked="f">
              <v:path arrowok="t"/>
            </v:shape>
            <v:shape id="_x0000_s1777" style="position:absolute;left:4301;top:8108;width:117;height:130" coordorigin="4301,8108" coordsize="117,130" path="m4375,8125r11,12l4396,8149r,48l4386,8209r-11,11l4360,8220r16,18l4390,8230r13,-7l4411,8209r7,-14l4418,8171r-2,-15l4407,8133r-5,-8l4396,8119r-24,-10l4360,8108r-3,l4333,8137r11,-12l4375,8125xe" fillcolor="#151313" stroked="f">
              <v:path arrowok="t"/>
            </v:shape>
            <v:shape id="_x0000_s1776" style="position:absolute;left:4501;top:8108;width:117;height:130" coordorigin="4501,8108" coordsize="117,130" path="m4503,8191r9,22l4518,8221r6,5l4548,8236r12,2l4576,8238r-16,-18l4544,8220r-10,-11l4523,8197r,-48l4534,8137r23,-29l4531,8115r-10,7l4509,8138r-7,23l4501,8173r2,18xe" fillcolor="#151313" stroked="f">
              <v:path arrowok="t"/>
            </v:shape>
            <v:shape id="_x0000_s1775" style="position:absolute;left:4501;top:8108;width:117;height:130" coordorigin="4501,8108" coordsize="117,130" path="m4575,8125r11,12l4596,8149r,48l4586,8209r-11,11l4560,8220r16,18l4590,8230r14,-7l4611,8209r7,-14l4618,8171r-1,-15l4608,8133r-6,-8l4596,8119r-24,-10l4560,8108r-3,l4534,8137r10,-12l4575,8125xe" fillcolor="#151313" stroked="f">
              <v:path arrowok="t"/>
            </v:shape>
            <v:shape id="_x0000_s1774" style="position:absolute;left:4643;top:8108;width:101;height:127" coordorigin="4643,8108" coordsize="101,127" path="m4744,8171r,-27l4743,8138r-2,-9l4736,8122r-5,-6l4722,8112r-9,-4l4701,8108r-7,l4670,8120r-8,8l4662,8111r-19,l4643,8235r21,l4664,8143r10,-8l4683,8126r22,l4712,8130r6,4l4720,8140r3,6l4723,8235r21,l4744,8171xe" fillcolor="#151313" stroked="f">
              <v:path arrowok="t"/>
            </v:shape>
            <v:shape id="_x0000_s1773" style="position:absolute;left:4769;top:8108;width:94;height:130" coordorigin="4769,8108" coordsize="94,130" path="m4854,8137r9,-17l4840,8109r-13,-1l4819,8108r9,17l4844,8125r10,12xe" fillcolor="#151313" stroked="f">
              <v:path arrowok="t"/>
            </v:shape>
            <v:shape id="_x0000_s1772" style="position:absolute;left:4769;top:8108;width:94;height:130" coordorigin="4769,8108" coordsize="94,130" path="m4785,8221r7,6l4816,8236r12,2l4850,8238r14,-11l4878,8217r5,-19l4861,8195r-4,13l4848,8214r-8,6l4813,8220r-10,-10l4792,8199r-1,-21l4884,8178r,-5l4882,8155r-8,-22l4868,8125r-5,-5l4854,8137r6,8l4862,8161r-70,l4793,8145r10,-10l4813,8125r15,l4819,8108r-25,10l4785,8125r-8,13l4770,8162r-1,12l4771,8190r9,23l4785,8221xe" fillcolor="#151313" stroked="f">
              <v:path arrowok="t"/>
            </v:shape>
            <v:shape id="_x0000_s1771" style="position:absolute;left:4969;top:8108;width:94;height:130" coordorigin="4969,8108" coordsize="94,130" path="m5054,8137r10,-17l5040,8109r-13,-1l5019,8108r9,17l5044,8125r10,12xe" fillcolor="#151313" stroked="f">
              <v:path arrowok="t"/>
            </v:shape>
            <v:shape id="_x0000_s1770" style="position:absolute;left:4969;top:8108;width:94;height:130" coordorigin="4969,8108" coordsize="94,130" path="m4985,8221r8,6l5017,8236r12,2l5050,8238r14,-11l5078,8217r5,-19l5062,8195r-5,13l5049,8214r-9,6l5013,8220r-10,-10l4992,8199r-1,-21l5084,8178r,-5l5082,8155r-8,-22l5068,8125r-4,-5l5054,8137r6,8l5062,8161r-70,l4993,8145r10,-10l5013,8125r15,l5019,8108r-25,10l4986,8125r-9,13l4970,8162r-1,12l4971,8190r9,23l4985,8221xe" fillcolor="#151313" stroked="f">
              <v:path arrowok="t"/>
            </v:shape>
            <v:shape id="_x0000_s1769" style="position:absolute;left:5110;top:8108;width:101;height:127" coordorigin="5110,8108" coordsize="101,127" path="m5211,8171r,-27l5210,8138r-2,-9l5203,8122r-4,-6l5189,8112r-9,-4l5168,8108r-7,l5137,8120r-8,8l5129,8111r-19,l5110,8235r21,l5131,8143r10,-8l5151,8126r21,l5179,8130r6,4l5187,8140r3,6l5190,8235r21,l5211,8171xe" fillcolor="#151313" stroked="f">
              <v:path arrowok="t"/>
            </v:shape>
            <v:shape id="_x0000_s1768" style="position:absolute;left:5236;top:8063;width:108;height:175" coordorigin="5236,8063" coordsize="108,175" path="m5344,8170r,-107l5323,8063r1,86l5324,8198r-9,11l5312,8238r12,-19l5324,8235r20,l5344,8170xe" fillcolor="#151313" stroked="f">
              <v:path arrowok="t"/>
            </v:shape>
            <v:shape id="_x0000_s1767" style="position:absolute;left:5236;top:8063;width:108;height:175" coordorigin="5236,8063" coordsize="108,175" path="m5243,8207r6,14l5262,8230r12,8l5312,8238r3,-29l5305,8220r-27,l5267,8209r-10,-12l5257,8148r10,-11l5276,8125r29,l5315,8137r9,12l5323,8063r,62l5317,8117r-9,-5l5300,8108r-27,l5261,8116r-13,8l5242,8139r-6,15l5236,8192r7,15xe" fillcolor="#151313" stroked="f">
              <v:path arrowok="t"/>
            </v:shape>
            <v:shape id="_x0000_s1766" style="position:absolute;left:5436;top:8108;width:117;height:130" coordorigin="5436,8108" coordsize="117,130" path="m5438,8191r8,22l5452,8221r6,5l5482,8236r12,2l5510,8238r-16,-18l5478,8220r-10,-11l5457,8197r,-48l5468,8137r24,-29l5465,8115r-10,7l5443,8138r-6,23l5436,8173r2,18xe" fillcolor="#151313" stroked="f">
              <v:path arrowok="t"/>
            </v:shape>
            <v:shape id="_x0000_s1765" style="position:absolute;left:5436;top:8108;width:117;height:130" coordorigin="5436,8108" coordsize="117,130" path="m5510,8125r10,12l5531,8149r,48l5520,8209r-10,11l5494,8220r16,18l5524,8230r14,-7l5545,8209r7,-14l5552,8171r-1,-15l5542,8133r-6,-8l5530,8119r-24,-10l5494,8108r-2,l5468,8137r10,-12l5510,8125xe" fillcolor="#151313" stroked="f">
              <v:path arrowok="t"/>
            </v:shape>
            <v:shape id="_x0000_s1764" style="position:absolute;left:5563;top:8060;width:73;height:175" coordorigin="5563,8060" coordsize="73,175" path="m5595,8065r-8,5l5584,8079r-2,6l5582,8111r-19,l5563,8127r19,l5582,8235r21,l5603,8127r24,l5627,8111r-24,l5603,8088r4,-4l5611,8080r15,l5633,8081r3,-19l5625,8060r-22,l5595,8065xe" fillcolor="#151313" stroked="f">
              <v:path arrowok="t"/>
            </v:shape>
            <v:shape id="_x0000_s1763" style="position:absolute;left:5699;top:8067;width:61;height:170" coordorigin="5699,8067" coordsize="61,170" path="m5735,8169r,-42l5756,8127r,-16l5735,8111r,-44l5714,8080r,31l5699,8111r,16l5714,8127r,91l5717,8223r2,6l5726,8233r6,4l5751,8237r8,-2l5756,8216r-5,1l5742,8217r-5,-3l5735,8209r,-40xe" fillcolor="#151313" stroked="f">
              <v:path arrowok="t"/>
            </v:shape>
            <v:shape id="_x0000_s1762" style="position:absolute;left:5777;top:8063;width:101;height:172" coordorigin="5777,8063" coordsize="101,172" path="m5878,8138r-4,-10l5870,8119r-11,-6l5849,8108r-14,l5808,8117r-10,8l5798,8063r-21,l5777,8235r21,l5798,8152r4,-8l5805,8136r8,-5l5822,8126r22,l5850,8133r7,7l5857,8235r21,l5878,8138xe" fillcolor="#151313" stroked="f">
              <v:path arrowok="t"/>
            </v:shape>
            <v:shape id="_x0000_s1761" style="position:absolute;left:5903;top:8108;width:94;height:130" coordorigin="5903,8108" coordsize="94,130" path="m5988,8137r10,-17l5974,8109r-12,-1l5953,8108r9,17l5978,8125r10,12xe" fillcolor="#151313" stroked="f">
              <v:path arrowok="t"/>
            </v:shape>
            <v:shape id="_x0000_s1760" style="position:absolute;left:5903;top:8108;width:94;height:130" coordorigin="5903,8108" coordsize="94,130" path="m5919,8221r8,6l5951,8236r12,2l5984,8238r14,-11l6012,8217r5,-19l5996,8195r-5,13l5983,8214r-9,6l5947,8220r-10,-10l5926,8199r-1,-21l6018,8178r,-5l6016,8155r-8,-22l6002,8125r-4,-5l5988,8137r7,8l5996,8161r-70,l5927,8145r10,-10l5947,8125r15,l5953,8108r-25,10l5920,8125r-9,13l5904,8162r-1,12l5905,8190r9,23l5919,8221xe" fillcolor="#151313" stroked="f">
              <v:path arrowok="t"/>
            </v:shape>
            <v:shape id="_x0000_s1759" style="position:absolute;left:6111;top:8108;width:108;height:175" coordorigin="6111,8108" coordsize="108,175" path="m6219,8172r,-18l6212,8139r-6,-15l6194,8116r-12,-8l6154,8108r-9,4l6137,8117r3,20l6150,8124r28,l6187,8136r10,12l6197,8197r-10,12l6177,8220r-28,l6139,8209r-7,13l6137,8229r9,4l6154,8238r25,l6192,8230r13,-8l6212,8206r7,-15l6219,8172xe" fillcolor="#151313" stroked="f">
              <v:path arrowok="t"/>
            </v:shape>
            <v:shape id="_x0000_s1758" style="position:absolute;left:6111;top:8108;width:108;height:175" coordorigin="6111,8108" coordsize="108,175" path="m6132,8266r,-44l6139,8209r-9,-12l6130,8149r10,-12l6137,8117r-7,10l6130,8111r-19,l6111,8283r21,l6132,8266xe" fillcolor="#151313" stroked="f">
              <v:path arrowok="t"/>
            </v:shape>
            <v:shape id="_x0000_s1757" style="position:absolute;left:6237;top:8108;width:94;height:130" coordorigin="6237,8108" coordsize="94,130" path="m6322,8137r9,-17l6307,8109r-12,-1l6286,8108r9,17l6312,8125r10,12xe" fillcolor="#151313" stroked="f">
              <v:path arrowok="t"/>
            </v:shape>
            <v:shape id="_x0000_s1756" style="position:absolute;left:6237;top:8108;width:94;height:130" coordorigin="6237,8108" coordsize="94,130" path="m6253,8221r7,6l6284,8236r12,2l6318,8238r14,-11l6346,8217r5,-19l6329,8195r-4,13l6316,8214r-8,6l6281,8220r-11,-10l6260,8199r-1,-21l6352,8178r,-5l6350,8155r-9,-22l6336,8125r-5,-5l6322,8137r6,8l6330,8161r-70,l6261,8145r10,-10l6281,8125r14,l6286,8108r-24,10l6253,8125r-8,13l6238,8162r-1,12l6239,8190r8,23l6253,8221xe" fillcolor="#151313" stroked="f">
              <v:path arrowok="t"/>
            </v:shape>
            <v:shape id="_x0000_s1755" style="position:absolute;left:6378;top:8108;width:101;height:127" coordorigin="6378,8108" coordsize="101,127" path="m6479,8171r,-27l6478,8138r-2,-9l6471,8122r-5,-6l6457,8112r-10,-4l6436,8108r-7,l6405,8120r-8,8l6397,8111r-19,l6378,8235r21,l6399,8143r9,-8l6418,8126r22,l6446,8130r7,4l6455,8140r3,6l6458,8235r21,l6479,8171xe" fillcolor="#151313" stroked="f">
              <v:path arrowok="t"/>
            </v:shape>
            <v:shape id="_x0000_s1754" style="position:absolute;left:6505;top:8108;width:108;height:130" coordorigin="6505,8108" coordsize="108,130" path="m6596,8226r14,-12l6613,8192r-21,-3l6590,8205r-8,8l6573,8220r-27,l6536,8209r-10,-11l6526,8148r10,-12l6546,8125r27,l6580,8131r8,7l6591,8150r20,-3l6607,8128r-12,-10l6582,8108r-37,l6532,8115r-14,8l6511,8138r-6,15l6505,8173r1,18l6515,8213r5,8l6525,8226r24,10l6561,8238r21,l6596,8226xe" fillcolor="#151313" stroked="f">
              <v:path arrowok="t"/>
            </v:shape>
            <v:shape id="_x0000_s1753" style="position:absolute;left:6631;top:8063;width:21;height:172" coordorigin="6631,8063" coordsize="21,172" path="m6631,8063r,24l6652,8087r,-24l6631,8063xe" fillcolor="#151313" stroked="f">
              <v:path arrowok="t"/>
            </v:shape>
            <v:shape id="_x0000_s1752" style="position:absolute;left:6631;top:8063;width:21;height:172" coordorigin="6631,8063" coordsize="21,172" path="m6631,8205r,30l6652,8235r,-124l6631,8111r,94xe" fillcolor="#151313" stroked="f">
              <v:path arrowok="t"/>
            </v:shape>
            <v:shape id="_x0000_s1751" style="position:absolute;left:6684;top:8063;width:21;height:172" coordorigin="6684,8063" coordsize="21,172" path="m6705,8087r,-24l6684,8063r,172l6705,8235r,-148xe" fillcolor="#151313" stroked="f">
              <v:path arrowok="t"/>
            </v:shape>
            <v:shape id="_x0000_s1750" style="position:absolute;left:6804;top:8108;width:68;height:127" coordorigin="6804,8108" coordsize="68,127" path="m6825,8184r,-28l6829,8145r2,-7l6837,8134r5,-4l6857,8130r8,4l6872,8115r-11,-7l6843,8108r-6,4l6830,8116r-7,13l6823,8111r-19,l6804,8235r21,l6825,8184xe" fillcolor="#151313" stroked="f">
              <v:path arrowok="t"/>
            </v:shape>
            <v:shape id="_x0000_s1749" style="position:absolute;left:6877;top:8108;width:94;height:130" coordorigin="6877,8108" coordsize="94,130" path="m6962,8137r9,-17l6948,8109r-13,-1l6927,8108r9,17l6952,8125r10,12xe" fillcolor="#151313" stroked="f">
              <v:path arrowok="t"/>
            </v:shape>
            <v:shape id="_x0000_s1748" style="position:absolute;left:6877;top:8108;width:94;height:130" coordorigin="6877,8108" coordsize="94,130" path="m6893,8221r7,6l6924,8236r13,2l6958,8238r14,-11l6986,8217r5,-19l6970,8195r-5,13l6957,8214r-9,6l6921,8220r-10,-10l6900,8199r-1,-21l6992,8178r,-5l6990,8155r-8,-22l6976,8125r-5,-5l6962,8137r6,8l6970,8161r-70,l6901,8145r10,-10l6921,8125r15,l6927,8108r-25,10l6893,8125r-8,13l6878,8162r-1,12l6879,8190r9,23l6893,8221xe" fillcolor="#151313" stroked="f">
              <v:path arrowok="t"/>
            </v:shape>
            <v:shape id="_x0000_s1747" style="position:absolute;left:7011;top:8108;width:108;height:130" coordorigin="7011,8108" coordsize="108,130" path="m7102,8226r14,-12l7120,8192r-21,-3l7097,8205r-9,8l7080,8220r-28,l7043,8209r-10,-11l7033,8148r10,-12l7053,8125r26,l7087,8131r7,7l7097,8150r21,-3l7114,8128r-13,-10l7088,8108r-36,l7038,8115r-13,8l7018,8138r-7,15l7011,8173r2,18l7021,8213r6,8l7032,8226r24,10l7068,8238r20,l7102,8226xe" fillcolor="#151313" stroked="f">
              <v:path arrowok="t"/>
            </v:shape>
            <v:shape id="_x0000_s1746" style="position:absolute;left:7126;top:8067;width:61;height:170" coordorigin="7126,8067" coordsize="61,170" path="m7163,8169r,-42l7184,8127r,-16l7163,8111r,-44l7142,8080r,31l7126,8111r,16l7142,8127r,91l7144,8223r3,6l7153,8233r6,4l7178,8237r9,-2l7184,8216r-6,1l7170,8217r-5,-3l7163,8209r,-40xe" fillcolor="#151313" stroked="f">
              <v:path arrowok="t"/>
            </v:shape>
            <v:shape id="_x0000_s1745" style="position:absolute;left:7197;top:8108;width:115;height:130" coordorigin="7197,8108" coordsize="115,130" path="m7208,8228r11,10l7220,8196r3,-4l7226,8187r5,-2l7236,8182r13,-2l7272,8177r12,-4l7284,8194r-3,7l7276,8211r-9,5l7257,8221r-24,l7226,8216r14,22l7252,8238r11,-4l7274,8230r12,-10l7287,8228r3,7l7312,8235r-4,-7l7307,8220r-2,-8l7305,8141r-1,-6l7302,8127r-4,-6l7293,8115r-10,-4l7273,8108r-32,l7229,8112r-12,5l7210,8125r-6,8l7201,8146r21,3l7225,8136r7,-6l7239,8125r31,l7278,8132r6,6l7284,8156r-12,4l7246,8163r-12,2l7228,8166r-9,3l7212,8173r-6,5l7201,8185r-4,8l7197,8218r11,10xe" fillcolor="#151313" stroked="f">
              <v:path arrowok="t"/>
            </v:shape>
            <v:shape id="_x0000_s1744" style="position:absolute;left:7197;top:8108;width:115;height:130" coordorigin="7197,8108" coordsize="115,130" path="m7220,8210r,-14l7219,8238r21,l7226,8216r-6,-6xe" fillcolor="#151313" stroked="f">
              <v:path arrowok="t"/>
            </v:shape>
            <v:shape id="_x0000_s1743" style="position:absolute;left:7338;top:8108;width:101;height:127" coordorigin="7338,8108" coordsize="101,127" path="m7439,8171r,-27l7438,8138r-2,-9l7431,8122r-4,-6l7417,8112r-9,-4l7397,8108r-8,l7365,8120r-8,8l7357,8111r-19,l7338,8235r21,l7359,8143r10,-8l7379,8126r22,l7407,8130r6,4l7416,8140r2,6l7418,8235r21,l7439,8171xe" fillcolor="#151313" stroked="f">
              <v:path arrowok="t"/>
            </v:shape>
            <v:shape id="_x0000_s1742" style="position:absolute;left:7463;top:8108;width:110;height:178" coordorigin="7463,8108" coordsize="110,178" path="m7517,8268r-14,l7495,8262r-6,-4l7488,8248r-20,-3l7467,8265r14,10l7495,8285r41,l7548,8278r13,-7l7567,8259r5,-26l7573,8218r,-107l7554,8111r,15l7553,8148r,47l7543,8206r-9,12l7504,8218r-9,-12l7485,8195r,-47l7495,8137r-7,-21l7476,8124r-6,15l7463,8154r,18l7464,8183r8,24l7477,8216r4,5l7505,8233r12,2l7538,8235r14,-16l7552,8239r-2,7l7547,8256r-8,6l7531,8268r-14,xe" fillcolor="#151313" stroked="f">
              <v:path arrowok="t"/>
            </v:shape>
            <v:shape id="_x0000_s1741" style="position:absolute;left:7463;top:8108;width:110;height:178" coordorigin="7463,8108" coordsize="110,178" path="m7488,8116r7,21l7505,8125r28,l7543,8137r10,11l7554,8126r-24,-16l7517,8108r-16,l7488,8116xe" fillcolor="#151313" stroked="f">
              <v:path arrowok="t"/>
            </v:shape>
            <v:shape id="_x0000_s1740" style="position:absolute;left:7604;top:8063;width:21;height:172" coordorigin="7604,8063" coordsize="21,172" path="m7626,8087r,-24l7604,8063r,172l7626,8235r,-148xe" fillcolor="#151313" stroked="f">
              <v:path arrowok="t"/>
            </v:shape>
            <v:shape id="_x0000_s1739" style="position:absolute;left:7651;top:8108;width:94;height:130" coordorigin="7651,8108" coordsize="94,130" path="m7736,8137r9,-17l7721,8109r-12,-1l7701,8108r9,17l7726,8125r10,12xe" fillcolor="#151313" stroked="f">
              <v:path arrowok="t"/>
            </v:shape>
            <v:shape id="_x0000_s1738" style="position:absolute;left:7651;top:8108;width:94;height:130" coordorigin="7651,8108" coordsize="94,130" path="m7667,8221r7,6l7698,8236r12,2l7732,8238r14,-11l7760,8217r5,-19l7743,8195r-4,13l7730,8214r-8,6l7695,8220r-10,-10l7674,8199r-1,-21l7766,8178r,-5l7764,8155r-8,-22l7750,8125r-5,-5l7736,8137r6,8l7744,8161r-70,l7675,8145r10,-10l7695,8125r15,l7701,8108r-25,10l7667,8125r-8,13l7652,8162r-1,12l7653,8190r9,23l7667,8221xe" fillcolor="#151313" stroked="f">
              <v:path arrowok="t"/>
            </v:shape>
            <v:shape id="_x0000_s1737" style="position:absolute;left:7798;top:8223;width:24;height:0" coordorigin="7798,8223" coordsize="24,0" path="m7798,8223r24,e" filled="f" strokecolor="#151313" strokeweight=".459mm">
              <v:path arrowok="t"/>
            </v:shape>
            <v:shape id="_x0000_s1736" style="position:absolute;left:7928;top:8063;width:131;height:172" coordorigin="7928,8063" coordsize="131,172" path="m7950,8128r,-45l7942,8063r-14,l7928,8235r22,l7950,8165r26,l7995,8145r-45,l7950,8128xe" fillcolor="#151313" stroked="f">
              <v:path arrowok="t"/>
            </v:shape>
            <v:shape id="_x0000_s1735" style="position:absolute;left:7928;top:8063;width:131;height:172" coordorigin="7928,8063" coordsize="131,172" path="m8038,8155r7,-5l8059,8135r,-35l8054,8089r-6,-10l8040,8073r-9,-6l8019,8065r-9,-2l7942,8063r8,20l8010,8083r6,2l8025,8087r5,8l8035,8103r,25l8026,8137r-9,8l7995,8145r-19,20l7995,8165r22,-2l8038,8155xe" fillcolor="#151313" stroked="f">
              <v:path arrowok="t"/>
            </v:shape>
            <v:shape id="_x0000_s1734" style="position:absolute;left:8085;top:8108;width:68;height:127" coordorigin="8085,8108" coordsize="68,127" path="m8106,8184r,-28l8110,8145r2,-7l8117,8134r6,-4l8138,8130r7,4l8153,8115r-11,-7l8123,8108r-6,4l8111,8116r-7,13l8104,8111r-19,l8085,8235r21,l8106,8184xe" fillcolor="#151313" stroked="f">
              <v:path arrowok="t"/>
            </v:shape>
            <v:shape id="_x0000_s1733" style="position:absolute;left:8158;top:8108;width:94;height:130" coordorigin="8158,8108" coordsize="94,130" path="m8243,8137r9,-17l8228,8109r-12,-1l8207,8108r9,17l8232,8125r11,12xe" fillcolor="#151313" stroked="f">
              <v:path arrowok="t"/>
            </v:shape>
            <v:shape id="_x0000_s1732" style="position:absolute;left:8158;top:8108;width:94;height:130" coordorigin="8158,8108" coordsize="94,130" path="m8174,8221r7,6l8205,8236r12,2l8239,8238r14,-11l8267,8217r5,-19l8250,8195r-5,13l8237,8214r-8,6l8202,8220r-11,-10l8181,8199r-1,-21l8273,8178r,-5l8271,8155r-9,-22l8257,8125r-5,-5l8243,8137r6,8l8250,8161r-69,l8182,8145r10,-10l8202,8125r14,l8207,8108r-24,10l8174,8125r-8,13l8159,8162r-1,12l8160,8190r8,23l8174,8221xe" fillcolor="#151313" stroked="f">
              <v:path arrowok="t"/>
            </v:shape>
            <v:shape id="_x0000_s1731" style="position:absolute;left:8290;top:8108;width:103;height:130" coordorigin="8290,8108" coordsize="103,130" path="m8314,8135r6,-5l8326,8125r27,l8360,8130r7,6l8368,8145r21,-2l8387,8131r-5,-8l8376,8116r-11,-4l8354,8108r-24,l8321,8110r-8,3l8308,8116r-7,5l8297,8128r-3,7l8294,8153r4,7l8303,8168r9,4l8321,8176r23,6l8361,8187r5,2l8372,8193r,16l8365,8215r-7,5l8329,8220r-8,-6l8313,8207r-2,-12l8290,8198r4,20l8306,8228r13,10l8358,8238r12,-5l8381,8228r6,-10l8393,8209r,-21l8388,8180r-5,-7l8375,8169r-9,-4l8343,8160r-15,-5l8325,8154r-6,-2l8314,8145r,-10xe" fillcolor="#151313" stroked="f">
              <v:path arrowok="t"/>
            </v:shape>
            <v:shape id="_x0000_s1730" style="position:absolute;left:8410;top:8108;width:103;height:130" coordorigin="8410,8108" coordsize="103,130" path="m8434,8135r6,-5l8446,8125r27,l8480,8130r7,6l8488,8145r21,-2l8507,8131r-5,-8l8496,8116r-11,-4l8474,8108r-24,l8441,8110r-8,3l8428,8116r-7,5l8417,8128r-3,7l8414,8153r4,7l8423,8168r9,4l8441,8176r23,6l8481,8187r5,2l8492,8193r,16l8485,8215r-7,5l8449,8220r-8,-6l8433,8207r-2,-12l8410,8198r4,20l8426,8228r13,10l8478,8238r12,-5l8501,8228r6,-10l8513,8209r,-21l8508,8180r-5,-7l8495,8169r-9,-4l8463,8160r-15,-5l8445,8154r-6,-2l8434,8145r,-10xe" fillcolor="#151313" stroked="f">
              <v:path arrowok="t"/>
            </v:shape>
            <v:shape id="_x0000_s1729" style="position:absolute;left:8594;top:8067;width:61;height:170" coordorigin="8594,8067" coordsize="61,170" path="m8630,8169r,-42l8651,8127r,-16l8630,8111r,-44l8609,8080r,31l8594,8111r,16l8609,8127r,91l8612,8223r2,6l8621,8233r6,4l8645,8237r9,-2l8651,8216r-5,1l8637,8217r-5,-3l8630,8209r,-40xe" fillcolor="#151313" stroked="f">
              <v:path arrowok="t"/>
            </v:shape>
            <v:shape id="_x0000_s1728" style="position:absolute;left:8672;top:8063;width:101;height:172" coordorigin="8672,8063" coordsize="101,172" path="m8773,8138r-4,-10l8764,8119r-10,-6l8744,8108r-14,l8703,8117r-10,8l8693,8063r-21,l8672,8235r21,l8693,8152r4,-8l8700,8136r8,-5l8717,8126r21,l8745,8133r7,7l8752,8235r21,l8773,8138xe" fillcolor="#151313" stroked="f">
              <v:path arrowok="t"/>
            </v:shape>
            <v:shape id="_x0000_s1727" style="position:absolute;left:8798;top:8108;width:94;height:130" coordorigin="8798,8108" coordsize="94,130" path="m8883,8137r10,-17l8869,8109r-13,-1l8848,8108r9,17l8873,8125r10,12xe" fillcolor="#151313" stroked="f">
              <v:path arrowok="t"/>
            </v:shape>
            <v:shape id="_x0000_s1726" style="position:absolute;left:8798;top:8108;width:94;height:130" coordorigin="8798,8108" coordsize="94,130" path="m8814,8221r8,6l8846,8236r12,2l8879,8238r14,-11l8907,8217r5,-19l8891,8195r-5,13l8878,8214r-9,6l8842,8220r-10,-10l8821,8199r-1,-21l8913,8178r,-5l8911,8155r-8,-22l8897,8125r-4,-5l8883,8137r6,8l8891,8161r-70,l8822,8145r10,-10l8842,8125r15,l8848,8108r-25,10l8815,8125r-9,13l8799,8162r-1,12l8800,8190r9,23l8814,8221xe" fillcolor="#151313" stroked="f">
              <v:path arrowok="t"/>
            </v:shape>
            <v:shape id="_x0000_s1725" style="position:absolute;left:8998;top:8108;width:94;height:130" coordorigin="8998,8108" coordsize="94,130" path="m9083,8137r10,-17l9069,8109r-12,-1l9048,8108r9,17l9073,8125r10,12xe" fillcolor="#151313" stroked="f">
              <v:path arrowok="t"/>
            </v:shape>
            <v:shape id="_x0000_s1724" style="position:absolute;left:8998;top:8108;width:94;height:130" coordorigin="8998,8108" coordsize="94,130" path="m9014,8221r8,6l9046,8236r12,2l9079,8238r14,-11l9107,8217r6,-19l9091,8195r-5,13l9078,8214r-8,6l9042,8220r-10,-10l9021,8199r-1,-21l9113,8178r,-5l9111,8155r-8,-22l9097,8125r-4,-5l9083,8137r7,8l9091,8161r-70,l9023,8145r9,-10l9042,8125r15,l9048,8108r-24,10l9015,8125r-9,13l8999,8162r-1,12l9000,8190r9,23l9014,8221xe" fillcolor="#151313" stroked="f">
              <v:path arrowok="t"/>
            </v:shape>
            <v:shape id="_x0000_s1723" style="position:absolute;left:9139;top:8108;width:101;height:127" coordorigin="9139,8108" coordsize="101,127" path="m9240,8171r,-27l9239,8138r-2,-9l9232,8122r-4,-6l9218,8112r-9,-4l9198,8108r-8,l9166,8120r-8,8l9158,8111r-19,l9139,8235r21,l9160,8143r10,-8l9180,8126r22,l9208,8130r6,4l9217,8140r2,6l9219,8235r21,l9240,8171xe" fillcolor="#151313" stroked="f">
              <v:path arrowok="t"/>
            </v:shape>
            <v:shape id="_x0000_s1722" style="position:absolute;left:9265;top:8063;width:108;height:175" coordorigin="9265,8063" coordsize="108,175" path="m9373,8170r,-107l9352,8063r2,86l9354,8198r-10,11l9341,8238r12,-19l9353,8235r20,l9373,8170xe" fillcolor="#151313" stroked="f">
              <v:path arrowok="t"/>
            </v:shape>
            <v:shape id="_x0000_s1721" style="position:absolute;left:9265;top:8063;width:108;height:175" coordorigin="9265,8063" coordsize="108,175" path="m9272,8207r7,14l9291,8230r13,8l9341,8238r3,-29l9334,8220r-27,l9297,8209r-10,-12l9287,8148r9,-11l9305,8125r29,l9344,8137r10,12l9352,8063r,62l9346,8117r-8,-5l9329,8108r-27,l9290,8116r-13,8l9271,8139r-6,15l9265,8192r7,15xe" fillcolor="#151313" stroked="f">
              <v:path arrowok="t"/>
            </v:shape>
            <v:shape id="_x0000_s1720" style="position:absolute;left:9465;top:8108;width:117;height:130" coordorigin="9465,8108" coordsize="117,130" path="m9467,8191r8,22l9481,8221r6,5l9511,8236r12,2l9539,8238r-16,-18l9507,8220r-10,-11l9486,8197r,-48l9497,8137r24,-29l9494,8115r-10,7l9472,8138r-6,23l9465,8173r2,18xe" fillcolor="#151313" stroked="f">
              <v:path arrowok="t"/>
            </v:shape>
            <v:shape id="_x0000_s1719" style="position:absolute;left:9465;top:8108;width:117;height:130" coordorigin="9465,8108" coordsize="117,130" path="m9539,8125r10,12l9560,8149r,48l9549,8209r-10,11l9523,8220r16,18l9553,8230r14,-7l9574,8209r7,-14l9581,8171r-1,-15l9571,8133r-6,-8l9559,8119r-24,-10l9523,8108r-2,l9497,8137r10,-12l9539,8125xe" fillcolor="#151313" stroked="f">
              <v:path arrowok="t"/>
            </v:shape>
            <v:shape id="_x0000_s1718" style="position:absolute;left:9593;top:8060;width:73;height:175" coordorigin="9593,8060" coordsize="73,175" path="m9624,8065r-8,5l9613,8079r-2,6l9611,8111r-18,l9593,8127r18,l9611,8235r21,l9632,8127r24,l9656,8111r-24,l9632,8088r4,-4l9640,8080r16,l9662,8081r3,-19l9655,8060r-23,l9624,8065xe" fillcolor="#151313" stroked="f">
              <v:path arrowok="t"/>
            </v:shape>
            <v:shape id="_x0000_s1717" style="position:absolute;left:9728;top:8067;width:61;height:170" coordorigin="9728,8067" coordsize="61,170" path="m9764,8169r,-42l9786,8127r,-16l9764,8111r,-44l9743,8080r,31l9728,8111r,16l9743,8127r,91l9746,8223r2,6l9755,8233r6,4l9780,8237r9,-2l9786,8216r-6,1l9772,8217r-5,-3l9764,8209r,-40xe" fillcolor="#151313" stroked="f">
              <v:path arrowok="t"/>
            </v:shape>
            <v:shape id="_x0000_s1716" style="position:absolute;left:9806;top:8063;width:101;height:172" coordorigin="9806,8063" coordsize="101,172" path="m9908,8138r-5,-10l9899,8119r-10,-6l9878,8108r-13,l9837,8117r-10,8l9827,8063r-21,l9806,8235r21,l9827,8152r4,-8l9834,8136r9,-5l9851,8126r22,l9880,8133r6,7l9886,8235r22,l9908,8138xe" fillcolor="#151313" stroked="f">
              <v:path arrowok="t"/>
            </v:shape>
            <v:shape id="_x0000_s1715" style="position:absolute;left:9933;top:8108;width:94;height:130" coordorigin="9933,8108" coordsize="94,130" path="m10017,8137r10,-17l10003,8109r-12,-1l9982,8108r9,17l10007,8125r10,12xe" fillcolor="#151313" stroked="f">
              <v:path arrowok="t"/>
            </v:shape>
            <v:shape id="_x0000_s1714" style="position:absolute;left:9933;top:8108;width:94;height:130" coordorigin="9933,8108" coordsize="94,130" path="m9949,8221r7,6l9980,8236r12,2l10014,8238r14,-11l10041,8217r6,-19l10025,8195r-5,13l10012,8214r-8,6l9976,8220r-10,-10l9956,8199r-2,-21l10047,8178r,-5l10046,8155r-9,-22l10032,8125r-5,-5l10017,8137r7,8l10025,8161r-69,l9957,8145r10,-10l9976,8125r15,l9982,8108r-24,10l9949,8125r-9,13l9934,8162r-1,12l9934,8190r9,23l9949,8221xe" fillcolor="#151313" stroked="f">
              <v:path arrowok="t"/>
            </v:shape>
            <v:shape id="_x0000_s1713" style="position:absolute;left:10132;top:8108;width:117;height:130" coordorigin="10132,8108" coordsize="117,130" path="m10134,8191r9,22l10148,8221r6,5l10178,8236r12,2l10207,8238r-17,-18l10174,8220r-10,-11l10154,8197r,-48l10164,8137r24,-29l10161,8115r-10,7l10139,8138r-6,23l10132,8173r2,18xe" fillcolor="#151313" stroked="f">
              <v:path arrowok="t"/>
            </v:shape>
            <v:shape id="_x0000_s1712" style="position:absolute;left:10132;top:8108;width:117;height:130" coordorigin="10132,8108" coordsize="117,130" path="m10206,8125r10,12l10227,8149r,48l10216,8209r-10,11l10190,8220r17,18l10220,8230r14,-7l10241,8209r8,-14l10249,8171r-2,-15l10238,8133r-6,-8l10226,8119r-24,-10l10190,8108r-2,l10164,8137r10,-12l10206,8125xe" fillcolor="#151313" stroked="f">
              <v:path arrowok="t"/>
            </v:shape>
            <v:shape id="_x0000_s1711" style="position:absolute;left:10262;top:8067;width:61;height:170" coordorigin="10262,8067" coordsize="61,170" path="m10298,8169r,-42l10319,8127r,-16l10298,8111r,-44l10277,8080r,31l10262,8111r,16l10277,8127r,91l10280,8223r2,6l10289,8233r6,4l10313,8237r9,-2l10319,8216r-5,1l10305,8217r-5,-3l10298,8209r,-40xe" fillcolor="#151313" stroked="f">
              <v:path arrowok="t"/>
            </v:shape>
            <v:shape id="_x0000_s1710" style="position:absolute;left:10340;top:8063;width:101;height:172" coordorigin="10340,8063" coordsize="101,172" path="m10441,8138r-4,-10l10433,8119r-11,-6l10412,8108r-14,l10371,8117r-10,8l10361,8063r-21,l10340,8235r21,l10361,8152r4,-8l10368,8136r8,-5l10385,8126r22,l10413,8133r7,7l10420,8235r21,l10441,8138xe" fillcolor="#151313" stroked="f">
              <v:path arrowok="t"/>
            </v:shape>
            <v:shape id="_x0000_s1709" style="position:absolute;left:10466;top:8108;width:94;height:130" coordorigin="10466,8108" coordsize="94,130" path="m10551,8137r10,-17l10537,8109r-12,-1l10516,8108r9,17l10541,8125r10,12xe" fillcolor="#151313" stroked="f">
              <v:path arrowok="t"/>
            </v:shape>
            <v:shape id="_x0000_s1708" style="position:absolute;left:10466;top:8108;width:94;height:130" coordorigin="10466,8108" coordsize="94,130" path="m10482,8221r8,6l10514,8236r12,2l10547,8238r14,-11l10575,8217r5,-19l10559,8195r-5,13l10546,8214r-9,6l10510,8220r-10,-10l10489,8199r-1,-21l10581,8178r,-5l10579,8155r-8,-22l10565,8125r-4,-5l10551,8137r6,8l10559,8161r-70,l10490,8145r10,-10l10510,8125r15,l10516,8108r-25,10l10483,8125r-9,13l10467,8162r-1,12l10468,8190r9,23l10482,8221xe" fillcolor="#151313" stroked="f">
              <v:path arrowok="t"/>
            </v:shape>
            <v:shape id="_x0000_s1707" style="position:absolute;left:10607;top:8108;width:68;height:127" coordorigin="10607,8108" coordsize="68,127" path="m10628,8184r,-28l10631,8145r3,-7l10639,8134r6,-4l10659,8130r8,4l10674,8115r-11,-7l10645,8108r-6,4l10633,8116r-7,13l10626,8111r-19,l10607,8235r21,l10628,8184xe" fillcolor="#151313" stroked="f">
              <v:path arrowok="t"/>
            </v:shape>
            <v:shape id="_x0000_s1706" style="position:absolute;left:1172;top:8411;width:171;height:124" coordorigin="1172,8411" coordsize="171,124" path="m1221,8509r-7,-27l1212,8475r-7,-25l1198,8423r-4,-12l1172,8411r5,16l1185,8452r9,28l1202,8507r6,20l1210,8535r22,l1235,8526r6,-24l1249,8474r6,-25l1258,8439r4,21l1265,8470r7,26l1279,8523r3,12l1304,8535r5,-17l1317,8494r9,-29l1334,8438r7,-20l1343,8411r-21,l1320,8418r-7,25l1305,8470r-4,12l1294,8507r-6,-24l1286,8476r-7,-25l1272,8423r-3,-12l1247,8411r-2,8l1238,8444r-7,27l1228,8483r-6,24l1221,8509xe" fillcolor="#151313" stroked="f">
              <v:path arrowok="t"/>
            </v:shape>
            <v:shape id="_x0000_s1705" style="position:absolute;left:1361;top:8363;width:21;height:172" coordorigin="1361,8363" coordsize="21,172" path="m1361,8363r,24l1382,8387r,-24l1361,8363xe" fillcolor="#151313" stroked="f">
              <v:path arrowok="t"/>
            </v:shape>
            <v:shape id="_x0000_s1704" style="position:absolute;left:1361;top:8363;width:21;height:172" coordorigin="1361,8363" coordsize="21,172" path="m1361,8505r,30l1382,8535r,-124l1361,8411r,94xe" fillcolor="#151313" stroked="f">
              <v:path arrowok="t"/>
            </v:shape>
            <v:shape id="_x0000_s1703" style="position:absolute;left:1414;top:8408;width:68;height:127" coordorigin="1414,8408" coordsize="68,127" path="m1435,8484r,-28l1438,8445r3,-7l1446,8434r6,-4l1466,8430r8,4l1481,8415r-11,-7l1452,8408r-6,4l1440,8416r-7,13l1433,8411r-19,l1414,8535r21,l1435,8484xe" fillcolor="#151313" stroked="f">
              <v:path arrowok="t"/>
            </v:shape>
            <v:shape id="_x0000_s1702" style="position:absolute;left:1487;top:8408;width:94;height:130" coordorigin="1487,8408" coordsize="94,130" path="m1571,8437r10,-17l1557,8409r-12,-1l1536,8408r9,17l1561,8425r10,12xe" fillcolor="#151313" stroked="f">
              <v:path arrowok="t"/>
            </v:shape>
            <v:shape id="_x0000_s1701" style="position:absolute;left:1487;top:8408;width:94;height:130" coordorigin="1487,8408" coordsize="94,130" path="m1503,8521r7,6l1534,8536r12,2l1568,8538r14,-11l1596,8517r5,-19l1579,8495r-5,13l1566,8514r-8,6l1531,8520r-11,-10l1510,8499r-1,-21l1602,8478r,-5l1600,8455r-9,-22l1586,8425r-5,-5l1571,8437r7,8l1579,8461r-69,l1511,8445r10,-10l1531,8425r14,l1536,8408r-24,10l1503,8425r-8,13l1488,8462r-1,12l1489,8490r8,23l1503,8521xe" fillcolor="#151313" stroked="f">
              <v:path arrowok="t"/>
            </v:shape>
            <v:shape id="_x0000_s1700" style="position:absolute;left:1682;top:8367;width:61;height:170" coordorigin="1682,8367" coordsize="61,170" path="m1719,8469r,-42l1740,8427r,-16l1719,8411r,-44l1698,8380r,31l1682,8411r,16l1698,8427r,91l1701,8523r2,6l1709,8533r7,4l1734,8537r9,-2l1740,8516r-6,1l1726,8517r-5,-3l1719,8509r,-40xe" fillcolor="#151313" stroked="f">
              <v:path arrowok="t"/>
            </v:shape>
            <v:shape id="_x0000_s1699" style="position:absolute;left:1753;top:8408;width:117;height:130" coordorigin="1753,8408" coordsize="117,130" path="m1755,8491r9,22l1769,8521r6,5l1799,8536r12,2l1828,8538r-17,-18l1795,8520r-10,-11l1775,8497r,-48l1785,8437r24,-29l1782,8415r-10,7l1760,8438r-6,23l1753,8473r2,18xe" fillcolor="#151313" stroked="f">
              <v:path arrowok="t"/>
            </v:shape>
            <v:shape id="_x0000_s1698" style="position:absolute;left:1753;top:8408;width:117;height:130" coordorigin="1753,8408" coordsize="117,130" path="m1827,8425r10,12l1848,8449r,48l1837,8509r-10,11l1811,8520r17,18l1841,8530r14,-7l1862,8509r8,-14l1870,8471r-2,-15l1859,8433r-6,-8l1847,8419r-24,-10l1811,8408r-2,l1785,8437r10,-12l1827,8425xe" fillcolor="#151313" stroked="f">
              <v:path arrowok="t"/>
            </v:shape>
            <v:shape id="_x0000_s1697" style="position:absolute;left:1949;top:8367;width:61;height:170" coordorigin="1949,8367" coordsize="61,170" path="m1986,8469r,-42l2007,8427r,-16l1986,8411r,-44l1965,8380r,31l1949,8411r,16l1965,8427r,91l1967,8523r3,6l1976,8533r7,4l2001,8537r9,-2l2007,8516r-6,1l1993,8517r-5,-3l1986,8509r,-40xe" fillcolor="#151313" stroked="f">
              <v:path arrowok="t"/>
            </v:shape>
            <v:shape id="_x0000_s1696" style="position:absolute;left:2028;top:8363;width:101;height:172" coordorigin="2028,8363" coordsize="101,172" path="m2129,8438r-4,-10l2120,8419r-10,-6l2100,8408r-14,l2058,8417r-9,8l2049,8363r-21,l2028,8535r21,l2049,8452r3,-8l2056,8436r8,-5l2072,8426r22,l2101,8433r7,7l2108,8535r21,l2129,8438xe" fillcolor="#151313" stroked="f">
              <v:path arrowok="t"/>
            </v:shape>
            <v:shape id="_x0000_s1695" style="position:absolute;left:2154;top:8408;width:94;height:130" coordorigin="2154,8408" coordsize="94,130" path="m2239,8437r9,-17l2224,8409r-12,-1l2203,8408r9,17l2228,8425r11,12xe" fillcolor="#151313" stroked="f">
              <v:path arrowok="t"/>
            </v:shape>
            <v:shape id="_x0000_s1694" style="position:absolute;left:2154;top:8408;width:94;height:130" coordorigin="2154,8408" coordsize="94,130" path="m2170,8521r7,6l2201,8536r12,2l2235,8538r14,-11l2263,8517r5,-19l2246,8495r-5,13l2233,8514r-8,6l2198,8520r-11,-10l2177,8499r-1,-21l2269,8478r,-5l2267,8455r-9,-22l2253,8425r-5,-5l2239,8437r6,8l2247,8461r-70,l2178,8445r10,-10l2198,8425r14,l2203,8408r-24,10l2170,8425r-8,13l2155,8462r-1,12l2156,8490r8,23l2170,8521xe" fillcolor="#151313" stroked="f">
              <v:path arrowok="t"/>
            </v:shape>
            <v:shape id="_x0000_s1693" style="position:absolute;left:2353;top:8408;width:117;height:130" coordorigin="2353,8408" coordsize="117,130" path="m2355,8491r9,22l2369,8521r7,5l2400,8536r12,2l2428,8538r-16,-18l2396,8520r-11,-11l2375,8497r,-48l2385,8437r24,-29l2383,8415r-10,7l2361,8438r-7,23l2353,8473r2,18xe" fillcolor="#151313" stroked="f">
              <v:path arrowok="t"/>
            </v:shape>
            <v:shape id="_x0000_s1692" style="position:absolute;left:2353;top:8408;width:117;height:130" coordorigin="2353,8408" coordsize="117,130" path="m2427,8425r11,12l2448,8449r,48l2438,8509r-11,11l2412,8520r16,18l2442,8530r14,-7l2463,8509r7,-14l2470,8471r-2,-15l2460,8433r-6,-8l2448,8419r-24,-10l2412,8408r-3,l2385,8437r11,-12l2427,8425xe" fillcolor="#151313" stroked="f">
              <v:path arrowok="t"/>
            </v:shape>
            <v:shape id="_x0000_s1691" style="position:absolute;left:2483;top:8367;width:61;height:170" coordorigin="2483,8367" coordsize="61,170" path="m2520,8469r,-42l2541,8427r,-16l2520,8411r,-44l2499,8380r,31l2483,8411r,16l2499,8427r,91l2501,8523r3,6l2510,8533r6,4l2535,8537r9,-2l2541,8516r-6,1l2527,8517r-5,-3l2520,8509r,-40xe" fillcolor="#151313" stroked="f">
              <v:path arrowok="t"/>
            </v:shape>
            <v:shape id="_x0000_s1690" style="position:absolute;left:2561;top:8363;width:101;height:172" coordorigin="2561,8363" coordsize="101,172" path="m2663,8438r-5,-10l2654,8419r-10,-6l2634,8408r-14,l2592,8417r-10,8l2582,8363r-21,l2561,8535r21,l2582,8452r4,-8l2590,8436r8,-5l2606,8426r22,l2635,8433r7,7l2642,8535r21,l2663,8438xe" fillcolor="#151313" stroked="f">
              <v:path arrowok="t"/>
            </v:shape>
            <v:shape id="_x0000_s1689" style="position:absolute;left:2688;top:8408;width:94;height:130" coordorigin="2688,8408" coordsize="94,130" path="m2772,8437r10,-17l2758,8409r-12,-1l2737,8408r9,17l2762,8425r10,12xe" fillcolor="#151313" stroked="f">
              <v:path arrowok="t"/>
            </v:shape>
            <v:shape id="_x0000_s1688" style="position:absolute;left:2688;top:8408;width:94;height:130" coordorigin="2688,8408" coordsize="94,130" path="m2704,8521r7,6l2735,8536r12,2l2769,8538r14,-11l2797,8517r5,-19l2780,8495r-5,13l2767,8514r-8,6l2732,8520r-11,-10l2711,8499r-1,-21l2802,8478r1,-5l2801,8455r-9,-22l2787,8425r-5,-5l2772,8437r7,8l2780,8461r-69,l2712,8445r10,-10l2732,8425r14,l2737,8408r-24,10l2704,8425r-9,13l2689,8462r-1,12l2689,8490r9,23l2704,8521xe" fillcolor="#151313" stroked="f">
              <v:path arrowok="t"/>
            </v:shape>
            <v:shape id="_x0000_s1687" style="position:absolute;left:2828;top:8408;width:68;height:127" coordorigin="2828,8408" coordsize="68,127" path="m2849,8484r,-28l2853,8445r2,-7l2861,8434r5,-4l2881,8430r7,4l2896,8415r-11,-7l2867,8408r-6,4l2854,8416r-7,13l2847,8411r-19,l2828,8535r21,l2849,8484xe" fillcolor="#151313" stroked="f">
              <v:path arrowok="t"/>
            </v:shape>
            <v:shape id="_x0000_s1686" style="position:absolute;left:2961;top:8360;width:73;height:175" coordorigin="2961,8360" coordsize="73,175" path="m2993,8365r-8,5l2982,8379r-2,6l2980,8411r-19,l2961,8427r19,l2980,8535r21,l3001,8427r24,l3025,8411r-24,l3001,8388r4,-4l3009,8380r15,l3031,8381r3,-19l3023,8360r-22,l2993,8365xe" fillcolor="#151313" stroked="f">
              <v:path arrowok="t"/>
            </v:shape>
            <v:shape id="_x0000_s1685" style="position:absolute;left:3034;top:8408;width:115;height:130" coordorigin="3034,8408" coordsize="115,130" path="m3045,8528r12,10l3057,8496r3,-4l3063,8487r5,-2l3074,8482r13,-2l3110,8477r11,-4l3121,8494r-3,7l3113,8511r-9,5l3094,8521r-24,l3063,8516r14,22l3089,8538r11,-4l3111,8530r12,-10l3124,8528r3,7l3149,8535r-4,-7l3144,8520r-2,-8l3142,8441r-1,-6l3139,8427r-4,-6l3130,8415r-10,-4l3110,8408r-32,l3066,8412r-12,5l3047,8425r-6,8l3038,8446r21,3l3062,8436r7,-6l3076,8425r31,l3115,8432r6,6l3121,8456r-12,4l3083,8463r-12,2l3065,8466r-9,3l3050,8473r-7,5l3039,8485r-5,8l3034,8518r11,10xe" fillcolor="#151313" stroked="f">
              <v:path arrowok="t"/>
            </v:shape>
            <v:shape id="_x0000_s1684" style="position:absolute;left:3034;top:8408;width:115;height:130" coordorigin="3034,8408" coordsize="115,130" path="m3057,8510r,-14l3057,8538r20,l3063,8516r-6,-6xe" fillcolor="#151313" stroked="f">
              <v:path arrowok="t"/>
            </v:shape>
            <v:shape id="_x0000_s1683" style="position:absolute;left:3175;top:8408;width:68;height:127" coordorigin="3175,8408" coordsize="68,127" path="m3196,8484r,-28l3199,8445r3,-7l3207,8434r6,-4l3227,8430r8,4l3242,8415r-11,-7l3213,8408r-6,4l3201,8416r-7,13l3194,8411r-19,l3175,8535r21,l3196,8484xe" fillcolor="#151313" stroked="f">
              <v:path arrowok="t"/>
            </v:shape>
            <v:shape id="_x0000_s1682" style="position:absolute;left:3315;top:8408;width:94;height:130" coordorigin="3315,8408" coordsize="94,130" path="m3399,8437r10,-17l3385,8409r-12,-1l3364,8408r9,17l3389,8425r10,12xe" fillcolor="#151313" stroked="f">
              <v:path arrowok="t"/>
            </v:shape>
            <v:shape id="_x0000_s1681" style="position:absolute;left:3315;top:8408;width:94;height:130" coordorigin="3315,8408" coordsize="94,130" path="m3331,8521r7,6l3362,8536r12,2l3396,8538r14,-11l3424,8517r5,-19l3407,8495r-5,13l3394,8514r-8,6l3358,8520r-10,-10l3338,8499r-2,-21l3429,8478r,-5l3428,8455r-9,-22l3414,8425r-5,-5l3399,8437r7,8l3407,8461r-69,l3339,8445r10,-10l3358,8425r15,l3364,8408r-24,10l3331,8425r-9,13l3316,8462r-1,12l3316,8490r9,23l3331,8521xe" fillcolor="#151313" stroked="f">
              <v:path arrowok="t"/>
            </v:shape>
            <v:shape id="_x0000_s1680" style="position:absolute;left:3455;top:8408;width:101;height:127" coordorigin="3455,8408" coordsize="101,127" path="m3556,8471r,-27l3555,8438r-2,-9l3549,8422r-5,-6l3534,8412r-9,-4l3514,8408r-8,l3482,8420r-8,8l3474,8411r-19,l3455,8535r21,l3476,8443r10,-8l3496,8426r22,l3524,8430r6,4l3533,8440r2,6l3535,8535r21,l3556,8471xe" fillcolor="#151313" stroked="f">
              <v:path arrowok="t"/>
            </v:shape>
            <v:shape id="_x0000_s1679" style="position:absolute;left:3581;top:8363;width:108;height:175" coordorigin="3581,8363" coordsize="108,175" path="m3689,8470r,-107l3668,8363r2,86l3670,8498r-10,11l3658,8538r11,-19l3669,8535r20,l3689,8470xe" fillcolor="#151313" stroked="f">
              <v:path arrowok="t"/>
            </v:shape>
            <v:shape id="_x0000_s1678" style="position:absolute;left:3581;top:8363;width:108;height:175" coordorigin="3581,8363" coordsize="108,175" path="m3588,8507r7,14l3607,8530r13,8l3658,8538r2,-29l3650,8520r-27,l3613,8509r-10,-12l3603,8448r9,-11l3622,8425r28,l3660,8437r10,12l3668,8363r,62l3662,8417r-8,-5l3645,8408r-27,l3606,8416r-13,8l3587,8439r-6,15l3581,8492r7,15xe" fillcolor="#151313" stroked="f">
              <v:path arrowok="t"/>
            </v:shape>
            <v:shape id="_x0000_s1677" style="position:absolute;left:3781;top:8408;width:117;height:130" coordorigin="3781,8408" coordsize="117,130" path="m3783,8491r9,22l3797,8521r6,5l3827,8536r12,2l3856,8538r-17,-18l3823,8520r-10,-11l3803,8497r,-48l3813,8437r24,-29l3810,8415r-10,7l3788,8438r-6,23l3781,8473r2,18xe" fillcolor="#151313" stroked="f">
              <v:path arrowok="t"/>
            </v:shape>
            <v:shape id="_x0000_s1676" style="position:absolute;left:3781;top:8408;width:117;height:130" coordorigin="3781,8408" coordsize="117,130" path="m3855,8425r10,12l3876,8449r,48l3865,8509r-10,11l3839,8520r17,18l3869,8530r14,-7l3890,8509r8,-14l3898,8471r-2,-15l3887,8433r-6,-8l3875,8419r-24,-10l3839,8408r-2,l3813,8437r10,-12l3855,8425xe" fillcolor="#151313" stroked="f">
              <v:path arrowok="t"/>
            </v:shape>
            <v:shape id="_x0000_s1675" style="position:absolute;left:3909;top:8360;width:73;height:175" coordorigin="3909,8360" coordsize="73,175" path="m3940,8365r-7,5l3930,8379r-3,6l3927,8411r-18,l3909,8427r18,l3927,8535r21,l3948,8427r25,l3973,8411r-25,l3948,8388r4,-4l3956,8380r16,l3978,8381r3,-19l3971,8360r-23,l3940,8365xe" fillcolor="#151313" stroked="f">
              <v:path arrowok="t"/>
            </v:shape>
            <v:shape id="_x0000_s1674" style="position:absolute;left:4044;top:8367;width:61;height:170" coordorigin="4044,8367" coordsize="61,170" path="m4080,8469r,-42l4102,8427r,-16l4080,8411r,-44l4060,8380r,31l4044,8411r,16l4060,8427r,91l4062,8523r3,6l4071,8533r6,4l4096,8537r9,-2l4102,8516r-6,1l4088,8517r-5,-3l4080,8509r,-40xe" fillcolor="#151313" stroked="f">
              <v:path arrowok="t"/>
            </v:shape>
            <v:shape id="_x0000_s1673" style="position:absolute;left:4122;top:8363;width:101;height:172" coordorigin="4122,8363" coordsize="101,172" path="m4224,8438r-5,-10l4215,8419r-10,-6l4195,8408r-14,l4153,8417r-10,8l4143,8363r-21,l4122,8535r21,l4143,8452r4,-8l4150,8436r9,-5l4167,8426r22,l4196,8433r7,7l4203,8535r21,l4224,8438xe" fillcolor="#151313" stroked="f">
              <v:path arrowok="t"/>
            </v:shape>
            <v:shape id="_x0000_s1672" style="position:absolute;left:4249;top:8408;width:94;height:130" coordorigin="4249,8408" coordsize="94,130" path="m4333,8437r10,-17l4319,8409r-12,-1l4298,8408r9,17l4323,8425r10,12xe" fillcolor="#151313" stroked="f">
              <v:path arrowok="t"/>
            </v:shape>
            <v:shape id="_x0000_s1671" style="position:absolute;left:4249;top:8408;width:94;height:130" coordorigin="4249,8408" coordsize="94,130" path="m4265,8521r7,6l4296,8536r12,2l4330,8538r14,-11l4358,8517r5,-19l4341,8495r-5,13l4328,8514r-8,6l4293,8520r-11,-10l4272,8499r-1,-21l4363,8478r,-5l4362,8455r-9,-22l4348,8425r-5,-5l4333,8437r7,8l4341,8461r-69,l4273,8445r10,-10l4293,8425r14,l4298,8408r-24,10l4265,8425r-9,13l4250,8462r-1,12l4250,8490r9,23l4265,8521xe" fillcolor="#151313" stroked="f">
              <v:path arrowok="t"/>
            </v:shape>
            <v:shape id="_x0000_s1670" type="#_x0000_t75" style="position:absolute;left:1059;top:8243;width:9598;height:1062">
              <v:imagedata r:id="rId31" o:title=""/>
            </v:shape>
            <v:shape id="_x0000_s1669" style="position:absolute;left:6273;top:8363;width:135;height:172" coordorigin="6273,8363" coordsize="135,172" path="m6296,8363r-23,l6273,8535r22,l6295,8400r4,7l6310,8423r14,21l6341,8469r16,24l6371,8514r10,15l6385,8535r23,l6408,8363r-22,l6386,8498r-4,-7l6371,8475r-14,-21l6340,8429r-16,-24l6310,8384r-10,-15l6296,8363xe" fillcolor="#151313" stroked="f">
              <v:path arrowok="t"/>
            </v:shape>
            <v:shape id="_x0000_s1668" style="position:absolute;left:6436;top:8408;width:117;height:130" coordorigin="6436,8408" coordsize="117,130" path="m6438,8491r8,22l6452,8521r6,5l6482,8536r12,2l6510,8538r-16,-18l6478,8520r-10,-11l6458,8497r,-48l6468,8437r24,-29l6465,8415r-10,7l6443,8438r-6,23l6436,8473r2,18xe" fillcolor="#151313" stroked="f">
              <v:path arrowok="t"/>
            </v:shape>
            <v:shape id="_x0000_s1667" style="position:absolute;left:6436;top:8408;width:117;height:130" coordorigin="6436,8408" coordsize="117,130" path="m6510,8425r10,12l6531,8449r,48l6520,8509r-10,11l6494,8520r16,18l6524,8530r14,-7l6545,8509r7,-14l6552,8471r-1,-15l6542,8433r-6,-8l6530,8419r-24,-10l6494,8408r-2,l6468,8437r10,-12l6510,8425xe" fillcolor="#151313" stroked="f">
              <v:path arrowok="t"/>
            </v:shape>
            <v:shape id="_x0000_s1666" style="position:absolute;left:6562;top:8411;width:171;height:124" coordorigin="6562,8411" coordsize="171,124" path="m6611,8509r-7,-27l6602,8475r-7,-25l6587,8423r-3,-12l6562,8411r5,16l6575,8452r8,28l6592,8507r6,20l6600,8535r22,l6625,8526r6,-24l6638,8474r7,-25l6647,8439r5,21l6655,8470r7,26l6669,8523r3,12l6694,8535r5,-17l6707,8494r9,-29l6724,8438r6,-20l6733,8411r-21,l6710,8418r-7,25l6695,8470r-4,12l6684,8507r-6,-24l6676,8476r-7,-25l6662,8423r-3,-12l6637,8411r-2,8l6628,8444r-7,27l6617,8483r-5,24l6611,8509xe" fillcolor="#151313" stroked="f">
              <v:path arrowok="t"/>
            </v:shape>
            <v:shape id="_x0000_s1665" style="position:absolute;left:6809;top:8408;width:103;height:130" coordorigin="6809,8408" coordsize="103,130" path="m6833,8435r6,-5l6845,8425r27,l6879,8430r6,6l6887,8445r20,-2l6905,8431r-5,-8l6895,8416r-11,-4l6873,8408r-25,l6840,8410r-9,3l6826,8416r-6,5l6816,8428r-4,7l6812,8453r5,7l6822,8468r8,4l6839,8476r24,6l6880,8487r4,2l6890,8493r,16l6883,8515r-7,5l6847,8520r-8,-6l6831,8507r-1,-12l6809,8498r3,20l6825,8528r13,10l6877,8538r11,-5l6900,8528r6,-10l6912,8509r,-21l6907,8480r-5,-7l6893,8469r-9,-4l6862,8460r-16,-5l6843,8454r-5,-2l6833,8445r,-10xe" fillcolor="#151313" stroked="f">
              <v:path arrowok="t"/>
            </v:shape>
            <v:shape id="_x0000_s1664" style="position:absolute;left:6937;top:8363;width:21;height:172" coordorigin="6937,8363" coordsize="21,172" path="m6958,8387r,-24l6937,8363r,172l6958,8535r,-148xe" fillcolor="#151313" stroked="f">
              <v:path arrowok="t"/>
            </v:shape>
            <v:shape id="_x0000_s1663" style="position:absolute;left:6991;top:8363;width:21;height:172" coordorigin="6991,8363" coordsize="21,172" path="m6991,8363r,24l7012,8387r,-24l6991,8363xe" fillcolor="#151313" stroked="f">
              <v:path arrowok="t"/>
            </v:shape>
            <v:shape id="_x0000_s1662" style="position:absolute;left:6991;top:8363;width:21;height:172" coordorigin="6991,8363" coordsize="21,172" path="m6991,8505r,30l7012,8535r,-124l6991,8411r,94xe" fillcolor="#151313" stroked="f">
              <v:path arrowok="t"/>
            </v:shape>
            <v:shape id="_x0000_s1661" style="position:absolute;left:7036;top:8363;width:108;height:175" coordorigin="7036,8363" coordsize="108,175" path="m7144,8470r,-107l7123,8363r2,86l7125,8498r-10,11l7113,8538r12,-19l7125,8535r19,l7144,8470xe" fillcolor="#151313" stroked="f">
              <v:path arrowok="t"/>
            </v:shape>
            <v:shape id="_x0000_s1660" style="position:absolute;left:7036;top:8363;width:108;height:175" coordorigin="7036,8363" coordsize="108,175" path="m7043,8507r7,14l7062,8530r13,8l7113,8538r2,-29l7106,8520r-28,l7068,8509r-10,-12l7058,8448r9,-11l7077,8425r28,l7115,8437r10,12l7123,8363r,62l7118,8417r-9,-5l7100,8408r-27,l7061,8416r-12,8l7042,8439r-6,15l7036,8492r7,15xe" fillcolor="#151313" stroked="f">
              <v:path arrowok="t"/>
            </v:shape>
            <v:shape id="_x0000_s1659" style="position:absolute;left:7170;top:8408;width:94;height:130" coordorigin="7170,8408" coordsize="94,130" path="m7255,8437r9,-17l7241,8409r-13,-1l7220,8408r9,17l7245,8425r10,12xe" fillcolor="#151313" stroked="f">
              <v:path arrowok="t"/>
            </v:shape>
            <v:shape id="_x0000_s1658" style="position:absolute;left:7170;top:8408;width:94;height:130" coordorigin="7170,8408" coordsize="94,130" path="m7186,8521r7,6l7217,8536r13,2l7251,8538r14,-11l7279,8517r5,-19l7262,8495r-4,13l7249,8514r-8,6l7214,8520r-10,-10l7193,8499r-1,-21l7285,8478r,-5l7283,8455r-8,-22l7269,8425r-5,-5l7255,8437r6,8l7263,8461r-70,l7194,8445r10,-10l7214,8425r15,l7220,8408r-25,10l7186,8425r-8,13l7171,8462r-1,12l7172,8490r9,23l7186,8521xe" fillcolor="#151313" stroked="f">
              <v:path arrowok="t"/>
            </v:shape>
            <v:shape id="_x0000_s1657" style="position:absolute;left:7366;top:8367;width:61;height:170" coordorigin="7366,8367" coordsize="61,170" path="m7402,8469r,-42l7423,8427r,-16l7402,8411r,-44l7381,8380r,31l7366,8411r,16l7381,8427r,91l7384,8523r2,6l7393,8533r6,4l7418,8537r9,-2l7423,8516r-5,1l7410,8517r-5,-3l7402,8509r,-40xe" fillcolor="#151313" stroked="f">
              <v:path arrowok="t"/>
            </v:shape>
            <v:shape id="_x0000_s1656" style="position:absolute;left:7444;top:8363;width:101;height:172" coordorigin="7444,8363" coordsize="101,172" path="m7545,8438r-4,-10l7537,8419r-10,-6l7516,8408r-14,l7475,8417r-10,8l7465,8363r-21,l7444,8535r21,l7465,8452r4,-8l7472,8436r9,-5l7489,8426r22,l7518,8433r6,7l7524,8535r21,l7545,8438xe" fillcolor="#151313" stroked="f">
              <v:path arrowok="t"/>
            </v:shape>
            <v:shape id="_x0000_s1655" style="position:absolute;left:7571;top:8408;width:94;height:130" coordorigin="7571,8408" coordsize="94,130" path="m7655,8437r10,-17l7641,8409r-12,-1l7620,8408r9,17l7645,8425r10,12xe" fillcolor="#151313" stroked="f">
              <v:path arrowok="t"/>
            </v:shape>
            <v:shape id="_x0000_s1654" style="position:absolute;left:7571;top:8408;width:94;height:130" coordorigin="7571,8408" coordsize="94,130" path="m7587,8521r7,6l7618,8536r12,2l7652,8538r13,-11l7679,8517r6,-19l7663,8495r-5,13l7650,8514r-8,6l7614,8520r-10,-10l7594,8499r-2,-21l7685,8478r,-5l7684,8455r-9,-22l7669,8425r-4,-5l7655,8437r7,8l7663,8461r-69,l7595,8445r9,-10l7614,8425r15,l7620,8408r-24,10l7587,8425r-9,13l7572,8462r-1,12l7572,8490r9,23l7587,8521xe" fillcolor="#151313" stroked="f">
              <v:path arrowok="t"/>
            </v:shape>
            <v:shape id="_x0000_s1653" style="position:absolute;left:7771;top:8408;width:94;height:130" coordorigin="7771,8408" coordsize="94,130" path="m7855,8437r10,-17l7841,8409r-12,-1l7820,8408r9,17l7845,8425r10,12xe" fillcolor="#151313" stroked="f">
              <v:path arrowok="t"/>
            </v:shape>
            <v:shape id="_x0000_s1652" style="position:absolute;left:7771;top:8408;width:94;height:130" coordorigin="7771,8408" coordsize="94,130" path="m7787,8521r7,6l7818,8536r12,2l7852,8538r14,-11l7880,8517r5,-19l7863,8495r-5,13l7850,8514r-8,6l7815,8520r-11,-10l7794,8499r-1,-21l7885,8478r,-5l7884,8455r-9,-22l7870,8425r-5,-5l7855,8437r7,8l7863,8461r-69,l7795,8445r10,-10l7815,8425r14,l7820,8408r-24,10l7787,8425r-9,13l7772,8462r-1,12l7772,8490r9,23l7787,8521xe" fillcolor="#151313" stroked="f">
              <v:path arrowok="t"/>
            </v:shape>
            <v:shape id="_x0000_s1651" style="position:absolute;left:7911;top:8408;width:101;height:127" coordorigin="7911,8408" coordsize="101,127" path="m8012,8471r,-27l8011,8438r-2,-9l8005,8422r-5,-6l7991,8412r-10,-4l7970,8408r-8,l7938,8420r-8,8l7930,8411r-19,l7911,8535r21,l7932,8443r10,-8l7952,8426r22,l7980,8430r6,4l7989,8440r2,6l7991,8535r21,l8012,8471xe" fillcolor="#151313" stroked="f">
              <v:path arrowok="t"/>
            </v:shape>
            <v:shape id="_x0000_s1650" style="position:absolute;left:8037;top:8363;width:108;height:175" coordorigin="8037,8363" coordsize="108,175" path="m8145,8470r,-107l8124,8363r2,86l8126,8498r-10,11l8114,8538r11,-19l8125,8535r20,l8145,8470xe" fillcolor="#151313" stroked="f">
              <v:path arrowok="t"/>
            </v:shape>
            <v:shape id="_x0000_s1649" style="position:absolute;left:8037;top:8363;width:108;height:175" coordorigin="8037,8363" coordsize="108,175" path="m8044,8507r7,14l8063,8530r13,8l8114,8538r2,-29l8106,8520r-27,l8069,8509r-10,-12l8059,8448r9,-11l8078,8425r28,l8116,8437r10,12l8124,8363r,62l8119,8417r-9,-5l8101,8408r-27,l8062,8416r-12,8l8043,8439r-6,15l8037,8492r7,15xe" fillcolor="#151313" stroked="f">
              <v:path arrowok="t"/>
            </v:shape>
            <v:shape id="_x0000_s1648" style="position:absolute;left:8237;top:8408;width:117;height:130" coordorigin="8237,8408" coordsize="117,130" path="m8239,8491r9,22l8253,8521r6,5l8283,8536r12,2l8312,8538r-17,-18l8280,8520r-11,-11l8259,8497r,-48l8269,8437r24,-29l8266,8415r-10,7l8245,8438r-7,23l8237,8473r2,18xe" fillcolor="#151313" stroked="f">
              <v:path arrowok="t"/>
            </v:shape>
            <v:shape id="_x0000_s1647" style="position:absolute;left:8237;top:8408;width:117;height:130" coordorigin="8237,8408" coordsize="117,130" path="m8311,8425r10,12l8332,8449r,48l8322,8509r-11,11l8295,8520r17,18l8325,8530r14,-7l8346,8509r8,-14l8354,8471r-2,-15l8343,8433r-6,-8l8331,8419r-24,-10l8295,8408r-2,l8269,8437r11,-12l8311,8425xe" fillcolor="#151313" stroked="f">
              <v:path arrowok="t"/>
            </v:shape>
            <v:shape id="_x0000_s1646" style="position:absolute;left:8365;top:8360;width:73;height:175" coordorigin="8365,8360" coordsize="73,175" path="m8396,8365r-7,5l8386,8379r-3,6l8383,8411r-18,l8365,8427r18,l8383,8535r21,l8404,8427r25,l8429,8411r-25,l8404,8388r4,-4l8412,8380r16,l8434,8381r4,-19l8427,8360r-23,l8396,8365xe" fillcolor="#151313" stroked="f">
              <v:path arrowok="t"/>
            </v:shape>
            <v:shape id="_x0000_s1645" style="position:absolute;left:8500;top:8367;width:61;height:170" coordorigin="8500,8367" coordsize="61,170" path="m8537,8469r,-42l8558,8427r,-16l8537,8411r,-44l8516,8380r,31l8500,8411r,16l8516,8427r,91l8518,8523r3,6l8527,8533r6,4l8552,8537r9,-2l8558,8516r-6,1l8544,8517r-5,-3l8537,8509r,-40xe" fillcolor="#151313" stroked="f">
              <v:path arrowok="t"/>
            </v:shape>
            <v:shape id="_x0000_s1644" style="position:absolute;left:8578;top:8363;width:101;height:172" coordorigin="8578,8363" coordsize="101,172" path="m8680,8438r-5,-10l8671,8419r-10,-6l8651,8408r-14,l8609,8417r-10,8l8599,8363r-21,l8578,8535r21,l8599,8452r4,-8l8607,8436r8,-5l8623,8426r22,l8652,8433r7,7l8659,8535r21,l8680,8438xe" fillcolor="#151313" stroked="f">
              <v:path arrowok="t"/>
            </v:shape>
            <v:shape id="_x0000_s1643" style="position:absolute;left:8705;top:8408;width:94;height:130" coordorigin="8705,8408" coordsize="94,130" path="m8789,8437r10,-17l8775,8409r-12,-1l8754,8408r9,17l8779,8425r10,12xe" fillcolor="#151313" stroked="f">
              <v:path arrowok="t"/>
            </v:shape>
            <v:shape id="_x0000_s1642" style="position:absolute;left:8705;top:8408;width:94;height:130" coordorigin="8705,8408" coordsize="94,130" path="m8721,8521r7,6l8752,8536r12,2l8786,8538r14,-11l8814,8517r5,-19l8797,8495r-5,13l8784,8514r-8,6l8749,8520r-11,-10l8728,8499r-1,-21l8819,8478r1,-5l8818,8455r-9,-22l8804,8425r-5,-5l8789,8437r7,8l8797,8461r-69,l8729,8445r10,-10l8749,8425r14,l8754,8408r-24,10l8721,8425r-9,13l8706,8462r-1,12l8706,8490r9,23l8721,8521xe" fillcolor="#151313" stroked="f">
              <v:path arrowok="t"/>
            </v:shape>
            <v:shape id="_x0000_s1641" style="position:absolute;left:8904;top:8408;width:103;height:130" coordorigin="8904,8408" coordsize="103,130" path="m8927,8435r7,-5l8940,8425r27,l8973,8430r7,6l8982,8445r20,-2l9000,8431r-5,-8l8990,8416r-11,-4l8968,8408r-25,l8935,8410r-9,3l8921,8416r-6,5l8911,8428r-4,7l8907,8453r5,7l8916,8468r9,4l8934,8476r23,6l8975,8487r4,2l8985,8493r,16l8978,8515r-7,5l8942,8520r-8,-6l8926,8507r-2,-12l8904,8498r3,20l8920,8528r13,10l8971,8538r12,-5l8995,8528r6,-10l9007,8509r,-21l9002,8480r-5,-7l8988,8469r-9,-4l8957,8460r-16,-5l8938,8454r-5,-2l8927,8445r,-10xe" fillcolor="#151313" stroked="f">
              <v:path arrowok="t"/>
            </v:shape>
            <v:shape id="_x0000_s1640" style="position:absolute;left:9025;top:8408;width:94;height:130" coordorigin="9025,8408" coordsize="94,130" path="m9109,8437r10,-17l9095,8409r-12,-1l9074,8408r9,17l9099,8425r10,12xe" fillcolor="#151313" stroked="f">
              <v:path arrowok="t"/>
            </v:shape>
            <v:shape id="_x0000_s1639" style="position:absolute;left:9025;top:8408;width:94;height:130" coordorigin="9025,8408" coordsize="94,130" path="m9041,8521r7,6l9072,8536r12,2l9106,8538r14,-11l9134,8517r5,-19l9117,8495r-5,13l9104,8514r-8,6l9069,8520r-11,-10l9048,8499r-1,-21l9140,8478r,-5l9138,8455r-9,-22l9124,8425r-5,-5l9109,8437r7,8l9117,8461r-69,l9049,8445r10,-10l9069,8425r14,l9074,8408r-24,10l9041,8425r-8,13l9026,8462r-1,12l9027,8490r8,23l9041,8521xe" fillcolor="#151313" stroked="f">
              <v:path arrowok="t"/>
            </v:shape>
            <v:shape id="_x0000_s1638" style="position:absolute;left:9159;top:8408;width:108;height:130" coordorigin="9159,8408" coordsize="108,130" path="m9250,8526r14,-12l9267,8492r-20,-3l9244,8505r-8,8l9228,8520r-28,l9190,8509r-9,-11l9181,8448r10,-12l9201,8425r26,l9235,8431r7,7l9245,8450r20,-3l9262,8428r-13,-10l9236,8408r-36,l9186,8415r-14,8l9166,8438r-7,15l9159,8473r2,18l9169,8513r6,8l9179,8526r24,10l9216,8538r20,l9250,8526xe" fillcolor="#151313" stroked="f">
              <v:path arrowok="t"/>
            </v:shape>
            <v:shape id="_x0000_s1637" style="position:absolute;left:9278;top:8408;width:117;height:130" coordorigin="9278,8408" coordsize="117,130" path="m9280,8491r8,22l9294,8521r6,5l9324,8536r12,2l9352,8538r-16,-18l9320,8520r-10,-11l9299,8497r,-48l9310,8437r24,-29l9307,8415r-10,7l9285,8438r-6,23l9278,8473r2,18xe" fillcolor="#151313" stroked="f">
              <v:path arrowok="t"/>
            </v:shape>
            <v:shape id="_x0000_s1636" style="position:absolute;left:9278;top:8408;width:117;height:130" coordorigin="9278,8408" coordsize="117,130" path="m9352,8425r10,12l9373,8449r,48l9362,8509r-10,11l9336,8520r16,18l9366,8530r14,-7l9387,8509r7,-14l9394,8471r-1,-15l9384,8433r-6,-8l9372,8419r-24,-10l9336,8408r-2,l9310,8437r10,-12l9352,8425xe" fillcolor="#151313" stroked="f">
              <v:path arrowok="t"/>
            </v:shape>
            <v:shape id="_x0000_s1635" style="position:absolute;left:9419;top:8408;width:101;height:127" coordorigin="9419,8408" coordsize="101,127" path="m9520,8471r,-27l9519,8438r-2,-9l9512,8422r-4,-6l9498,8412r-9,-4l9478,8408r-8,l9446,8420r-8,8l9438,8411r-19,l9419,8535r21,l9440,8443r10,-8l9460,8426r22,l9488,8430r6,4l9497,8440r2,6l9499,8535r21,l9520,8471xe" fillcolor="#151313" stroked="f">
              <v:path arrowok="t"/>
            </v:shape>
            <v:shape id="_x0000_s1634" style="position:absolute;left:9545;top:8363;width:108;height:175" coordorigin="9545,8363" coordsize="108,175" path="m9653,8470r,-107l9632,8363r2,86l9634,8498r-10,11l9621,8538r12,-19l9633,8535r20,l9653,8470xe" fillcolor="#151313" stroked="f">
              <v:path arrowok="t"/>
            </v:shape>
            <v:shape id="_x0000_s1633" style="position:absolute;left:9545;top:8363;width:108;height:175" coordorigin="9545,8363" coordsize="108,175" path="m9552,8507r7,14l9571,8530r12,8l9621,8538r3,-29l9614,8520r-27,l9577,8509r-10,-12l9567,8448r9,-11l9585,8425r29,l9624,8437r10,12l9632,8363r,62l9626,8417r-9,-5l9609,8408r-27,l9570,8416r-13,8l9551,8439r-6,15l9545,8492r7,15xe" fillcolor="#151313" stroked="f">
              <v:path arrowok="t"/>
            </v:shape>
            <v:shape id="_x0000_s1632" style="position:absolute;left:9737;top:8411;width:171;height:124" coordorigin="9737,8411" coordsize="171,124" path="m9786,8509r-7,-27l9777,8475r-7,-25l9763,8423r-4,-12l9737,8411r6,16l9750,8452r9,28l9767,8507r6,20l9776,8535r22,l9800,8526r6,-24l9814,8474r6,-25l9823,8439r5,21l9830,8470r7,26l9844,8523r3,12l9869,8535r6,-17l9882,8494r9,-29l9899,8438r7,-20l9908,8411r-20,l9885,8418r-7,25l9870,8470r-4,12l9859,8507r-6,-24l9851,8476r-6,-25l9838,8423r-4,-12l9813,8411r-2,8l9804,8444r-8,27l9793,8483r-6,24l9786,8509xe" fillcolor="#151313" stroked="f">
              <v:path arrowok="t"/>
            </v:shape>
            <v:shape id="_x0000_s1631" style="position:absolute;left:9926;top:8363;width:21;height:172" coordorigin="9926,8363" coordsize="21,172" path="m9926,8363r,24l9947,8387r,-24l9926,8363xe" fillcolor="#151313" stroked="f">
              <v:path arrowok="t"/>
            </v:shape>
            <v:shape id="_x0000_s1630" style="position:absolute;left:9926;top:8363;width:21;height:172" coordorigin="9926,8363" coordsize="21,172" path="m9926,8505r,30l9947,8535r,-124l9926,8411r,94xe" fillcolor="#151313" stroked="f">
              <v:path arrowok="t"/>
            </v:shape>
            <v:shape id="_x0000_s1629" style="position:absolute;left:9979;top:8408;width:68;height:127" coordorigin="9979,8408" coordsize="68,127" path="m10000,8484r,-28l10004,8445r2,-7l10011,8434r6,-4l10032,8430r7,4l10047,8415r-11,-7l10018,8408r-7,4l10005,8416r-7,13l9998,8411r-19,l9979,8535r21,l10000,8484xe" fillcolor="#151313" stroked="f">
              <v:path arrowok="t"/>
            </v:shape>
            <v:shape id="_x0000_s1628" style="position:absolute;left:10052;top:8408;width:94;height:130" coordorigin="10052,8408" coordsize="94,130" path="m10137,8437r9,-17l10122,8409r-12,-1l10101,8408r9,17l10127,8425r10,12xe" fillcolor="#151313" stroked="f">
              <v:path arrowok="t"/>
            </v:shape>
            <v:shape id="_x0000_s1627" style="position:absolute;left:10052;top:8408;width:94;height:130" coordorigin="10052,8408" coordsize="94,130" path="m10068,8521r7,6l10099,8536r12,2l10133,8538r14,-11l10161,8517r5,-19l10144,8495r-4,13l10131,8514r-8,6l10096,8520r-10,-10l10075,8499r-1,-21l10167,8478r,-5l10165,8455r-8,-22l10151,8425r-5,-5l10137,8437r6,8l10145,8461r-70,l10076,8445r10,-10l10096,8425r14,l10101,8408r-24,10l10068,8425r-8,13l10053,8462r-1,12l10054,8490r8,23l10068,8521xe" fillcolor="#151313" stroked="f">
              <v:path arrowok="t"/>
            </v:shape>
            <v:shape id="_x0000_s1626" type="#_x0000_t75" style="position:absolute;left:4090;top:8840;width:4109;height:462">
              <v:imagedata r:id="rId32" o:title=""/>
            </v:shape>
            <w10:wrap anchorx="page" anchory="page"/>
          </v:group>
        </w:pict>
      </w:r>
      <w:r>
        <w:pict>
          <v:group id="_x0000_s1530" style="position:absolute;left:0;text-align:left;margin-left:52.6pt;margin-top:337pt;width:379.05pt;height:53.25pt;z-index:-1205;mso-position-horizontal-relative:page;mso-position-vertical-relative:page" coordorigin="1052,6740" coordsize="7581,1065">
            <v:shape id="_x0000_s1624" style="position:absolute;left:3721;top:6911;width:171;height:124" coordorigin="3721,6911" coordsize="171,124" path="m3770,7009r-8,-27l3760,6975r-7,-25l3746,6923r-4,-12l3721,6911r5,16l3733,6952r9,28l3750,7007r6,20l3759,7035r22,l3783,7026r6,-24l3797,6974r6,-25l3806,6939r5,21l3813,6970r7,26l3827,7023r4,12l3852,7035r6,-17l3865,6994r9,-29l3883,6938r6,-20l3891,6911r-20,l3869,6918r-8,25l3853,6970r-3,12l3842,7007r-6,-24l3834,6976r-6,-25l3821,6923r-3,-12l3796,6911r-2,8l3787,6944r-8,27l3776,6983r-6,24l3770,7009xe" fillcolor="#151313" stroked="f">
              <v:path arrowok="t"/>
            </v:shape>
            <v:shape id="_x0000_s1623" style="position:absolute;left:3909;top:6863;width:21;height:172" coordorigin="3909,6863" coordsize="21,172" path="m3930,6911r-21,l3909,7035r21,l3930,6911xe" fillcolor="#151313" stroked="f">
              <v:path arrowok="t"/>
            </v:shape>
            <v:shape id="_x0000_s1622" style="position:absolute;left:3909;top:6863;width:21;height:172" coordorigin="3909,6863" coordsize="21,172" path="m3909,6863r,24l3930,6887r,-24l3909,6863xe" fillcolor="#151313" stroked="f">
              <v:path arrowok="t"/>
            </v:shape>
            <v:shape id="_x0000_s1621" style="position:absolute;left:3962;top:6908;width:68;height:127" coordorigin="3962,6908" coordsize="68,127" path="m3988,6916r-7,13l3981,6911r-19,l3962,7035r21,l3983,6956r4,-11l3989,6938r6,-4l4000,6930r15,l4022,6934r8,-19l4019,6908r-18,l3995,6912r-7,4xe" fillcolor="#151313" stroked="f">
              <v:path arrowok="t"/>
            </v:shape>
            <v:shape id="_x0000_s1620" style="position:absolute;left:4035;top:6908;width:94;height:130" coordorigin="4035,6908" coordsize="94,130" path="m4120,6937r9,-17l4106,6909r-13,-1l4085,6908r9,17l4110,6925r10,12xe" fillcolor="#151313" stroked="f">
              <v:path arrowok="t"/>
            </v:shape>
            <v:shape id="_x0000_s1619" style="position:absolute;left:4035;top:6908;width:94;height:130" coordorigin="4035,6908" coordsize="94,130" path="m4051,7021r7,6l4082,7036r13,2l4116,7038r14,-11l4144,7017r5,-19l4127,6995r-4,13l4114,7014r-8,6l4079,7020r-10,-10l4058,6999r-1,-21l4150,6978r,-5l4148,6955r-8,-22l4134,6925r-5,-5l4120,6937r6,8l4128,6961r-70,l4059,6945r10,-10l4079,6925r15,l4085,6908r-25,10l4051,6925r-8,13l4036,6962r-1,12l4037,6990r9,23l4051,7021xe" fillcolor="#151313" stroked="f">
              <v:path arrowok="t"/>
            </v:shape>
            <v:shape id="_x0000_s1618" style="position:absolute;left:4231;top:6867;width:61;height:170" coordorigin="4231,6867" coordsize="61,170" path="m4246,6927r,91l4249,7023r2,6l4258,7033r6,4l4283,7037r9,-2l4288,7016r-5,1l4275,7017r-5,-3l4267,7009r,-82l4288,6927r,-16l4267,6911r,-44l4246,6880r,31l4231,6911r,16l4246,6927xe" fillcolor="#151313" stroked="f">
              <v:path arrowok="t"/>
            </v:shape>
            <v:shape id="_x0000_s1617" style="position:absolute;left:4301;top:6908;width:117;height:130" coordorigin="4301,6908" coordsize="117,130" path="m4303,6991r9,22l4317,7021r7,5l4348,7036r12,2l4376,7038r-16,-18l4344,7020r-11,-11l4323,6997r,-48l4333,6937r24,-29l4331,6915r-11,7l4309,6938r-7,23l4301,6973r2,18xe" fillcolor="#151313" stroked="f">
              <v:path arrowok="t"/>
            </v:shape>
            <v:shape id="_x0000_s1616" style="position:absolute;left:4301;top:6908;width:117;height:130" coordorigin="4301,6908" coordsize="117,130" path="m4375,6925r11,12l4396,6949r,48l4386,7009r-11,11l4360,7020r16,18l4390,7030r13,-7l4411,7009r7,-14l4418,6971r-2,-15l4407,6933r-5,-8l4396,6919r-24,-10l4360,6908r-3,l4333,6937r11,-12l4375,6925xe" fillcolor="#151313" stroked="f">
              <v:path arrowok="t"/>
            </v:shape>
            <v:shape id="_x0000_s1615" style="position:absolute;left:4501;top:6908;width:117;height:130" coordorigin="4501,6908" coordsize="117,130" path="m4503,6991r9,22l4518,7021r6,5l4548,7036r12,2l4576,7038r-16,-18l4544,7020r-10,-11l4523,6997r,-48l4534,6937r23,-29l4531,6915r-10,7l4509,6938r-7,23l4501,6973r2,18xe" fillcolor="#151313" stroked="f">
              <v:path arrowok="t"/>
            </v:shape>
            <v:shape id="_x0000_s1614" style="position:absolute;left:4501;top:6908;width:117;height:130" coordorigin="4501,6908" coordsize="117,130" path="m4575,6925r11,12l4596,6949r,48l4586,7009r-11,11l4560,7020r16,18l4590,7030r14,-7l4611,7009r7,-14l4618,6971r-1,-15l4608,6933r-6,-8l4596,6919r-24,-10l4560,6908r-3,l4534,6937r10,-12l4575,6925xe" fillcolor="#151313" stroked="f">
              <v:path arrowok="t"/>
            </v:shape>
            <v:shape id="_x0000_s1613" style="position:absolute;left:4643;top:6908;width:101;height:127" coordorigin="4643,6908" coordsize="101,127" path="m4744,6944r-1,-6l4741,6929r-5,-7l4731,6916r-9,-4l4713,6908r-12,l4694,6908r-24,12l4662,6928r,-17l4643,6911r,124l4664,7035r,-92l4674,6935r9,-9l4705,6926r7,4l4718,6934r2,6l4723,6946r,89l4744,7035r,-91xe" fillcolor="#151313" stroked="f">
              <v:path arrowok="t"/>
            </v:shape>
            <v:shape id="_x0000_s1612" style="position:absolute;left:4769;top:6908;width:94;height:130" coordorigin="4769,6908" coordsize="94,130" path="m4854,6937r9,-17l4840,6909r-13,-1l4819,6908r9,17l4844,6925r10,12xe" fillcolor="#151313" stroked="f">
              <v:path arrowok="t"/>
            </v:shape>
            <v:shape id="_x0000_s1611" style="position:absolute;left:4769;top:6908;width:94;height:130" coordorigin="4769,6908" coordsize="94,130" path="m4785,7021r7,6l4816,7036r12,2l4850,7038r14,-11l4878,7017r5,-19l4861,6995r-4,13l4848,7014r-8,6l4813,7020r-10,-10l4792,6999r-1,-21l4884,6978r,-5l4882,6955r-8,-22l4868,6925r-5,-5l4854,6937r6,8l4862,6961r-70,l4793,6945r10,-10l4813,6925r15,l4819,6908r-25,10l4785,6925r-8,13l4770,6962r-1,12l4771,6990r9,23l4785,7021xe" fillcolor="#151313" stroked="f">
              <v:path arrowok="t"/>
            </v:shape>
            <v:shape id="_x0000_s1610" style="position:absolute;left:4969;top:6908;width:94;height:130" coordorigin="4969,6908" coordsize="94,130" path="m5054,6937r10,-17l5040,6909r-13,-1l5019,6908r9,17l5044,6925r10,12xe" fillcolor="#151313" stroked="f">
              <v:path arrowok="t"/>
            </v:shape>
            <v:shape id="_x0000_s1609" style="position:absolute;left:4969;top:6908;width:94;height:130" coordorigin="4969,6908" coordsize="94,130" path="m4985,7021r8,6l5017,7036r12,2l5050,7038r14,-11l5078,7017r5,-19l5062,6995r-5,13l5049,7014r-9,6l5013,7020r-10,-10l4992,6999r-1,-21l5084,6978r,-5l5082,6955r-8,-22l5068,6925r-4,-5l5054,6937r6,8l5062,6961r-70,l4993,6945r10,-10l5013,6925r15,l5019,6908r-25,10l4986,6925r-9,13l4970,6962r-1,12l4971,6990r9,23l4985,7021xe" fillcolor="#151313" stroked="f">
              <v:path arrowok="t"/>
            </v:shape>
            <v:shape id="_x0000_s1608" style="position:absolute;left:5110;top:6908;width:101;height:127" coordorigin="5110,6908" coordsize="101,127" path="m5211,6944r-1,-6l5208,6929r-5,-7l5199,6916r-10,-4l5180,6908r-12,l5161,6908r-24,12l5129,6928r,-17l5110,6911r,124l5131,7035r,-92l5141,6935r10,-9l5172,6926r7,4l5185,6934r2,6l5190,6946r,89l5211,7035r,-91xe" fillcolor="#151313" stroked="f">
              <v:path arrowok="t"/>
            </v:shape>
            <v:shape id="_x0000_s1607" style="position:absolute;left:5236;top:6863;width:108;height:175" coordorigin="5236,6863" coordsize="108,175" path="m5344,6970r,-59l5324,6949r,49l5315,7009r-3,29l5324,7019r,16l5344,7035r,-65xe" fillcolor="#151313" stroked="f">
              <v:path arrowok="t"/>
            </v:shape>
            <v:shape id="_x0000_s1606" style="position:absolute;left:5236;top:6863;width:108;height:175" coordorigin="5236,6863" coordsize="108,175" path="m5243,7007r6,14l5262,7030r12,8l5312,7038r3,-29l5305,7020r-27,l5267,7009r-10,-12l5257,6948r10,-11l5276,6925r29,l5315,6937r9,12l5344,6911r,-48l5323,6863r,62l5317,6917r-9,-5l5300,6908r-27,l5261,6916r-13,8l5242,6939r-6,15l5236,6992r7,15xe" fillcolor="#151313" stroked="f">
              <v:path arrowok="t"/>
            </v:shape>
            <v:shape id="_x0000_s1605" style="position:absolute;left:5436;top:6908;width:117;height:130" coordorigin="5436,6908" coordsize="117,130" path="m5438,6991r8,22l5452,7021r6,5l5482,7036r12,2l5510,7038r-16,-18l5478,7020r-10,-11l5457,6997r,-48l5468,6937r24,-29l5465,6915r-10,7l5443,6938r-6,23l5436,6973r2,18xe" fillcolor="#151313" stroked="f">
              <v:path arrowok="t"/>
            </v:shape>
            <v:shape id="_x0000_s1604" style="position:absolute;left:5436;top:6908;width:117;height:130" coordorigin="5436,6908" coordsize="117,130" path="m5510,6925r10,12l5531,6949r,48l5520,7009r-10,11l5494,7020r16,18l5524,7030r14,-7l5545,7009r7,-14l5552,6971r-1,-15l5542,6933r-6,-8l5530,6919r-24,-10l5494,6908r-2,l5468,6937r10,-12l5510,6925xe" fillcolor="#151313" stroked="f">
              <v:path arrowok="t"/>
            </v:shape>
            <v:shape id="_x0000_s1603" style="position:absolute;left:5563;top:6860;width:73;height:175" coordorigin="5563,6860" coordsize="73,175" path="m5595,6865r-8,5l5584,6879r-2,6l5582,6911r-19,l5563,6927r19,l5582,7035r21,l5603,6927r24,l5627,6911r-24,l5603,6888r4,-4l5611,6880r15,l5633,6881r3,-19l5625,6860r-22,l5595,6865xe" fillcolor="#151313" stroked="f">
              <v:path arrowok="t"/>
            </v:shape>
            <v:shape id="_x0000_s1602" style="position:absolute;left:5699;top:6867;width:61;height:170" coordorigin="5699,6867" coordsize="61,170" path="m5714,6927r,91l5717,7023r2,6l5726,7033r6,4l5751,7037r8,-2l5756,7016r-5,1l5742,7017r-5,-3l5735,7009r,-82l5756,6927r,-16l5735,6911r,-44l5714,6880r,31l5699,6911r,16l5714,6927xe" fillcolor="#151313" stroked="f">
              <v:path arrowok="t"/>
            </v:shape>
            <v:shape id="_x0000_s1601" style="position:absolute;left:5777;top:6863;width:101;height:172" coordorigin="5777,6863" coordsize="101,172" path="m5878,6938r-4,-10l5870,6919r-11,-6l5849,6908r-14,l5808,6917r-10,8l5798,6863r-21,l5777,7035r21,l5798,6952r4,-8l5805,6936r8,-5l5822,6926r22,l5850,6933r7,7l5857,7035r21,l5878,6938xe" fillcolor="#151313" stroked="f">
              <v:path arrowok="t"/>
            </v:shape>
            <v:shape id="_x0000_s1600" style="position:absolute;left:5903;top:6908;width:94;height:130" coordorigin="5903,6908" coordsize="94,130" path="m5988,6937r10,-17l5974,6909r-12,-1l5953,6908r9,17l5978,6925r10,12xe" fillcolor="#151313" stroked="f">
              <v:path arrowok="t"/>
            </v:shape>
            <v:shape id="_x0000_s1599" style="position:absolute;left:5903;top:6908;width:94;height:130" coordorigin="5903,6908" coordsize="94,130" path="m5919,7021r8,6l5951,7036r12,2l5984,7038r14,-11l6012,7017r5,-19l5996,6995r-5,13l5983,7014r-9,6l5947,7020r-10,-10l5926,6999r-1,-21l6018,6978r,-5l6016,6955r-8,-22l6002,6925r-4,-5l5988,6937r7,8l5996,6961r-70,l5927,6945r10,-10l5947,6925r15,l5953,6908r-25,10l5920,6925r-9,13l5904,6962r-1,12l5905,6990r9,23l5919,7021xe" fillcolor="#151313" stroked="f">
              <v:path arrowok="t"/>
            </v:shape>
            <v:shape id="_x0000_s1598" style="position:absolute;left:6111;top:6908;width:108;height:175" coordorigin="6111,6908" coordsize="108,175" path="m6132,7038r,-16l6139,7009r-9,-12l6130,6949r10,-12l6150,6924r-5,-12l6137,6917r-7,10l6130,6911r-19,l6111,7083r21,l6132,7038xe" fillcolor="#151313" stroked="f">
              <v:path arrowok="t"/>
            </v:shape>
            <v:shape id="_x0000_s1597" style="position:absolute;left:6111;top:6908;width:108;height:175" coordorigin="6111,6908" coordsize="108,175" path="m6219,6972r,-18l6212,6939r-6,-15l6194,6916r-12,-8l6154,6908r-9,4l6150,6924r28,l6187,6936r10,12l6197,6997r-10,12l6177,7020r-28,l6139,7009r-7,13l6137,7029r9,4l6154,7038r25,l6192,7030r13,-8l6212,7006r7,-15l6219,6972xe" fillcolor="#151313" stroked="f">
              <v:path arrowok="t"/>
            </v:shape>
            <v:shape id="_x0000_s1596" style="position:absolute;left:6237;top:6908;width:94;height:130" coordorigin="6237,6908" coordsize="94,130" path="m6322,6937r9,-17l6307,6909r-12,-1l6286,6908r9,17l6312,6925r10,12xe" fillcolor="#151313" stroked="f">
              <v:path arrowok="t"/>
            </v:shape>
            <v:shape id="_x0000_s1595" style="position:absolute;left:6237;top:6908;width:94;height:130" coordorigin="6237,6908" coordsize="94,130" path="m6253,7021r7,6l6284,7036r12,2l6318,7038r14,-11l6346,7017r5,-19l6329,6995r-4,13l6316,7014r-8,6l6281,7020r-11,-10l6260,6999r-1,-21l6352,6978r,-5l6350,6955r-9,-22l6336,6925r-5,-5l6322,6937r6,8l6330,6961r-70,l6261,6945r10,-10l6281,6925r14,l6286,6908r-24,10l6253,6925r-8,13l6238,6962r-1,12l6239,6990r8,23l6253,7021xe" fillcolor="#151313" stroked="f">
              <v:path arrowok="t"/>
            </v:shape>
            <v:shape id="_x0000_s1594" style="position:absolute;left:6378;top:6908;width:101;height:127" coordorigin="6378,6908" coordsize="101,127" path="m6479,6944r-1,-6l6476,6929r-5,-7l6466,6916r-9,-4l6447,6908r-11,l6429,6908r-24,12l6397,6928r,-17l6378,6911r,124l6399,7035r,-92l6408,6935r10,-9l6440,6926r6,4l6453,6934r2,6l6458,6946r,89l6479,7035r,-91xe" fillcolor="#151313" stroked="f">
              <v:path arrowok="t"/>
            </v:shape>
            <v:shape id="_x0000_s1593" style="position:absolute;left:6505;top:6908;width:108;height:130" coordorigin="6505,6908" coordsize="108,130" path="m6596,7026r14,-12l6613,6992r-21,-3l6590,7005r-8,8l6573,7020r-27,l6536,7009r-10,-11l6526,6948r10,-12l6546,6925r27,l6580,6931r8,7l6591,6950r20,-3l6607,6928r-12,-10l6582,6908r-37,l6532,6915r-14,8l6511,6938r-6,15l6505,6973r1,18l6515,7013r5,8l6525,7026r24,10l6561,7038r21,l6596,7026xe" fillcolor="#151313" stroked="f">
              <v:path arrowok="t"/>
            </v:shape>
            <v:shape id="_x0000_s1592" style="position:absolute;left:6631;top:6863;width:21;height:172" coordorigin="6631,6863" coordsize="21,172" path="m6652,6911r-21,l6631,7035r21,l6652,6911xe" fillcolor="#151313" stroked="f">
              <v:path arrowok="t"/>
            </v:shape>
            <v:shape id="_x0000_s1591" style="position:absolute;left:6631;top:6863;width:21;height:172" coordorigin="6631,6863" coordsize="21,172" path="m6631,6863r,24l6652,6887r,-24l6631,6863xe" fillcolor="#151313" stroked="f">
              <v:path arrowok="t"/>
            </v:shape>
            <v:shape id="_x0000_s1590" style="position:absolute;left:6684;top:6863;width:21;height:172" coordorigin="6684,6863" coordsize="21,172" path="m6684,6958r,77l6705,7035r,-172l6684,6863r,95xe" fillcolor="#151313" stroked="f">
              <v:path arrowok="t"/>
            </v:shape>
            <v:shape id="_x0000_s1589" style="position:absolute;left:6804;top:6908;width:68;height:127" coordorigin="6804,6908" coordsize="68,127" path="m6830,6916r-7,13l6823,6911r-19,l6804,7035r21,l6825,6956r4,-11l6831,6938r6,-4l6842,6930r15,l6865,6934r7,-19l6861,6908r-18,l6837,6912r-7,4xe" fillcolor="#151313" stroked="f">
              <v:path arrowok="t"/>
            </v:shape>
            <v:shape id="_x0000_s1588" style="position:absolute;left:6877;top:6908;width:94;height:130" coordorigin="6877,6908" coordsize="94,130" path="m6962,6937r9,-17l6948,6909r-13,-1l6927,6908r9,17l6952,6925r10,12xe" fillcolor="#151313" stroked="f">
              <v:path arrowok="t"/>
            </v:shape>
            <v:shape id="_x0000_s1587" style="position:absolute;left:6877;top:6908;width:94;height:130" coordorigin="6877,6908" coordsize="94,130" path="m6893,7021r7,6l6924,7036r13,2l6958,7038r14,-11l6986,7017r5,-19l6970,6995r-5,13l6957,7014r-9,6l6921,7020r-10,-10l6900,6999r-1,-21l6992,6978r,-5l6990,6955r-8,-22l6976,6925r-5,-5l6962,6937r6,8l6970,6961r-70,l6901,6945r10,-10l6921,6925r15,l6927,6908r-25,10l6893,6925r-8,13l6878,6962r-1,12l6879,6990r9,23l6893,7021xe" fillcolor="#151313" stroked="f">
              <v:path arrowok="t"/>
            </v:shape>
            <v:shape id="_x0000_s1586" style="position:absolute;left:7011;top:6908;width:108;height:130" coordorigin="7011,6908" coordsize="108,130" path="m7102,7026r14,-12l7120,6992r-21,-3l7097,7005r-9,8l7080,7020r-28,l7043,7009r-10,-11l7033,6948r10,-12l7053,6925r26,l7087,6931r7,7l7097,6950r21,-3l7114,6928r-13,-10l7088,6908r-36,l7038,6915r-13,8l7018,6938r-7,15l7011,6973r2,18l7021,7013r6,8l7032,7026r24,10l7068,7038r20,l7102,7026xe" fillcolor="#151313" stroked="f">
              <v:path arrowok="t"/>
            </v:shape>
            <v:shape id="_x0000_s1585" style="position:absolute;left:7126;top:6867;width:61;height:170" coordorigin="7126,6867" coordsize="61,170" path="m7142,6927r,91l7144,7023r3,6l7153,7033r6,4l7178,7037r9,-2l7184,7016r-6,1l7170,7017r-5,-3l7163,7009r,-82l7184,6927r,-16l7163,6911r,-44l7142,6880r,31l7126,6911r,16l7142,6927xe" fillcolor="#151313" stroked="f">
              <v:path arrowok="t"/>
            </v:shape>
            <v:shape id="_x0000_s1584" style="position:absolute;left:7197;top:6908;width:115;height:130" coordorigin="7197,6908" coordsize="115,130" path="m7208,7028r11,10l7220,6996r3,-4l7226,6987r5,-2l7236,6982r13,-2l7272,6977r12,-4l7284,6994r-3,7l7276,7011r-9,5l7257,7021r-24,l7226,7016r14,22l7252,7038r11,-4l7274,7030r12,-10l7287,7028r3,7l7312,7035r-4,-7l7307,7020r-2,-8l7305,6941r-1,-6l7302,6927r-4,-6l7293,6915r-10,-4l7273,6908r-32,l7229,6912r-12,5l7210,6925r-6,8l7201,6946r21,3l7225,6936r7,-6l7239,6925r31,l7278,6932r6,6l7284,6956r-12,4l7246,6963r-12,2l7228,6966r-9,3l7212,6973r-6,5l7201,6985r-4,8l7197,7018r11,10xe" fillcolor="#151313" stroked="f">
              <v:path arrowok="t"/>
            </v:shape>
            <v:shape id="_x0000_s1583" style="position:absolute;left:7197;top:6908;width:115;height:130" coordorigin="7197,6908" coordsize="115,130" path="m7220,7010r,-14l7219,7038r21,l7226,7016r-6,-6xe" fillcolor="#151313" stroked="f">
              <v:path arrowok="t"/>
            </v:shape>
            <v:shape id="_x0000_s1582" style="position:absolute;left:7338;top:6908;width:101;height:127" coordorigin="7338,6908" coordsize="101,127" path="m7439,6944r-1,-6l7436,6929r-5,-7l7427,6916r-10,-4l7408,6908r-11,l7389,6908r-24,12l7357,6928r,-17l7338,6911r,124l7359,7035r,-92l7369,6935r10,-9l7401,6926r6,4l7413,6934r3,6l7418,6946r,89l7439,7035r,-91xe" fillcolor="#151313" stroked="f">
              <v:path arrowok="t"/>
            </v:shape>
            <v:shape id="_x0000_s1581" style="position:absolute;left:7463;top:6908;width:90;height:178" coordorigin="7463,6908" coordsize="90,178" path="m7488,6916r7,21l7505,6925r28,l7543,6937r10,11l7554,6926r-24,-16l7517,6908r-16,l7488,6916xe" fillcolor="#151313" stroked="f">
              <v:path arrowok="t"/>
            </v:shape>
            <v:shape id="_x0000_s1580" style="position:absolute;left:7463;top:6908;width:90;height:178" coordorigin="7463,6908" coordsize="90,178" path="m7573,7018r,-107l7554,6911r,15l7553,6948r,47l7543,7006r-9,12l7504,7018r-9,-12l7485,6995r,-47l7495,6937r-7,-21l7476,6924r-6,15l7463,6954r,18l7464,6983r8,24l7477,7016r4,5l7505,7033r12,2l7538,7035r14,-16l7552,7039r-2,7l7547,7056r-8,6l7531,7068r-28,l7495,7062r-6,-4l7488,7048r-20,-3l7467,7065r14,10l7495,7085r41,l7548,7078r13,-7l7567,7059r5,-26l7573,7018xe" fillcolor="#151313" stroked="f">
              <v:path arrowok="t"/>
            </v:shape>
            <v:shape id="_x0000_s1579" style="position:absolute;left:7604;top:6863;width:21;height:172" coordorigin="7604,6863" coordsize="21,172" path="m7604,6958r,77l7626,7035r,-172l7604,6863r,95xe" fillcolor="#151313" stroked="f">
              <v:path arrowok="t"/>
            </v:shape>
            <v:shape id="_x0000_s1578" style="position:absolute;left:7651;top:6908;width:94;height:130" coordorigin="7651,6908" coordsize="94,130" path="m7736,6937r9,-17l7721,6909r-12,-1l7701,6908r9,17l7726,6925r10,12xe" fillcolor="#151313" stroked="f">
              <v:path arrowok="t"/>
            </v:shape>
            <v:shape id="_x0000_s1577" style="position:absolute;left:7651;top:6908;width:94;height:130" coordorigin="7651,6908" coordsize="94,130" path="m7667,7021r7,6l7698,7036r12,2l7732,7038r14,-11l7760,7017r5,-19l7743,6995r-4,13l7730,7014r-8,6l7695,7020r-10,-10l7674,6999r-1,-21l7766,6978r,-5l7764,6955r-8,-22l7750,6925r-5,-5l7736,6937r6,8l7744,6961r-70,l7675,6945r10,-10l7695,6925r15,l7701,6908r-25,10l7667,6925r-8,13l7652,6962r-1,12l7653,6990r9,23l7667,7021xe" fillcolor="#151313" stroked="f">
              <v:path arrowok="t"/>
            </v:shape>
            <v:shape id="_x0000_s1576" style="position:absolute;left:7798;top:7023;width:24;height:0" coordorigin="7798,7023" coordsize="24,0" path="m7798,7023r24,e" filled="f" strokecolor="#151313" strokeweight=".459mm">
              <v:path arrowok="t"/>
            </v:shape>
            <v:shape id="_x0000_s1575" style="position:absolute;left:7928;top:6863;width:131;height:172" coordorigin="7928,6863" coordsize="131,172" path="m7950,6945r,-62l7942,6863r-14,l7928,7035r22,l7950,6965r26,l7995,6945r-45,xe" fillcolor="#151313" stroked="f">
              <v:path arrowok="t"/>
            </v:shape>
            <v:shape id="_x0000_s1574" style="position:absolute;left:7928;top:6863;width:131;height:172" coordorigin="7928,6863" coordsize="131,172" path="m8038,6955r7,-5l8059,6935r,-35l8054,6889r-6,-10l8040,6873r-9,-6l8019,6865r-9,-2l7942,6863r8,20l8010,6883r6,2l8025,6887r5,8l8035,6903r,25l8026,6937r-9,8l7995,6945r-19,20l7995,6965r22,-2l8038,6955xe" fillcolor="#151313" stroked="f">
              <v:path arrowok="t"/>
            </v:shape>
            <v:shape id="_x0000_s1573" style="position:absolute;left:8085;top:6908;width:68;height:127" coordorigin="8085,6908" coordsize="68,127" path="m8111,6916r-7,13l8104,6911r-19,l8085,7035r21,l8106,6956r4,-11l8112,6938r5,-4l8123,6930r15,l8145,6934r8,-19l8142,6908r-19,l8117,6912r-6,4xe" fillcolor="#151313" stroked="f">
              <v:path arrowok="t"/>
            </v:shape>
            <v:shape id="_x0000_s1572" style="position:absolute;left:8158;top:6908;width:94;height:130" coordorigin="8158,6908" coordsize="94,130" path="m8243,6937r9,-17l8228,6909r-12,-1l8207,6908r9,17l8232,6925r11,12xe" fillcolor="#151313" stroked="f">
              <v:path arrowok="t"/>
            </v:shape>
            <v:shape id="_x0000_s1571" style="position:absolute;left:8158;top:6908;width:94;height:130" coordorigin="8158,6908" coordsize="94,130" path="m8174,7021r7,6l8205,7036r12,2l8239,7038r14,-11l8267,7017r5,-19l8250,6995r-5,13l8237,7014r-8,6l8202,7020r-11,-10l8181,6999r-1,-21l8273,6978r,-5l8271,6955r-9,-22l8257,6925r-5,-5l8243,6937r6,8l8250,6961r-69,l8182,6945r10,-10l8202,6925r14,l8207,6908r-24,10l8174,6925r-8,13l8159,6962r-1,12l8160,6990r8,23l8174,7021xe" fillcolor="#151313" stroked="f">
              <v:path arrowok="t"/>
            </v:shape>
            <v:shape id="_x0000_s1570" style="position:absolute;left:8290;top:6908;width:103;height:130" coordorigin="8290,6908" coordsize="103,130" path="m8314,6935r6,-5l8326,6925r27,l8360,6930r7,6l8368,6945r21,-2l8387,6931r-5,-8l8376,6916r-11,-4l8354,6908r-24,l8321,6910r-8,3l8308,6916r-7,5l8297,6928r-3,7l8294,6953r4,7l8303,6968r9,4l8321,6976r23,6l8361,6987r5,2l8372,6993r,16l8365,7015r-7,5l8329,7020r-8,-6l8313,7007r-2,-12l8290,6998r4,20l8306,7028r13,10l8358,7038r12,-5l8381,7028r6,-10l8393,7009r,-21l8388,6980r-5,-7l8375,6969r-9,-4l8343,6960r-15,-5l8325,6954r-6,-2l8314,6945r,-10xe" fillcolor="#151313" stroked="f">
              <v:path arrowok="t"/>
            </v:shape>
            <v:shape id="_x0000_s1569" style="position:absolute;left:8410;top:6908;width:103;height:130" coordorigin="8410,6908" coordsize="103,130" path="m8434,6935r6,-5l8446,6925r27,l8480,6930r7,6l8488,6945r21,-2l8507,6931r-5,-8l8496,6916r-11,-4l8474,6908r-24,l8441,6910r-8,3l8428,6916r-7,5l8417,6928r-3,7l8414,6953r4,7l8423,6968r9,4l8441,6976r23,6l8481,6987r5,2l8492,6993r,16l8485,7015r-7,5l8449,7020r-8,-6l8433,7007r-2,-12l8410,6998r4,20l8426,7028r13,10l8478,7038r12,-5l8501,7028r6,-10l8513,7009r,-21l8508,6980r-5,-7l8495,6969r-9,-4l8463,6960r-15,-5l8445,6954r-6,-2l8434,6945r,-10xe" fillcolor="#151313" stroked="f">
              <v:path arrowok="t"/>
            </v:shape>
            <v:shape id="_x0000_s1568" style="position:absolute;left:4044;top:7167;width:61;height:170" coordorigin="4044,7167" coordsize="61,170" path="m4080,7269r,-42l4102,7227r,-16l4080,7211r,-44l4060,7180r,31l4044,7211r,16l4060,7227r,91l4062,7323r3,6l4071,7333r6,4l4096,7337r9,-2l4102,7316r-6,1l4088,7317r-5,-3l4080,7309r,-40xe" fillcolor="#151313" stroked="f">
              <v:path arrowok="t"/>
            </v:shape>
            <v:shape id="_x0000_s1567" style="position:absolute;left:4122;top:7163;width:101;height:172" coordorigin="4122,7163" coordsize="101,172" path="m4224,7238r-5,-10l4215,7219r-10,-6l4195,7208r-14,l4153,7217r-10,8l4143,7163r-21,l4122,7335r21,l4143,7252r4,-8l4150,7236r9,-5l4167,7226r22,l4196,7233r7,7l4203,7335r21,l4224,7238xe" fillcolor="#151313" stroked="f">
              <v:path arrowok="t"/>
            </v:shape>
            <v:shape id="_x0000_s1566" style="position:absolute;left:4249;top:7208;width:94;height:130" coordorigin="4249,7208" coordsize="94,130" path="m4333,7237r10,-17l4319,7209r-12,-1l4298,7208r9,17l4323,7225r10,12xe" fillcolor="#151313" stroked="f">
              <v:path arrowok="t"/>
            </v:shape>
            <v:shape id="_x0000_s1565" style="position:absolute;left:4249;top:7208;width:94;height:130" coordorigin="4249,7208" coordsize="94,130" path="m4265,7321r7,6l4296,7336r12,2l4330,7338r14,-11l4358,7317r5,-19l4341,7295r-5,13l4328,7314r-8,6l4293,7320r-11,-10l4272,7299r-1,-21l4363,7278r,-5l4362,7255r-9,-22l4348,7225r-5,-5l4333,7237r7,8l4341,7261r-69,l4273,7245r10,-10l4293,7225r14,l4298,7208r-24,10l4265,7225r-9,13l4250,7262r-1,12l4250,7290r9,23l4265,7321xe" fillcolor="#151313" stroked="f">
              <v:path arrowok="t"/>
            </v:shape>
            <v:shape id="_x0000_s1564" type="#_x0000_t75" style="position:absolute;left:4090;top:7040;width:4207;height:762">
              <v:imagedata r:id="rId33" o:title=""/>
            </v:shape>
            <v:shape id="_x0000_s1563" style="position:absolute;left:1172;top:7211;width:171;height:124" coordorigin="1172,7211" coordsize="171,124" path="m1221,7309r-7,-27l1212,7275r-7,-25l1198,7223r-4,-12l1172,7211r5,16l1185,7252r9,28l1202,7307r6,20l1210,7335r22,l1235,7326r6,-24l1249,7274r6,-25l1258,7239r4,21l1265,7270r7,26l1279,7323r3,12l1304,7335r5,-17l1317,7294r9,-29l1334,7238r7,-20l1343,7211r-21,l1320,7218r-7,25l1305,7270r-4,12l1294,7307r-6,-24l1286,7276r-7,-25l1272,7223r-3,-12l1247,7211r-2,8l1238,7244r-7,27l1228,7283r-6,24l1221,7309xe" fillcolor="#151313" stroked="f">
              <v:path arrowok="t"/>
            </v:shape>
            <v:shape id="_x0000_s1562" style="position:absolute;left:1361;top:7163;width:21;height:172" coordorigin="1361,7163" coordsize="21,172" path="m1361,7163r,24l1382,7187r,-24l1361,7163xe" fillcolor="#151313" stroked="f">
              <v:path arrowok="t"/>
            </v:shape>
            <v:shape id="_x0000_s1561" style="position:absolute;left:1361;top:7163;width:21;height:172" coordorigin="1361,7163" coordsize="21,172" path="m1361,7305r,30l1382,7335r,-124l1361,7211r,94xe" fillcolor="#151313" stroked="f">
              <v:path arrowok="t"/>
            </v:shape>
            <v:shape id="_x0000_s1560" style="position:absolute;left:1414;top:7208;width:68;height:127" coordorigin="1414,7208" coordsize="68,127" path="m1435,7284r,-28l1438,7245r3,-7l1446,7234r6,-4l1466,7230r8,4l1481,7215r-11,-7l1452,7208r-6,4l1440,7216r-7,13l1433,7211r-19,l1414,7335r21,l1435,7284xe" fillcolor="#151313" stroked="f">
              <v:path arrowok="t"/>
            </v:shape>
            <v:shape id="_x0000_s1559" style="position:absolute;left:1487;top:7208;width:94;height:130" coordorigin="1487,7208" coordsize="94,130" path="m1571,7237r10,-17l1557,7209r-12,-1l1536,7208r9,17l1561,7225r10,12xe" fillcolor="#151313" stroked="f">
              <v:path arrowok="t"/>
            </v:shape>
            <v:shape id="_x0000_s1558" style="position:absolute;left:1487;top:7208;width:94;height:130" coordorigin="1487,7208" coordsize="94,130" path="m1503,7321r7,6l1534,7336r12,2l1568,7338r14,-11l1596,7317r5,-19l1579,7295r-5,13l1566,7314r-8,6l1531,7320r-11,-10l1510,7299r-1,-21l1602,7278r,-5l1600,7255r-9,-22l1586,7225r-5,-5l1571,7237r7,8l1579,7261r-69,l1511,7245r10,-10l1531,7225r14,l1536,7208r-24,10l1503,7225r-8,13l1488,7262r-1,12l1489,7290r8,23l1503,7321xe" fillcolor="#151313" stroked="f">
              <v:path arrowok="t"/>
            </v:shape>
            <v:shape id="_x0000_s1557" style="position:absolute;left:1682;top:7167;width:61;height:170" coordorigin="1682,7167" coordsize="61,170" path="m1719,7269r,-42l1740,7227r,-16l1719,7211r,-44l1698,7180r,31l1682,7211r,16l1698,7227r,91l1701,7323r2,6l1709,7333r7,4l1734,7337r9,-2l1740,7316r-6,1l1726,7317r-5,-3l1719,7309r,-40xe" fillcolor="#151313" stroked="f">
              <v:path arrowok="t"/>
            </v:shape>
            <v:shape id="_x0000_s1556" style="position:absolute;left:1753;top:7208;width:117;height:130" coordorigin="1753,7208" coordsize="117,130" path="m1755,7291r9,22l1769,7321r6,5l1799,7336r12,2l1828,7338r-17,-18l1795,7320r-10,-11l1775,7297r,-48l1785,7237r24,-29l1782,7215r-10,7l1760,7238r-6,23l1753,7273r2,18xe" fillcolor="#151313" stroked="f">
              <v:path arrowok="t"/>
            </v:shape>
            <v:shape id="_x0000_s1555" style="position:absolute;left:1753;top:7208;width:117;height:130" coordorigin="1753,7208" coordsize="117,130" path="m1827,7225r10,12l1848,7249r,48l1837,7309r-10,11l1811,7320r17,18l1841,7330r14,-7l1862,7309r8,-14l1870,7271r-2,-15l1859,7233r-6,-8l1847,7219r-24,-10l1811,7208r-2,l1785,7237r10,-12l1827,7225xe" fillcolor="#151313" stroked="f">
              <v:path arrowok="t"/>
            </v:shape>
            <v:shape id="_x0000_s1554" style="position:absolute;left:1949;top:7167;width:61;height:170" coordorigin="1949,7167" coordsize="61,170" path="m1986,7269r,-42l2007,7227r,-16l1986,7211r,-44l1965,7180r,31l1949,7211r,16l1965,7227r,91l1967,7323r3,6l1976,7333r7,4l2001,7337r9,-2l2007,7316r-6,1l1993,7317r-5,-3l1986,7309r,-40xe" fillcolor="#151313" stroked="f">
              <v:path arrowok="t"/>
            </v:shape>
            <v:shape id="_x0000_s1553" style="position:absolute;left:2028;top:7163;width:101;height:172" coordorigin="2028,7163" coordsize="101,172" path="m2129,7238r-4,-10l2120,7219r-10,-6l2100,7208r-14,l2058,7217r-9,8l2049,7163r-21,l2028,7335r21,l2049,7252r3,-8l2056,7236r8,-5l2072,7226r22,l2101,7233r7,7l2108,7335r21,l2129,7238xe" fillcolor="#151313" stroked="f">
              <v:path arrowok="t"/>
            </v:shape>
            <v:shape id="_x0000_s1552" style="position:absolute;left:2154;top:7208;width:94;height:130" coordorigin="2154,7208" coordsize="94,130" path="m2239,7237r9,-17l2224,7209r-12,-1l2203,7208r9,17l2228,7225r11,12xe" fillcolor="#151313" stroked="f">
              <v:path arrowok="t"/>
            </v:shape>
            <v:shape id="_x0000_s1551" style="position:absolute;left:2154;top:7208;width:94;height:130" coordorigin="2154,7208" coordsize="94,130" path="m2170,7321r7,6l2201,7336r12,2l2235,7338r14,-11l2263,7317r5,-19l2246,7295r-5,13l2233,7314r-8,6l2198,7320r-11,-10l2177,7299r-1,-21l2269,7278r,-5l2267,7255r-9,-22l2253,7225r-5,-5l2239,7237r6,8l2247,7261r-70,l2178,7245r10,-10l2198,7225r14,l2203,7208r-24,10l2170,7225r-8,13l2155,7262r-1,12l2156,7290r8,23l2170,7321xe" fillcolor="#151313" stroked="f">
              <v:path arrowok="t"/>
            </v:shape>
            <v:shape id="_x0000_s1550" style="position:absolute;left:2353;top:7208;width:117;height:130" coordorigin="2353,7208" coordsize="117,130" path="m2355,7291r9,22l2369,7321r7,5l2400,7336r12,2l2428,7338r-16,-18l2396,7320r-11,-11l2375,7297r,-48l2385,7237r24,-29l2383,7215r-10,7l2361,7238r-7,23l2353,7273r2,18xe" fillcolor="#151313" stroked="f">
              <v:path arrowok="t"/>
            </v:shape>
            <v:shape id="_x0000_s1549" style="position:absolute;left:2353;top:7208;width:117;height:130" coordorigin="2353,7208" coordsize="117,130" path="m2427,7225r11,12l2448,7249r,48l2438,7309r-11,11l2412,7320r16,18l2442,7330r14,-7l2463,7309r7,-14l2470,7271r-2,-15l2460,7233r-6,-8l2448,7219r-24,-10l2412,7208r-3,l2385,7237r11,-12l2427,7225xe" fillcolor="#151313" stroked="f">
              <v:path arrowok="t"/>
            </v:shape>
            <v:shape id="_x0000_s1548" style="position:absolute;left:2483;top:7167;width:61;height:170" coordorigin="2483,7167" coordsize="61,170" path="m2520,7269r,-42l2541,7227r,-16l2520,7211r,-44l2499,7180r,31l2483,7211r,16l2499,7227r,91l2501,7323r3,6l2510,7333r6,4l2535,7337r9,-2l2541,7316r-6,1l2527,7317r-5,-3l2520,7309r,-40xe" fillcolor="#151313" stroked="f">
              <v:path arrowok="t"/>
            </v:shape>
            <v:shape id="_x0000_s1547" style="position:absolute;left:2561;top:7163;width:101;height:172" coordorigin="2561,7163" coordsize="101,172" path="m2663,7238r-5,-10l2654,7219r-10,-6l2634,7208r-14,l2592,7217r-10,8l2582,7163r-21,l2561,7335r21,l2582,7252r4,-8l2590,7236r8,-5l2606,7226r22,l2635,7233r7,7l2642,7335r21,l2663,7238xe" fillcolor="#151313" stroked="f">
              <v:path arrowok="t"/>
            </v:shape>
            <v:shape id="_x0000_s1546" style="position:absolute;left:2688;top:7208;width:94;height:130" coordorigin="2688,7208" coordsize="94,130" path="m2772,7237r10,-17l2758,7209r-12,-1l2737,7208r9,17l2762,7225r10,12xe" fillcolor="#151313" stroked="f">
              <v:path arrowok="t"/>
            </v:shape>
            <v:shape id="_x0000_s1545" style="position:absolute;left:2688;top:7208;width:94;height:130" coordorigin="2688,7208" coordsize="94,130" path="m2704,7321r7,6l2735,7336r12,2l2769,7338r14,-11l2797,7317r5,-19l2780,7295r-5,13l2767,7314r-8,6l2732,7320r-11,-10l2711,7299r-1,-21l2802,7278r1,-5l2801,7255r-9,-22l2787,7225r-5,-5l2772,7237r7,8l2780,7261r-69,l2712,7245r10,-10l2732,7225r14,l2737,7208r-24,10l2704,7225r-9,13l2689,7262r-1,12l2689,7290r9,23l2704,7321xe" fillcolor="#151313" stroked="f">
              <v:path arrowok="t"/>
            </v:shape>
            <v:shape id="_x0000_s1544" style="position:absolute;left:2828;top:7208;width:68;height:127" coordorigin="2828,7208" coordsize="68,127" path="m2849,7284r,-28l2853,7245r2,-7l2861,7234r5,-4l2881,7230r7,4l2896,7215r-11,-7l2867,7208r-6,4l2854,7216r-7,13l2847,7211r-19,l2828,7335r21,l2849,7284xe" fillcolor="#151313" stroked="f">
              <v:path arrowok="t"/>
            </v:shape>
            <v:shape id="_x0000_s1543" style="position:absolute;left:2961;top:7160;width:73;height:175" coordorigin="2961,7160" coordsize="73,175" path="m2993,7165r-8,5l2982,7179r-2,6l2980,7211r-19,l2961,7227r19,l2980,7335r21,l3001,7227r24,l3025,7211r-24,l3001,7188r4,-4l3009,7180r15,l3031,7181r3,-19l3023,7160r-22,l2993,7165xe" fillcolor="#151313" stroked="f">
              <v:path arrowok="t"/>
            </v:shape>
            <v:shape id="_x0000_s1542" style="position:absolute;left:3034;top:7208;width:115;height:130" coordorigin="3034,7208" coordsize="115,130" path="m3045,7328r12,10l3057,7296r3,-4l3063,7287r5,-2l3074,7282r13,-2l3110,7277r11,-4l3121,7294r-3,7l3113,7311r-9,5l3094,7321r-24,l3063,7316r14,22l3089,7338r11,-4l3111,7330r12,-10l3124,7328r3,7l3149,7335r-4,-7l3144,7320r-2,-8l3142,7241r-1,-6l3139,7227r-4,-6l3130,7215r-10,-4l3110,7208r-32,l3066,7212r-12,5l3047,7225r-6,8l3038,7246r21,3l3062,7236r7,-6l3076,7225r31,l3115,7232r6,6l3121,7256r-12,4l3083,7263r-12,2l3065,7266r-9,3l3050,7273r-7,5l3039,7285r-5,8l3034,7318r11,10xe" fillcolor="#151313" stroked="f">
              <v:path arrowok="t"/>
            </v:shape>
            <v:shape id="_x0000_s1541" style="position:absolute;left:3034;top:7208;width:115;height:130" coordorigin="3034,7208" coordsize="115,130" path="m3057,7310r,-14l3057,7338r20,l3063,7316r-6,-6xe" fillcolor="#151313" stroked="f">
              <v:path arrowok="t"/>
            </v:shape>
            <v:shape id="_x0000_s1540" style="position:absolute;left:3175;top:7208;width:68;height:127" coordorigin="3175,7208" coordsize="68,127" path="m3196,7284r,-28l3199,7245r3,-7l3207,7234r6,-4l3227,7230r8,4l3242,7215r-11,-7l3213,7208r-6,4l3201,7216r-7,13l3194,7211r-19,l3175,7335r21,l3196,7284xe" fillcolor="#151313" stroked="f">
              <v:path arrowok="t"/>
            </v:shape>
            <v:shape id="_x0000_s1539" style="position:absolute;left:3315;top:7208;width:94;height:130" coordorigin="3315,7208" coordsize="94,130" path="m3399,7237r10,-17l3385,7209r-12,-1l3364,7208r9,17l3389,7225r10,12xe" fillcolor="#151313" stroked="f">
              <v:path arrowok="t"/>
            </v:shape>
            <v:shape id="_x0000_s1538" style="position:absolute;left:3315;top:7208;width:94;height:130" coordorigin="3315,7208" coordsize="94,130" path="m3331,7321r7,6l3362,7336r12,2l3396,7338r14,-11l3424,7317r5,-19l3407,7295r-5,13l3394,7314r-8,6l3358,7320r-10,-10l3338,7299r-2,-21l3429,7278r,-5l3428,7255r-9,-22l3414,7225r-5,-5l3399,7237r7,8l3407,7261r-69,l3339,7245r10,-10l3358,7225r15,l3364,7208r-24,10l3331,7225r-9,13l3316,7262r-1,12l3316,7290r9,23l3331,7321xe" fillcolor="#151313" stroked="f">
              <v:path arrowok="t"/>
            </v:shape>
            <v:shape id="_x0000_s1537" style="position:absolute;left:3455;top:7208;width:101;height:127" coordorigin="3455,7208" coordsize="101,127" path="m3556,7271r,-27l3555,7238r-2,-9l3549,7222r-5,-6l3534,7212r-9,-4l3514,7208r-8,l3482,7220r-8,8l3474,7211r-19,l3455,7335r21,l3476,7243r10,-8l3496,7226r22,l3524,7230r6,4l3533,7240r2,6l3535,7335r21,l3556,7271xe" fillcolor="#151313" stroked="f">
              <v:path arrowok="t"/>
            </v:shape>
            <v:shape id="_x0000_s1536" style="position:absolute;left:3581;top:7163;width:108;height:175" coordorigin="3581,7163" coordsize="108,175" path="m3689,7270r,-107l3668,7163r2,86l3670,7298r-10,11l3658,7338r11,-19l3669,7335r20,l3689,7270xe" fillcolor="#151313" stroked="f">
              <v:path arrowok="t"/>
            </v:shape>
            <v:shape id="_x0000_s1535" style="position:absolute;left:3581;top:7163;width:108;height:175" coordorigin="3581,7163" coordsize="108,175" path="m3588,7307r7,14l3607,7330r13,8l3658,7338r2,-29l3650,7320r-27,l3613,7309r-10,-12l3603,7248r9,-11l3622,7225r28,l3660,7237r10,12l3668,7163r,62l3662,7217r-8,-5l3645,7208r-27,l3606,7216r-13,8l3587,7239r-6,15l3581,7292r7,15xe" fillcolor="#151313" stroked="f">
              <v:path arrowok="t"/>
            </v:shape>
            <v:shape id="_x0000_s1534" style="position:absolute;left:3781;top:7208;width:117;height:130" coordorigin="3781,7208" coordsize="117,130" path="m3783,7291r9,22l3797,7321r6,5l3827,7336r12,2l3856,7338r-17,-18l3823,7320r-10,-11l3803,7297r,-48l3813,7237r24,-29l3810,7215r-10,7l3788,7238r-6,23l3781,7273r2,18xe" fillcolor="#151313" stroked="f">
              <v:path arrowok="t"/>
            </v:shape>
            <v:shape id="_x0000_s1533" style="position:absolute;left:3781;top:7208;width:117;height:130" coordorigin="3781,7208" coordsize="117,130" path="m3855,7225r10,12l3876,7249r,48l3865,7309r-10,11l3839,7320r17,18l3869,7330r14,-7l3890,7309r8,-14l3898,7271r-2,-15l3887,7233r-6,-8l3875,7219r-24,-10l3839,7208r-2,l3813,7237r10,-12l3855,7225xe" fillcolor="#151313" stroked="f">
              <v:path arrowok="t"/>
            </v:shape>
            <v:shape id="_x0000_s1532" style="position:absolute;left:3909;top:7160;width:73;height:175" coordorigin="3909,7160" coordsize="73,175" path="m3940,7165r-7,5l3930,7179r-3,6l3927,7211r-18,l3909,7227r18,l3927,7335r21,l3948,7227r25,l3973,7211r-25,l3948,7188r4,-4l3956,7180r16,l3978,7181r3,-19l3971,7160r-23,l3940,7165xe" fillcolor="#151313" stroked="f">
              <v:path arrowok="t"/>
            </v:shape>
            <v:shape id="_x0000_s1531" type="#_x0000_t75" style="position:absolute;left:1070;top:7343;width:3139;height:462">
              <v:imagedata r:id="rId34" o:title=""/>
            </v:shape>
            <w10:wrap anchorx="page" anchory="page"/>
          </v:group>
        </w:pict>
      </w:r>
      <w:r>
        <w:pict>
          <v:group id="_x0000_s1522" style="position:absolute;left:0;text-align:left;margin-left:66.85pt;margin-top:337.15pt;width:41.3pt;height:20.75pt;z-index:-1210;mso-position-horizontal-relative:page;mso-position-vertical-relative:page" coordorigin="1337,6743" coordsize="826,415">
            <v:shape id="_x0000_s1529" style="position:absolute;left:1457;top:6863;width:131;height:172" coordorigin="1457,6863" coordsize="131,172" path="m1480,6945r,-62l1472,6863r-15,l1457,7035r23,l1480,6965r25,l1524,6945r-44,xe" fillcolor="#151313" stroked="f">
              <v:path arrowok="t"/>
            </v:shape>
            <v:shape id="_x0000_s1528" style="position:absolute;left:1457;top:6863;width:131;height:172" coordorigin="1457,6863" coordsize="131,172" path="m1568,6955r6,-5l1588,6935r,-35l1583,6889r-5,-10l1569,6873r-9,-6l1548,6865r-9,-2l1472,6863r8,20l1539,6883r6,2l1554,6887r5,8l1565,6903r,25l1555,6937r-9,8l1524,6945r-19,20l1524,6965r22,-2l1568,6955xe" fillcolor="#151313" stroked="f">
              <v:path arrowok="t"/>
            </v:shape>
            <v:shape id="_x0000_s1527" style="position:absolute;left:1614;top:6908;width:68;height:127" coordorigin="1614,6908" coordsize="68,127" path="m1640,6916r-7,13l1633,6911r-19,l1614,7035r21,l1635,6956r4,-11l1641,6938r6,-4l1652,6930r15,l1674,6934r8,-19l1671,6908r-18,l1646,6912r-6,4xe" fillcolor="#151313" stroked="f">
              <v:path arrowok="t"/>
            </v:shape>
            <v:shape id="_x0000_s1526" style="position:absolute;left:1687;top:6908;width:94;height:130" coordorigin="1687,6908" coordsize="94,130" path="m1772,6937r9,-17l1757,6909r-12,-1l1737,6908r9,17l1762,6925r10,12xe" fillcolor="#151313" stroked="f">
              <v:path arrowok="t"/>
            </v:shape>
            <v:shape id="_x0000_s1525" style="position:absolute;left:1687;top:6908;width:94;height:130" coordorigin="1687,6908" coordsize="94,130" path="m1703,7021r7,6l1734,7036r12,2l1768,7038r14,-11l1796,7017r5,-19l1779,6995r-4,13l1766,7014r-8,6l1731,7020r-10,-10l1710,6999r-1,-21l1802,6978r,-5l1800,6955r-8,-22l1786,6925r-5,-5l1772,6937r6,8l1780,6961r-70,l1711,6945r10,-10l1731,6925r15,l1737,6908r-25,10l1703,6925r-8,13l1688,6962r-1,12l1689,6990r8,23l1703,7021xe" fillcolor="#151313" stroked="f">
              <v:path arrowok="t"/>
            </v:shape>
            <v:shape id="_x0000_s1524" style="position:absolute;left:1819;top:6908;width:103;height:130" coordorigin="1819,6908" coordsize="103,130" path="m1843,6935r6,-5l1856,6925r26,l1889,6930r7,6l1897,6945r21,-2l1916,6931r-5,-8l1905,6916r-11,-4l1883,6908r-24,l1850,6910r-8,3l1837,6916r-7,5l1827,6928r-4,7l1823,6953r4,7l1832,6968r9,4l1850,6976r23,6l1890,6987r5,2l1901,6993r,16l1894,7015r-7,5l1858,7020r-8,-6l1842,7007r-2,-12l1819,6998r4,20l1835,7028r13,10l1887,7038r12,-5l1910,7028r6,-10l1923,7009r,-21l1918,6980r-5,-7l1904,6969r-9,-4l1872,6960r-15,-5l1854,6954r-6,-2l1843,6945r,-10xe" fillcolor="#151313" stroked="f">
              <v:path arrowok="t"/>
            </v:shape>
            <v:shape id="_x0000_s1523" style="position:absolute;left:1939;top:6908;width:103;height:130" coordorigin="1939,6908" coordsize="103,130" path="m1963,6935r6,-5l1976,6925r26,l2009,6930r7,6l2017,6945r21,-2l2036,6931r-5,-8l2025,6916r-11,-4l2003,6908r-24,l1970,6910r-8,3l1957,6916r-7,5l1947,6928r-4,7l1943,6953r4,7l1952,6968r9,4l1970,6976r23,6l2010,6987r5,2l2021,6993r,16l2014,7015r-7,5l1978,7020r-8,-6l1962,7007r-2,-12l1939,6998r4,20l1955,7028r13,10l2007,7038r12,-5l2030,7028r6,-10l2043,7009r,-21l2038,6980r-5,-7l2024,6969r-9,-4l1992,6960r-15,-5l1974,6954r-6,-2l1963,6945r,-10xe" fillcolor="#151313" stroked="f">
              <v:path arrowok="t"/>
            </v:shape>
            <w10:wrap anchorx="page" anchory="page"/>
          </v:group>
        </w:pict>
      </w:r>
      <w:r>
        <w:pict>
          <v:group id="_x0000_s1519" style="position:absolute;left:0;text-align:left;margin-left:53.1pt;margin-top:337.3pt;width:17.7pt;height:20.6pt;z-index:-1211;mso-position-horizontal-relative:page;mso-position-vertical-relative:page" coordorigin="1062,6746" coordsize="354,412">
            <v:shape id="_x0000_s1521" style="position:absolute;left:1182;top:6866;width:114;height:172" coordorigin="1182,6866" coordsize="114,172" path="m1210,6949r8,-5l1226,6940r27,l1263,6950r10,11l1273,6998r-11,11l1252,7021r-28,l1215,7012r-9,-8l1204,6988r-22,2l1184,7012r14,13l1223,7036r14,2l1252,7036r22,-12l1282,7017r12,-28l1295,6977r,-5l1287,6946r-7,-9l1255,6923r-13,-2l1225,6921r-15,11l1210,6929r5,-25l1219,6886r68,l1287,6866r-85,l1201,6868r-3,20l1192,6917r-5,26l1185,6954r20,2l1210,6949xe" fillcolor="#151313" stroked="f">
              <v:path arrowok="t"/>
            </v:shape>
            <v:shape id="_x0000_s1520" style="position:absolute;left:1327;top:7023;width:24;height:0" coordorigin="1327,7023" coordsize="24,0" path="m1327,7023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511" style="position:absolute;left:0;text-align:left;margin-left:53.35pt;margin-top:307.15pt;width:43.15pt;height:23.1pt;z-index:-1213;mso-position-horizontal-relative:page;mso-position-vertical-relative:page" coordorigin="1067,6143" coordsize="863,462">
            <v:shape id="_x0000_s1518" style="position:absolute;left:1187;top:6263;width:101;height:172" coordorigin="1187,6263" coordsize="101,172" path="m1289,6338r-5,-10l1280,6319r-10,-6l1260,6308r-14,l1218,6317r-10,8l1208,6263r-21,l1187,6435r21,l1208,6352r4,-8l1215,6336r9,-5l1232,6326r22,l1261,6333r7,7l1268,6435r21,l1289,6338xe" fillcolor="#151313" stroked="f">
              <v:path arrowok="t"/>
            </v:shape>
            <v:shape id="_x0000_s1517" style="position:absolute;left:1314;top:6308;width:94;height:130" coordorigin="1314,6308" coordsize="94,130" path="m1398,6337r10,-17l1384,6309r-12,-1l1363,6308r9,17l1388,6325r10,12xe" fillcolor="#151313" stroked="f">
              <v:path arrowok="t"/>
            </v:shape>
            <v:shape id="_x0000_s1516" style="position:absolute;left:1314;top:6308;width:94;height:130" coordorigin="1314,6308" coordsize="94,130" path="m1330,6421r7,6l1361,6436r12,2l1395,6438r14,-11l1423,6417r5,-19l1406,6395r-5,13l1393,6414r-8,6l1358,6420r-11,-10l1337,6399r-1,-21l1428,6378r1,-5l1427,6355r-9,-22l1413,6325r-5,-5l1398,6337r7,8l1406,6361r-69,l1338,6345r10,-10l1358,6325r14,l1363,6308r-24,10l1330,6325r-9,13l1315,6362r-1,12l1315,6390r9,23l1330,6421xe" fillcolor="#151313" stroked="f">
              <v:path arrowok="t"/>
            </v:shape>
            <v:shape id="_x0000_s1515" style="position:absolute;left:1447;top:6308;width:115;height:130" coordorigin="1447,6308" coordsize="115,130" path="m1458,6428r11,10l1470,6396r3,-4l1476,6387r5,-2l1486,6382r13,-2l1522,6377r12,-4l1534,6394r-4,7l1526,6411r-10,5l1507,6421r-25,l1476,6416r14,22l1502,6438r11,-4l1524,6430r12,-10l1536,6428r4,7l1562,6435r-4,-7l1556,6420r-1,-8l1555,6341r-1,-6l1552,6327r-5,-6l1543,6315r-10,-4l1523,6308r-32,l1479,6312r-12,5l1460,6325r-6,8l1451,6346r20,3l1475,6336r7,-6l1489,6325r31,l1528,6332r6,6l1534,6356r-12,4l1496,6363r-12,2l1477,6366r-8,3l1462,6373r-7,5l1451,6385r-4,8l1447,6418r11,10xe" fillcolor="#151313" stroked="f">
              <v:path arrowok="t"/>
            </v:shape>
            <v:shape id="_x0000_s1514" style="position:absolute;left:1447;top:6308;width:115;height:130" coordorigin="1447,6308" coordsize="115,130" path="m1470,6410r,-14l1469,6438r21,l1476,6416r-6,-6xe" fillcolor="#151313" stroked="f">
              <v:path arrowok="t"/>
            </v:shape>
            <v:shape id="_x0000_s1513" style="position:absolute;left:1575;top:6311;width:114;height:124" coordorigin="1575,6311" coordsize="114,124" path="m1611,6348r-9,-26l1597,6311r-22,l1576,6314r6,16l1592,6354r10,28l1612,6408r7,19l1622,6435r20,l1643,6432r6,-16l1659,6391r10,-27l1679,6338r7,-20l1689,6311r-22,l1663,6323r-10,26l1644,6375r-4,11l1635,6400r-3,10l1628,6397r-4,-12l1620,6374r-9,-26xe" fillcolor="#151313" stroked="f">
              <v:path arrowok="t"/>
            </v:shape>
            <v:shape id="_x0000_s1512" style="position:absolute;left:1696;top:6311;width:114;height:175" coordorigin="1696,6311" coordsize="114,175" path="m1737,6453r-2,3l1732,6460r-4,3l1724,6465r-13,l1705,6463r2,20l1714,6485r17,l1738,6481r7,-5l1751,6465r4,-7l1763,6437r1,-4l1770,6416r10,-25l1790,6363r10,-26l1807,6318r3,-7l1789,6311r-4,9l1776,6345r-9,26l1762,6383r-5,14l1753,6411r-3,-15l1744,6383r-3,-9l1732,6349r-9,-26l1719,6311r-23,l1697,6314r6,16l1712,6354r11,28l1733,6408r7,20l1743,6435r-2,5l1737,6453xe" fillcolor="#151313" stroked="f">
              <v:path arrowok="t"/>
            </v:shape>
            <w10:wrap anchorx="page" anchory="page"/>
          </v:group>
        </w:pict>
      </w:r>
      <w:r>
        <w:pict>
          <v:group id="_x0000_s1502" style="position:absolute;left:0;text-align:left;margin-left:52.6pt;margin-top:292.15pt;width:35.1pt;height:20.75pt;z-index:-1215;mso-position-horizontal-relative:page;mso-position-vertical-relative:page" coordorigin="1052,5843" coordsize="702,415">
            <v:shape id="_x0000_s1510" style="position:absolute;left:1172;top:6011;width:171;height:124" coordorigin="1172,6011" coordsize="171,124" path="m1221,6109r-7,-27l1212,6075r-7,-25l1198,6023r-4,-12l1172,6011r5,16l1185,6052r9,28l1202,6107r6,20l1210,6135r22,l1235,6126r6,-24l1249,6074r6,-25l1258,6039r4,21l1265,6070r7,26l1279,6123r3,12l1304,6135r5,-17l1317,6094r9,-29l1334,6038r7,-20l1343,6011r-21,l1320,6018r-7,25l1305,6070r-4,12l1294,6107r-6,-24l1286,6076r-7,-25l1272,6023r-3,-12l1247,6011r-2,8l1238,6044r-7,27l1228,6083r-6,24l1221,6109xe" fillcolor="#151313" stroked="f">
              <v:path arrowok="t"/>
            </v:shape>
            <v:shape id="_x0000_s1509" style="position:absolute;left:1361;top:5963;width:21;height:172" coordorigin="1361,5963" coordsize="21,172" path="m1361,5963r,24l1382,5987r,-24l1361,5963xe" fillcolor="#151313" stroked="f">
              <v:path arrowok="t"/>
            </v:shape>
            <v:shape id="_x0000_s1508" style="position:absolute;left:1361;top:5963;width:21;height:172" coordorigin="1361,5963" coordsize="21,172" path="m1361,6105r,30l1382,6135r,-124l1361,6011r,94xe" fillcolor="#151313" stroked="f">
              <v:path arrowok="t"/>
            </v:shape>
            <v:shape id="_x0000_s1507" style="position:absolute;left:1406;top:5963;width:108;height:175" coordorigin="1406,5963" coordsize="108,175" path="m1514,6070r,-107l1493,5963r2,86l1495,6098r-10,11l1483,6138r12,-19l1495,6135r19,l1514,6070xe" fillcolor="#151313" stroked="f">
              <v:path arrowok="t"/>
            </v:shape>
            <v:shape id="_x0000_s1506" style="position:absolute;left:1406;top:5963;width:108;height:175" coordorigin="1406,5963" coordsize="108,175" path="m1413,6107r7,14l1433,6130r12,8l1483,6138r2,-29l1476,6120r-28,l1438,6109r-10,-12l1428,6048r9,-11l1447,6025r28,l1485,6037r10,12l1493,5963r,62l1488,6017r-9,-5l1470,6008r-26,l1431,6016r-12,8l1413,6039r-7,15l1406,6092r7,15xe" fillcolor="#151313" stroked="f">
              <v:path arrowok="t"/>
            </v:shape>
            <v:shape id="_x0000_s1505" style="position:absolute;left:1540;top:6008;width:94;height:130" coordorigin="1540,6008" coordsize="94,130" path="m1625,6037r10,-17l1611,6009r-12,-1l1590,6008r9,17l1615,6025r10,12xe" fillcolor="#151313" stroked="f">
              <v:path arrowok="t"/>
            </v:shape>
            <v:shape id="_x0000_s1504" style="position:absolute;left:1540;top:6008;width:94;height:130" coordorigin="1540,6008" coordsize="94,130" path="m1556,6121r8,6l1588,6136r12,2l1621,6138r14,-11l1649,6117r5,-19l1633,6095r-5,13l1620,6114r-9,6l1584,6120r-10,-10l1563,6099r-1,-21l1655,6078r,-5l1653,6055r-8,-22l1639,6025r-4,-5l1625,6037r7,8l1633,6061r-70,l1564,6045r10,-10l1584,6025r15,l1590,6008r-25,10l1557,6025r-9,13l1541,6062r-1,12l1542,6090r9,23l1556,6121xe" fillcolor="#151313" stroked="f">
              <v:path arrowok="t"/>
            </v:shape>
            <v:shape id="_x0000_s1503" style="position:absolute;left:1687;top:6123;width:24;height:0" coordorigin="1687,6123" coordsize="24,0" path="m1687,6123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498" style="position:absolute;left:0;text-align:left;margin-left:66.5pt;margin-top:277pt;width:26.6pt;height:20.9pt;z-index:-1217;mso-position-horizontal-relative:page;mso-position-vertical-relative:page" coordorigin="1330,5540" coordsize="532,418">
            <v:shape id="_x0000_s1501" style="position:absolute;left:1450;top:5660;width:164;height:178" coordorigin="1450,5660" coordsize="164,178" path="m1464,5696r-10,25l1450,5742r,9l1450,5757r6,26l1460,5794r2,4l1479,5819r10,7l1495,5830r25,7l1532,5838r12,-21l1532,5818r-9,l1499,5808r-9,-7l1481,5787r-7,-24l1473,5752r4,-30l1486,5702r5,-6l1497,5692r24,-11l1532,5680r17,l1563,5688r14,9l1584,5713r7,15l1591,5749r-3,23l1579,5793r-1,32l1597,5806r7,-10l1608,5786r6,-25l1614,5749r,-11l1608,5713r-4,-10l1585,5679r-10,-7l1569,5668r-25,-7l1532,5660r-6,l1497,5668r-18,11l1473,5684r-9,12xe" fillcolor="#151313" stroked="f">
              <v:path arrowok="t"/>
            </v:shape>
            <v:shape id="_x0000_s1500" style="position:absolute;left:1450;top:5660;width:164;height:178" coordorigin="1450,5660" coordsize="164,178" path="m1532,5838r5,l1563,5832r11,-5l1578,5825r1,-32l1574,5800r-7,7l1544,5817r-12,21xe" fillcolor="#151313" stroked="f">
              <v:path arrowok="t"/>
            </v:shape>
            <v:shape id="_x0000_s1499" style="position:absolute;left:1641;top:5708;width:101;height:127" coordorigin="1641,5708" coordsize="101,127" path="m1742,5771r,-27l1741,5738r-2,-9l1734,5722r-4,-6l1720,5712r-9,-4l1699,5708r-7,l1668,5720r-8,8l1660,5711r-19,l1641,5835r21,l1662,5743r10,-8l1682,5726r21,l1710,5730r6,4l1718,5740r3,6l1721,5835r21,l1742,5771xe" fillcolor="#151313" stroked="f">
              <v:path arrowok="t"/>
            </v:shape>
            <w10:wrap anchorx="page" anchory="page"/>
          </v:group>
        </w:pict>
      </w:r>
      <w:r>
        <w:pict>
          <v:group id="_x0000_s1494" style="position:absolute;left:0;text-align:left;margin-left:52.75pt;margin-top:277.15pt;width:17.95pt;height:20.6pt;z-index:-1218;mso-position-horizontal-relative:page;mso-position-vertical-relative:page" coordorigin="1055,5543" coordsize="359,412">
            <v:shape id="_x0000_s1497" style="position:absolute;left:1175;top:5663;width:119;height:172" coordorigin="1175,5663" coordsize="119,172" path="m1191,5751r-12,17l1175,5775r,19l1249,5794r,41l1270,5835r-21,-138l1249,5775r-54,l1207,5729r-16,22xe" fillcolor="#151313" stroked="f">
              <v:path arrowok="t"/>
            </v:shape>
            <v:shape id="_x0000_s1496" style="position:absolute;left:1175;top:5663;width:119;height:172" coordorigin="1175,5663" coordsize="119,172" path="m1270,5725r,-62l1253,5663r-3,5l1239,5683r-15,21l1207,5729r-12,46l1199,5770r13,-19l1228,5727r15,-21l1249,5697r21,138l1270,5794r23,l1293,5775r-23,l1270,5725xe" fillcolor="#151313" stroked="f">
              <v:path arrowok="t"/>
            </v:shape>
            <v:shape id="_x0000_s1495" style="position:absolute;left:1327;top:5823;width:24;height:0" coordorigin="1327,5823" coordsize="24,0" path="m1327,5823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469" style="position:absolute;left:0;text-align:left;margin-left:53pt;margin-top:217pt;width:249pt;height:53.25pt;z-index:-1222;mso-position-horizontal-relative:page;mso-position-vertical-relative:page" coordorigin="1060,4340" coordsize="4980,1065">
            <v:shape id="_x0000_s1493" type="#_x0000_t75" style="position:absolute;left:1060;top:4340;width:4764;height:765">
              <v:imagedata r:id="rId35" o:title=""/>
            </v:shape>
            <v:shape id="_x0000_s1492" style="position:absolute;left:5382;top:4508;width:94;height:130" coordorigin="5382,4508" coordsize="94,130" path="m5467,4537r10,-17l5453,4509r-13,-1l5432,4508r9,17l5457,4525r10,12xe" fillcolor="#151313" stroked="f">
              <v:path arrowok="t"/>
            </v:shape>
            <v:shape id="_x0000_s1491" style="position:absolute;left:5382;top:4508;width:94;height:130" coordorigin="5382,4508" coordsize="94,130" path="m5398,4621r8,6l5430,4636r12,2l5463,4638r14,-11l5491,4617r5,-19l5475,4595r-5,13l5462,4614r-9,6l5426,4620r-10,-10l5405,4599r-1,-21l5497,4578r,-5l5495,4555r-8,-22l5481,4525r-4,-5l5467,4537r6,8l5475,4561r-70,l5406,4545r10,-10l5426,4525r15,l5432,4508r-25,10l5398,4525r-8,13l5383,4562r-1,12l5384,4590r9,23l5398,4621xe" fillcolor="#151313" stroked="f">
              <v:path arrowok="t"/>
            </v:shape>
            <v:shape id="_x0000_s1490" style="position:absolute;left:5523;top:4508;width:101;height:127" coordorigin="5523,4508" coordsize="101,127" path="m5624,4571r,-27l5623,4538r-2,-9l5616,4522r-4,-6l5602,4512r-9,-4l5581,4508r-7,l5550,4520r-8,8l5542,4511r-19,l5523,4635r21,l5544,4543r10,-8l5563,4526r22,l5592,4530r6,4l5600,4540r3,6l5603,4635r21,l5624,4571xe" fillcolor="#151313" stroked="f">
              <v:path arrowok="t"/>
            </v:shape>
            <v:shape id="_x0000_s1489" style="position:absolute;left:5649;top:4463;width:108;height:175" coordorigin="5649,4463" coordsize="108,175" path="m5757,4570r,-107l5736,4463r1,86l5737,4598r-9,11l5725,4638r12,-19l5737,4635r20,l5757,4570xe" fillcolor="#151313" stroked="f">
              <v:path arrowok="t"/>
            </v:shape>
            <v:shape id="_x0000_s1488" style="position:absolute;left:5649;top:4463;width:108;height:175" coordorigin="5649,4463" coordsize="108,175" path="m5656,4607r6,14l5675,4630r12,8l5725,4638r3,-29l5718,4620r-27,l5680,4609r-10,-12l5670,4548r10,-11l5689,4525r29,l5728,4537r9,12l5736,4463r,62l5730,4517r-9,-5l5713,4508r-27,l5674,4516r-13,8l5655,4539r-6,15l5649,4592r7,15xe" fillcolor="#151313" stroked="f">
              <v:path arrowok="t"/>
            </v:shape>
            <v:shape id="_x0000_s1487" style="position:absolute;left:5781;top:4508;width:103;height:130" coordorigin="5781,4508" coordsize="103,130" path="m5805,4535r6,-5l5818,4525r27,l5851,4530r7,6l5859,4545r21,-2l5878,4531r-5,-8l5867,4516r-11,-4l5845,4508r-24,l5812,4510r-8,3l5799,4516r-7,5l5789,4528r-4,7l5785,4553r4,7l5794,4568r9,4l5812,4576r23,6l5852,4587r5,2l5863,4593r,16l5856,4615r-7,5l5820,4620r-8,-6l5804,4607r-2,-12l5781,4598r4,20l5798,4628r12,10l5849,4638r12,-5l5872,4628r7,-10l5885,4609r,-21l5880,4580r-5,-7l5866,4569r-9,-4l5835,4560r-16,-5l5816,4554r-6,-2l5805,4545r,-10xe" fillcolor="#151313" stroked="f">
              <v:path arrowok="t"/>
            </v:shape>
            <v:shape id="_x0000_s1486" style="position:absolute;left:5817;top:4763;width:21;height:172" coordorigin="5817,4763" coordsize="21,172" path="m5817,4763r,24l5838,4787r,-24l5817,4763xe" fillcolor="#151313" stroked="f">
              <v:path arrowok="t"/>
            </v:shape>
            <v:shape id="_x0000_s1485" style="position:absolute;left:5817;top:4763;width:21;height:172" coordorigin="5817,4763" coordsize="21,172" path="m5817,4905r,30l5838,4935r,-124l5817,4811r,94xe" fillcolor="#151313" stroked="f">
              <v:path arrowok="t"/>
            </v:shape>
            <v:shape id="_x0000_s1484" style="position:absolute;left:5859;top:4767;width:61;height:170" coordorigin="5859,4767" coordsize="61,170" path="m5895,4869r,-42l5916,4827r,-16l5895,4811r,-44l5874,4780r,31l5859,4811r,16l5874,4827r,91l5877,4923r2,6l5886,4933r6,4l5910,4937r9,-2l5916,4916r-6,1l5902,4917r-5,-3l5895,4909r,-40xe" fillcolor="#151313" stroked="f">
              <v:path arrowok="t"/>
            </v:shape>
            <v:shape id="_x0000_s1483" style="position:absolute;left:5943;top:4923;width:24;height:0" coordorigin="5943,4923" coordsize="24,0" path="m5943,4923r24,e" filled="f" strokecolor="#151313" strokeweight=".459mm">
              <v:path arrowok="t"/>
            </v:shape>
            <v:shape id="_x0000_s1482" style="position:absolute;left:1181;top:5108;width:108;height:130" coordorigin="1181,5108" coordsize="108,130" path="m1272,5226r14,-12l1289,5192r-20,-3l1266,5205r-8,8l1250,5220r-28,l1212,5209r-9,-11l1203,5148r10,-12l1223,5125r26,l1256,5131r8,7l1267,5150r20,-3l1284,5128r-13,-10l1258,5108r-36,l1208,5115r-14,8l1188,5138r-7,15l1181,5173r2,18l1191,5213r5,8l1201,5226r24,10l1238,5238r20,l1272,5226xe" fillcolor="#151313" stroked="f">
              <v:path arrowok="t"/>
            </v:shape>
            <v:shape id="_x0000_s1481" style="position:absolute;left:1307;top:5063;width:21;height:172" coordorigin="1307,5063" coordsize="21,172" path="m1307,5063r,24l1329,5087r,-24l1307,5063xe" fillcolor="#151313" stroked="f">
              <v:path arrowok="t"/>
            </v:shape>
            <v:shape id="_x0000_s1480" style="position:absolute;left:1307;top:5063;width:21;height:172" coordorigin="1307,5063" coordsize="21,172" path="m1307,5205r,30l1329,5235r,-124l1307,5111r,94xe" fillcolor="#151313" stroked="f">
              <v:path arrowok="t"/>
            </v:shape>
            <v:shape id="_x0000_s1479" style="position:absolute;left:1360;top:5108;width:68;height:127" coordorigin="1360,5108" coordsize="68,127" path="m1382,5184r,-28l1385,5145r2,-7l1393,5134r5,-4l1413,5130r8,4l1428,5115r-11,-7l1399,5108r-6,4l1387,5116r-8,13l1379,5111r-19,l1360,5235r22,l1382,5184xe" fillcolor="#151313" stroked="f">
              <v:path arrowok="t"/>
            </v:shape>
            <v:shape id="_x0000_s1478" style="position:absolute;left:1434;top:5108;width:108;height:130" coordorigin="1434,5108" coordsize="108,130" path="m1525,5226r14,-12l1543,5192r-21,-3l1520,5205r-9,8l1503,5220r-28,l1465,5209r-9,-11l1456,5148r10,-12l1476,5125r26,l1510,5131r7,7l1520,5150r21,-3l1537,5128r-13,-10l1511,5108r-36,l1461,5115r-13,8l1441,5138r-7,15l1434,5173r2,18l1444,5213r6,8l1455,5226r23,10l1491,5238r20,l1525,5226xe" fillcolor="#151313" stroked="f">
              <v:path arrowok="t"/>
            </v:shape>
            <v:shape id="_x0000_s1477" style="position:absolute;left:1560;top:5111;width:101;height:127" coordorigin="1560,5111" coordsize="101,127" path="m1560,5111r,90l1561,5207r2,10l1568,5223r5,6l1582,5234r10,4l1603,5238r7,-1l1634,5226r8,-9l1642,5235r19,l1661,5111r-21,l1640,5193r-4,9l1633,5210r-8,5l1616,5220r-19,l1591,5215r-6,-5l1583,5202r-2,-6l1581,5111r-21,xe" fillcolor="#151313" stroked="f">
              <v:path arrowok="t"/>
            </v:shape>
            <v:shape id="_x0000_s1476" style="position:absolute;left:1694;top:5063;width:21;height:172" coordorigin="1694,5063" coordsize="21,172" path="m1694,5063r,24l1715,5087r,-24l1694,5063xe" fillcolor="#151313" stroked="f">
              <v:path arrowok="t"/>
            </v:shape>
            <v:shape id="_x0000_s1475" style="position:absolute;left:1694;top:5063;width:21;height:172" coordorigin="1694,5063" coordsize="21,172" path="m1694,5205r,30l1715,5235r,-124l1694,5111r,94xe" fillcolor="#151313" stroked="f">
              <v:path arrowok="t"/>
            </v:shape>
            <v:shape id="_x0000_s1474" style="position:absolute;left:1736;top:5067;width:61;height:170" coordorigin="1736,5067" coordsize="61,170" path="m1772,5169r,-42l1793,5127r,-16l1772,5111r,-44l1751,5080r,31l1736,5111r,16l1751,5127r,91l1754,5223r2,6l1763,5233r6,4l1788,5237r9,-2l1793,5216r-5,1l1780,5217r-6,-3l1772,5209r,-40xe" fillcolor="#151313" stroked="f">
              <v:path arrowok="t"/>
            </v:shape>
            <v:shape id="_x0000_s1473" style="position:absolute;left:1806;top:5108;width:103;height:130" coordorigin="1806,5108" coordsize="103,130" path="m1830,5135r6,-5l1842,5125r27,l1876,5130r6,6l1884,5145r20,-2l1902,5131r-5,-8l1892,5116r-11,-4l1870,5108r-25,l1837,5110r-9,3l1823,5116r-6,5l1813,5128r-4,7l1809,5153r5,7l1818,5168r9,4l1836,5176r24,6l1877,5187r4,2l1887,5193r,16l1880,5215r-7,5l1844,5220r-8,-6l1828,5207r-1,-12l1806,5198r3,20l1822,5228r13,10l1873,5238r12,-5l1897,5228r6,-10l1909,5209r,-21l1904,5180r-5,-7l1890,5169r-9,-4l1859,5160r-16,-5l1840,5154r-5,-2l1830,5145r,-10xe" fillcolor="#151313" stroked="f">
              <v:path arrowok="t"/>
            </v:shape>
            <v:shape id="_x0000_s1472" style="position:absolute;left:1940;top:5223;width:24;height:0" coordorigin="1940,5223" coordsize="24,0" path="m1940,5223r24,e" filled="f" strokecolor="#151313" strokeweight=".459mm">
              <v:path arrowok="t"/>
            </v:shape>
            <v:shape id="_x0000_s1471" style="position:absolute;left:1999;top:5060;width:57;height:225" coordorigin="1999,5060" coordsize="57,225" path="m2017,5249r-8,19l2002,5281r-3,4l2015,5285r15,-22l2040,5243r4,-9l2053,5203r3,-22l2056,5173r-1,-21l2050,5129r-3,-10l2043,5110r-12,-25l2020,5067r-5,-7l1999,5060r15,25l2018,5095r7,17l2029,5129r2,6l2034,5161r1,12l2032,5198r-6,27l2017,5249xe" fillcolor="#151313" stroked="f">
              <v:path arrowok="t"/>
            </v:shape>
            <v:shape id="_x0000_s1470" style="position:absolute;left:2079;top:5060;width:57;height:225" coordorigin="2079,5060" coordsize="57,225" path="m2097,5249r-8,19l2082,5281r-3,4l2095,5285r15,-22l2120,5243r4,-9l2133,5203r3,-22l2136,5173r-1,-21l2130,5129r-3,-10l2123,5110r-12,-25l2099,5067r-4,-7l2079,5060r15,25l2098,5095r7,17l2109,5129r2,6l2114,5161r,12l2112,5198r-6,27l2097,5249xe" fillcolor="#151313" stroked="f">
              <v:path arrowok="t"/>
            </v:shape>
            <w10:wrap anchorx="page" anchory="page"/>
          </v:group>
        </w:pict>
      </w:r>
      <w:r>
        <w:pict>
          <v:group id="_x0000_s1458" style="position:absolute;left:0;text-align:left;margin-left:73.65pt;margin-top:777pt;width:47.05pt;height:17.4pt;z-index:-1224;mso-position-horizontal-relative:page;mso-position-vertical-relative:page" coordorigin="1473,15540" coordsize="941,348">
            <v:shape id="_x0000_s1468" style="position:absolute;left:1573;top:15640;width:116;height:148" coordorigin="1573,15640" coordsize="116,148" path="m1582,15767r8,9l1594,15779r24,8l1632,15788r18,l1663,15783r12,-5l1682,15767r7,-11l1689,15731r-6,-10l1678,15712r-11,-5l1657,15701r-21,-5l1615,15691r-5,-4l1605,15683r,-10l1610,15669r7,-5l1642,15664r6,5l1654,15674r2,11l1685,15684r-1,-20l1671,15652r-3,-2l1644,15641r-14,-1l1613,15640r-11,5l1590,15650r-6,10l1578,15669r,28l1591,15709r9,8l1624,15723r18,5l1647,15729r7,3l1660,15739r,13l1653,15758r-7,6l1619,15764r-8,-7l1603,15751r-2,-15l1573,15739r9,28xe" fillcolor="#151313" stroked="f">
              <v:path arrowok="t"/>
            </v:shape>
            <v:shape id="_x0000_s1467" style="position:absolute;left:1707;top:15680;width:98;height:108" coordorigin="1707,15680" coordsize="98,108" path="m1735,15751r,-36l1741,15708r6,-7l1765,15701r5,4l1775,15710r1,8l1804,15713r-5,-17l1787,15688r-11,-8l1734,15680r-13,14l1719,15696r-11,25l1707,15734r,4l1714,15764r7,10l1734,15788r43,l1789,15779r12,-10l1805,15751r-27,-5l1776,15757r-5,4l1766,15766r-18,l1741,15758r-6,-7xe" fillcolor="#151313" stroked="f">
              <v:path arrowok="t"/>
            </v:shape>
            <v:shape id="_x0000_s1466" style="position:absolute;left:1824;top:15643;width:27;height:143" coordorigin="1824,15643" coordsize="27,143" path="m1824,15643r,25l1852,15668r,-25l1824,15643xe" fillcolor="#151313" stroked="f">
              <v:path arrowok="t"/>
            </v:shape>
            <v:shape id="_x0000_s1465" style="position:absolute;left:1824;top:15643;width:27;height:143" coordorigin="1824,15643" coordsize="27,143" path="m1852,15746r,-64l1824,15682r,104l1852,15786r,-40xe" fillcolor="#151313" stroked="f">
              <v:path arrowok="t"/>
            </v:shape>
            <v:shape id="_x0000_s1464" style="position:absolute;left:1872;top:15680;width:97;height:108" coordorigin="1872,15680" coordsize="97,108" path="m1882,15770r4,5l1909,15786r13,2l1939,15788r12,-8l1962,15772r5,-15l1940,15753r-2,8l1933,15764r-4,4l1913,15768r-6,-7l1900,15754r,-12l1955,15742r-14,-17l1900,15725r,-11l1906,15707r6,-6l1921,15701r-2,-21l1899,15680r-14,14l1883,15697r-10,24l1872,15735r,21l1882,15770xe" fillcolor="#151313" stroked="f">
              <v:path arrowok="t"/>
            </v:shape>
            <v:shape id="_x0000_s1463" style="position:absolute;left:1872;top:15680;width:97;height:108" coordorigin="1872,15680" coordsize="97,108" path="m1943,15680r-24,l1921,15701r8,l1935,15707r6,6l1941,15725r14,17l1969,15742r-1,-16l1961,15703r-5,-8l1943,15680xe" fillcolor="#151313" stroked="f">
              <v:path arrowok="t"/>
            </v:shape>
            <v:shape id="_x0000_s1462" style="position:absolute;left:1991;top:15680;width:95;height:106" coordorigin="1991,15680" coordsize="95,106" path="m2085,15709r-1,-6l2082,15696r-3,-5l2075,15686r-8,-3l2060,15680r-30,l2016,15697r,-15l1991,15682r,104l2018,15786r,-65l2020,15715r3,-6l2028,15705r6,-4l2047,15701r7,5l2056,15711r2,5l2058,15786r27,l2085,15709xe" fillcolor="#151313" stroked="f">
              <v:path arrowok="t"/>
            </v:shape>
            <v:shape id="_x0000_s1461" style="position:absolute;left:2107;top:15680;width:98;height:108" coordorigin="2107,15680" coordsize="98,108" path="m2135,15751r,-36l2142,15708r6,-7l2166,15701r4,4l2175,15710r2,8l2204,15713r-5,-17l2188,15688r-12,-8l2134,15680r-13,14l2119,15696r-10,25l2107,15734r,4l2114,15764r7,10l2134,15788r43,l2189,15779r12,-10l2205,15751r-27,-5l2176,15757r-5,4l2166,15766r-18,l2142,15758r-7,-7xe" fillcolor="#151313" stroked="f">
              <v:path arrowok="t"/>
            </v:shape>
            <v:shape id="_x0000_s1460" style="position:absolute;left:2216;top:15680;width:97;height:108" coordorigin="2216,15680" coordsize="97,108" path="m2227,15770r3,5l2254,15786r13,2l2284,15788r11,-8l2307,15772r5,-15l2285,15753r-3,8l2278,15764r-4,4l2258,15768r-7,-7l2245,15754r,-12l2299,15742r-13,-17l2245,15725r,-11l2251,15707r6,-6l2266,15701r-2,-21l2243,15680r-13,14l2228,15697r-10,24l2216,15735r,21l2227,15770xe" fillcolor="#151313" stroked="f">
              <v:path arrowok="t"/>
            </v:shape>
            <v:shape id="_x0000_s1459" style="position:absolute;left:2216;top:15680;width:97;height:108" coordorigin="2216,15680" coordsize="97,108" path="m2287,15680r-23,l2266,15701r8,l2280,15707r6,6l2286,15725r13,17l2313,15742r-1,-16l2305,15703r-4,-8l2287,15680xe" fillcolor="#151313" stroked="f">
              <v:path arrowok="t"/>
            </v:shape>
            <w10:wrap anchorx="page" anchory="page"/>
          </v:group>
        </w:pict>
      </w:r>
      <w:r>
        <w:pict>
          <v:group id="_x0000_s1451" style="position:absolute;left:0;text-align:left;margin-left:42.7pt;margin-top:777pt;width:37.25pt;height:17.4pt;z-index:-1225;mso-position-horizontal-relative:page;mso-position-vertical-relative:page" coordorigin="854,15540" coordsize="745,348">
            <v:shape id="_x0000_s1457" style="position:absolute;left:954;top:15643;width:144;height:143" coordorigin="954,15643" coordsize="144,143" path="m984,15710r-11,27l964,15762r-7,17l954,15786r31,l997,15753r12,l1006,15729r4,-11l1019,15691r6,-15l1010,15643r-1,3l1003,15660r-9,23l984,15710xe" fillcolor="#151313" stroked="f">
              <v:path arrowok="t"/>
            </v:shape>
            <v:shape id="_x0000_s1456" style="position:absolute;left:954;top:15643;width:144;height:143" coordorigin="954,15643" coordsize="144,143" path="m1091,15768r-9,-23l1071,15718r-11,-27l1050,15667r-7,-18l1041,15643r-31,l1025,15676r4,11l1039,15714r6,15l1006,15729r3,24l1054,15753r12,33l1098,15786r-1,-4l1091,15768xe" fillcolor="#151313" stroked="f">
              <v:path arrowok="t"/>
            </v:shape>
            <v:shape id="_x0000_s1455" style="position:absolute;left:1113;top:15643;width:120;height:143" coordorigin="1113,15643" coordsize="120,143" path="m1233,15695r-4,-13l1224,15668r-9,-9l1206,15649r-13,-4l1184,15643r-54,l1142,15762r,-95l1173,15667r6,1l1187,15670r5,5l1197,15680r3,9l1203,15698r,33l1200,15741r-3,9l1193,15783r13,-4l1213,15771r10,-9l1229,15746r4,-13l1233,15695xe" fillcolor="#151313" stroked="f">
              <v:path arrowok="t"/>
            </v:shape>
            <v:shape id="_x0000_s1454" style="position:absolute;left:1113;top:15643;width:120;height:143" coordorigin="1113,15643" coordsize="120,143" path="m1113,15674r,112l1184,15786r9,-3l1197,15750r-4,4l1188,15759r-7,1l1176,15762r-34,l1130,15643r-17,l1113,15674xe" fillcolor="#151313" stroked="f">
              <v:path arrowok="t"/>
            </v:shape>
            <v:shape id="_x0000_s1453" style="position:absolute;left:1258;top:15644;width:101;height:142" coordorigin="1258,15644" coordsize="101,142" path="m1270,15786r89,l1359,15762r-72,l1287,15644r-29,l1258,15786r12,xe" fillcolor="#151313" stroked="f">
              <v:path arrowok="t"/>
            </v:shape>
            <v:shape id="_x0000_s1452" style="position:absolute;left:1375;top:15640;width:125;height:148" coordorigin="1375,15640" coordsize="125,148" path="m1379,15741r9,21l1393,15769r13,10l1429,15787r11,1l1463,15788r15,-11l1495,15755r5,-13l1471,15733r-3,16l1460,15756r-9,8l1424,15764r-10,-12l1405,15740r,-52l1414,15676r10,-11l1452,15665r8,6l1468,15678r2,11l1499,15682r-5,-17l1484,15656r-6,-5l1454,15642r-12,-2l1422,15643r-21,11l1393,15660r-12,22l1376,15705r-1,10l1379,15741xe" fillcolor="#151313" stroked="f">
              <v:path arrowok="t"/>
            </v:shape>
            <w10:wrap anchorx="page" anchory="page"/>
          </v:group>
        </w:pict>
      </w:r>
      <w:r w:rsidR="007C3218">
        <w:pict>
          <v:shape id="_x0000_i1027" type="#_x0000_t75" style="width:214.5pt;height:19.5pt">
            <v:imagedata r:id="rId36" o:title=""/>
          </v:shape>
        </w:pict>
      </w:r>
    </w:p>
    <w:p w:rsidR="00DA043F" w:rsidRDefault="00DA043F">
      <w:pPr>
        <w:spacing w:before="5" w:line="120" w:lineRule="exact"/>
        <w:rPr>
          <w:sz w:val="12"/>
          <w:szCs w:val="12"/>
        </w:rPr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DA043F">
      <w:pPr>
        <w:spacing w:line="200" w:lineRule="exact"/>
      </w:pPr>
    </w:p>
    <w:p w:rsidR="00DA043F" w:rsidRDefault="00FB6068">
      <w:pPr>
        <w:ind w:left="1820"/>
        <w:sectPr w:rsidR="00DA043F">
          <w:pgSz w:w="11920" w:h="16840"/>
          <w:pgMar w:top="760" w:right="1060" w:bottom="280" w:left="1680" w:header="720" w:footer="720" w:gutter="0"/>
          <w:cols w:space="720"/>
        </w:sectPr>
      </w:pPr>
      <w:r>
        <w:pict>
          <v:group id="_x0000_s1445" style="position:absolute;left:0;text-align:left;margin-left:516.45pt;margin-top:775.45pt;width:23.6pt;height:20.75pt;z-index:-1226;mso-position-horizontal-relative:page;mso-position-vertical-relative:page" coordorigin="10329,15509" coordsize="472,415">
            <v:shape id="_x0000_s1449" style="position:absolute;left:10449;top:15629;width:119;height:172" coordorigin="10449,15629" coordsize="119,172" path="m10465,15717r-12,16l10449,15740r,19l10523,15759r,41l10544,15800r-21,-138l10523,15740r-53,l10481,15694r-16,23xe" fillcolor="#151313" stroked="f">
              <v:path arrowok="t"/>
            </v:shape>
            <v:shape id="_x0000_s1448" style="position:absolute;left:10449;top:15629;width:119;height:172" coordorigin="10449,15629" coordsize="119,172" path="m10544,15691r,-62l10527,15629r-3,4l10514,15648r-16,22l10481,15694r-11,46l10473,15735r13,-18l10502,15692r15,-21l10523,15662r21,138l10544,15759r24,l10568,15740r-24,l10544,15691xe" fillcolor="#151313" stroked="f">
              <v:path arrowok="t"/>
            </v:shape>
            <v:shape id="_x0000_s1447" style="position:absolute;left:10589;top:15667;width:92;height:114" coordorigin="10589,15667" coordsize="92,114" path="m10679,15667r,36l10669,15713r-9,10l10631,15723r-10,-10l10611,15703r-7,24l10619,15742r34,l10664,15736r11,-6l10681,15720r-2,-53xe" fillcolor="#151313" stroked="f">
              <v:path arrowok="t"/>
            </v:shape>
            <v:shape id="_x0000_s1446" style="position:absolute;left:10589;top:15667;width:92;height:114" coordorigin="10589,15667" coordsize="92,114" path="m10611,15668r10,-11l10632,15645r27,l10669,15656r10,11l10681,15720r,17l10678,15750r-3,12l10670,15770r-5,7l10658,15782r-7,4l10630,15786r-8,-6l10615,15773r-2,-14l10592,15761r3,20l10608,15792r12,11l10660,15803r14,-10l10688,15783r7,-20l10699,15747r3,-24l10702,15711r-1,-16l10698,15671r-3,-8l10688,15646r-14,-9l10660,15628r-20,l10614,15636r-9,8l10600,15649r-9,24l10589,15686r,6l10597,15717r7,10l10611,15703r,-35xe" fillcolor="#151313" stroked="f">
              <v:path arrowok="t"/>
            </v:shape>
            <w10:wrap anchorx="page" anchory="page"/>
          </v:group>
        </w:pict>
      </w:r>
      <w:r>
        <w:pict>
          <v:group id="_x0000_s1443" style="position:absolute;left:0;text-align:left;margin-left:119.3pt;margin-top:782.25pt;width:4.8pt;height:7.2pt;z-index:-1223;mso-position-horizontal-relative:page;mso-position-vertical-relative:page" coordorigin="2386,15645" coordsize="96,144">
            <v:shape id="_x0000_s1444" style="position:absolute;left:2386;top:15645;width:96;height:144" coordorigin="2386,15645" coordsize="96,144" path="m2411,15722r10,-10l2442,15712r6,6l2454,15725r,27l2448,15759r-6,7l2426,15766r-6,-5l2414,15755r-1,-9l2386,15749r2,18l2401,15778r12,10l2433,15788r5,l2463,15778r9,-9l2482,15755r,-38l2469,15703r-12,-13l2429,15690r-9,5l2424,15670r52,l2476,15645r-73,l2402,15653r-5,26l2392,15706r-3,13l2411,15722xe" fillcolor="#151313" stroked="f">
              <v:path arrowok="t"/>
            </v:shape>
            <w10:wrap anchorx="page" anchory="page"/>
          </v:group>
        </w:pict>
      </w:r>
      <w:r>
        <w:pict>
          <v:group id="_x0000_s1439" style="position:absolute;left:0;text-align:left;margin-left:292.45pt;margin-top:117.6pt;width:22.05pt;height:20.9pt;z-index:-1221;mso-position-horizontal-relative:page" coordorigin="5849,2352" coordsize="441,418">
            <v:shape id="_x0000_s1442" style="position:absolute;left:5969;top:2519;width:117;height:130" coordorigin="5969,2519" coordsize="117,130" path="m5971,2602r8,23l5985,2632r6,6l6015,2648r12,1l6043,2649r-16,-17l6011,2632r-10,-12l5990,2608r,-48l6001,2548r23,-29l5998,2526r-10,7l5976,2549r-6,24l5969,2584r2,18xe" fillcolor="#151313" stroked="f">
              <v:path arrowok="t"/>
            </v:shape>
            <v:shape id="_x0000_s1441" style="position:absolute;left:5969;top:2519;width:117;height:130" coordorigin="5969,2519" coordsize="117,130" path="m6043,2537r10,11l6064,2560r,48l6053,2620r-10,12l6027,2632r16,17l6057,2642r14,-8l6078,2620r7,-14l6085,2582r-1,-15l6075,2544r-6,-8l6063,2531r-24,-10l6027,2519r-3,l6001,2548r10,-11l6043,2537xe" fillcolor="#151313" stroked="f">
              <v:path arrowok="t"/>
            </v:shape>
            <v:shape id="_x0000_s1440" style="position:absolute;left:6096;top:2472;width:73;height:175" coordorigin="6096,2472" coordsize="73,175" path="m6128,2477r-8,5l6117,2490r-2,6l6115,2522r-19,l6096,2538r19,l6115,2646r21,l6136,2538r24,l6160,2522r-24,l6136,2499r4,-4l6144,2491r15,l6166,2492r3,-18l6158,2472r-22,l6128,2477xe" fillcolor="#151313" stroked="f">
              <v:path arrowok="t"/>
            </v:shape>
            <w10:wrap anchorx="page"/>
          </v:group>
        </w:pict>
      </w:r>
      <w:r>
        <w:pict>
          <v:group id="_x0000_s1402" style="position:absolute;left:0;text-align:left;margin-left:297.45pt;margin-top:117.6pt;width:212.5pt;height:38.25pt;z-index:-1220;mso-position-horizontal-relative:page" coordorigin="5949,2352" coordsize="4250,765">
            <v:shape id="_x0000_s1438" style="position:absolute;left:6232;top:2478;width:61;height:170" coordorigin="6232,2478" coordsize="61,170" path="m6268,2580r,-42l6289,2538r,-16l6268,2522r,-44l6247,2491r,31l6232,2522r,16l6247,2538r,91l6250,2635r2,6l6259,2644r6,4l6283,2648r9,-2l6289,2627r-5,1l6275,2628r-5,-3l6268,2620r,-40xe" fillcolor="#151313" stroked="f">
              <v:path arrowok="t"/>
            </v:shape>
            <v:shape id="_x0000_s1437" style="position:absolute;left:6310;top:2475;width:101;height:172" coordorigin="6310,2475" coordsize="101,172" path="m6411,2549r-4,-9l6403,2530r-11,-5l6382,2519r-14,l6341,2528r-10,8l6331,2475r-21,l6310,2646r21,l6331,2564r4,-9l6338,2547r8,-5l6355,2537r22,l6383,2544r7,8l6390,2646r21,l6411,2549xe" fillcolor="#151313" stroked="f">
              <v:path arrowok="t"/>
            </v:shape>
            <v:shape id="_x0000_s1436" style="position:absolute;left:6436;top:2519;width:94;height:130" coordorigin="6436,2519" coordsize="94,130" path="m6521,2549r10,-17l6507,2521r-12,-2l6486,2520r9,16l6511,2536r10,13xe" fillcolor="#151313" stroked="f">
              <v:path arrowok="t"/>
            </v:shape>
            <v:shape id="_x0000_s1435" style="position:absolute;left:6436;top:2519;width:94;height:130" coordorigin="6436,2519" coordsize="94,130" path="m6452,2632r8,6l6484,2648r12,1l6517,2649r14,-10l6545,2628r5,-19l6529,2606r-5,14l6516,2626r-9,6l6480,2632r-10,-11l6459,2610r-1,-20l6551,2590r,-6l6549,2567r-8,-23l6535,2536r-4,-4l6521,2549r6,7l6529,2572r-70,l6460,2556r10,-10l6480,2536r15,l6486,2520r-25,9l6453,2536r-9,14l6437,2574r-1,11l6438,2602r9,22l6452,2632xe" fillcolor="#151313" stroked="f">
              <v:path arrowok="t"/>
            </v:shape>
            <v:shape id="_x0000_s1434" type="#_x0000_t75" style="position:absolute;left:6517;top:2355;width:3336;height:715">
              <v:imagedata r:id="rId37" o:title=""/>
            </v:shape>
            <v:shape id="_x0000_s1433" style="position:absolute;left:9511;top:2472;width:57;height:225" coordorigin="9511,2472" coordsize="57,225" path="m9537,2540r4,-17l9549,2506r4,-10l9567,2472r-15,l9545,2481r-14,25l9522,2524r-2,7l9514,2551r-3,23l9511,2584r,4l9514,2616r6,21l9523,2645r12,26l9547,2690r5,7l9567,2697r-13,-26l9543,2644r-6,-23l9534,2601r-2,-12l9532,2578r3,-26l9537,2540xe" fillcolor="#151313" stroked="f">
              <v:path arrowok="t"/>
            </v:shape>
            <v:shape id="_x0000_s1432" style="position:absolute;left:9598;top:2475;width:23;height:172" coordorigin="9598,2475" coordsize="23,172" path="m9621,2609r,-134l9598,2475r,171l9621,2646r,-37xe" fillcolor="#151313" stroked="f">
              <v:path arrowok="t"/>
            </v:shape>
            <v:shape id="_x0000_s1431" style="position:absolute;left:9645;top:2472;width:73;height:175" coordorigin="9645,2472" coordsize="73,175" path="m9676,2477r-7,5l9666,2490r-2,6l9664,2522r-19,l9645,2538r19,l9664,2646r21,l9685,2538r24,l9709,2522r-24,l9685,2499r3,-4l9692,2491r16,l9715,2492r3,-18l9707,2472r-23,l9676,2477xe" fillcolor="#151313" stroked="f">
              <v:path arrowok="t"/>
            </v:shape>
            <v:shape id="_x0000_s1430" style="position:absolute;left:9780;top:2478;width:61;height:170" coordorigin="9780,2478" coordsize="61,170" path="m9817,2580r,-42l9838,2538r,-16l9817,2522r,-44l9796,2491r,31l9780,2522r,16l9796,2538r,91l9798,2635r3,6l9807,2644r7,4l9832,2648r9,-2l9838,2627r-6,1l9824,2628r-5,-3l9817,2620r,-40xe" fillcolor="#151313" stroked="f">
              <v:path arrowok="t"/>
            </v:shape>
            <v:shape id="_x0000_s1429" style="position:absolute;left:9859;top:2475;width:101;height:172" coordorigin="9859,2475" coordsize="101,172" path="m9960,2549r-4,-9l9951,2530r-10,-5l9931,2519r-14,l9889,2528r-9,8l9880,2475r-21,l9859,2646r21,l9880,2564r3,-9l9887,2547r8,-5l9903,2537r22,l9932,2544r7,8l9939,2646r21,l9960,2549xe" fillcolor="#151313" stroked="f">
              <v:path arrowok="t"/>
            </v:shape>
            <v:shape id="_x0000_s1428" style="position:absolute;left:9985;top:2519;width:94;height:130" coordorigin="9985,2519" coordsize="94,130" path="m10069,2549r10,-17l10055,2521r-12,-2l10034,2520r9,16l10059,2536r10,13xe" fillcolor="#151313" stroked="f">
              <v:path arrowok="t"/>
            </v:shape>
            <v:shape id="_x0000_s1427" style="position:absolute;left:9985;top:2519;width:94;height:130" coordorigin="9985,2519" coordsize="94,130" path="m10001,2632r7,6l10032,2648r12,1l10066,2649r14,-10l10094,2628r5,-19l10077,2606r-5,14l10064,2626r-8,6l10029,2632r-11,-11l10008,2610r-1,-20l10100,2590r,-6l10098,2567r-9,-23l10084,2536r-5,-4l10069,2549r7,7l10077,2572r-69,l10009,2556r10,-10l10029,2536r14,l10034,2520r-24,9l10001,2536r-8,14l9986,2574r-1,11l9987,2602r8,22l10001,2632xe" fillcolor="#151313" stroked="f">
              <v:path arrowok="t"/>
            </v:shape>
            <v:shape id="_x0000_s1426" style="position:absolute;left:6069;top:2772;width:57;height:225" coordorigin="6069,2772" coordsize="57,225" path="m6096,2840r4,-17l6107,2806r4,-10l6126,2772r-15,l6104,2781r-15,25l6081,2824r-3,7l6073,2851r-4,23l6069,2884r,4l6072,2916r6,21l6081,2945r13,26l6105,2990r6,7l6126,2997r-14,-26l6102,2944r-7,-23l6092,2901r-1,-12l6091,2878r2,-26l6096,2840xe" fillcolor="#151313" stroked="f">
              <v:path arrowok="t"/>
            </v:shape>
            <v:shape id="_x0000_s1425" style="position:absolute;left:6152;top:2775;width:107;height:172" coordorigin="6152,2775" coordsize="107,172" path="m6259,2946r,-20l6175,2926r,-151l6152,2775r,171l6259,2946xe" fillcolor="#151313" stroked="f">
              <v:path arrowok="t"/>
            </v:shape>
            <v:shape id="_x0000_s1424" style="position:absolute;left:6287;top:2775;width:128;height:172" coordorigin="6287,2775" coordsize="128,172" path="m6415,2946r,-20l6310,2926r,-58l6405,2868r,-21l6310,2847r,-52l6411,2795r,-20l6287,2775r,171l6415,2946xe" fillcolor="#151313" stroked="f">
              <v:path arrowok="t"/>
            </v:shape>
            <v:shape id="_x0000_s1423" style="position:absolute;left:6446;top:2775;width:102;height:172" coordorigin="6446,2775" coordsize="102,172" path="m6469,2907r-5,39l6524,2946r12,-3l6548,2940r,-26l6542,2920r-10,3l6523,2926r-54,l6469,2907xe" fillcolor="#151313" stroked="f">
              <v:path arrowok="t"/>
            </v:shape>
            <v:shape id="_x0000_s1422" style="position:absolute;left:6446;top:2775;width:102;height:172" coordorigin="6446,2775" coordsize="102,172" path="m6469,2824r,-29l6525,2795r10,3l6547,2803r9,15l6564,2845r1,14l6565,2879r-5,13l6556,2906r-8,8l6548,2940r8,-5l6565,2929r7,-10l6579,2909r5,-15l6588,2879r,-19l6585,2830r-3,-11l6575,2801r-14,-12l6551,2780r-15,-3l6526,2775r-80,l6446,2946r18,l6469,2907r,-83xe" fillcolor="#151313" stroked="f">
              <v:path arrowok="t"/>
            </v:shape>
            <v:shape id="_x0000_s1421" style="position:absolute;left:6609;top:2819;width:103;height:130" coordorigin="6609,2819" coordsize="103,130" path="m6632,2846r7,-5l6645,2836r27,l6678,2842r7,5l6687,2857r20,-3l6705,2842r-5,-7l6695,2828r-11,-5l6673,2819r-25,l6640,2822r-9,2l6626,2828r-6,4l6616,2840r-4,7l6612,2864r5,8l6621,2879r9,4l6639,2888r23,6l6680,2898r4,3l6690,2905r,15l6683,2926r-7,6l6647,2932r-8,-7l6631,2918r-2,-12l6609,2909r3,20l6625,2939r13,10l6676,2949r12,-5l6700,2939r6,-9l6712,2920r,-21l6707,2892r-5,-8l6693,2881r-9,-4l6662,2871r-16,-4l6643,2865r-5,-2l6632,2857r,-11xe" fillcolor="#151313" stroked="f">
              <v:path arrowok="t"/>
            </v:shape>
            <v:shape id="_x0000_s1420" style="position:absolute;left:6789;top:2822;width:171;height:124" coordorigin="6789,2822" coordsize="171,124" path="m6838,2920r-8,-26l6828,2887r-7,-25l6814,2835r-4,-13l6789,2822r5,17l6801,2863r9,28l6818,2918r6,20l6827,2946r22,l6851,2937r6,-24l6865,2885r6,-24l6874,2851r5,21l6881,2881r7,26l6895,2934r3,12l6920,2946r6,-17l6933,2905r9,-28l6951,2850r6,-20l6959,2822r-20,l6937,2829r-8,25l6921,2881r-4,13l6910,2918r-6,-24l6902,2887r-6,-25l6889,2835r-4,-13l6864,2822r-2,8l6855,2855r-8,27l6844,2895r-6,23l6838,2920xe" fillcolor="#151313" stroked="f">
              <v:path arrowok="t"/>
            </v:shape>
            <v:shape id="_x0000_s1419" style="position:absolute;left:6969;top:2819;width:117;height:130" coordorigin="6969,2819" coordsize="117,130" path="m6971,2902r9,23l6985,2932r6,6l7015,2948r13,1l7044,2949r-16,-17l7012,2932r-11,-12l6991,2908r,-48l7001,2848r24,-29l6999,2826r-11,7l6977,2849r-7,24l6969,2884r2,18xe" fillcolor="#151313" stroked="f">
              <v:path arrowok="t"/>
            </v:shape>
            <v:shape id="_x0000_s1418" style="position:absolute;left:6969;top:2819;width:117;height:130" coordorigin="6969,2819" coordsize="117,130" path="m7043,2837r11,11l7064,2860r,48l7054,2920r-11,12l7028,2932r16,17l7058,2942r13,-8l7079,2920r7,-14l7086,2882r-2,-15l7075,2844r-6,-8l7064,2831r-24,-10l7028,2819r-3,l7001,2848r11,-11l7043,2837xe" fillcolor="#151313" stroked="f">
              <v:path arrowok="t"/>
            </v:shape>
            <v:shape id="_x0000_s1417" style="position:absolute;left:7110;top:2819;width:68;height:127" coordorigin="7110,2819" coordsize="68,127" path="m7131,2896r,-28l7135,2857r2,-8l7143,2845r5,-4l7163,2841r8,4l7178,2826r-11,-7l7149,2819r-6,4l7137,2828r-8,13l7129,2822r-19,l7110,2946r21,l7131,2896xe" fillcolor="#151313" stroked="f">
              <v:path arrowok="t"/>
            </v:shape>
            <v:shape id="_x0000_s1416" style="position:absolute;left:7191;top:2775;width:103;height:172" coordorigin="7191,2775" coordsize="103,172" path="m7241,2868r17,-16l7278,2832r11,-10l7262,2822r-4,3l7241,2842r-20,21l7212,2873r,-98l7191,2775r,171l7212,2946r,-49l7227,2883r4,7l7245,2912r16,23l7268,2946r26,l7290,2942r-12,-19l7262,2898r-15,-21l7241,2868xe" fillcolor="#151313" stroked="f">
              <v:path arrowok="t"/>
            </v:shape>
            <v:shape id="_x0000_s1415" style="position:absolute;left:7377;top:2775;width:21;height:172" coordorigin="7377,2775" coordsize="21,172" path="m7377,2775r,24l7398,2799r,-24l7377,2775xe" fillcolor="#151313" stroked="f">
              <v:path arrowok="t"/>
            </v:shape>
            <v:shape id="_x0000_s1414" style="position:absolute;left:7377;top:2775;width:21;height:172" coordorigin="7377,2775" coordsize="21,172" path="m7377,2916r,30l7398,2946r,-124l7377,2822r,94xe" fillcolor="#151313" stroked="f">
              <v:path arrowok="t"/>
            </v:shape>
            <v:shape id="_x0000_s1413" style="position:absolute;left:7430;top:2819;width:101;height:127" coordorigin="7430,2819" coordsize="101,127" path="m7532,2883r,-28l7530,2849r-2,-9l7524,2834r-5,-7l7510,2823r-10,-4l7489,2819r-8,1l7458,2831r-9,9l7449,2822r-19,l7430,2946r22,l7452,2854r9,-8l7471,2837r22,l7499,2841r7,4l7508,2851r2,7l7510,2946r22,l7532,2883xe" fillcolor="#151313" stroked="f">
              <v:path arrowok="t"/>
            </v:shape>
            <v:shape id="_x0000_s1412" style="position:absolute;left:7623;top:2819;width:117;height:130" coordorigin="7623,2819" coordsize="117,130" path="m7625,2902r8,23l7639,2932r6,6l7669,2948r12,1l7697,2949r-16,-17l7665,2932r-10,-12l7644,2908r,-48l7655,2848r24,-29l7652,2826r-10,7l7630,2849r-6,24l7623,2884r2,18xe" fillcolor="#151313" stroked="f">
              <v:path arrowok="t"/>
            </v:shape>
            <v:shape id="_x0000_s1411" style="position:absolute;left:7623;top:2819;width:117;height:130" coordorigin="7623,2819" coordsize="117,130" path="m7697,2837r10,11l7718,2860r,48l7707,2920r-10,12l7681,2932r16,17l7711,2942r14,-8l7732,2920r7,-14l7739,2882r-1,-15l7729,2844r-6,-8l7717,2831r-24,-10l7681,2819r-2,l7655,2848r10,-11l7697,2837xe" fillcolor="#151313" stroked="f">
              <v:path arrowok="t"/>
            </v:shape>
            <v:shape id="_x0000_s1410" style="position:absolute;left:7764;top:2819;width:101;height:127" coordorigin="7764,2819" coordsize="101,127" path="m7865,2883r,-28l7864,2849r-2,-9l7857,2834r-4,-7l7843,2823r-9,-4l7823,2819r-8,1l7791,2831r-8,9l7783,2822r-19,l7764,2946r21,l7785,2854r10,-8l7805,2837r22,l7833,2841r6,4l7842,2851r2,7l7844,2946r21,l7865,2883xe" fillcolor="#151313" stroked="f">
              <v:path arrowok="t"/>
            </v:shape>
            <v:shape id="_x0000_s1409" style="position:absolute;left:7897;top:2775;width:21;height:172" coordorigin="7897,2775" coordsize="21,172" path="m7918,2798r,-23l7897,2775r,171l7918,2946r,-148xe" fillcolor="#151313" stroked="f">
              <v:path arrowok="t"/>
            </v:shape>
            <v:shape id="_x0000_s1408" style="position:absolute;left:7939;top:2822;width:114;height:175" coordorigin="7939,2822" coordsize="114,175" path="m7980,2964r-2,3l7975,2972r-4,2l7967,2976r-13,l7948,2974r2,20l7957,2997r17,l7981,2992r7,-5l7994,2977r4,-8l8006,2948r1,-4l8014,2927r9,-25l8033,2875r10,-26l8050,2829r3,-7l8032,2822r-4,9l8019,2856r-9,26l8005,2894r-5,14l7997,2923r-4,-15l7988,2894r-4,-9l7975,2860r-9,-26l7962,2822r-23,l7940,2825r6,16l7956,2866r10,28l7976,2920r7,19l7986,2947r-2,5l7980,2964xe" fillcolor="#151313" stroked="f">
              <v:path arrowok="t"/>
            </v:shape>
            <v:shape id="_x0000_s1407" style="position:absolute;left:8130;top:2819;width:117;height:130" coordorigin="8130,2819" coordsize="117,130" path="m8132,2902r8,23l8146,2932r6,6l8176,2948r12,1l8204,2949r-16,-17l8172,2932r-10,-12l8151,2908r,-48l8162,2848r24,-29l8159,2826r-10,7l8137,2849r-6,24l8130,2884r2,18xe" fillcolor="#151313" stroked="f">
              <v:path arrowok="t"/>
            </v:shape>
            <v:shape id="_x0000_s1406" style="position:absolute;left:8130;top:2819;width:117;height:130" coordorigin="8130,2819" coordsize="117,130" path="m8204,2837r10,11l8225,2860r,48l8214,2920r-10,12l8188,2932r16,17l8218,2942r14,-8l8239,2920r7,-14l8246,2882r-1,-15l8236,2844r-6,-8l8224,2831r-24,-10l8188,2819r-2,l8162,2848r10,-11l8204,2837xe" fillcolor="#151313" stroked="f">
              <v:path arrowok="t"/>
            </v:shape>
            <v:shape id="_x0000_s1405" style="position:absolute;left:8271;top:2819;width:101;height:127" coordorigin="8271,2819" coordsize="101,127" path="m8372,2883r,-28l8371,2849r-2,-9l8364,2834r-4,-7l8350,2823r-9,-4l8330,2819r-8,1l8298,2831r-8,9l8290,2822r-19,l8271,2946r21,l8292,2854r10,-8l8312,2837r22,l8340,2841r6,4l8349,2851r2,7l8351,2946r21,l8372,2883xe" fillcolor="#151313" stroked="f">
              <v:path arrowok="t"/>
            </v:shape>
            <v:shape id="_x0000_s1404" style="position:absolute;left:8397;top:2819;width:94;height:130" coordorigin="8397,2819" coordsize="94,130" path="m8482,2849r10,-17l8468,2821r-12,-2l8447,2820r9,16l8472,2836r10,13xe" fillcolor="#151313" stroked="f">
              <v:path arrowok="t"/>
            </v:shape>
            <v:shape id="_x0000_s1403" style="position:absolute;left:8397;top:2819;width:94;height:130" coordorigin="8397,2819" coordsize="94,130" path="m8413,2932r8,6l8445,2948r12,1l8478,2949r14,-10l8506,2928r5,-19l8490,2906r-5,14l8477,2926r-9,6l8441,2932r-10,-11l8420,2910r-1,-20l8512,2890r,-6l8510,2867r-8,-23l8496,2836r-4,-4l8482,2849r6,7l8490,2872r-70,l8421,2856r10,-10l8441,2836r15,l8447,2820r-25,9l8414,2836r-9,14l8398,2874r-1,11l8399,2902r9,22l8413,2932xe" fillcolor="#151313" stroked="f">
              <v:path arrowok="t"/>
            </v:shape>
            <w10:wrap anchorx="page"/>
          </v:group>
        </w:pict>
      </w:r>
      <w:r>
        <w:pict>
          <v:group id="_x0000_s1397" style="position:absolute;left:0;text-align:left;margin-left:503.7pt;margin-top:117.75pt;width:31.8pt;height:20.6pt;z-index:-1219;mso-position-horizontal-relative:page" coordorigin="10074,2355" coordsize="636,412">
            <v:shape id="_x0000_s1401" style="position:absolute;left:10194;top:2475;width:107;height:172" coordorigin="10194,2475" coordsize="107,172" path="m10301,2646r,-20l10217,2626r,-151l10194,2475r,171l10301,2646xe" fillcolor="#151313" stroked="f">
              <v:path arrowok="t"/>
            </v:shape>
            <v:shape id="_x0000_s1400" style="position:absolute;left:10329;top:2475;width:128;height:172" coordorigin="10329,2475" coordsize="128,172" path="m10457,2646r,-20l10352,2626r,-58l10447,2568r,-21l10352,2547r,-52l10453,2495r,-20l10329,2475r,171l10457,2646xe" fillcolor="#151313" stroked="f">
              <v:path arrowok="t"/>
            </v:shape>
            <v:shape id="_x0000_s1399" style="position:absolute;left:10488;top:2475;width:102;height:172" coordorigin="10488,2475" coordsize="102,172" path="m10511,2607r-5,39l10566,2646r12,-3l10590,2640r,-26l10584,2620r-10,3l10565,2626r-54,l10511,2607xe" fillcolor="#151313" stroked="f">
              <v:path arrowok="t"/>
            </v:shape>
            <v:shape id="_x0000_s1398" style="position:absolute;left:10488;top:2475;width:102;height:172" coordorigin="10488,2475" coordsize="102,172" path="m10511,2524r,-29l10568,2495r9,3l10589,2503r9,15l10606,2545r1,14l10607,2579r-5,13l10598,2606r-8,8l10590,2640r9,-5l10607,2629r7,-10l10621,2609r5,-15l10630,2579r,-19l10627,2530r-3,-11l10617,2501r-14,-12l10593,2480r-15,-3l10568,2475r-80,l10488,2646r18,l10511,2607r,-83xe" fillcolor="#151313" stroked="f">
              <v:path arrowok="t"/>
            </v:shape>
            <w10:wrap anchorx="page"/>
          </v:group>
        </w:pict>
      </w:r>
      <w:r>
        <w:pict>
          <v:group id="_x0000_s1319" style="position:absolute;left:0;text-align:left;margin-left:85.7pt;margin-top:177.6pt;width:434.4pt;height:53.25pt;z-index:-1216;mso-position-horizontal-relative:page" coordorigin="1714,3552" coordsize="8688,1065">
            <v:shape id="_x0000_s1396" style="position:absolute;left:1834;top:3719;width:115;height:130" coordorigin="1834,3719" coordsize="115,130" path="m1845,3839r11,10l1856,3807r3,-4l1862,3798r6,-2l1873,3794r13,-2l1909,3789r11,-5l1920,3806r-3,7l1913,3822r-10,5l1894,3833r-25,l1863,3827r13,22l1889,3849r11,-4l1911,3841r11,-10l1923,3840r3,6l1948,3846r-3,-7l1943,3831r-1,-7l1942,3752r-1,-5l1939,3738r-5,-6l1930,3727r-10,-4l1910,3719r-32,l1865,3723r-12,5l1847,3736r-7,8l1838,3757r20,3l1862,3747r7,-5l1876,3737r31,l1915,3744r6,5l1920,3767r-12,5l1883,3775r-13,1l1864,3778r-8,2l1849,3785r-7,4l1838,3797r-4,7l1834,3829r11,10xe" fillcolor="#151313" stroked="f">
              <v:path arrowok="t"/>
            </v:shape>
            <v:shape id="_x0000_s1395" style="position:absolute;left:1834;top:3719;width:115;height:130" coordorigin="1834,3719" coordsize="115,130" path="m1856,3821r,-14l1856,3849r20,l1863,3827r-7,-6xe" fillcolor="#151313" stroked="f">
              <v:path arrowok="t"/>
            </v:shape>
            <v:shape id="_x0000_s1394" style="position:absolute;left:2041;top:3719;width:108;height:175" coordorigin="2041,3719" coordsize="108,175" path="m2149,3783r,-18l2143,3750r-6,-15l2125,3727r-13,-8l2084,3719r-8,5l2067,3729r4,19l2081,3736r27,l2118,3747r10,12l2128,3808r-10,12l2108,3832r-28,l2070,3820r-8,13l2068,3840r8,5l2084,3849r25,l2122,3841r14,-8l2142,3818r7,-16l2149,3783xe" fillcolor="#151313" stroked="f">
              <v:path arrowok="t"/>
            </v:shape>
            <v:shape id="_x0000_s1393" style="position:absolute;left:2041;top:3719;width:108;height:175" coordorigin="2041,3719" coordsize="108,175" path="m2062,3878r,-45l2070,3820r-10,-11l2060,3761r11,-13l2067,3729r-7,9l2060,3722r-19,l2041,3894r21,l2062,3878xe" fillcolor="#151313" stroked="f">
              <v:path arrowok="t"/>
            </v:shape>
            <v:shape id="_x0000_s1392" style="position:absolute;left:2175;top:3675;width:21;height:172" coordorigin="2175,3675" coordsize="21,172" path="m2175,3675r,24l2196,3699r,-24l2175,3675xe" fillcolor="#151313" stroked="f">
              <v:path arrowok="t"/>
            </v:shape>
            <v:shape id="_x0000_s1391" style="position:absolute;left:2175;top:3675;width:21;height:172" coordorigin="2175,3675" coordsize="21,172" path="m2175,3816r,30l2196,3846r,-124l2175,3722r,94xe" fillcolor="#151313" stroked="f">
              <v:path arrowok="t"/>
            </v:shape>
            <v:shape id="_x0000_s1390" style="position:absolute;left:2221;top:3719;width:94;height:130" coordorigin="2221,3719" coordsize="94,130" path="m2305,3749r10,-17l2291,3721r-12,-2l2270,3720r9,16l2295,3736r10,13xe" fillcolor="#151313" stroked="f">
              <v:path arrowok="t"/>
            </v:shape>
            <v:shape id="_x0000_s1389" style="position:absolute;left:2221;top:3719;width:94;height:130" coordorigin="2221,3719" coordsize="94,130" path="m2237,3832r7,6l2268,3848r12,1l2302,3849r14,-10l2330,3828r5,-19l2313,3806r-5,14l2300,3826r-8,6l2265,3832r-11,-11l2244,3810r-1,-20l2336,3790r,-6l2334,3767r-9,-23l2320,3736r-5,-4l2305,3749r7,7l2313,3772r-69,l2245,3756r10,-10l2265,3736r14,l2270,3720r-24,9l2237,3736r-8,14l2222,3774r-1,11l2223,3802r8,22l2237,3832xe" fillcolor="#151313" stroked="f">
              <v:path arrowok="t"/>
            </v:shape>
            <v:shape id="_x0000_s1388" style="position:absolute;left:2355;top:3719;width:108;height:130" coordorigin="2355,3719" coordsize="108,130" path="m2446,3837r14,-12l2463,3803r-20,-2l2440,3817r-8,7l2424,3832r-28,l2386,3820r-9,-11l2377,3759r10,-11l2397,3736r26,l2431,3743r7,6l2441,3762r20,-4l2458,3740r-13,-11l2432,3719r-36,l2382,3727r-14,7l2362,3749r-7,15l2355,3785r2,17l2365,3825r6,7l2375,3837r24,11l2412,3849r20,l2446,3837xe" fillcolor="#151313" stroked="f">
              <v:path arrowok="t"/>
            </v:shape>
            <v:shape id="_x0000_s1387" style="position:absolute;left:2474;top:3719;width:94;height:130" coordorigin="2474,3719" coordsize="94,130" path="m2559,3749r10,-17l2545,3721r-12,-2l2524,3720r9,16l2549,3736r10,13xe" fillcolor="#151313" stroked="f">
              <v:path arrowok="t"/>
            </v:shape>
            <v:shape id="_x0000_s1386" style="position:absolute;left:2474;top:3719;width:94;height:130" coordorigin="2474,3719" coordsize="94,130" path="m2490,3832r8,6l2522,3848r12,1l2555,3849r14,-10l2583,3828r5,-19l2567,3806r-5,14l2554,3826r-9,6l2518,3832r-10,-11l2497,3810r-1,-20l2589,3790r,-6l2587,3767r-8,-23l2573,3736r-4,-4l2559,3749r6,7l2567,3772r-70,l2498,3756r10,-10l2518,3736r15,l2524,3720r-25,9l2491,3736r-9,14l2475,3774r-1,11l2476,3802r9,22l2490,3832xe" fillcolor="#151313" stroked="f">
              <v:path arrowok="t"/>
            </v:shape>
            <v:shape id="_x0000_s1385" type="#_x0000_t75" style="position:absolute;left:2468;top:3552;width:2209;height:1065">
              <v:imagedata r:id="rId38" o:title=""/>
            </v:shape>
            <v:shape id="_x0000_s1384" style="position:absolute;left:3695;top:3722;width:101;height:127" coordorigin="3695,3722" coordsize="101,127" path="m3695,3722r,90l3696,3819r2,9l3703,3834r5,7l3717,3845r10,4l3738,3849r7,l3769,3837r8,-9l3777,3846r19,l3796,3722r-21,l3775,3805r-3,8l3768,3821r-8,5l3751,3831r-19,l3726,3826r-6,-4l3718,3813r-2,-6l3716,3722r-21,xe" fillcolor="#151313" stroked="f">
              <v:path arrowok="t"/>
            </v:shape>
            <v:shape id="_x0000_s1383" style="position:absolute;left:3821;top:3719;width:103;height:130" coordorigin="3821,3719" coordsize="103,130" path="m3845,3746r6,-5l3857,3736r27,l3891,3742r6,5l3899,3757r20,-3l3917,3742r-5,-7l3907,3728r-11,-5l3885,3719r-25,l3852,3722r-9,2l3838,3728r-6,4l3828,3740r-4,7l3824,3764r5,8l3833,3779r9,4l3851,3788r24,6l3892,3798r4,3l3902,3805r,15l3895,3826r-7,6l3859,3832r-8,-7l3843,3818r-1,-12l3821,3809r3,20l3837,3839r13,10l3889,3849r11,-5l3912,3839r6,-9l3924,3820r,-21l3919,3792r-5,-8l3905,3781r-9,-4l3874,3771r-16,-4l3855,3765r-5,-2l3845,3757r,-11xe" fillcolor="#151313" stroked="f">
              <v:path arrowok="t"/>
            </v:shape>
            <v:shape id="_x0000_s1382" style="position:absolute;left:3942;top:3719;width:94;height:130" coordorigin="3942,3719" coordsize="94,130" path="m4027,3749r9,-17l4012,3721r-12,-2l3991,3720r9,16l4017,3736r10,13xe" fillcolor="#151313" stroked="f">
              <v:path arrowok="t"/>
            </v:shape>
            <v:shape id="_x0000_s1381" style="position:absolute;left:3942;top:3719;width:94;height:130" coordorigin="3942,3719" coordsize="94,130" path="m3958,3832r7,6l3989,3848r12,1l4023,3849r14,-10l4051,3828r5,-19l4034,3806r-4,14l4021,3826r-8,6l3986,3832r-11,-11l3965,3810r-1,-20l4057,3790r,-6l4055,3767r-9,-23l4041,3736r-5,-4l4027,3749r6,7l4035,3772r-70,l3966,3756r10,-10l3986,3736r14,l3991,3720r-24,9l3958,3736r-8,14l3943,3774r-1,11l3944,3802r8,22l3958,3832xe" fillcolor="#151313" stroked="f">
              <v:path arrowok="t"/>
            </v:shape>
            <v:shape id="_x0000_s1380" style="position:absolute;left:4138;top:3678;width:61;height:170" coordorigin="4138,3678" coordsize="61,170" path="m4174,3780r,-42l4195,3738r,-16l4174,3722r,-44l4153,3691r,31l4138,3722r,16l4153,3738r,91l4156,3835r2,6l4165,3844r6,4l4189,3848r9,-2l4195,3827r-5,1l4181,3828r-5,-3l4174,3820r,-40xe" fillcolor="#151313" stroked="f">
              <v:path arrowok="t"/>
            </v:shape>
            <v:shape id="_x0000_s1379" style="position:absolute;left:4216;top:3675;width:101;height:172" coordorigin="4216,3675" coordsize="101,172" path="m4317,3749r-4,-9l4309,3730r-11,-5l4288,3719r-14,l4247,3728r-10,8l4237,3675r-21,l4216,3846r21,l4237,3764r4,-9l4244,3747r8,-5l4261,3737r22,l4289,3744r7,8l4296,3846r21,l4317,3749xe" fillcolor="#151313" stroked="f">
              <v:path arrowok="t"/>
            </v:shape>
            <v:shape id="_x0000_s1378" style="position:absolute;left:4342;top:3719;width:94;height:130" coordorigin="4342,3719" coordsize="94,130" path="m4427,3749r10,-17l4413,3721r-12,-2l4392,3720r9,16l4417,3736r10,13xe" fillcolor="#151313" stroked="f">
              <v:path arrowok="t"/>
            </v:shape>
            <v:shape id="_x0000_s1377" style="position:absolute;left:4342;top:3719;width:94;height:130" coordorigin="4342,3719" coordsize="94,130" path="m4358,3832r8,6l4390,3848r12,1l4423,3849r14,-10l4451,3828r5,-19l4435,3806r-5,14l4422,3826r-9,6l4386,3832r-10,-11l4365,3810r-1,-20l4457,3790r,-6l4455,3767r-8,-23l4441,3736r-4,-4l4427,3749r6,7l4435,3772r-70,l4366,3756r10,-10l4386,3736r15,l4392,3720r-25,9l4359,3736r-9,14l4343,3774r-1,11l4344,3802r9,22l4358,3832xe" fillcolor="#151313" stroked="f">
              <v:path arrowok="t"/>
            </v:shape>
            <v:shape id="_x0000_s1376" type="#_x0000_t75" style="position:absolute;left:3515;top:3555;width:3949;height:762">
              <v:imagedata r:id="rId39" o:title=""/>
            </v:shape>
            <v:shape id="_x0000_s1375" type="#_x0000_t75" style="position:absolute;left:7224;top:3554;width:3178;height:463">
              <v:imagedata r:id="rId40" o:title=""/>
            </v:shape>
            <v:shape id="_x0000_s1374" style="position:absolute;left:2176;top:3978;width:61;height:170" coordorigin="2176,3978" coordsize="61,170" path="m2212,4080r,-42l2234,4038r,-16l2212,4022r,-44l2191,3991r,31l2176,4022r,16l2191,4038r,91l2194,4135r3,6l2203,4144r6,4l2228,4148r9,-2l2234,4127r-6,1l2220,4128r-5,-3l2212,4120r,-40xe" fillcolor="#151313" stroked="f">
              <v:path arrowok="t"/>
            </v:shape>
            <v:shape id="_x0000_s1373" style="position:absolute;left:2254;top:3975;width:101;height:172" coordorigin="2254,3975" coordsize="101,172" path="m2356,4049r-5,-9l2347,4030r-10,-5l2326,4019r-13,l2285,4028r-10,8l2275,3975r-21,l2254,4146r21,l2275,4064r4,-9l2282,4047r9,-5l2299,4037r22,l2328,4044r7,8l2335,4146r21,l2356,4049xe" fillcolor="#151313" stroked="f">
              <v:path arrowok="t"/>
            </v:shape>
            <v:shape id="_x0000_s1372" style="position:absolute;left:2381;top:4019;width:94;height:130" coordorigin="2381,4019" coordsize="94,130" path="m2465,4049r10,-17l2451,4021r-12,-2l2430,4020r9,16l2455,4036r10,13xe" fillcolor="#151313" stroked="f">
              <v:path arrowok="t"/>
            </v:shape>
            <v:shape id="_x0000_s1371" style="position:absolute;left:2381;top:4019;width:94;height:130" coordorigin="2381,4019" coordsize="94,130" path="m2397,4132r7,6l2428,4148r12,1l2462,4149r14,-10l2490,4128r5,-19l2473,4106r-5,14l2460,4126r-8,6l2425,4132r-11,-11l2404,4110r-2,-20l2495,4090r,-6l2494,4067r-9,-23l2480,4036r-5,-4l2465,4049r7,7l2473,4072r-69,l2405,4056r10,-10l2425,4036r14,l2430,4020r-24,9l2397,4036r-9,14l2382,4074r-1,11l2382,4102r9,22l2397,4132xe" fillcolor="#151313" stroked="f">
              <v:path arrowok="t"/>
            </v:shape>
            <v:shape id="_x0000_s1370" style="position:absolute;left:6515;top:4019;width:103;height:130" coordorigin="6515,4019" coordsize="103,130" path="m6539,4046r6,-5l6551,4036r27,l6585,4042r6,5l6593,4057r20,-3l6611,4042r-5,-7l6601,4028r-11,-5l6579,4019r-25,l6546,4022r-9,2l6532,4028r-6,4l6522,4040r-4,7l6518,4064r5,8l6527,4079r9,4l6545,4088r24,6l6586,4098r4,3l6596,4105r,15l6589,4126r-7,6l6553,4132r-8,-7l6537,4118r-1,-12l6515,4109r3,20l6531,4139r13,10l6583,4149r11,-5l6606,4139r6,-9l6618,4120r,-21l6613,4092r-5,-8l6599,4081r-9,-4l6568,4071r-16,-4l6549,4065r-5,-2l6539,4057r,-11xe" fillcolor="#151313" stroked="f">
              <v:path arrowok="t"/>
            </v:shape>
            <v:shape id="_x0000_s1369" style="position:absolute;left:6643;top:4022;width:101;height:127" coordorigin="6643,4022" coordsize="101,127" path="m6643,4022r,90l6644,4119r2,9l6650,4134r5,7l6665,4145r9,4l6685,4149r8,l6716,4137r9,-9l6725,4146r19,l6744,4022r-22,l6722,4105r-3,8l6716,4121r-9,5l6699,4131r-19,l6673,4126r-6,-4l6665,4113r-1,-6l6664,4022r-21,xe" fillcolor="#151313" stroked="f">
              <v:path arrowok="t"/>
            </v:shape>
            <v:shape id="_x0000_s1368" style="position:absolute;left:6776;top:4019;width:68;height:127" coordorigin="6776,4019" coordsize="68,127" path="m6797,4096r,-28l6801,4057r2,-8l6809,4045r5,-4l6829,4041r8,4l6844,4026r-11,-7l6815,4019r-6,4l6803,4028r-8,13l6795,4022r-19,l6776,4146r21,l6797,4096xe" fillcolor="#151313" stroked="f">
              <v:path arrowok="t"/>
            </v:shape>
            <v:shape id="_x0000_s1367" style="position:absolute;left:6850;top:4019;width:94;height:130" coordorigin="6850,4019" coordsize="94,130" path="m6934,4049r10,-17l6920,4021r-12,-2l6899,4020r9,16l6924,4036r10,13xe" fillcolor="#151313" stroked="f">
              <v:path arrowok="t"/>
            </v:shape>
            <v:shape id="_x0000_s1366" style="position:absolute;left:6850;top:4019;width:94;height:130" coordorigin="6850,4019" coordsize="94,130" path="m6866,4132r7,6l6897,4148r12,1l6930,4149r14,-10l6958,4128r6,-19l6942,4106r-5,14l6929,4126r-8,6l6893,4132r-10,-11l6872,4110r-1,-20l6964,4090r,-6l6963,4067r-9,-23l6948,4036r-4,-4l6934,4049r7,7l6942,4072r-70,l6874,4056r9,-10l6893,4036r15,l6899,4020r-24,9l6866,4036r-9,14l6850,4074r,11l6851,4102r9,22l6866,4132xe" fillcolor="#151313" stroked="f">
              <v:path arrowok="t"/>
            </v:shape>
            <v:shape id="_x0000_s1365" style="position:absolute;left:7457;top:4019;width:68;height:127" coordorigin="7457,4019" coordsize="68,127" path="m7478,4096r,-28l7481,4057r3,-8l7489,4045r6,-4l7509,4041r8,4l7524,4026r-11,-7l7495,4019r-6,4l7483,4028r-7,13l7476,4022r-19,l7457,4146r21,l7478,4096xe" fillcolor="#151313" stroked="f">
              <v:path arrowok="t"/>
            </v:shape>
            <v:shape id="_x0000_s1364" style="position:absolute;left:7530;top:4019;width:94;height:130" coordorigin="7530,4019" coordsize="94,130" path="m7614,4049r10,-17l7600,4021r-12,-2l7579,4020r9,16l7604,4036r10,13xe" fillcolor="#151313" stroked="f">
              <v:path arrowok="t"/>
            </v:shape>
            <v:shape id="_x0000_s1363" style="position:absolute;left:7530;top:4019;width:94;height:130" coordorigin="7530,4019" coordsize="94,130" path="m7546,4132r7,6l7577,4148r12,1l7611,4149r14,-10l7639,4128r5,-19l7622,4106r-5,14l7609,4126r-8,6l7574,4132r-11,-11l7553,4110r-1,-20l7645,4090r,-6l7643,4067r-9,-23l7629,4036r-5,-4l7614,4049r7,7l7622,4072r-69,l7554,4056r10,-10l7574,4036r14,l7579,4020r-24,9l7546,4036r-8,14l7531,4074r-1,11l7532,4102r8,22l7546,4132xe" fillcolor="#151313" stroked="f">
              <v:path arrowok="t"/>
            </v:shape>
            <v:shape id="_x0000_s1362" style="position:absolute;left:7664;top:4019;width:108;height:130" coordorigin="7664,4019" coordsize="108,130" path="m7755,4137r14,-12l7772,4103r-20,-2l7749,4117r-8,7l7733,4132r-28,l7695,4120r-9,-11l7686,4059r10,-11l7706,4036r26,l7739,4043r8,6l7750,4062r20,-4l7767,4040r-13,-11l7741,4019r-36,l7691,4027r-14,7l7671,4049r-7,15l7664,4085r2,17l7674,4125r5,7l7684,4137r24,11l7721,4149r20,l7755,4137xe" fillcolor="#151313" stroked="f">
              <v:path arrowok="t"/>
            </v:shape>
            <v:shape id="_x0000_s1361" style="position:absolute;left:7779;top:3978;width:61;height:170" coordorigin="7779,3978" coordsize="61,170" path="m7815,4080r,-42l7836,4038r,-16l7815,4022r,-44l7794,3991r,31l7779,4022r,16l7794,4038r,91l7797,4135r2,6l7806,4144r6,4l7831,4148r9,-2l7836,4127r-5,1l7823,4128r-6,-3l7815,4120r,-40xe" fillcolor="#151313" stroked="f">
              <v:path arrowok="t"/>
            </v:shape>
            <v:shape id="_x0000_s1360" style="position:absolute;left:7850;top:4019;width:115;height:130" coordorigin="7850,4019" coordsize="115,130" path="m7861,4139r11,10l7872,4107r3,-4l7878,4098r6,-2l7889,4094r13,-2l7925,4089r12,-5l7937,4106r-4,7l7929,4122r-10,5l7910,4133r-25,l7879,4127r13,22l7905,4149r11,-4l7927,4141r11,-10l7939,4140r4,6l7965,4146r-4,-7l7959,4131r-1,-7l7958,4052r-1,-5l7955,4038r-5,-6l7946,4027r-10,-4l7926,4019r-32,l7881,4023r-12,5l7863,4036r-7,8l7854,4057r20,3l7878,4047r7,-5l7892,4037r31,l7931,4044r6,5l7937,4067r-13,5l7899,4075r-13,1l7880,4078r-8,2l7865,4085r-7,4l7854,4097r-4,7l7850,4129r11,10xe" fillcolor="#151313" stroked="f">
              <v:path arrowok="t"/>
            </v:shape>
            <v:shape id="_x0000_s1359" style="position:absolute;left:7850;top:4019;width:115;height:130" coordorigin="7850,4019" coordsize="115,130" path="m7872,4121r,-14l7872,4149r20,l7879,4127r-7,-6xe" fillcolor="#151313" stroked="f">
              <v:path arrowok="t"/>
            </v:shape>
            <v:shape id="_x0000_s1358" style="position:absolute;left:7991;top:4019;width:101;height:127" coordorigin="7991,4019" coordsize="101,127" path="m8092,4083r,-28l8091,4049r-2,-9l8084,4034r-5,-7l8070,4023r-10,-4l8049,4019r-7,1l8018,4031r-8,9l8010,4022r-19,l7991,4146r21,l8012,4054r9,-8l8031,4037r22,l8059,4041r7,4l8068,4051r3,7l8071,4146r21,l8092,4083xe" fillcolor="#151313" stroked="f">
              <v:path arrowok="t"/>
            </v:shape>
            <v:shape id="_x0000_s1357" style="position:absolute;left:8116;top:4019;width:110;height:178" coordorigin="8116,4019" coordsize="110,178" path="m8169,4179r-13,l8148,4174r-6,-5l8141,4160r-21,-3l8120,4177r13,10l8147,4197r41,l8201,4190r13,-7l8220,4171r5,-26l8226,4129r,-107l8206,4022r,15l8206,4060r,47l8196,4118r-10,11l8157,4129r-10,-11l8138,4106r,-47l8147,4048r-6,-21l8129,4035r-7,16l8116,4066r,17l8117,4094r7,24l8130,4128r4,4l8157,4145r13,1l8190,4146r14,-16l8204,4151r-1,6l8200,4168r-8,6l8184,4179r-15,xe" fillcolor="#151313" stroked="f">
              <v:path arrowok="t"/>
            </v:shape>
            <v:shape id="_x0000_s1356" style="position:absolute;left:8116;top:4019;width:110;height:178" coordorigin="8116,4019" coordsize="110,178" path="m8141,4027r6,21l8157,4037r29,l8196,4048r10,12l8206,4037r-24,-16l8170,4019r-17,l8141,4027xe" fillcolor="#151313" stroked="f">
              <v:path arrowok="t"/>
            </v:shape>
            <v:shape id="_x0000_s1355" style="position:absolute;left:8257;top:3975;width:21;height:172" coordorigin="8257,3975" coordsize="21,172" path="m8278,3998r,-23l8257,3975r,171l8278,4146r,-148xe" fillcolor="#151313" stroked="f">
              <v:path arrowok="t"/>
            </v:shape>
            <v:shape id="_x0000_s1354" style="position:absolute;left:8304;top:4019;width:94;height:130" coordorigin="8304,4019" coordsize="94,130" path="m8388,4049r10,-17l8374,4021r-12,-2l8353,4020r9,16l8378,4036r10,13xe" fillcolor="#151313" stroked="f">
              <v:path arrowok="t"/>
            </v:shape>
            <v:shape id="_x0000_s1353" style="position:absolute;left:8304;top:4019;width:94;height:130" coordorigin="8304,4019" coordsize="94,130" path="m8320,4132r7,6l8351,4148r12,1l8385,4149r14,-10l8413,4128r5,-19l8396,4106r-5,14l8383,4126r-8,6l8348,4132r-11,-11l8327,4110r-1,-20l8418,4090r1,-6l8417,4067r-9,-23l8403,4036r-5,-4l8388,4049r7,7l8396,4072r-69,l8328,4056r10,-10l8348,4036r14,l8353,4020r-24,9l8320,4036r-9,14l8305,4074r-1,11l8305,4102r9,22l8320,4132xe" fillcolor="#151313" stroked="f">
              <v:path arrowok="t"/>
            </v:shape>
            <v:shape id="_x0000_s1352" style="position:absolute;left:8511;top:3975;width:21;height:172" coordorigin="8511,3975" coordsize="21,172" path="m8511,3975r,24l8532,3999r,-24l8511,3975xe" fillcolor="#151313" stroked="f">
              <v:path arrowok="t"/>
            </v:shape>
            <v:shape id="_x0000_s1351" style="position:absolute;left:8511;top:3975;width:21;height:172" coordorigin="8511,3975" coordsize="21,172" path="m8511,4116r,30l8532,4146r,-124l8511,4022r,94xe" fillcolor="#151313" stroked="f">
              <v:path arrowok="t"/>
            </v:shape>
            <v:shape id="_x0000_s1350" style="position:absolute;left:8556;top:4019;width:103;height:130" coordorigin="8556,4019" coordsize="103,130" path="m8580,4046r6,-5l8592,4036r27,l8626,4042r7,5l8634,4057r21,-3l8653,4042r-6,-7l8642,4028r-11,-5l8620,4019r-25,l8587,4022r-9,2l8574,4028r-7,4l8563,4040r-4,7l8559,4064r5,8l8569,4079r9,4l8587,4088r23,6l8627,4098r4,3l8638,4105r,15l8631,4126r-8,6l8595,4132r-8,-7l8578,4118r-1,-12l8556,4109r3,20l8572,4139r13,10l8624,4149r11,-5l8647,4139r6,-9l8659,4120r,-21l8654,4092r-5,-8l8640,4081r-9,-4l8609,4071r-15,-4l8590,4065r-5,-2l8580,4057r,-11xe" fillcolor="#151313" stroked="f">
              <v:path arrowok="t"/>
            </v:shape>
            <v:shape id="_x0000_s1349" style="position:absolute;left:8738;top:4022;width:114;height:124" coordorigin="8738,4022" coordsize="114,124" path="m8774,4060r-9,-26l8760,4022r-22,l8740,4025r6,16l8755,4066r10,27l8775,4119r8,20l8786,4146r19,l8807,4143r6,-16l8822,4103r10,-28l8842,4049r7,-20l8852,4022r-21,l8826,4034r-9,26l8807,4086r-4,12l8798,4112r-3,10l8792,4109r-5,-13l8783,4085r-9,-25xe" fillcolor="#151313" stroked="f">
              <v:path arrowok="t"/>
            </v:shape>
            <v:shape id="_x0000_s1348" style="position:absolute;left:8864;top:4019;width:94;height:130" coordorigin="8864,4019" coordsize="94,130" path="m8948,4049r10,-17l8934,4021r-12,-2l8913,4020r9,16l8938,4036r10,13xe" fillcolor="#151313" stroked="f">
              <v:path arrowok="t"/>
            </v:shape>
            <v:shape id="_x0000_s1347" style="position:absolute;left:8864;top:4019;width:94;height:130" coordorigin="8864,4019" coordsize="94,130" path="m8880,4132r7,6l8911,4148r12,1l8945,4149r14,-10l8973,4128r5,-19l8956,4106r-5,14l8943,4126r-8,6l8908,4132r-11,-11l8887,4110r-1,-20l8979,4090r,-6l8977,4067r-9,-23l8963,4036r-5,-4l8948,4049r7,7l8956,4072r-69,l8888,4056r10,-10l8908,4036r14,l8913,4020r-24,9l8880,4036r-8,14l8865,4074r-1,11l8866,4102r8,22l8880,4132xe" fillcolor="#151313" stroked="f">
              <v:path arrowok="t"/>
            </v:shape>
            <v:shape id="_x0000_s1346" style="position:absolute;left:9004;top:4019;width:68;height:127" coordorigin="9004,4019" coordsize="68,127" path="m9025,4096r,-28l9029,4057r2,-8l9037,4045r5,-4l9057,4041r8,4l9072,4026r-11,-7l9043,4019r-6,4l9030,4028r-7,13l9023,4022r-19,l9004,4146r21,l9025,4096xe" fillcolor="#151313" stroked="f">
              <v:path arrowok="t"/>
            </v:shape>
            <v:shape id="_x0000_s1345" style="position:absolute;left:9072;top:4022;width:114;height:175" coordorigin="9072,4022" coordsize="114,175" path="m9113,4164r-2,3l9109,4172r-5,2l9100,4176r-12,l9081,4174r2,20l9091,4197r16,l9114,4192r8,-5l9127,4177r5,-8l9139,4148r2,-4l9147,4127r9,-25l9167,4075r9,-26l9184,4029r2,-7l9165,4022r-3,9l9153,4056r-10,26l9139,4094r-5,14l9130,4123r-4,-15l9121,4094r-3,-9l9109,4060r-9,-26l9095,4022r-23,l9074,4025r6,16l9089,4066r11,28l9109,4120r8,19l9120,4147r-2,5l9113,4164xe" fillcolor="#151313" stroked="f">
              <v:path arrowok="t"/>
            </v:shape>
            <v:shape id="_x0000_s1344" style="position:absolute;left:9263;top:3975;width:108;height:175" coordorigin="9263,3975" coordsize="108,175" path="m9371,4081r,-106l9350,3975r2,85l9352,4109r-9,12l9340,4149r12,-18l9352,4146r19,l9371,4081xe" fillcolor="#151313" stroked="f">
              <v:path arrowok="t"/>
            </v:shape>
            <v:shape id="_x0000_s1343" style="position:absolute;left:9263;top:3975;width:108;height:175" coordorigin="9263,3975" coordsize="108,175" path="m9270,4118r7,15l9290,4141r12,8l9340,4149r3,-28l9333,4132r-28,l9295,4120r-10,-12l9285,4060r10,-12l9304,4037r28,l9342,4049r10,11l9350,3975r,61l9345,4029r-9,-5l9327,4019r-26,l9288,4027r-12,8l9270,4050r-7,16l9263,4103r7,15xe" fillcolor="#151313" stroked="f">
              <v:path arrowok="t"/>
            </v:shape>
            <v:shape id="_x0000_s1342" style="position:absolute;left:9397;top:4019;width:115;height:130" coordorigin="9397,4019" coordsize="115,130" path="m9408,4139r11,10l9420,4107r3,-4l9426,4098r5,-2l9437,4094r13,-2l9473,4089r11,-5l9484,4106r-3,7l9476,4122r-9,5l9457,4133r-24,l9426,4127r14,22l9452,4149r11,-4l9474,4141r12,-10l9487,4140r3,6l9512,4146r-4,-7l9507,4131r-2,-7l9505,4052r-1,-5l9502,4038r-4,-6l9493,4027r-10,-4l9473,4019r-32,l9429,4023r-12,5l9410,4036r-6,8l9401,4057r21,3l9425,4047r7,-5l9439,4037r31,l9478,4044r6,5l9484,4067r-12,5l9446,4075r-12,1l9428,4078r-9,2l9412,4085r-6,4l9402,4097r-5,7l9397,4129r11,10xe" fillcolor="#151313" stroked="f">
              <v:path arrowok="t"/>
            </v:shape>
            <v:shape id="_x0000_s1341" style="position:absolute;left:9397;top:4019;width:115;height:130" coordorigin="9397,4019" coordsize="115,130" path="m9420,4121r,-14l9419,4149r21,l9426,4127r-6,-6xe" fillcolor="#151313" stroked="f">
              <v:path arrowok="t"/>
            </v:shape>
            <v:shape id="_x0000_s1340" style="position:absolute;left:9538;top:4019;width:68;height:127" coordorigin="9538,4019" coordsize="68,127" path="m9559,4096r,-28l9562,4057r3,-8l9570,4045r6,-4l9590,4041r8,4l9605,4026r-11,-7l9576,4019r-6,4l9564,4028r-7,13l9557,4022r-19,l9538,4146r21,l9559,4096xe" fillcolor="#151313" stroked="f">
              <v:path arrowok="t"/>
            </v:shape>
            <v:shape id="_x0000_s1339" style="position:absolute;left:9618;top:3975;width:103;height:172" coordorigin="9618,3975" coordsize="103,172" path="m9669,4068r16,-16l9706,4032r10,-10l9689,4022r-3,3l9669,4042r-20,21l9639,4073r,-98l9618,3975r,171l9639,4146r,-49l9654,4083r5,7l9673,4112r15,23l9695,4146r26,l9718,4142r-13,-19l9689,4098r-14,-21l9669,4068xe" fillcolor="#151313" stroked="f">
              <v:path arrowok="t"/>
            </v:shape>
            <v:shape id="_x0000_s1338" style="position:absolute;left:9797;top:4019;width:115;height:130" coordorigin="9797,4019" coordsize="115,130" path="m9808,4139r12,10l9820,4107r3,-4l9826,4098r5,-2l9837,4094r13,-2l9873,4089r11,-5l9884,4106r-3,7l9876,4122r-9,5l9857,4133r-24,l9826,4127r14,22l9852,4149r11,-4l9874,4141r12,-10l9887,4140r3,6l9912,4146r-4,-7l9907,4131r-2,-7l9905,4052r-1,-5l9902,4038r-4,-6l9893,4027r-10,-4l9873,4019r-32,l9829,4023r-12,5l9810,4036r-6,8l9801,4057r21,3l9825,4047r7,-5l9839,4037r31,l9878,4044r6,5l9884,4067r-12,5l9846,4075r-12,1l9828,4078r-9,2l9813,4085r-7,4l9802,4097r-5,7l9797,4129r11,10xe" fillcolor="#151313" stroked="f">
              <v:path arrowok="t"/>
            </v:shape>
            <v:shape id="_x0000_s1337" style="position:absolute;left:9797;top:4019;width:115;height:130" coordorigin="9797,4019" coordsize="115,130" path="m9820,4121r,-14l9820,4149r20,l9826,4127r-6,-6xe" fillcolor="#151313" stroked="f">
              <v:path arrowok="t"/>
            </v:shape>
            <v:shape id="_x0000_s1336" style="position:absolute;left:9938;top:4019;width:101;height:127" coordorigin="9938,4019" coordsize="101,127" path="m10039,4083r,-28l10038,4049r-2,-9l10032,4034r-5,-7l10017,4023r-9,-4l9997,4019r-8,1l9965,4031r-8,9l9957,4022r-19,l9938,4146r21,l9959,4054r10,-8l9979,4037r22,l10007,4041r6,4l10016,4051r2,7l10018,4146r21,l10039,4083xe" fillcolor="#151313" stroked="f">
              <v:path arrowok="t"/>
            </v:shape>
            <v:shape id="_x0000_s1335" style="position:absolute;left:10064;top:3975;width:108;height:175" coordorigin="10064,3975" coordsize="108,175" path="m10172,4081r,-106l10151,3975r2,85l10153,4109r-10,12l10140,4149r12,-18l10152,4146r20,l10172,4081xe" fillcolor="#151313" stroked="f">
              <v:path arrowok="t"/>
            </v:shape>
            <v:shape id="_x0000_s1334" style="position:absolute;left:10064;top:3975;width:108;height:175" coordorigin="10064,3975" coordsize="108,175" path="m10071,4118r7,15l10090,4141r13,8l10140,4149r3,-28l10133,4132r-27,l10096,4120r-10,-12l10086,4060r9,-12l10105,4037r28,l10143,4049r10,11l10151,3975r,61l10145,4029r-8,-5l10128,4019r-27,l10089,4027r-13,8l10070,4050r-6,16l10064,4103r7,15xe" fillcolor="#151313" stroked="f">
              <v:path arrowok="t"/>
            </v:shape>
            <v:shape id="_x0000_s1333" style="position:absolute;left:2376;top:4278;width:61;height:170" coordorigin="2376,4278" coordsize="61,170" path="m2413,4380r,-42l2434,4338r,-16l2413,4322r,-44l2392,4291r,31l2376,4322r,16l2392,4338r,91l2394,4435r3,6l2403,4444r7,4l2428,4448r9,-2l2434,4427r-6,1l2420,4428r-5,-3l2413,4420r,-40xe" fillcolor="#151313" stroked="f">
              <v:path arrowok="t"/>
            </v:shape>
            <v:shape id="_x0000_s1332" style="position:absolute;left:2455;top:4275;width:101;height:172" coordorigin="2455,4275" coordsize="101,172" path="m2556,4349r-4,-9l2547,4330r-10,-5l2527,4319r-14,l2485,4328r-9,8l2476,4275r-21,l2455,4446r21,l2476,4364r3,-9l2483,4347r8,-5l2499,4337r22,l2528,4344r7,8l2535,4446r21,l2556,4349xe" fillcolor="#151313" stroked="f">
              <v:path arrowok="t"/>
            </v:shape>
            <v:shape id="_x0000_s1331" style="position:absolute;left:2581;top:4319;width:94;height:130" coordorigin="2581,4319" coordsize="94,130" path="m2666,4349r9,-17l2651,4321r-12,-2l2630,4320r9,16l2655,4336r11,13xe" fillcolor="#151313" stroked="f">
              <v:path arrowok="t"/>
            </v:shape>
            <v:shape id="_x0000_s1330" style="position:absolute;left:2581;top:4319;width:94;height:130" coordorigin="2581,4319" coordsize="94,130" path="m2597,4432r7,6l2628,4448r12,1l2662,4449r14,-10l2690,4428r5,-19l2673,4406r-5,14l2660,4426r-8,6l2625,4432r-11,-11l2604,4410r-1,-20l2696,4390r,-6l2694,4367r-9,-23l2680,4336r-5,-4l2666,4349r6,7l2674,4372r-70,l2605,4356r10,-10l2625,4336r14,l2630,4320r-24,9l2597,4336r-8,14l2582,4374r-1,11l2583,4402r8,22l2597,4432xe" fillcolor="#151313" stroked="f">
              <v:path arrowok="t"/>
            </v:shape>
            <v:shape id="_x0000_s1329" style="position:absolute;left:4669;top:4319;width:108;height:175" coordorigin="4669,4319" coordsize="108,175" path="m4777,4383r,-18l4771,4350r-6,-15l4753,4327r-13,-8l4712,4319r-8,5l4695,4329r4,19l4709,4336r27,l4746,4347r10,12l4756,4408r-10,12l4736,4432r-28,l4698,4420r-8,13l4696,4440r8,5l4712,4449r25,l4751,4441r13,-8l4770,4418r7,-16l4777,4383xe" fillcolor="#151313" stroked="f">
              <v:path arrowok="t"/>
            </v:shape>
            <v:shape id="_x0000_s1328" style="position:absolute;left:4669;top:4319;width:108;height:175" coordorigin="4669,4319" coordsize="108,175" path="m4690,4478r,-45l4698,4420r-10,-11l4688,4361r11,-13l4695,4329r-7,9l4688,4322r-19,l4669,4494r21,l4690,4478xe" fillcolor="#151313" stroked="f">
              <v:path arrowok="t"/>
            </v:shape>
            <v:shape id="_x0000_s1327" style="position:absolute;left:4796;top:4319;width:94;height:130" coordorigin="4796,4319" coordsize="94,130" path="m4880,4349r10,-17l4866,4321r-12,-2l4845,4320r9,16l4870,4336r10,13xe" fillcolor="#151313" stroked="f">
              <v:path arrowok="t"/>
            </v:shape>
            <v:shape id="_x0000_s1326" style="position:absolute;left:4796;top:4319;width:94;height:130" coordorigin="4796,4319" coordsize="94,130" path="m4812,4432r7,6l4843,4448r12,1l4877,4449r14,-10l4905,4428r5,-19l4888,4406r-5,14l4875,4426r-8,6l4840,4432r-11,-11l4819,4410r-2,-20l4910,4390r,-6l4909,4367r-9,-23l4895,4336r-5,-4l4880,4349r7,7l4888,4372r-69,l4820,4356r10,-10l4840,4336r14,l4845,4320r-24,9l4812,4336r-9,14l4797,4374r-1,11l4797,4402r9,22l4812,4432xe" fillcolor="#151313" stroked="f">
              <v:path arrowok="t"/>
            </v:shape>
            <v:shape id="_x0000_s1325" style="position:absolute;left:4936;top:4319;width:101;height:127" coordorigin="4936,4319" coordsize="101,127" path="m5037,4383r,-28l5036,4349r-2,-9l5030,4334r-5,-7l5015,4323r-9,-4l4995,4319r-8,1l4963,4331r-8,9l4955,4322r-19,l4936,4446r21,l4957,4354r10,-8l4977,4337r22,l5005,4341r6,4l5014,4351r2,7l5016,4446r21,l5037,4383xe" fillcolor="#151313" stroked="f">
              <v:path arrowok="t"/>
            </v:shape>
            <v:shape id="_x0000_s1324" style="position:absolute;left:5063;top:4319;width:108;height:130" coordorigin="5063,4319" coordsize="108,130" path="m5154,4437r14,-12l5172,4403r-21,-2l5149,4417r-9,7l5132,4432r-28,l5095,4420r-10,-11l5085,4359r10,-11l5105,4336r26,l5139,4343r7,6l5149,4362r21,-4l5166,4340r-13,-11l5140,4319r-36,l5090,4327r-13,7l5070,4349r-7,15l5063,4385r2,17l5073,4425r6,7l5084,4437r23,11l5120,4449r20,l5154,4437xe" fillcolor="#151313" stroked="f">
              <v:path arrowok="t"/>
            </v:shape>
            <v:shape id="_x0000_s1323" style="position:absolute;left:5190;top:4275;width:21;height:172" coordorigin="5190,4275" coordsize="21,172" path="m5190,4275r,24l5211,4299r,-24l5190,4275xe" fillcolor="#151313" stroked="f">
              <v:path arrowok="t"/>
            </v:shape>
            <v:shape id="_x0000_s1322" style="position:absolute;left:5190;top:4275;width:21;height:172" coordorigin="5190,4275" coordsize="21,172" path="m5190,4416r,30l5211,4446r,-124l5190,4322r,94xe" fillcolor="#151313" stroked="f">
              <v:path arrowok="t"/>
            </v:shape>
            <v:shape id="_x0000_s1321" style="position:absolute;left:5243;top:4275;width:21;height:172" coordorigin="5243,4275" coordsize="21,172" path="m5264,4298r,-23l5243,4275r,171l5264,4446r,-148xe" fillcolor="#151313" stroked="f">
              <v:path arrowok="t"/>
            </v:shape>
            <v:shape id="_x0000_s1320" style="position:absolute;left:5302;top:4434;width:24;height:0" coordorigin="5302,4434" coordsize="24,0" path="m5302,4434r24,e" filled="f" strokecolor="#151313" strokeweight=".459mm">
              <v:path arrowok="t"/>
            </v:shape>
            <w10:wrap anchorx="page"/>
          </v:group>
        </w:pict>
      </w:r>
      <w:r>
        <w:pict>
          <v:group id="_x0000_s1313" style="position:absolute;left:0;text-align:left;margin-left:84.9pt;margin-top:192.75pt;width:25.5pt;height:20.6pt;z-index:-1214;mso-position-horizontal-relative:page" coordorigin="1698,3855" coordsize="510,412">
            <v:shape id="_x0000_s1318" style="position:absolute;left:1818;top:3975;width:116;height:172" coordorigin="1818,3975" coordsize="116,172" path="m1827,3975r-9,l1818,4146r23,l1841,4068r81,l1922,4048r-81,l1841,3995r93,l1934,3975r-107,xe" fillcolor="#151313" stroked="f">
              <v:path arrowok="t"/>
            </v:shape>
            <v:shape id="_x0000_s1317" style="position:absolute;left:1961;top:3975;width:21;height:172" coordorigin="1961,3975" coordsize="21,172" path="m1961,3975r,24l1982,3999r,-24l1961,3975xe" fillcolor="#151313" stroked="f">
              <v:path arrowok="t"/>
            </v:shape>
            <v:shape id="_x0000_s1316" style="position:absolute;left:1961;top:3975;width:21;height:172" coordorigin="1961,3975" coordsize="21,172" path="m1961,4116r,30l1982,4146r,-124l1961,4022r,94xe" fillcolor="#151313" stroked="f">
              <v:path arrowok="t"/>
            </v:shape>
            <v:shape id="_x0000_s1315" style="position:absolute;left:2014;top:3975;width:21;height:172" coordorigin="2014,3975" coordsize="21,172" path="m2035,3998r,-23l2014,3975r,171l2035,4146r,-148xe" fillcolor="#151313" stroked="f">
              <v:path arrowok="t"/>
            </v:shape>
            <v:shape id="_x0000_s1314" style="position:absolute;left:2067;top:3975;width:21;height:172" coordorigin="2067,3975" coordsize="21,172" path="m2088,3998r,-23l2067,3975r,171l2088,4146r,-148xe" fillcolor="#151313" stroked="f">
              <v:path arrowok="t"/>
            </v:shape>
            <w10:wrap anchorx="page"/>
          </v:group>
        </w:pict>
      </w:r>
      <w:r>
        <w:pict>
          <v:group id="_x0000_s1307" style="position:absolute;left:0;text-align:left;margin-left:87.95pt;margin-top:207.75pt;width:32.5pt;height:20.65pt;z-index:-1212;mso-position-horizontal-relative:page" coordorigin="1759,4155" coordsize="650,413">
            <v:shape id="_x0000_s1312" style="position:absolute;left:1879;top:4322;width:171;height:124" coordorigin="1879,4322" coordsize="171,124" path="m1928,4420r-7,-26l1919,4387r-7,-25l1905,4335r-4,-13l1879,4322r6,17l1892,4363r9,28l1909,4418r6,20l1917,4446r22,l1942,4437r6,-24l1956,4385r6,-24l1965,4351r4,21l1972,4381r7,26l1986,4434r3,12l2011,4446r6,-17l2024,4405r9,-28l2041,4350r7,-20l2050,4322r-20,l2027,4329r-7,25l2012,4381r-4,13l2001,4418r-6,-24l1993,4387r-6,-25l1980,4335r-4,-13l1955,4322r-3,8l1946,4355r-8,27l1935,4395r-6,23l1928,4420xe" fillcolor="#151313" stroked="f">
              <v:path arrowok="t"/>
            </v:shape>
            <v:shape id="_x0000_s1311" style="position:absolute;left:2068;top:4275;width:21;height:172" coordorigin="2068,4275" coordsize="21,172" path="m2068,4275r,24l2089,4299r,-24l2068,4275xe" fillcolor="#151313" stroked="f">
              <v:path arrowok="t"/>
            </v:shape>
            <v:shape id="_x0000_s1310" style="position:absolute;left:2068;top:4275;width:21;height:172" coordorigin="2068,4275" coordsize="21,172" path="m2068,4416r,30l2089,4446r,-124l2068,4322r,94xe" fillcolor="#151313" stroked="f">
              <v:path arrowok="t"/>
            </v:shape>
            <v:shape id="_x0000_s1309" style="position:absolute;left:2110;top:4278;width:61;height:170" coordorigin="2110,4278" coordsize="61,170" path="m2146,4380r,-42l2167,4338r,-16l2146,4322r,-44l2125,4291r,31l2110,4322r,16l2125,4338r,91l2128,4435r2,6l2136,4444r7,4l2161,4448r9,-2l2167,4427r-6,1l2153,4428r-5,-3l2146,4420r,-40xe" fillcolor="#151313" stroked="f">
              <v:path arrowok="t"/>
            </v:shape>
            <v:shape id="_x0000_s1308" style="position:absolute;left:2188;top:4275;width:101;height:172" coordorigin="2188,4275" coordsize="101,172" path="m2289,4349r-4,-9l2280,4330r-10,-5l2260,4319r-14,l2219,4328r-10,8l2209,4275r-21,l2188,4446r21,l2209,4364r3,-9l2216,4347r8,-5l2232,4337r22,l2261,4344r7,8l2268,4446r21,l2289,4349xe" fillcolor="#151313" stroked="f">
              <v:path arrowok="t"/>
            </v:shape>
            <w10:wrap anchorx="page"/>
          </v:group>
        </w:pict>
      </w:r>
      <w:r>
        <w:pict>
          <v:group id="_x0000_s1302" style="position:absolute;left:0;text-align:left;margin-left:100.15pt;margin-top:237.75pt;width:26.95pt;height:20.75pt;z-index:-1209;mso-position-horizontal-relative:page" coordorigin="2003,4755" coordsize="539,415">
            <v:shape id="_x0000_s1306" style="position:absolute;left:2123;top:4878;width:61;height:170" coordorigin="2123,4878" coordsize="61,170" path="m2138,4938r,91l2141,5035r2,6l2150,5044r6,4l2175,5048r8,-2l2180,5027r-5,1l2166,5028r-5,-3l2159,5020r,-82l2180,4938r,-16l2159,4922r,-44l2138,4891r,31l2123,4922r,16l2138,4938xe" fillcolor="#151313" stroked="f">
              <v:path arrowok="t"/>
            </v:shape>
            <v:shape id="_x0000_s1305" style="position:absolute;left:2201;top:4875;width:101;height:172" coordorigin="2201,4875" coordsize="101,172" path="m2302,4949r-4,-9l2294,4930r-11,-5l2273,4919r-14,l2232,4928r-10,8l2222,4875r-21,l2201,5046r21,l2222,4964r4,-9l2229,4947r8,-5l2246,4937r22,l2274,4944r7,8l2281,5046r21,l2302,4949xe" fillcolor="#151313" stroked="f">
              <v:path arrowok="t"/>
            </v:shape>
            <v:shape id="_x0000_s1304" style="position:absolute;left:2327;top:4919;width:94;height:130" coordorigin="2327,4919" coordsize="94,130" path="m2412,4949r10,-17l2398,4921r-12,-2l2377,4920r9,16l2402,4936r10,13xe" fillcolor="#151313" stroked="f">
              <v:path arrowok="t"/>
            </v:shape>
            <v:shape id="_x0000_s1303" style="position:absolute;left:2327;top:4919;width:94;height:130" coordorigin="2327,4919" coordsize="94,130" path="m2343,5032r8,6l2375,5048r12,1l2408,5049r14,-10l2436,5028r6,-19l2420,5006r-5,14l2407,5026r-9,6l2371,5032r-10,-11l2350,5010r-1,-20l2442,4990r,-6l2440,4967r-8,-23l2426,4936r-4,-4l2412,4949r7,7l2420,4972r-70,l2352,4956r9,-10l2371,4936r15,l2377,4920r-24,9l2344,4936r-9,14l2328,4974r-1,11l2329,5002r9,22l2343,5032xe" fillcolor="#151313" stroked="f">
              <v:path arrowok="t"/>
            </v:shape>
            <w10:wrap anchorx="page"/>
          </v:group>
        </w:pict>
      </w:r>
      <w:r>
        <w:pict>
          <v:group id="_x0000_s1296" style="position:absolute;left:0;text-align:left;margin-left:120.4pt;margin-top:237.75pt;width:30.7pt;height:20.75pt;z-index:-1208;mso-position-horizontal-relative:page" coordorigin="2408,4755" coordsize="614,415">
            <v:shape id="_x0000_s1301" style="position:absolute;left:2528;top:4919;width:94;height:130" coordorigin="2528,4919" coordsize="94,130" path="m2612,4949r10,-17l2598,4921r-12,-2l2577,4920r9,16l2602,4936r10,13xe" fillcolor="#151313" stroked="f">
              <v:path arrowok="t"/>
            </v:shape>
            <v:shape id="_x0000_s1300" style="position:absolute;left:2528;top:4919;width:94;height:130" coordorigin="2528,4919" coordsize="94,130" path="m2544,5032r7,6l2575,5048r12,1l2609,5049r14,-10l2637,5028r5,-19l2620,5006r-5,14l2607,5026r-8,6l2571,5032r-10,-11l2551,5010r-2,-20l2642,4990r,-6l2641,4967r-9,-23l2627,4936r-5,-4l2612,4949r7,7l2620,4972r-69,l2552,4956r10,-10l2571,4936r15,l2577,4920r-24,9l2544,4936r-9,14l2529,4974r-1,11l2529,5002r9,22l2544,5032xe" fillcolor="#151313" stroked="f">
              <v:path arrowok="t"/>
            </v:shape>
            <v:shape id="_x0000_s1299" style="position:absolute;left:2668;top:4919;width:101;height:127" coordorigin="2668,4919" coordsize="101,127" path="m2769,4955r-1,-6l2766,4940r-4,-6l2757,4927r-10,-4l2738,4919r-11,l2719,4920r-24,11l2687,4940r,-18l2668,4922r,124l2689,5046r,-92l2699,4946r10,-9l2731,4937r6,4l2743,4945r3,6l2748,4958r,88l2769,5046r,-91xe" fillcolor="#151313" stroked="f">
              <v:path arrowok="t"/>
            </v:shape>
            <v:shape id="_x0000_s1298" style="position:absolute;left:2794;top:4875;width:108;height:175" coordorigin="2794,4875" coordsize="108,175" path="m2902,4981r,-58l2883,4960r,49l2873,5021r-2,28l2882,5031r,15l2902,5046r,-65xe" fillcolor="#151313" stroked="f">
              <v:path arrowok="t"/>
            </v:shape>
            <v:shape id="_x0000_s1297" style="position:absolute;left:2794;top:4875;width:108;height:175" coordorigin="2794,4875" coordsize="108,175" path="m2801,5018r7,15l2820,5041r13,8l2871,5049r2,-28l2863,5032r-27,l2826,5020r-10,-12l2816,4960r9,-12l2835,4937r28,l2873,4949r10,11l2902,4923r,-48l2881,4875r,61l2875,4929r-8,-5l2858,4919r-27,l2819,4927r-13,8l2800,4950r-6,16l2794,5003r7,15xe" fillcolor="#151313" stroked="f">
              <v:path arrowok="t"/>
            </v:shape>
            <w10:wrap anchorx="page"/>
          </v:group>
        </w:pict>
      </w:r>
      <w:r>
        <w:pict>
          <v:group id="_x0000_s1292" style="position:absolute;left:0;text-align:left;margin-left:143.7pt;margin-top:237.6pt;width:22.05pt;height:20.9pt;z-index:-1207;mso-position-horizontal-relative:page" coordorigin="2874,4752" coordsize="441,418">
            <v:shape id="_x0000_s1295" style="position:absolute;left:2994;top:4919;width:117;height:130" coordorigin="2994,4919" coordsize="117,130" path="m2996,5002r9,23l3010,5032r6,6l3040,5048r12,1l3069,5049r-17,-17l3036,5032r-10,-12l3016,5008r,-48l3026,4948r24,-29l3023,4926r-10,7l3001,4949r-6,24l2994,4984r2,18xe" fillcolor="#151313" stroked="f">
              <v:path arrowok="t"/>
            </v:shape>
            <v:shape id="_x0000_s1294" style="position:absolute;left:2994;top:4919;width:117;height:130" coordorigin="2994,4919" coordsize="117,130" path="m3068,4937r10,11l3089,4960r,48l3078,5020r-10,12l3052,5032r17,17l3082,5042r14,-8l3103,5020r8,-14l3111,4982r-2,-15l3100,4944r-6,-8l3088,4931r-24,-10l3052,4919r-2,l3026,4948r10,-11l3068,4937xe" fillcolor="#151313" stroked="f">
              <v:path arrowok="t"/>
            </v:shape>
            <v:shape id="_x0000_s1293" style="position:absolute;left:3122;top:4872;width:73;height:175" coordorigin="3122,4872" coordsize="73,175" path="m3153,4877r-7,5l3143,4890r-3,6l3140,4922r-18,l3122,4938r18,l3140,5046r21,l3161,4938r25,l3186,4922r-25,l3161,4899r4,-4l3169,4891r16,l3191,4892r3,-18l3184,4872r-23,l3153,4877xe" fillcolor="#151313" stroked="f">
              <v:path arrowok="t"/>
            </v:shape>
            <w10:wrap anchorx="page"/>
          </v:group>
        </w:pict>
      </w:r>
      <w:r>
        <w:pict>
          <v:group id="_x0000_s1286" style="position:absolute;left:0;text-align:left;margin-left:157.05pt;margin-top:239.95pt;width:30.1pt;height:18.5pt;z-index:-1206;mso-position-horizontal-relative:page" coordorigin="3141,4799" coordsize="602,370">
            <v:shape id="_x0000_s1291" style="position:absolute;left:3261;top:4919;width:117;height:130" coordorigin="3261,4919" coordsize="117,130" path="m3263,5002r8,23l3277,5032r6,6l3307,5048r12,1l3335,5049r-16,-17l3303,5032r-10,-12l3282,5008r,-48l3293,4948r24,-29l3290,4926r-10,7l3268,4949r-6,24l3261,4984r2,18xe" fillcolor="#151313" stroked="f">
              <v:path arrowok="t"/>
            </v:shape>
            <v:shape id="_x0000_s1290" style="position:absolute;left:3261;top:4919;width:117;height:130" coordorigin="3261,4919" coordsize="117,130" path="m3335,4937r10,11l3356,4960r,48l3345,5020r-10,12l3319,5032r16,17l3349,5042r14,-8l3370,5020r7,-14l3377,4982r-1,-15l3367,4944r-6,-8l3355,4931r-24,-10l3319,4919r-2,l3293,4948r10,-11l3335,4937xe" fillcolor="#151313" stroked="f">
              <v:path arrowok="t"/>
            </v:shape>
            <v:shape id="_x0000_s1289" style="position:absolute;left:3402;top:4919;width:101;height:127" coordorigin="3402,4919" coordsize="101,127" path="m3503,4955r-1,-6l3500,4940r-5,-6l3491,4927r-10,-4l3472,4919r-11,l3453,4920r-24,11l3421,4940r,-18l3402,4922r,124l3423,5046r,-92l3433,4946r10,-9l3465,4937r6,4l3477,4945r3,6l3482,4958r,88l3503,5046r,-91xe" fillcolor="#151313" stroked="f">
              <v:path arrowok="t"/>
            </v:shape>
            <v:shape id="_x0000_s1288" style="position:absolute;left:3529;top:4919;width:94;height:130" coordorigin="3529,4919" coordsize="94,130" path="m3613,4949r10,-17l3599,4921r-12,-2l3578,4920r9,16l3603,4936r10,13xe" fillcolor="#151313" stroked="f">
              <v:path arrowok="t"/>
            </v:shape>
            <v:shape id="_x0000_s1287" style="position:absolute;left:3529;top:4919;width:94;height:130" coordorigin="3529,4919" coordsize="94,130" path="m3545,5032r7,6l3576,5048r12,1l3610,5049r13,-10l3637,5028r6,-19l3621,5006r-5,14l3608,5026r-8,6l3572,5032r-10,-11l3552,5010r-2,-20l3643,4990r,-6l3642,4967r-9,-23l3627,4936r-4,-4l3613,4949r7,7l3621,4972r-69,l3553,4956r9,-10l3572,4936r15,l3578,4920r-24,9l3545,4936r-9,14l3529,4974r,11l3530,5002r9,22l3545,5032xe" fillcolor="#151313" stroked="f">
              <v:path arrowok="t"/>
            </v:shape>
            <w10:wrap anchorx="page"/>
          </v:group>
        </w:pict>
      </w:r>
      <w:r>
        <w:pict>
          <v:group id="_x0000_s1281" style="position:absolute;left:0;text-align:left;margin-left:423.7pt;margin-top:237.75pt;width:26.95pt;height:20.75pt;z-index:-1204;mso-position-horizontal-relative:page" coordorigin="8474,4755" coordsize="539,415">
            <v:shape id="_x0000_s1285" style="position:absolute;left:8594;top:4878;width:61;height:170" coordorigin="8594,4878" coordsize="61,170" path="m8609,4938r,91l8612,5035r2,6l8621,5044r6,4l8645,5048r9,-2l8651,5027r-5,1l8637,5028r-5,-3l8630,5020r,-82l8651,4938r,-16l8630,4922r,-44l8609,4891r,31l8594,4922r,16l8609,4938xe" fillcolor="#151313" stroked="f">
              <v:path arrowok="t"/>
            </v:shape>
            <v:shape id="_x0000_s1284" style="position:absolute;left:8672;top:4875;width:101;height:172" coordorigin="8672,4875" coordsize="101,172" path="m8773,4949r-4,-9l8764,4930r-10,-5l8744,4919r-14,l8703,4928r-10,8l8693,4875r-21,l8672,5046r21,l8693,4964r4,-9l8700,4947r8,-5l8717,4937r21,l8745,4944r7,8l8752,5046r21,l8773,4949xe" fillcolor="#151313" stroked="f">
              <v:path arrowok="t"/>
            </v:shape>
            <v:shape id="_x0000_s1283" style="position:absolute;left:8798;top:4919;width:94;height:130" coordorigin="8798,4919" coordsize="94,130" path="m8883,4949r10,-17l8869,4921r-13,-2l8848,4920r9,16l8873,4936r10,13xe" fillcolor="#151313" stroked="f">
              <v:path arrowok="t"/>
            </v:shape>
            <v:shape id="_x0000_s1282" style="position:absolute;left:8798;top:4919;width:94;height:130" coordorigin="8798,4919" coordsize="94,130" path="m8814,5032r8,6l8846,5048r12,1l8879,5049r14,-10l8907,5028r5,-19l8891,5006r-5,14l8878,5026r-9,6l8842,5032r-10,-11l8821,5010r-1,-20l8913,4990r,-6l8911,4967r-8,-23l8897,4936r-4,-4l8883,4949r6,7l8891,4972r-70,l8822,4956r10,-10l8842,4936r15,l8848,4920r-25,9l8815,4936r-9,14l8799,4974r-1,11l8800,5002r9,22l8814,5032xe" fillcolor="#151313" stroked="f">
              <v:path arrowok="t"/>
            </v:shape>
            <w10:wrap anchorx="page"/>
          </v:group>
        </w:pict>
      </w:r>
      <w:r>
        <w:pict>
          <v:group id="_x0000_s1275" style="position:absolute;left:0;text-align:left;margin-left:443.9pt;margin-top:237.75pt;width:30.7pt;height:20.75pt;z-index:-1203;mso-position-horizontal-relative:page" coordorigin="8878,4755" coordsize="614,415">
            <v:shape id="_x0000_s1280" style="position:absolute;left:8998;top:4919;width:94;height:130" coordorigin="8998,4919" coordsize="94,130" path="m9083,4949r10,-17l9069,4921r-12,-2l9048,4920r9,16l9073,4936r10,13xe" fillcolor="#151313" stroked="f">
              <v:path arrowok="t"/>
            </v:shape>
            <v:shape id="_x0000_s1279" style="position:absolute;left:8998;top:4919;width:94;height:130" coordorigin="8998,4919" coordsize="94,130" path="m9014,5032r8,6l9046,5048r12,1l9079,5049r14,-10l9107,5028r6,-19l9091,5006r-5,14l9078,5026r-8,6l9042,5032r-10,-11l9021,5010r-1,-20l9113,4990r,-6l9111,4967r-8,-23l9097,4936r-4,-4l9083,4949r7,7l9091,4972r-70,l9023,4956r9,-10l9042,4936r15,l9048,4920r-24,9l9015,4936r-9,14l8999,4974r-1,11l9000,5002r9,22l9014,5032xe" fillcolor="#151313" stroked="f">
              <v:path arrowok="t"/>
            </v:shape>
            <v:shape id="_x0000_s1278" style="position:absolute;left:9139;top:4919;width:101;height:127" coordorigin="9139,4919" coordsize="101,127" path="m9240,4955r-1,-6l9237,4940r-5,-6l9228,4927r-10,-4l9209,4919r-11,l9190,4920r-24,11l9158,4940r,-18l9139,4922r,124l9160,5046r,-92l9170,4946r10,-9l9202,4937r6,4l9214,4945r3,6l9219,4958r,88l9240,5046r,-91xe" fillcolor="#151313" stroked="f">
              <v:path arrowok="t"/>
            </v:shape>
            <v:shape id="_x0000_s1277" style="position:absolute;left:9265;top:4875;width:108;height:175" coordorigin="9265,4875" coordsize="108,175" path="m9373,4981r,-58l9354,4960r,49l9344,5021r-3,28l9353,5031r,15l9373,5046r,-65xe" fillcolor="#151313" stroked="f">
              <v:path arrowok="t"/>
            </v:shape>
            <v:shape id="_x0000_s1276" style="position:absolute;left:9265;top:4875;width:108;height:175" coordorigin="9265,4875" coordsize="108,175" path="m9272,5018r7,15l9291,5041r13,8l9341,5049r3,-28l9334,5032r-27,l9297,5020r-10,-12l9287,4960r9,-12l9305,4937r29,l9344,4949r10,11l9373,4923r,-48l9352,4875r,61l9346,4929r-8,-5l9329,4919r-27,l9290,4927r-13,8l9271,4950r-6,16l9265,5003r7,15xe" fillcolor="#151313" stroked="f">
              <v:path arrowok="t"/>
            </v:shape>
            <w10:wrap anchorx="page"/>
          </v:group>
        </w:pict>
      </w:r>
      <w:r>
        <w:pict>
          <v:group id="_x0000_s1271" style="position:absolute;left:0;text-align:left;margin-left:467.25pt;margin-top:237.6pt;width:22.05pt;height:20.9pt;z-index:-1202;mso-position-horizontal-relative:page" coordorigin="9345,4752" coordsize="441,418">
            <v:shape id="_x0000_s1274" style="position:absolute;left:9465;top:4919;width:117;height:130" coordorigin="9465,4919" coordsize="117,130" path="m9467,5002r8,23l9481,5032r6,6l9511,5048r12,1l9539,5049r-16,-17l9507,5032r-10,-12l9486,5008r,-48l9497,4948r24,-29l9494,4926r-10,7l9472,4949r-6,24l9465,4984r2,18xe" fillcolor="#151313" stroked="f">
              <v:path arrowok="t"/>
            </v:shape>
            <v:shape id="_x0000_s1273" style="position:absolute;left:9465;top:4919;width:117;height:130" coordorigin="9465,4919" coordsize="117,130" path="m9539,4937r10,11l9560,4960r,48l9549,5020r-10,12l9523,5032r16,17l9553,5042r14,-8l9574,5020r7,-14l9581,4982r-1,-15l9571,4944r-6,-8l9559,4931r-24,-10l9523,4919r-2,l9497,4948r10,-11l9539,4937xe" fillcolor="#151313" stroked="f">
              <v:path arrowok="t"/>
            </v:shape>
            <v:shape id="_x0000_s1272" style="position:absolute;left:9593;top:4872;width:73;height:175" coordorigin="9593,4872" coordsize="73,175" path="m9624,4877r-8,5l9613,4890r-2,6l9611,4922r-18,l9593,4938r18,l9611,5046r21,l9632,4938r24,l9656,4922r-24,l9632,4899r4,-4l9640,4891r16,l9662,4892r3,-18l9655,4872r-23,l9624,4877xe" fillcolor="#151313" stroked="f">
              <v:path arrowok="t"/>
            </v:shape>
            <w10:wrap anchorx="page"/>
          </v:group>
        </w:pict>
      </w:r>
      <w:r>
        <w:pict>
          <v:group id="_x0000_s1266" style="position:absolute;left:0;text-align:left;margin-left:480.4pt;margin-top:237.75pt;width:26.95pt;height:20.75pt;z-index:-1201;mso-position-horizontal-relative:page" coordorigin="9608,4755" coordsize="539,415">
            <v:shape id="_x0000_s1270" style="position:absolute;left:9728;top:4878;width:61;height:170" coordorigin="9728,4878" coordsize="61,170" path="m9743,4938r,91l9746,5035r2,6l9755,5044r6,4l9780,5048r9,-2l9786,5027r-6,1l9772,5028r-5,-3l9764,5020r,-82l9786,4938r,-16l9764,4922r,-44l9743,4891r,31l9728,4922r,16l9743,4938xe" fillcolor="#151313" stroked="f">
              <v:path arrowok="t"/>
            </v:shape>
            <v:shape id="_x0000_s1269" style="position:absolute;left:9806;top:4875;width:101;height:172" coordorigin="9806,4875" coordsize="101,172" path="m9908,4949r-5,-9l9899,4930r-10,-5l9878,4919r-13,l9837,4928r-10,8l9827,4875r-21,l9806,5046r21,l9827,4964r4,-9l9834,4947r9,-5l9851,4937r22,l9880,4944r6,8l9886,5046r22,l9908,4949xe" fillcolor="#151313" stroked="f">
              <v:path arrowok="t"/>
            </v:shape>
            <v:shape id="_x0000_s1268" style="position:absolute;left:9933;top:4919;width:94;height:130" coordorigin="9933,4919" coordsize="94,130" path="m10017,4949r10,-17l10003,4921r-12,-2l9982,4920r9,16l10007,4936r10,13xe" fillcolor="#151313" stroked="f">
              <v:path arrowok="t"/>
            </v:shape>
            <v:shape id="_x0000_s1267" style="position:absolute;left:9933;top:4919;width:94;height:130" coordorigin="9933,4919" coordsize="94,130" path="m9949,5032r7,6l9980,5048r12,1l10014,5049r14,-10l10041,5028r6,-19l10025,5006r-5,14l10012,5026r-8,6l9976,5032r-10,-11l9956,5010r-2,-20l10047,4990r,-6l10046,4967r-9,-23l10032,4936r-5,-4l10017,4949r7,7l10025,4972r-69,l9957,4956r10,-10l9976,4936r15,l9982,4920r-24,9l9949,4936r-9,14l9934,4974r-1,11l9934,5002r9,22l9949,5032xe" fillcolor="#151313" stroked="f">
              <v:path arrowok="t"/>
            </v:shape>
            <w10:wrap anchorx="page"/>
          </v:group>
        </w:pict>
      </w:r>
      <w:r>
        <w:pict>
          <v:group id="_x0000_s1258" style="position:absolute;left:0;text-align:left;margin-left:500.6pt;margin-top:237.75pt;width:39.1pt;height:20.75pt;z-index:-1200;mso-position-horizontal-relative:page" coordorigin="10012,4755" coordsize="782,415">
            <v:shape id="_x0000_s1265" style="position:absolute;left:10132;top:4919;width:117;height:130" coordorigin="10132,4919" coordsize="117,130" path="m10134,5002r9,23l10148,5032r6,6l10178,5048r12,1l10207,5049r-17,-17l10174,5032r-10,-12l10154,5008r,-48l10164,4948r24,-29l10161,4926r-10,7l10139,4949r-6,24l10132,4984r2,18xe" fillcolor="#151313" stroked="f">
              <v:path arrowok="t"/>
            </v:shape>
            <v:shape id="_x0000_s1264" style="position:absolute;left:10132;top:4919;width:117;height:130" coordorigin="10132,4919" coordsize="117,130" path="m10206,4937r10,11l10227,4960r,48l10216,5020r-10,12l10190,5032r17,17l10220,5042r14,-8l10241,5020r8,-14l10249,4982r-2,-15l10238,4944r-6,-8l10226,4931r-24,-10l10190,4919r-2,l10164,4948r10,-11l10206,4937xe" fillcolor="#151313" stroked="f">
              <v:path arrowok="t"/>
            </v:shape>
            <v:shape id="_x0000_s1263" style="position:absolute;left:10262;top:4878;width:61;height:170" coordorigin="10262,4878" coordsize="61,170" path="m10277,4938r,91l10280,5035r2,6l10289,5044r6,4l10313,5048r9,-2l10319,5027r-5,1l10305,5028r-5,-3l10298,5020r,-82l10319,4938r,-16l10298,4922r,-44l10277,4891r,31l10262,4922r,16l10277,4938xe" fillcolor="#151313" stroked="f">
              <v:path arrowok="t"/>
            </v:shape>
            <v:shape id="_x0000_s1262" style="position:absolute;left:10340;top:4875;width:101;height:172" coordorigin="10340,4875" coordsize="101,172" path="m10441,4949r-4,-9l10433,4930r-11,-5l10412,4919r-14,l10371,4928r-10,8l10361,4875r-21,l10340,5046r21,l10361,4964r4,-9l10368,4947r8,-5l10385,4937r22,l10413,4944r7,8l10420,5046r21,l10441,4949xe" fillcolor="#151313" stroked="f">
              <v:path arrowok="t"/>
            </v:shape>
            <v:shape id="_x0000_s1261" style="position:absolute;left:10466;top:4919;width:94;height:130" coordorigin="10466,4919" coordsize="94,130" path="m10551,4949r10,-17l10537,4921r-12,-2l10516,4920r9,16l10541,4936r10,13xe" fillcolor="#151313" stroked="f">
              <v:path arrowok="t"/>
            </v:shape>
            <v:shape id="_x0000_s1260" style="position:absolute;left:10466;top:4919;width:94;height:130" coordorigin="10466,4919" coordsize="94,130" path="m10482,5032r8,6l10514,5048r12,1l10547,5049r14,-10l10575,5028r5,-19l10559,5006r-5,14l10546,5026r-9,6l10510,5032r-10,-11l10489,5010r-1,-20l10581,4990r,-6l10579,4967r-8,-23l10565,4936r-4,-4l10551,4949r6,7l10559,4972r-70,l10490,4956r10,-10l10510,4936r15,l10516,4920r-25,9l10483,4936r-9,14l10467,4974r-1,11l10468,5002r9,22l10482,5032xe" fillcolor="#151313" stroked="f">
              <v:path arrowok="t"/>
            </v:shape>
            <v:shape id="_x0000_s1259" style="position:absolute;left:10607;top:4919;width:68;height:127" coordorigin="10607,4919" coordsize="68,127" path="m10633,4928r-7,13l10626,4922r-19,l10607,5046r21,l10628,4968r3,-11l10634,4949r5,-4l10645,4941r14,l10667,4945r7,-19l10663,4919r-18,l10639,4923r-6,5xe" fillcolor="#151313" stroked="f">
              <v:path arrowok="t"/>
            </v:shape>
            <w10:wrap anchorx="page"/>
          </v:group>
        </w:pict>
      </w:r>
      <w:r>
        <w:pict>
          <v:group id="_x0000_s1245" style="position:absolute;left:0;text-align:left;margin-left:106.8pt;margin-top:372.6pt;width:430.85pt;height:23.25pt;z-index:-1196;mso-position-horizontal-relative:page" coordorigin="2136,7452" coordsize="8617,465">
            <v:shape id="_x0000_s1257" style="position:absolute;left:2256;top:7578;width:61;height:170" coordorigin="2256,7578" coordsize="61,170" path="m2293,7680r,-42l2314,7638r,-16l2293,7622r,-44l2272,7591r,31l2256,7622r,16l2272,7638r,91l2274,7735r3,6l2283,7744r7,4l2308,7748r9,-2l2314,7727r-6,1l2300,7728r-5,-3l2293,7720r,-40xe" fillcolor="#151313" stroked="f">
              <v:path arrowok="t"/>
            </v:shape>
            <v:shape id="_x0000_s1256" style="position:absolute;left:2334;top:7619;width:68;height:127" coordorigin="2334,7619" coordsize="68,127" path="m2355,7696r,-28l2359,7657r2,-8l2367,7645r5,-4l2387,7641r8,4l2402,7626r-11,-7l2373,7619r-6,4l2361,7628r-8,13l2353,7622r-19,l2334,7746r21,l2355,7696xe" fillcolor="#151313" stroked="f">
              <v:path arrowok="t"/>
            </v:shape>
            <v:shape id="_x0000_s1255" style="position:absolute;left:2407;top:7619;width:117;height:130" coordorigin="2407,7619" coordsize="117,130" path="m2409,7702r8,23l2423,7732r6,6l2453,7748r12,1l2481,7749r-16,-17l2449,7732r-10,-12l2428,7708r,-48l2439,7648r24,-29l2436,7626r-10,7l2414,7649r-6,24l2407,7684r2,18xe" fillcolor="#151313" stroked="f">
              <v:path arrowok="t"/>
            </v:shape>
            <v:shape id="_x0000_s1254" style="position:absolute;left:2407;top:7619;width:117;height:130" coordorigin="2407,7619" coordsize="117,130" path="m2481,7637r10,11l2502,7660r,48l2491,7720r-10,12l2465,7732r16,17l2495,7742r14,-8l2516,7720r7,-14l2523,7682r-1,-15l2513,7644r-6,-8l2501,7631r-24,-10l2465,7619r-2,l2439,7648r10,-11l2481,7637xe" fillcolor="#151313" stroked="f">
              <v:path arrowok="t"/>
            </v:shape>
            <v:shape id="_x0000_s1253" style="position:absolute;left:2548;top:7622;width:101;height:127" coordorigin="2548,7622" coordsize="101,127" path="m2548,7622r,90l2549,7719r2,9l2555,7734r5,7l2570,7745r9,4l2590,7749r8,l2621,7737r9,-9l2630,7746r18,l2648,7622r-21,l2627,7705r-3,8l2620,7721r-8,5l2604,7731r-19,l2578,7726r-6,-4l2570,7713r-1,-6l2569,7622r-21,xe" fillcolor="#151313" stroked="f">
              <v:path arrowok="t"/>
            </v:shape>
            <v:shape id="_x0000_s1252" style="position:absolute;left:2681;top:7575;width:108;height:175" coordorigin="2681,7575" coordsize="108,175" path="m2786,7657r-4,-12l2775,7637r-6,-9l2758,7624r-10,-5l2716,7619r-14,17l2702,7575r-21,l2681,7746r20,l2701,7731r12,18l2707,7716r-6,-10l2701,7660r10,-12l2721,7636r27,l2758,7648r10,12l2768,7708r-10,12l2748,7732r16,8l2773,7732r9,-14l2788,7694r1,-12l2789,7669r-3,-12xe" fillcolor="#151313" stroked="f">
              <v:path arrowok="t"/>
            </v:shape>
            <v:shape id="_x0000_s1251" style="position:absolute;left:2681;top:7575;width:108;height:175" coordorigin="2681,7575" coordsize="108,175" path="m2748,7732r-31,l2707,7716r6,33l2738,7749r26,-9l2748,7732xe" fillcolor="#151313" stroked="f">
              <v:path arrowok="t"/>
            </v:shape>
            <v:shape id="_x0000_s1250" style="position:absolute;left:2815;top:7575;width:21;height:172" coordorigin="2815,7575" coordsize="21,172" path="m2836,7598r,-23l2815,7575r,171l2836,7746r,-148xe" fillcolor="#151313" stroked="f">
              <v:path arrowok="t"/>
            </v:shape>
            <v:shape id="_x0000_s1249" style="position:absolute;left:2861;top:7619;width:94;height:130" coordorigin="2861,7619" coordsize="94,130" path="m2946,7649r9,-17l2932,7621r-13,-2l2911,7620r9,16l2936,7636r10,13xe" fillcolor="#151313" stroked="f">
              <v:path arrowok="t"/>
            </v:shape>
            <v:shape id="_x0000_s1248" style="position:absolute;left:2861;top:7619;width:94;height:130" coordorigin="2861,7619" coordsize="94,130" path="m2877,7732r7,6l2908,7748r13,1l2942,7749r14,-10l2970,7728r5,-19l2953,7706r-4,14l2940,7726r-8,6l2905,7732r-10,-11l2884,7710r-1,-20l2976,7690r,-6l2974,7667r-8,-23l2960,7636r-5,-4l2946,7649r6,7l2954,7672r-70,l2885,7656r10,-10l2905,7636r15,l2911,7620r-25,9l2877,7636r-8,14l2862,7674r-1,11l2863,7702r9,22l2877,7732xe" fillcolor="#151313" stroked="f">
              <v:path arrowok="t"/>
            </v:shape>
            <v:shape id="_x0000_s1247" type="#_x0000_t75" style="position:absolute;left:2940;top:7452;width:3657;height:465">
              <v:imagedata r:id="rId41" o:title=""/>
            </v:shape>
            <v:shape id="_x0000_s1246" type="#_x0000_t75" style="position:absolute;left:6457;top:7452;width:4296;height:465">
              <v:imagedata r:id="rId42" o:title=""/>
            </v:shape>
            <w10:wrap anchorx="page"/>
          </v:group>
        </w:pict>
      </w:r>
      <w:r w:rsidR="007C3218">
        <w:pict>
          <v:shape id="_x0000_i1028" type="#_x0000_t75" style="width:210.75pt;height:96pt">
            <v:imagedata r:id="rId43" o:title=""/>
          </v:shape>
        </w:pict>
      </w:r>
    </w:p>
    <w:p w:rsidR="00DA043F" w:rsidRDefault="00FB6068">
      <w:pPr>
        <w:spacing w:line="200" w:lineRule="exact"/>
      </w:pPr>
      <w:r>
        <w:lastRenderedPageBreak/>
        <w:pict>
          <v:group id="_x0000_s1242" style="position:absolute;margin-left:124.85pt;margin-top:439pt;width:5.65pt;height:6.35pt;z-index:-1164;mso-position-horizontal-relative:page;mso-position-vertical-relative:page" coordorigin="2497,8780" coordsize="113,127">
            <v:shape id="_x0000_s1243" style="position:absolute;left:2497;top:8780;width:113;height:127" coordorigin="2497,8780" coordsize="113,127" path="m2497,8907r33,l2530,8830r2,-8l2535,8814r7,-5l2549,8805r15,l2568,8808r5,3l2575,8817r2,6l2577,8907r33,l2610,8815r-1,-8l2607,8800r-5,-6l2597,8787r-9,-3l2579,8780r-10,l2559,8781r-23,11l2528,8801r,-19l2497,8782r,125xe" fillcolor="#151313" stroked="f">
              <v:path arrowok="t"/>
            </v:shape>
            <w10:wrap anchorx="page" anchory="page"/>
          </v:group>
        </w:pict>
      </w:r>
      <w:r>
        <w:pict>
          <v:group id="_x0000_s1236" style="position:absolute;margin-left:103.5pt;margin-top:430.75pt;width:22pt;height:20.75pt;z-index:-1165;mso-position-horizontal-relative:page;mso-position-vertical-relative:page" coordorigin="2070,8615" coordsize="440,415">
            <v:shape id="_x0000_s1241" style="position:absolute;left:2190;top:8738;width:73;height:171" coordorigin="2190,8738" coordsize="73,171" path="m2239,8738r-33,20l2206,8782r-16,l2190,8809r16,l2206,8880r1,6l2208,8894r3,5l2215,8904r7,3l2229,8910r23,l2264,8905r-3,-26l2252,8882r-8,l2240,8879r-1,-5l2239,8809r22,l2261,8782r-22,l2239,8738xe" fillcolor="#151313" stroked="f">
              <v:path arrowok="t"/>
            </v:shape>
            <v:shape id="_x0000_s1240" style="position:absolute;left:2284;top:8735;width:33;height:172" coordorigin="2284,8735" coordsize="33,172" path="m2284,8907r33,l2317,8782r-33,l2284,8907xe" fillcolor="#151313" stroked="f">
              <v:path arrowok="t"/>
            </v:shape>
            <v:shape id="_x0000_s1239" style="position:absolute;left:2284;top:8735;width:33;height:172" coordorigin="2284,8735" coordsize="33,172" path="m2284,8735r,31l2317,8766r,-31l2284,8735xe" fillcolor="#151313" stroked="f">
              <v:path arrowok="t"/>
            </v:shape>
            <v:shape id="_x0000_s1238" style="position:absolute;left:2343;top:8780;width:47;height:130" coordorigin="2343,8780" coordsize="47,130" path="m2377,8863r-2,39l2390,8910r-4,-37l2377,8863xe" fillcolor="#151313" stroked="f">
              <v:path arrowok="t"/>
            </v:shape>
            <v:shape id="_x0000_s1237" style="position:absolute;left:2343;top:8780;width:47;height:130" coordorigin="2343,8780" coordsize="47,130" path="m2470,8829r-10,-23l2453,8798r-11,-9l2418,8781r-11,-1l2389,8780r-15,8l2359,8796r-8,15l2343,8826r,38l2351,8879r8,15l2375,8902r2,-39l2377,8826r9,-10l2394,8806r26,l2429,8816r9,10l2438,8863r-9,10l2420,8883r-26,l2386,8873r4,37l2407,8910r15,-2l2445,8898r8,-7l2462,8879r8,-24l2471,8844r-1,-15xe" fillcolor="#151313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90.2pt;margin-top:433pt;width:21.5pt;height:18.5pt;z-index:-1166;mso-position-horizontal-relative:page;mso-position-vertical-relative:page" coordorigin="1804,8660" coordsize="430,370">
            <v:shape id="_x0000_s1235" style="position:absolute;left:1924;top:8780;width:113;height:127" coordorigin="1924,8780" coordsize="113,127" path="m1924,8907r33,l1957,8830r2,-8l1962,8814r6,-5l1975,8805r15,l1995,8808r5,3l2002,8817r2,6l2004,8907r33,l2037,8815r-2,-8l2033,8800r-4,-6l2024,8787r-9,-3l2006,8780r-11,l1986,8781r-23,11l1954,8801r,-19l1924,8782r,125xe" fillcolor="#151313" stroked="f">
              <v:path arrowok="t"/>
            </v:shape>
            <v:shape id="_x0000_s1234" style="position:absolute;left:2062;top:8780;width:52;height:130" coordorigin="2062,8780" coordsize="52,130" path="m2103,8910r11,l2105,8886r-5,-5l2095,8876r8,34xe" fillcolor="#151313" stroked="f">
              <v:path arrowok="t"/>
            </v:shape>
            <v:shape id="_x0000_s1233" style="position:absolute;left:2062;top:8780;width:52;height:130" coordorigin="2062,8780" coordsize="52,130" path="m2095,8862r6,-4l2105,8855r14,-3l2133,8849r6,-2l2139,8865r-1,5l2136,8876r-6,5l2122,8886r-17,l2114,8910r10,-4l2133,8901r9,-8l2143,8897r2,7l2146,8907r33,l2174,8898r-1,-8l2171,8882r,-16l2172,8828r,-22l2167,8798r-4,-8l2152,8785r-11,-5l2095,8780r-12,8l2070,8797r-5,18l2095,8820r3,-8l2103,8808r5,-3l2130,8805r4,4l2139,8813r,13l2130,8829r-23,5l2090,8837r-9,4l2072,8846r-5,8l2062,8862r,27l2073,8899r11,11l2103,8910r-8,-34l2095,8862xe" fillcolor="#151313" stroked="f">
              <v:path arrowok="t"/>
            </v:shape>
            <w10:wrap anchorx="page" anchory="page"/>
          </v:group>
        </w:pict>
      </w:r>
      <w:r>
        <w:pict>
          <v:group id="_x0000_s1224" style="position:absolute;margin-left:58.2pt;margin-top:430.75pt;width:39.5pt;height:22.95pt;z-index:-1167;mso-position-horizontal-relative:page;mso-position-vertical-relative:page" coordorigin="1164,8615" coordsize="790,459">
            <v:shape id="_x0000_s1231" style="position:absolute;left:1284;top:8735;width:131;height:172" coordorigin="1284,8735" coordsize="131,172" path="m1319,8764r92,l1411,8735r-127,l1284,8907r130,l1414,8878r-95,l1319,8831r86,l1405,8802r-86,l1319,8764xe" fillcolor="#151313" stroked="f">
              <v:path arrowok="t"/>
            </v:shape>
            <v:shape id="_x0000_s1230" style="position:absolute;left:1428;top:8782;width:130;height:124" coordorigin="1428,8782" coordsize="130,124" path="m1538,8907r20,l1550,8897r-15,-23l1519,8852r-7,-11l1515,8837r14,-21l1546,8793r8,-11l1515,8782r-12,18l1492,8817r-11,-18l1470,8782r-40,l1434,8788r15,21l1465,8832r8,11l1467,8852r-16,22l1435,8896r-7,11l1466,8907r16,-23l1492,8868r15,23l1517,8907r21,xe" fillcolor="#151313" stroked="f">
              <v:path arrowok="t"/>
            </v:shape>
            <v:shape id="_x0000_s1229" style="position:absolute;left:1576;top:8780;width:121;height:175" coordorigin="1576,8780" coordsize="121,175" path="m1658,8782r-12,-2l1633,8780r-10,5l1613,8791r-6,10l1607,8782r-31,l1576,8954r33,l1609,8935r,-72l1609,8824r8,-9l1625,8806r23,l1656,8815r8,10l1658,8782xe" fillcolor="#151313" stroked="f">
              <v:path arrowok="t"/>
            </v:shape>
            <v:shape id="_x0000_s1228" style="position:absolute;left:1576;top:8780;width:121;height:175" coordorigin="1576,8780" coordsize="121,175" path="m1627,8906r8,4l1645,8910r27,-9l1682,8892r8,-12l1697,8856r1,-12l1696,8828r-8,-23l1682,8797r-24,-15l1664,8825r,40l1656,8874r-7,10l1625,8884r-8,-10l1609,8863r,72l1609,8891r9,10l1627,8906xe" fillcolor="#151313" stroked="f">
              <v:path arrowok="t"/>
            </v:shape>
            <v:shape id="_x0000_s1227" style="position:absolute;left:1724;top:8735;width:33;height:172" coordorigin="1724,8735" coordsize="33,172" path="m1757,8759r,-24l1724,8735r,172l1757,8907r,-148xe" fillcolor="#151313" stroked="f">
              <v:path arrowok="t"/>
            </v:shape>
            <v:shape id="_x0000_s1226" style="position:absolute;left:1782;top:8780;width:52;height:130" coordorigin="1782,8780" coordsize="52,130" path="m1823,8910r11,l1825,8886r-5,-5l1815,8876r8,34xe" fillcolor="#151313" stroked="f">
              <v:path arrowok="t"/>
            </v:shape>
            <v:shape id="_x0000_s1225" style="position:absolute;left:1782;top:8780;width:52;height:130" coordorigin="1782,8780" coordsize="52,130" path="m1815,8862r6,-4l1825,8855r14,-3l1853,8849r6,-2l1859,8865r-1,5l1856,8876r-6,5l1842,8886r-17,l1834,8910r10,-4l1853,8901r9,-8l1863,8897r2,7l1866,8907r33,l1894,8898r-1,-8l1891,8882r,-16l1891,8828r,-22l1887,8798r-4,-8l1872,8785r-11,-5l1815,8780r-13,8l1790,8797r-5,18l1815,8820r3,-8l1823,8808r5,-3l1850,8805r4,4l1859,8813r,13l1850,8829r-23,5l1810,8837r-9,4l1792,8846r-5,8l1782,8862r,27l1793,8899r11,11l1823,8910r-8,-34l1815,8862xe" fillcolor="#151313" stroked="f">
              <v:path arrowok="t"/>
            </v:shape>
            <w10:wrap anchorx="page" anchory="page"/>
          </v:group>
        </w:pict>
      </w:r>
      <w:r>
        <w:pict>
          <v:group id="_x0000_s1221" style="position:absolute;margin-left:259.05pt;margin-top:98.35pt;width:19.75pt;height:20.55pt;z-index:-1168;mso-position-horizontal-relative:page;mso-position-vertical-relative:page" coordorigin="5181,1967" coordsize="395,411">
            <v:shape id="_x0000_s1223" style="position:absolute;left:5301;top:2128;width:81;height:127" coordorigin="5301,2128" coordsize="81,127" path="m5337,2175r3,-10l5344,2161r5,-3l5363,2158r9,5l5382,2134r-11,-6l5352,2128r-6,4l5340,2136r-8,13l5332,2131r-31,l5301,2255r33,l5334,2213r2,-30l5337,2175xe" fillcolor="#151313" stroked="f">
              <v:path arrowok="t"/>
            </v:shape>
            <v:shape id="_x0000_s1222" style="position:absolute;left:5382;top:2087;width:73;height:171" coordorigin="5382,2087" coordsize="73,171" path="m5431,2087r-33,19l5398,2131r-16,l5382,2157r16,l5398,2229r1,6l5400,2243r3,4l5407,2252r7,3l5421,2258r23,l5456,2253r-3,-25l5444,2231r-8,l5432,2228r-1,-5l5431,2157r22,l5453,2131r-22,l5431,2087xe" fillcolor="#151313" stroked="f">
              <v:path arrowok="t"/>
            </v:shape>
            <w10:wrap anchorx="page" anchory="page"/>
          </v:group>
        </w:pict>
      </w:r>
      <w:r>
        <w:pict>
          <v:group id="_x0000_s1215" style="position:absolute;margin-left:225.8pt;margin-top:98.05pt;width:40.85pt;height:20.9pt;z-index:-1169;mso-position-horizontal-relative:page;mso-position-vertical-relative:page" coordorigin="4516,1961" coordsize="817,418">
            <v:shape id="_x0000_s1220" style="position:absolute;left:4636;top:2128;width:113;height:127" coordorigin="4636,2128" coordsize="113,127" path="m4636,2255r33,l4669,2178r2,-8l4674,2163r6,-5l4687,2153r16,l4707,2157r5,3l4714,2166r2,6l4716,2255r33,l4749,2164r-2,-8l4746,2148r-5,-6l4736,2136r-9,-4l4718,2128r-11,l4698,2129r-23,12l4666,2149r,-18l4636,2131r,124xe" fillcolor="#151313" stroked="f">
              <v:path arrowok="t"/>
            </v:shape>
            <v:shape id="_x0000_s1219" style="position:absolute;left:4843;top:2081;width:150;height:178" coordorigin="4843,2081" coordsize="150,178" path="m4919,2081r-29,7l4872,2099r-6,5l4857,2116r-10,25l4844,2162r-1,9l4844,2184r7,28l4861,2229r4,6l4891,2252r21,5l4922,2258r12,-1l4958,2250r9,-5l4976,2236r13,-22l4993,2203r-34,-11l4955,2211r-10,9l4935,2229r-32,l4891,2215r-5,-8l4880,2182r-1,-14l4880,2157r6,-25l4891,2124r12,-14l4936,2110r10,8l4955,2126r3,13l4993,2131r-6,-21l4975,2099r-17,-11l4934,2082r-10,-1l4919,2081xe" fillcolor="#151313" stroked="f">
              <v:path arrowok="t"/>
            </v:shape>
            <v:shape id="_x0000_s1218" style="position:absolute;left:5022;top:2084;width:113;height:172" coordorigin="5022,2084" coordsize="113,172" path="m5136,2166r-2,-8l5132,2150r-4,-7l5123,2136r-9,-4l5105,2128r-15,l5065,2138r-10,9l5055,2084r-33,l5022,2255r33,l5055,2177r3,-8l5061,2161r7,-4l5074,2153r16,l5094,2156r5,3l5101,2165r2,5l5103,2255r33,l5136,2166xe" fillcolor="#151313" stroked="f">
              <v:path arrowok="t"/>
            </v:shape>
            <v:shape id="_x0000_s1217" style="position:absolute;left:5160;top:2128;width:52;height:130" coordorigin="5160,2128" coordsize="52,130" path="m5202,2258r11,l5204,2235r-5,-5l5193,2225r9,33xe" fillcolor="#151313" stroked="f">
              <v:path arrowok="t"/>
            </v:shape>
            <v:shape id="_x0000_s1216" style="position:absolute;left:5160;top:2128;width:52;height:130" coordorigin="5160,2128" coordsize="52,130" path="m5193,2211r7,-5l5204,2204r14,-3l5232,2198r6,-2l5238,2214r-1,4l5235,2225r-6,4l5221,2235r-17,l5213,2258r9,-4l5232,2250r8,-8l5242,2246r1,6l5245,2255r32,l5273,2246r-2,-7l5270,2231r,-17l5270,2176r,-21l5266,2147r-5,-9l5251,2133r-11,-5l5194,2128r-13,9l5169,2145r-5,18l5194,2169r3,-9l5202,2157r5,-4l5228,2153r5,4l5238,2161r,13l5229,2178r-23,4l5189,2185r-9,5l5171,2194r-5,9l5160,2211r,26l5172,2248r11,10l5202,2258r-9,-33l5193,2211xe" fillcolor="#151313" stroked="f">
              <v:path arrowok="t"/>
            </v:shape>
            <w10:wrap anchorx="page" anchory="page"/>
          </v:group>
        </w:pict>
      </w:r>
      <w:r>
        <w:pict>
          <v:group id="_x0000_s1209" style="position:absolute;margin-left:210.45pt;margin-top:98.2pt;width:22pt;height:20.75pt;z-index:-1170;mso-position-horizontal-relative:page;mso-position-vertical-relative:page" coordorigin="4209,1964" coordsize="440,415">
            <v:shape id="_x0000_s1214" style="position:absolute;left:4329;top:2087;width:73;height:171" coordorigin="4329,2087" coordsize="73,171" path="m4377,2087r-33,19l4344,2131r-15,l4329,2157r15,l4344,2229r1,6l4347,2243r3,4l4353,2252r7,3l4368,2258r23,l4403,2253r-3,-25l4391,2231r-8,l4379,2228r-2,-5l4377,2157r23,l4400,2131r-23,l4377,2087xe" fillcolor="#151313" stroked="f">
              <v:path arrowok="t"/>
            </v:shape>
            <v:shape id="_x0000_s1213" style="position:absolute;left:4423;top:2084;width:33;height:172" coordorigin="4423,2084" coordsize="33,172" path="m4423,2255r33,l4456,2131r-33,l4423,2255xe" fillcolor="#151313" stroked="f">
              <v:path arrowok="t"/>
            </v:shape>
            <v:shape id="_x0000_s1212" style="position:absolute;left:4423;top:2084;width:33;height:172" coordorigin="4423,2084" coordsize="33,172" path="m4423,2084r,30l4456,2114r,-30l4423,2084xe" fillcolor="#151313" stroked="f">
              <v:path arrowok="t"/>
            </v:shape>
            <v:shape id="_x0000_s1211" style="position:absolute;left:4482;top:2128;width:47;height:130" coordorigin="4482,2128" coordsize="47,130" path="m4515,2212r-2,38l4529,2258r-5,-37l4515,2212xe" fillcolor="#151313" stroked="f">
              <v:path arrowok="t"/>
            </v:shape>
            <v:shape id="_x0000_s1210" style="position:absolute;left:4482;top:2128;width:47;height:130" coordorigin="4482,2128" coordsize="47,130" path="m4608,2177r-9,-22l4592,2146r-11,-8l4557,2129r-11,-1l4528,2128r-15,8l4498,2144r-8,16l4482,2175r,38l4490,2228r8,15l4513,2250r2,-38l4515,2175r9,-10l4533,2155r26,l4568,2165r8,10l4576,2212r-8,9l4559,2231r-26,l4524,2221r5,37l4546,2258r15,-2l4584,2246r8,-6l4601,2227r8,-23l4610,2193r-2,-16xe" fillcolor="#151313" stroked="f">
              <v:path arrowok="t"/>
            </v:shape>
            <w10:wrap anchorx="page" anchory="page"/>
          </v:group>
        </w:pict>
      </w:r>
      <w:r>
        <w:pict>
          <v:group id="_x0000_s1196" style="position:absolute;margin-left:155.05pt;margin-top:98.05pt;width:63.6pt;height:20.9pt;z-index:-1171;mso-position-horizontal-relative:page;mso-position-vertical-relative:page" coordorigin="3101,1961" coordsize="1272,418">
            <v:shape id="_x0000_s1208" style="position:absolute;left:3221;top:2128;width:81;height:127" coordorigin="3221,2128" coordsize="81,127" path="m3256,2175r3,-10l3264,2161r5,-3l3283,2158r8,5l3301,2134r-10,-6l3272,2128r-7,4l3259,2136r-8,13l3251,2131r-30,l3221,2255r33,l3254,2213r1,-30l3256,2175xe" fillcolor="#151313" stroked="f">
              <v:path arrowok="t"/>
            </v:shape>
            <v:shape id="_x0000_s1207" style="position:absolute;left:3375;top:2081;width:167;height:178" coordorigin="3375,2081" coordsize="167,178" path="m3384,2212r9,17l3398,2235r6,5l3428,2253r22,5l3459,2258r8,l3495,2251r-15,-22l3438,2229r-13,-15l3420,2207r-8,-25l3411,2169r1,-11l3419,2133r5,-8l3437,2110r43,l3493,2125r5,6l3505,2156r1,13l3513,2240r6,-5l3527,2225r11,-25l3541,2179r1,-9l3541,2154r-8,-27l3524,2110r-5,-6l3514,2099r-25,-13l3468,2081r-10,l3437,2081r-16,6l3409,2092r-10,11l3389,2113r-6,13l3381,2132r-5,26l3375,2170r1,15l3384,2212xe" fillcolor="#151313" stroked="f">
              <v:path arrowok="t"/>
            </v:shape>
            <v:shape id="_x0000_s1206" style="position:absolute;left:3375;top:2081;width:167;height:178" coordorigin="3375,2081" coordsize="167,178" path="m3506,2169r-1,12l3498,2205r-5,9l3480,2229r15,22l3513,2240r-7,-71xe" fillcolor="#151313" stroked="f">
              <v:path arrowok="t"/>
            </v:shape>
            <v:shape id="_x0000_s1205" style="position:absolute;left:3567;top:2084;width:122;height:175" coordorigin="3567,2084" coordsize="122,175" path="m3606,2219r-6,-9l3600,2172r8,-10l3616,2153r24,l3647,2163r8,9l3649,2130r-13,-2l3611,2137r-11,8l3600,2084r-33,l3567,2255r31,l3598,2237r8,10l3616,2253r-1,-21l3606,2219xe" fillcolor="#151313" stroked="f">
              <v:path arrowok="t"/>
            </v:shape>
            <v:shape id="_x0000_s1204" style="position:absolute;left:3567;top:2084;width:122;height:175" coordorigin="3567,2084" coordsize="122,175" path="m3664,2249r10,-8l3682,2228r6,-24l3689,2192r-1,-16l3679,2152r-5,-7l3649,2130r6,42l3655,2213r-7,10l3640,2232r-25,l3616,2253r10,5l3637,2258r27,-9xe" fillcolor="#151313" stroked="f">
              <v:path arrowok="t"/>
            </v:shape>
            <v:shape id="_x0000_s1203" style="position:absolute;left:3704;top:2128;width:116;height:130" coordorigin="3704,2128" coordsize="116,130" path="m3704,2220r4,18l3723,2248r27,9l3764,2258r7,l3797,2251r9,-5l3820,2234r,-33l3810,2192r-11,-9l3773,2177r-26,-6l3742,2168r-3,-6l3739,2158r4,-3l3748,2152r24,l3777,2156r6,3l3785,2167r31,-6l3811,2145r-12,-9l3786,2128r-25,l3730,2134r-9,5l3708,2150r,34l3723,2194r12,6l3760,2207r14,3l3782,2212r3,3l3787,2221r,5l3783,2230r-7,4l3752,2234r-7,-5l3739,2224r-2,-9l3704,2220xe" fillcolor="#151313" stroked="f">
              <v:path arrowok="t"/>
            </v:shape>
            <v:shape id="_x0000_s1202" style="position:absolute;left:3839;top:2128;width:116;height:130" coordorigin="3839,2128" coordsize="116,130" path="m3945,2153r-5,-7l3932,2139r-17,22l3923,2168r,14l3874,2182r,-13l3881,2161r7,-8l3898,2153r-9,-24l3865,2138r-10,8l3847,2158r-7,24l3839,2194r1,8l3846,2227r6,10l3865,2249r23,8l3900,2258r20,l3934,2249r13,-10l3954,2221r-33,-5l3918,2225r-5,4l3908,2234r-19,l3881,2225r-8,-8l3873,2203r83,l3952,2172r-7,-19xe" fillcolor="#151313" stroked="f">
              <v:path arrowok="t"/>
            </v:shape>
            <v:shape id="_x0000_s1201" style="position:absolute;left:3839;top:2128;width:116;height:130" coordorigin="3839,2128" coordsize="116,130" path="m3915,2161r17,-22l3908,2129r-12,-1l3889,2129r9,24l3908,2153r7,8xe" fillcolor="#151313" stroked="f">
              <v:path arrowok="t"/>
            </v:shape>
            <v:shape id="_x0000_s1200" style="position:absolute;left:3981;top:2128;width:81;height:127" coordorigin="3981,2128" coordsize="81,127" path="m4017,2175r2,-10l4024,2161r5,-3l4043,2158r8,5l4062,2134r-11,-6l4032,2128r-6,4l4019,2136r-7,13l4012,2131r-31,l3981,2255r33,l4014,2213r1,-30l4017,2175xe" fillcolor="#151313" stroked="f">
              <v:path arrowok="t"/>
            </v:shape>
            <v:shape id="_x0000_s1199" style="position:absolute;left:4060;top:2131;width:129;height:124" coordorigin="4060,2131" coordsize="129,124" path="m4094,2131r-34,l4061,2135r7,16l4078,2175r11,28l4099,2229r8,19l4110,2255r30,l4141,2252r7,-17l4157,2211r11,-28l4179,2158r7,-20l4189,2131r-34,l4147,2154r-10,27l4132,2194r-2,6l4128,2205r-1,3l4125,2216r-7,-22l4109,2171r-10,-27l4094,2131xe" fillcolor="#151313" stroked="f">
              <v:path arrowok="t"/>
            </v:shape>
            <v:shape id="_x0000_s1198" style="position:absolute;left:4201;top:2128;width:52;height:130" coordorigin="4201,2128" coordsize="52,130" path="m4242,2258r11,l4244,2235r-5,-5l4234,2225r8,33xe" fillcolor="#151313" stroked="f">
              <v:path arrowok="t"/>
            </v:shape>
            <v:shape id="_x0000_s1197" style="position:absolute;left:4201;top:2128;width:52;height:130" coordorigin="4201,2128" coordsize="52,130" path="m4234,2211r6,-5l4244,2204r14,-3l4272,2198r6,-2l4278,2214r-1,4l4275,2225r-6,4l4261,2235r-17,l4253,2258r9,-4l4272,2250r9,-8l4282,2246r2,6l4285,2255r32,l4313,2246r-1,-7l4310,2231r,-17l4310,2176r,-21l4306,2147r-4,-9l4291,2133r-11,-5l4234,2128r-13,9l4209,2145r-5,18l4234,2169r3,-9l4242,2157r5,-4l4269,2153r4,4l4278,2161r,13l4269,2178r-23,4l4229,2185r-9,5l4211,2194r-5,9l4201,2211r,26l4212,2248r11,10l4242,2258r-8,-33l4234,2211xe" fillcolor="#151313" stroked="f">
              <v:path arrowok="t"/>
            </v:shape>
            <w10:wrap anchorx="page" anchory="page"/>
          </v:group>
        </w:pict>
      </w:r>
      <w:r>
        <w:pict>
          <v:group id="_x0000_s1184" style="position:absolute;margin-left:111.8pt;margin-top:98.2pt;width:50pt;height:20.75pt;z-index:-1172;mso-position-horizontal-relative:page;mso-position-vertical-relative:page" coordorigin="2235,1964" coordsize=",415">
            <v:shape id="_x0000_s1195" style="position:absolute;left:2355;top:2084;width:154;height:172" coordorigin="2355,2084" coordsize="154,172" path="m2390,2156r,-43l2438,2113r6,-29l2429,2084r-74,l2355,2255r35,l2390,2184r19,l2416,2156r-26,xe" fillcolor="#151313" stroked="f">
              <v:path arrowok="t"/>
            </v:shape>
            <v:shape id="_x0000_s1194" style="position:absolute;left:2355;top:2084;width:154;height:172" coordorigin="2355,2084" coordsize="154,172" path="m2409,2184r6,2l2420,2187r5,6l2430,2198r13,20l2458,2240r10,15l2510,2255r-21,-33l2477,2202r-8,-8l2462,2186r-11,-6l2473,2176r12,-12l2496,2151r,-35l2489,2105r-8,-12l2469,2088r-25,-4l2438,2113r5,l2451,2115r5,5l2460,2125r,17l2457,2147r-4,5l2447,2154r-6,2l2416,2156r-7,28xe" fillcolor="#151313" stroked="f">
              <v:path arrowok="t"/>
            </v:shape>
            <v:shape id="_x0000_s1193" style="position:absolute;left:2519;top:2128;width:116;height:130" coordorigin="2519,2128" coordsize="116,130" path="m2624,2153r-4,-7l2611,2139r-16,22l2602,2168r,14l2553,2182r,-13l2560,2161r7,-8l2578,2153r-9,-24l2544,2138r-9,8l2527,2158r-7,24l2519,2194r,8l2526,2227r5,10l2545,2249r23,8l2579,2258r21,l2613,2249r14,-10l2633,2221r-32,-5l2598,2225r-5,4l2587,2234r-19,l2561,2225r-8,-8l2553,2203r82,l2632,2172r-8,-19xe" fillcolor="#151313" stroked="f">
              <v:path arrowok="t"/>
            </v:shape>
            <v:shape id="_x0000_s1192" style="position:absolute;left:2519;top:2128;width:116;height:130" coordorigin="2519,2128" coordsize="116,130" path="m2595,2161r16,-22l2588,2129r-12,-1l2569,2129r9,24l2588,2153r7,8xe" fillcolor="#151313" stroked="f">
              <v:path arrowok="t"/>
            </v:shape>
            <v:shape id="_x0000_s1191" style="position:absolute;left:2650;top:2128;width:116;height:130" coordorigin="2650,2128" coordsize="116,130" path="m2650,2220r5,18l2670,2248r26,9l2710,2258r7,l2744,2251r8,-5l2767,2234r,-33l2756,2192r-10,-9l2720,2177r-27,-6l2689,2168r-4,-6l2685,2158r4,-3l2695,2152r23,l2724,2156r5,3l2731,2167r31,-6l2758,2145r-13,-9l2733,2128r-26,l2677,2134r-9,5l2655,2150r,34l2670,2194r12,6l2707,2207r13,3l2729,2212r2,3l2734,2221r,5l2729,2230r-6,4l2698,2234r-6,-5l2685,2224r-2,-9l2650,2220xe" fillcolor="#151313" stroked="f">
              <v:path arrowok="t"/>
            </v:shape>
            <v:shape id="_x0000_s1190" style="position:absolute;left:2795;top:2084;width:33;height:172" coordorigin="2795,2084" coordsize="33,172" path="m2795,2255r33,l2828,2131r-33,l2795,2255xe" fillcolor="#151313" stroked="f">
              <v:path arrowok="t"/>
            </v:shape>
            <v:shape id="_x0000_s1189" style="position:absolute;left:2795;top:2084;width:33;height:172" coordorigin="2795,2084" coordsize="33,172" path="m2795,2084r,30l2828,2114r,-30l2795,2084xe" fillcolor="#151313" stroked="f">
              <v:path arrowok="t"/>
            </v:shape>
            <v:shape id="_x0000_s1188" style="position:absolute;left:2850;top:2128;width:116;height:130" coordorigin="2850,2128" coordsize="116,130" path="m2850,2220r5,18l2870,2248r26,9l2910,2258r8,l2944,2251r8,-5l2967,2234r,-33l2956,2192r-10,-9l2920,2177r-27,-6l2889,2168r-3,-6l2886,2158r3,-3l2895,2152r23,l2924,2156r5,3l2931,2167r32,-6l2958,2145r-13,-9l2933,2128r-26,l2877,2134r-9,5l2855,2150r,34l2870,2194r12,6l2907,2207r13,3l2929,2212r2,3l2934,2221r,5l2929,2230r-6,4l2899,2234r-7,-5l2886,2224r-2,-9l2850,2220xe" fillcolor="#151313" stroked="f">
              <v:path arrowok="t"/>
            </v:shape>
            <v:shape id="_x0000_s1187" style="position:absolute;left:2982;top:2087;width:73;height:171" coordorigin="2982,2087" coordsize="73,171" path="m3030,2087r-33,19l2997,2131r-15,l2982,2157r15,l2997,2229r1,6l2999,2243r4,4l3006,2252r7,3l3020,2258r24,l3055,2253r-2,-25l3044,2231r-8,l3031,2228r-1,-5l3030,2157r23,l3053,2131r-23,l3030,2087xe" fillcolor="#151313" stroked="f">
              <v:path arrowok="t"/>
            </v:shape>
            <v:shape id="_x0000_s1186" style="position:absolute;left:3068;top:2128;width:47;height:130" coordorigin="3068,2128" coordsize="47,130" path="m3102,2212r-2,38l3115,2258r-5,-37l3102,2212xe" fillcolor="#151313" stroked="f">
              <v:path arrowok="t"/>
            </v:shape>
            <v:shape id="_x0000_s1185" style="position:absolute;left:3068;top:2128;width:47;height:130" coordorigin="3068,2128" coordsize="47,130" path="m3195,2177r-10,-22l3178,2146r-11,-8l3143,2129r-11,-1l3114,2128r-15,8l3084,2144r-8,16l3068,2175r,38l3076,2228r8,15l3100,2250r2,-38l3102,2175r8,-10l3119,2155r26,l3154,2165r8,10l3162,2212r-8,9l3145,2231r-26,l3110,2221r5,37l3132,2258r15,-2l3170,2246r8,-6l3187,2227r8,-23l3196,2193r-1,-16xe" fillcolor="#151313" stroked="f">
              <v:path arrowok="t"/>
            </v:shape>
            <w10:wrap anchorx="page" anchory="page"/>
          </v:group>
        </w:pict>
      </w:r>
      <w:r>
        <w:pict>
          <v:group id="_x0000_s1175" style="position:absolute;margin-left:79.7pt;margin-top:98.2pt;width:39.35pt;height:22.95pt;z-index:-1173;mso-position-horizontal-relative:page;mso-position-vertical-relative:page" coordorigin="1594,1964" coordsize="787,459">
            <v:shape id="_x0000_s1183" style="position:absolute;left:1714;top:2128;width:121;height:175" coordorigin="1714,2128" coordsize="121,175" path="m1796,2130r-12,-2l1771,2128r-10,6l1751,2140r-6,9l1745,2131r-31,l1714,2303r33,l1747,2284r,-72l1747,2173r8,-10l1763,2154r23,l1794,2164r8,9l1796,2130xe" fillcolor="#151313" stroked="f">
              <v:path arrowok="t"/>
            </v:shape>
            <v:shape id="_x0000_s1182" style="position:absolute;left:1714;top:2128;width:121;height:175" coordorigin="1714,2128" coordsize="121,175" path="m1765,2254r8,4l1784,2258r26,-9l1820,2241r8,-13l1835,2204r1,-12l1834,2176r-8,-23l1821,2145r-25,-15l1802,2173r,41l1795,2223r-8,9l1763,2232r-8,-10l1747,2212r,72l1747,2240r9,10l1765,2254xe" fillcolor="#151313" stroked="f">
              <v:path arrowok="t"/>
            </v:shape>
            <v:shape id="_x0000_s1181" style="position:absolute;left:1862;top:2084;width:113;height:172" coordorigin="1862,2084" coordsize="113,172" path="m1975,2166r-2,-8l1972,2150r-5,-7l1962,2136r-9,-4l1944,2128r-15,l1904,2138r-9,9l1895,2084r-33,l1862,2255r33,l1895,2177r3,-8l1901,2161r6,-4l1913,2153r16,l1934,2156r4,3l1940,2165r2,5l1942,2255r33,l1975,2166xe" fillcolor="#151313" stroked="f">
              <v:path arrowok="t"/>
            </v:shape>
            <v:shape id="_x0000_s1180" style="position:absolute;left:2008;top:2084;width:33;height:172" coordorigin="2008,2084" coordsize="33,172" path="m2008,2255r33,l2041,2131r-33,l2008,2255xe" fillcolor="#151313" stroked="f">
              <v:path arrowok="t"/>
            </v:shape>
            <v:shape id="_x0000_s1179" style="position:absolute;left:2008;top:2084;width:33;height:172" coordorigin="2008,2084" coordsize="33,172" path="m2008,2084r,30l2041,2114r,-30l2008,2084xe" fillcolor="#151313" stroked="f">
              <v:path arrowok="t"/>
            </v:shape>
            <v:shape id="_x0000_s1178" style="position:absolute;left:2061;top:2087;width:73;height:171" coordorigin="2061,2087" coordsize="73,171" path="m2110,2087r-33,19l2077,2131r-16,l2061,2157r16,l2077,2229r1,6l2079,2243r3,4l2086,2252r7,3l2100,2258r23,l2135,2253r-3,-25l2123,2231r-8,l2111,2228r-1,-5l2110,2157r22,l2132,2131r-22,l2110,2087xe" fillcolor="#151313" stroked="f">
              <v:path arrowok="t"/>
            </v:shape>
            <v:shape id="_x0000_s1177" style="position:absolute;left:2145;top:2128;width:116;height:130" coordorigin="2145,2128" coordsize="116,130" path="m2251,2153r-5,-7l2238,2139r-16,22l2229,2168r,14l2180,2182r,-13l2187,2161r7,-8l2204,2153r-9,-24l2171,2138r-9,8l2153,2158r-7,24l2145,2194r1,8l2152,2227r6,10l2171,2249r23,8l2206,2258r20,l2240,2249r14,-10l2260,2221r-33,-5l2224,2225r-5,4l2214,2234r-19,l2187,2225r-8,-8l2179,2203r83,l2258,2172r-7,-19xe" fillcolor="#151313" stroked="f">
              <v:path arrowok="t"/>
            </v:shape>
            <v:shape id="_x0000_s1176" style="position:absolute;left:2145;top:2128;width:116;height:130" coordorigin="2145,2128" coordsize="116,130" path="m2222,2161r16,-22l2214,2129r-12,-1l2195,2129r9,24l2215,2153r7,8xe" fillcolor="#151313" stroked="f">
              <v:path arrowok="t"/>
            </v:shape>
            <w10:wrap anchorx="page" anchory="page"/>
          </v:group>
        </w:pict>
      </w:r>
      <w:r>
        <w:pict>
          <v:group id="_x0000_s1170" style="position:absolute;margin-left:58.8pt;margin-top:98.05pt;width:28.45pt;height:20.9pt;z-index:-1174;mso-position-horizontal-relative:page;mso-position-vertical-relative:page" coordorigin="1176,1961" coordsize="569,418">
            <v:shape id="_x0000_s1174" style="position:absolute;left:1296;top:2081;width:161;height:178" coordorigin="1296,2081" coordsize="161,178" path="m1336,2247r11,5l1372,2257r11,1l1387,2258r26,-4l1425,2250r21,-8l1457,2232r,-69l1382,2163r,29l1422,2192r,22l1414,2220r-11,4l1392,2229r-33,l1345,2213r-5,-8l1333,2180r-1,-13l1332,2159r7,-26l1345,2125r13,-15l1396,2110r10,8l1416,2125r4,13l1454,2131r-1,-6l1440,2102r-9,-8l1417,2087r-24,-6l1381,2081r-3,l1350,2085r-10,4l1332,2094r-19,18l1307,2121r-5,12l1297,2158r-1,11l1296,2179r6,25l1306,2215r3,5l1327,2240r9,7xe" fillcolor="#151313" stroked="f">
              <v:path arrowok="t"/>
            </v:shape>
            <v:shape id="_x0000_s1173" style="position:absolute;left:1487;top:2128;width:81;height:127" coordorigin="1487,2128" coordsize="81,127" path="m1523,2175r2,-10l1530,2161r5,-3l1549,2158r8,5l1568,2134r-11,-6l1538,2128r-6,4l1525,2136r-8,13l1517,2131r-30,l1487,2255r33,l1520,2213r1,-30l1523,2175xe" fillcolor="#151313" stroked="f">
              <v:path arrowok="t"/>
            </v:shape>
            <v:shape id="_x0000_s1172" style="position:absolute;left:1573;top:2128;width:52;height:130" coordorigin="1573,2128" coordsize="52,130" path="m1614,2258r11,l1616,2235r-5,-5l1606,2225r8,33xe" fillcolor="#151313" stroked="f">
              <v:path arrowok="t"/>
            </v:shape>
            <v:shape id="_x0000_s1171" style="position:absolute;left:1573;top:2128;width:52;height:130" coordorigin="1573,2128" coordsize="52,130" path="m1606,2211r6,-5l1617,2204r13,-3l1644,2198r6,-2l1650,2214r-1,4l1647,2225r-6,4l1633,2235r-17,l1625,2258r10,-4l1645,2250r8,-8l1654,2246r2,6l1657,2255r33,l1686,2246r-2,-7l1682,2231r,-17l1683,2176r,-21l1678,2147r-4,-9l1663,2133r-11,-5l1606,2128r-12,9l1581,2145r-5,18l1606,2169r3,-9l1614,2157r5,-4l1641,2153r5,4l1650,2161r,13l1641,2178r-23,4l1601,2185r-9,5l1583,2194r-5,9l1573,2211r,26l1584,2248r11,10l1614,2258r-8,-33l1606,2211xe" fillcolor="#151313" stroked="f">
              <v:path arrowok="t"/>
            </v:shape>
            <w10:wrap anchorx="page" anchory="page"/>
          </v:group>
        </w:pict>
      </w:r>
      <w:r>
        <w:pict>
          <v:group id="_x0000_s1148" style="position:absolute;margin-left:57.7pt;margin-top:340.75pt;width:139.55pt;height:53.25pt;z-index:-1175;mso-position-horizontal-relative:page;mso-position-vertical-relative:page" coordorigin="1154,6815" coordsize="2791,1065">
            <v:shape id="_x0000_s1169" type="#_x0000_t75" style="position:absolute;left:1154;top:6815;width:2791;height:765">
              <v:imagedata r:id="rId44" o:title=""/>
            </v:shape>
            <v:shape id="_x0000_s1168" style="position:absolute;left:1276;top:7583;width:108;height:130" coordorigin="1276,7583" coordsize="108,130" path="m1367,7700r14,-12l1384,7667r-21,-3l1361,7680r-8,8l1345,7695r-28,l1307,7684r-10,-11l1297,7623r10,-12l1317,7600r27,l1351,7606r8,7l1362,7625r20,-3l1379,7603r-13,-10l1353,7583r-37,l1303,7590r-14,8l1282,7613r-6,15l1276,7648r1,17l1286,7688r5,8l1296,7700r24,11l1332,7713r21,l1367,7700xe" fillcolor="#151313" stroked="f">
              <v:path arrowok="t"/>
            </v:shape>
            <v:shape id="_x0000_s1167" style="position:absolute;left:1394;top:7583;width:117;height:130" coordorigin="1394,7583" coordsize="117,130" path="m1396,7666r9,22l1410,7696r7,5l1441,7711r12,2l1469,7713r-16,-18l1437,7695r-11,-12l1416,7671r,-47l1426,7612r24,-29l1424,7590r-10,6l1402,7613r-7,23l1394,7648r2,18xe" fillcolor="#151313" stroked="f">
              <v:path arrowok="t"/>
            </v:shape>
            <v:shape id="_x0000_s1166" style="position:absolute;left:1394;top:7583;width:117;height:130" coordorigin="1394,7583" coordsize="117,130" path="m1468,7600r11,12l1489,7624r,47l1479,7683r-11,12l1453,7695r16,18l1483,7705r14,-8l1504,7684r7,-14l1511,7646r-2,-16l1501,7607r-6,-8l1489,7594r-24,-10l1453,7583r-3,l1426,7612r11,-12l1468,7600xe" fillcolor="#151313" stroked="f">
              <v:path arrowok="t"/>
            </v:shape>
            <v:shape id="_x0000_s1165" style="position:absolute;left:1536;top:7583;width:101;height:127" coordorigin="1536,7583" coordsize="101,127" path="m1637,7646r,-27l1636,7613r-2,-9l1629,7597r-5,-6l1615,7587r-9,-4l1594,7583r-7,l1563,7594r-8,9l1555,7585r-19,l1536,7710r21,l1557,7618r10,-9l1576,7601r22,l1605,7605r6,3l1613,7615r3,6l1616,7710r21,l1637,7646xe" fillcolor="#151313" stroked="f">
              <v:path arrowok="t"/>
            </v:shape>
            <v:shape id="_x0000_s1164" style="position:absolute;left:1669;top:7583;width:101;height:127" coordorigin="1669,7583" coordsize="101,127" path="m1770,7646r,-27l1769,7613r-2,-9l1763,7597r-5,-6l1748,7587r-9,-4l1728,7583r-8,l1696,7594r-8,9l1688,7585r-19,l1669,7710r21,l1690,7618r10,-9l1710,7601r22,l1738,7605r6,3l1747,7615r2,6l1749,7710r21,l1770,7646xe" fillcolor="#151313" stroked="f">
              <v:path arrowok="t"/>
            </v:shape>
            <v:shape id="_x0000_s1163" style="position:absolute;left:1796;top:7583;width:94;height:130" coordorigin="1796,7583" coordsize="94,130" path="m1880,7612r10,-17l1866,7584r-12,-1l1845,7583r9,17l1870,7600r10,12xe" fillcolor="#151313" stroked="f">
              <v:path arrowok="t"/>
            </v:shape>
            <v:shape id="_x0000_s1162" style="position:absolute;left:1796;top:7583;width:94;height:130" coordorigin="1796,7583" coordsize="94,130" path="m1812,7696r7,6l1843,7711r12,2l1877,7713r14,-11l1904,7692r6,-20l1888,7670r-5,13l1875,7689r-8,6l1839,7695r-10,-11l1819,7673r-2,-20l1910,7653r,-6l1909,7630r-9,-23l1894,7600r-4,-5l1880,7612r7,8l1888,7636r-69,l1820,7619r10,-9l1839,7600r15,l1845,7583r-24,10l1812,7600r-9,13l1797,7637r-1,12l1797,7665r9,23l1812,7696xe" fillcolor="#151313" stroked="f">
              <v:path arrowok="t"/>
            </v:shape>
            <v:shape id="_x0000_s1161" style="position:absolute;left:1930;top:7583;width:108;height:130" coordorigin="1930,7583" coordsize="108,130" path="m2021,7700r14,-12l2038,7667r-21,-3l2015,7680r-8,8l1998,7695r-27,l1961,7684r-10,-11l1951,7623r10,-12l1971,7600r27,l2005,7606r8,7l2016,7625r20,-3l2032,7603r-12,-10l2007,7583r-37,l1957,7590r-14,8l1936,7613r-6,15l1930,7648r1,17l1940,7688r5,8l1950,7700r24,11l1986,7713r21,l2021,7700xe" fillcolor="#151313" stroked="f">
              <v:path arrowok="t"/>
            </v:shape>
            <v:shape id="_x0000_s1160" style="position:absolute;left:2044;top:7542;width:61;height:170" coordorigin="2044,7542" coordsize="61,170" path="m2081,7644r,-42l2102,7602r,-17l2081,7585r,-43l2060,7555r,30l2044,7585r,17l2060,7602r,90l2063,7698r2,6l2071,7708r7,3l2096,7711r9,-1l2102,7691r-6,1l2088,7692r-5,-3l2081,7684r,-40xe" fillcolor="#151313" stroked="f">
              <v:path arrowok="t"/>
            </v:shape>
            <v:shape id="_x0000_s1159" style="position:absolute;left:2123;top:7538;width:21;height:172" coordorigin="2123,7538" coordsize="21,172" path="m2123,7538r,24l2144,7562r,-24l2123,7538xe" fillcolor="#151313" stroked="f">
              <v:path arrowok="t"/>
            </v:shape>
            <v:shape id="_x0000_s1158" style="position:absolute;left:2123;top:7538;width:21;height:172" coordorigin="2123,7538" coordsize="21,172" path="m2123,7679r,31l2144,7710r,-125l2123,7585r,94xe" fillcolor="#151313" stroked="f">
              <v:path arrowok="t"/>
            </v:shape>
            <v:shape id="_x0000_s1157" style="position:absolute;left:2176;top:7583;width:101;height:127" coordorigin="2176,7583" coordsize="101,127" path="m2277,7646r,-27l2276,7613r-2,-9l2269,7597r-4,-6l2255,7587r-9,-4l2235,7583r-8,l2203,7594r-8,9l2195,7585r-19,l2176,7710r21,l2197,7618r10,-9l2217,7601r22,l2245,7605r6,3l2254,7615r2,6l2256,7710r21,l2277,7646xe" fillcolor="#151313" stroked="f">
              <v:path arrowok="t"/>
            </v:shape>
            <v:shape id="_x0000_s1156" style="position:absolute;left:2301;top:7583;width:110;height:178" coordorigin="2301,7583" coordsize="110,178" path="m2355,7743r-14,l2333,7737r-6,-4l2326,7723r-20,-3l2305,7740r14,10l2333,7760r41,l2386,7753r13,-7l2405,7734r6,-26l2411,7693r,-108l2392,7585r,15l2391,7623r,47l2382,7681r-10,11l2343,7692r-10,-11l2323,7670r,-47l2333,7611r-6,-20l2314,7599r-6,15l2301,7629r,18l2302,7657r8,25l2316,7691r3,5l2343,7708r12,2l2376,7710r14,-17l2390,7714r-2,7l2385,7731r-8,6l2369,7743r-14,xe" fillcolor="#151313" stroked="f">
              <v:path arrowok="t"/>
            </v:shape>
            <v:shape id="_x0000_s1155" style="position:absolute;left:2301;top:7583;width:110;height:178" coordorigin="2301,7583" coordsize="110,178" path="m2327,7591r6,20l2343,7600r28,l2381,7612r10,11l2392,7600r-24,-15l2355,7583r-16,l2327,7591xe" fillcolor="#151313" stroked="f">
              <v:path arrowok="t"/>
            </v:shape>
            <v:shape id="_x0000_s1154" style="position:absolute;left:2495;top:7585;width:171;height:124" coordorigin="2495,7585" coordsize="171,124" path="m2544,7684r-8,-27l2534,7650r-7,-25l2520,7598r-4,-13l2495,7585r5,17l2507,7627r9,28l2524,7682r6,20l2533,7710r22,l2557,7701r6,-24l2571,7648r6,-24l2580,7614r5,21l2587,7645r7,25l2601,7697r4,13l2626,7710r6,-17l2639,7668r9,-28l2657,7613r6,-20l2665,7585r-20,l2643,7593r-8,25l2627,7645r-3,12l2616,7681r-6,-23l2608,7650r-6,-25l2595,7598r-3,-13l2570,7585r-2,8l2561,7619r-8,27l2550,7658r-6,24l2544,7684xe" fillcolor="#151313" stroked="f">
              <v:path arrowok="t"/>
            </v:shape>
            <v:shape id="_x0000_s1153" style="position:absolute;left:2683;top:7538;width:21;height:172" coordorigin="2683,7538" coordsize="21,172" path="m2683,7538r,24l2704,7562r,-24l2683,7538xe" fillcolor="#151313" stroked="f">
              <v:path arrowok="t"/>
            </v:shape>
            <v:shape id="_x0000_s1152" style="position:absolute;left:2683;top:7538;width:21;height:172" coordorigin="2683,7538" coordsize="21,172" path="m2683,7679r,31l2704,7710r,-125l2683,7585r,94xe" fillcolor="#151313" stroked="f">
              <v:path arrowok="t"/>
            </v:shape>
            <v:shape id="_x0000_s1151" style="position:absolute;left:2736;top:7583;width:68;height:127" coordorigin="2736,7583" coordsize="68,127" path="m2757,7659r,-28l2761,7620r2,-7l2769,7608r5,-4l2789,7604r7,5l2804,7589r-11,-6l2775,7583r-6,4l2762,7591r-7,13l2755,7585r-19,l2736,7710r21,l2757,7659xe" fillcolor="#151313" stroked="f">
              <v:path arrowok="t"/>
            </v:shape>
            <v:shape id="_x0000_s1150" style="position:absolute;left:2809;top:7583;width:94;height:130" coordorigin="2809,7583" coordsize="94,130" path="m2894,7612r9,-17l2880,7584r-13,-1l2859,7583r9,17l2884,7600r10,12xe" fillcolor="#151313" stroked="f">
              <v:path arrowok="t"/>
            </v:shape>
            <v:shape id="_x0000_s1149" style="position:absolute;left:2809;top:7583;width:94;height:130" coordorigin="2809,7583" coordsize="94,130" path="m2825,7696r7,6l2856,7711r13,2l2890,7713r14,-11l2918,7692r5,-20l2901,7670r-4,13l2888,7689r-8,6l2853,7695r-10,-11l2832,7673r-1,-20l2924,7653r,-6l2922,7630r-8,-23l2908,7600r-5,-5l2894,7612r6,8l2902,7636r-70,l2833,7619r10,-9l2853,7600r15,l2859,7583r-25,10l2825,7600r-8,13l2810,7637r-1,12l2811,7665r9,23l2825,7696xe" fillcolor="#151313" stroked="f">
              <v:path arrowok="t"/>
            </v:shape>
            <w10:wrap anchorx="page" anchory="page"/>
          </v:group>
        </w:pict>
      </w:r>
      <w:r>
        <w:pict>
          <v:group id="_x0000_s1145" style="position:absolute;margin-left:57.55pt;margin-top:252.75pt;width:158.35pt;height:38.25pt;z-index:-1176;mso-position-horizontal-relative:page;mso-position-vertical-relative:page" coordorigin="1151,5055" coordsize="3167,765">
            <v:shape id="_x0000_s1147" type="#_x0000_t75" style="position:absolute;left:1158;top:5055;width:2665;height:465">
              <v:imagedata r:id="rId45" o:title=""/>
            </v:shape>
            <v:shape id="_x0000_s1146" type="#_x0000_t75" style="position:absolute;left:1151;top:5358;width:3167;height:462">
              <v:imagedata r:id="rId46" o:title=""/>
            </v:shape>
            <w10:wrap anchorx="page" anchory="page"/>
          </v:group>
        </w:pict>
      </w:r>
      <w:r>
        <w:pict>
          <v:group id="_x0000_s1118" style="position:absolute;margin-left:57.7pt;margin-top:163.75pt;width:151.6pt;height:38.25pt;z-index:-1177;mso-position-horizontal-relative:page;mso-position-vertical-relative:page" coordorigin="1154,3275" coordsize="3032,765">
            <v:shape id="_x0000_s1144" type="#_x0000_t75" style="position:absolute;left:1158;top:3275;width:3028;height:465">
              <v:imagedata r:id="rId47" o:title=""/>
            </v:shape>
            <v:shape id="_x0000_s1143" style="position:absolute;left:1274;top:3743;width:117;height:130" coordorigin="1274,3743" coordsize="117,130" path="m1276,3826r9,22l1290,3856r7,5l1321,3871r12,2l1349,3873r-16,-18l1317,3855r-11,-12l1296,3831r,-47l1306,3772r24,-29l1304,3750r-10,6l1282,3773r-7,23l1274,3808r2,18xe" fillcolor="#151313" stroked="f">
              <v:path arrowok="t"/>
            </v:shape>
            <v:shape id="_x0000_s1142" style="position:absolute;left:1274;top:3743;width:117;height:130" coordorigin="1274,3743" coordsize="117,130" path="m1348,3760r11,12l1369,3784r,47l1359,3843r-11,12l1333,3855r16,18l1363,3865r14,-8l1384,3844r7,-14l1391,3806r-2,-16l1381,3767r-6,-8l1369,3754r-24,-10l1333,3743r-3,l1306,3772r11,-12l1348,3760xe" fillcolor="#151313" stroked="f">
              <v:path arrowok="t"/>
            </v:shape>
            <v:shape id="_x0000_s1141" style="position:absolute;left:1416;top:3743;width:101;height:127" coordorigin="1416,3743" coordsize="101,127" path="m1517,3806r,-27l1516,3773r-2,-9l1509,3757r-5,-6l1495,3747r-9,-4l1474,3743r-7,l1443,3754r-8,9l1435,3745r-19,l1416,3870r21,l1437,3778r10,-9l1456,3761r22,l1485,3765r6,3l1493,3775r3,6l1496,3870r21,l1517,3806xe" fillcolor="#151313" stroked="f">
              <v:path arrowok="t"/>
            </v:shape>
            <v:shape id="_x0000_s1140" style="position:absolute;left:1616;top:3743;width:108;height:175" coordorigin="1616,3743" coordsize="108,175" path="m1724,3807r,-18l1718,3774r-7,-15l1699,3751r-12,-8l1659,3743r-9,4l1642,3752r3,20l1656,3759r27,l1693,3771r9,12l1702,3831r-10,12l1682,3855r-28,l1645,3844r-8,13l1642,3864r9,4l1659,3873r25,l1697,3864r13,-8l1717,3841r7,-15l1724,3807xe" fillcolor="#151313" stroked="f">
              <v:path arrowok="t"/>
            </v:shape>
            <v:shape id="_x0000_s1139" style="position:absolute;left:1616;top:3743;width:108;height:175" coordorigin="1616,3743" coordsize="108,175" path="m1637,3901r,-44l1645,3844r-10,-12l1635,3784r10,-12l1642,3752r-7,10l1635,3745r-19,l1616,3917r21,l1637,3901xe" fillcolor="#151313" stroked="f">
              <v:path arrowok="t"/>
            </v:shape>
            <v:shape id="_x0000_s1138" style="position:absolute;left:1742;top:3743;width:94;height:130" coordorigin="1742,3743" coordsize="94,130" path="m1827,3772r9,-17l1813,3744r-13,-1l1792,3743r9,17l1817,3760r10,12xe" fillcolor="#151313" stroked="f">
              <v:path arrowok="t"/>
            </v:shape>
            <v:shape id="_x0000_s1137" style="position:absolute;left:1742;top:3743;width:94;height:130" coordorigin="1742,3743" coordsize="94,130" path="m1758,3856r7,6l1789,3871r13,2l1823,3873r14,-11l1851,3852r5,-20l1834,3830r-4,13l1821,3849r-8,6l1786,3855r-10,-11l1765,3833r-1,-20l1857,3813r,-6l1855,3790r-8,-23l1841,3760r-5,-5l1827,3772r6,8l1835,3796r-70,l1766,3779r10,-9l1786,3760r15,l1792,3743r-25,10l1758,3760r-8,13l1743,3797r-1,12l1744,3825r9,23l1758,3856xe" fillcolor="#151313" stroked="f">
              <v:path arrowok="t"/>
            </v:shape>
            <v:shape id="_x0000_s1136" style="position:absolute;left:1883;top:3743;width:101;height:127" coordorigin="1883,3743" coordsize="101,127" path="m1984,3806r,-27l1983,3773r-2,-9l1976,3757r-5,-6l1962,3747r-9,-4l1941,3743r-7,l1910,3754r-8,9l1902,3745r-19,l1883,3870r21,l1904,3778r10,-9l1923,3761r22,l1952,3765r6,3l1960,3775r3,6l1963,3870r21,l1984,3806xe" fillcolor="#151313" stroked="f">
              <v:path arrowok="t"/>
            </v:shape>
            <v:shape id="_x0000_s1135" style="position:absolute;left:2010;top:3743;width:108;height:130" coordorigin="2010,3743" coordsize="108,130" path="m2101,3860r14,-12l2118,3827r-21,-3l2095,3840r-8,8l2079,3855r-28,l2041,3844r-10,-11l2031,3783r10,-12l2051,3760r27,l2085,3766r8,7l2096,3785r20,-3l2113,3763r-13,-10l2087,3743r-37,l2037,3750r-14,8l2016,3773r-6,15l2010,3808r1,17l2020,3848r5,8l2030,3860r24,11l2066,3873r21,l2101,3860xe" fillcolor="#151313" stroked="f">
              <v:path arrowok="t"/>
            </v:shape>
            <v:shape id="_x0000_s1134" style="position:absolute;left:2136;top:3698;width:21;height:172" coordorigin="2136,3698" coordsize="21,172" path="m2136,3698r,24l2157,3722r,-24l2136,3698xe" fillcolor="#151313" stroked="f">
              <v:path arrowok="t"/>
            </v:shape>
            <v:shape id="_x0000_s1133" style="position:absolute;left:2136;top:3698;width:21;height:172" coordorigin="2136,3698" coordsize="21,172" path="m2136,3839r,31l2157,3870r,-125l2136,3745r,94xe" fillcolor="#151313" stroked="f">
              <v:path arrowok="t"/>
            </v:shape>
            <v:shape id="_x0000_s1132" style="position:absolute;left:2189;top:3698;width:21;height:172" coordorigin="2189,3698" coordsize="21,172" path="m2210,3722r,-24l2189,3698r,172l2210,3870r,-148xe" fillcolor="#151313" stroked="f">
              <v:path arrowok="t"/>
            </v:shape>
            <v:shape id="_x0000_s1131" style="position:absolute;left:2309;top:3743;width:68;height:127" coordorigin="2309,3743" coordsize="68,127" path="m2330,3819r,-28l2334,3780r2,-7l2342,3768r5,-4l2362,3764r8,5l2377,3749r-11,-6l2348,3743r-6,4l2336,3751r-8,13l2328,3745r-19,l2309,3870r21,l2330,3819xe" fillcolor="#151313" stroked="f">
              <v:path arrowok="t"/>
            </v:shape>
            <v:shape id="_x0000_s1130" style="position:absolute;left:2382;top:3743;width:94;height:130" coordorigin="2382,3743" coordsize="94,130" path="m2467,3772r10,-17l2453,3744r-12,-1l2432,3743r9,17l2457,3760r10,12xe" fillcolor="#151313" stroked="f">
              <v:path arrowok="t"/>
            </v:shape>
            <v:shape id="_x0000_s1129" style="position:absolute;left:2382;top:3743;width:94;height:130" coordorigin="2382,3743" coordsize="94,130" path="m2398,3856r8,6l2430,3871r12,2l2463,3873r14,-11l2491,3852r5,-20l2475,3830r-5,13l2462,3849r-9,6l2426,3855r-10,-11l2405,3833r-1,-20l2497,3813r,-6l2495,3790r-8,-23l2481,3760r-4,-5l2467,3772r7,8l2475,3796r-70,l2406,3779r10,-9l2426,3760r15,l2432,3743r-25,10l2399,3760r-9,13l2383,3797r-1,12l2384,3825r9,23l2398,3856xe" fillcolor="#151313" stroked="f">
              <v:path arrowok="t"/>
            </v:shape>
            <v:shape id="_x0000_s1128" style="position:absolute;left:2517;top:3743;width:108;height:130" coordorigin="2517,3743" coordsize="108,130" path="m2608,3860r14,-12l2625,3827r-21,-3l2602,3840r-8,8l2585,3855r-28,l2548,3844r-10,-11l2538,3783r10,-12l2558,3760r27,l2592,3766r7,7l2602,3785r21,-3l2619,3763r-13,-10l2594,3743r-37,l2544,3750r-14,8l2523,3773r-6,15l2517,3808r1,17l2527,3848r5,8l2537,3860r24,11l2573,3873r21,l2608,3860xe" fillcolor="#151313" stroked="f">
              <v:path arrowok="t"/>
            </v:shape>
            <v:shape id="_x0000_s1127" style="position:absolute;left:2631;top:3702;width:61;height:170" coordorigin="2631,3702" coordsize="61,170" path="m2668,3804r,-42l2689,3762r,-17l2668,3745r,-43l2647,3715r,30l2631,3745r,17l2647,3762r,90l2649,3858r3,6l2658,3868r7,3l2683,3871r9,-1l2689,3851r-6,1l2675,3852r-5,-3l2668,3844r,-40xe" fillcolor="#151313" stroked="f">
              <v:path arrowok="t"/>
            </v:shape>
            <v:shape id="_x0000_s1126" style="position:absolute;left:2702;top:3743;width:115;height:130" coordorigin="2702,3743" coordsize="115,130" path="m2714,3863r11,10l2725,3831r3,-5l2731,3822r5,-2l2742,3817r13,-2l2778,3812r11,-5l2789,3829r-3,7l2781,3845r-9,6l2762,3856r-24,l2731,3850r14,23l2757,3873r11,-5l2779,3864r12,-10l2792,3863r3,7l2817,3870r-4,-7l2812,3855r-2,-8l2810,3775r-1,-5l2807,3761r-4,-5l2798,3750r-10,-4l2778,3743r-32,l2734,3747r-12,4l2715,3759r-6,9l2706,3781r21,3l2730,3770r7,-5l2744,3760r31,l2783,3767r6,5l2789,3791r-12,4l2751,3798r-12,2l2733,3801r-9,3l2718,3808r-7,5l2707,3820r-5,8l2702,3853r12,10xe" fillcolor="#151313" stroked="f">
              <v:path arrowok="t"/>
            </v:shape>
            <v:shape id="_x0000_s1125" style="position:absolute;left:2702;top:3743;width:115;height:130" coordorigin="2702,3743" coordsize="115,130" path="m2725,3845r,-14l2725,3873r20,l2731,3850r-6,-5xe" fillcolor="#151313" stroked="f">
              <v:path arrowok="t"/>
            </v:shape>
            <v:shape id="_x0000_s1124" style="position:absolute;left:2843;top:3743;width:101;height:127" coordorigin="2843,3743" coordsize="101,127" path="m2944,3806r,-27l2943,3773r-2,-9l2937,3757r-5,-6l2922,3747r-9,-4l2902,3743r-8,l2870,3754r-8,9l2862,3745r-19,l2843,3870r21,l2864,3778r10,-9l2884,3761r22,l2912,3765r6,3l2921,3775r2,6l2923,3870r21,l2944,3806xe" fillcolor="#151313" stroked="f">
              <v:path arrowok="t"/>
            </v:shape>
            <v:shape id="_x0000_s1123" style="position:absolute;left:2969;top:3743;width:110;height:178" coordorigin="2969,3743" coordsize="110,178" path="m3022,3903r-14,l3000,3897r-5,-4l2993,3883r-20,-3l2972,3900r14,10l3000,3920r41,l3054,3913r12,-7l3072,3894r6,-26l3078,3853r,-108l3059,3745r,15l3059,3783r,47l3049,3841r-10,11l3010,3852r-10,-11l2990,3830r,-47l3000,3771r-6,-20l2981,3759r-6,15l2969,3789r,18l2969,3817r8,25l2983,3851r3,5l3010,3868r12,2l3043,3870r14,-17l3057,3874r-2,7l3052,3891r-8,6l3036,3903r-14,xe" fillcolor="#151313" stroked="f">
              <v:path arrowok="t"/>
            </v:shape>
            <v:shape id="_x0000_s1122" style="position:absolute;left:2969;top:3743;width:110;height:178" coordorigin="2969,3743" coordsize="110,178" path="m2994,3751r6,20l3010,3760r28,l3048,3772r11,11l3059,3760r-24,-15l3022,3743r-16,l2994,3751xe" fillcolor="#151313" stroked="f">
              <v:path arrowok="t"/>
            </v:shape>
            <v:shape id="_x0000_s1121" style="position:absolute;left:3110;top:3698;width:21;height:172" coordorigin="3110,3698" coordsize="21,172" path="m3131,3722r,-24l3110,3698r,172l3131,3870r,-148xe" fillcolor="#151313" stroked="f">
              <v:path arrowok="t"/>
            </v:shape>
            <v:shape id="_x0000_s1120" style="position:absolute;left:3156;top:3743;width:94;height:130" coordorigin="3156,3743" coordsize="94,130" path="m3241,3772r10,-17l3227,3744r-13,-1l3206,3743r9,17l3231,3760r10,12xe" fillcolor="#151313" stroked="f">
              <v:path arrowok="t"/>
            </v:shape>
            <v:shape id="_x0000_s1119" style="position:absolute;left:3156;top:3743;width:94;height:130" coordorigin="3156,3743" coordsize="94,130" path="m3172,3856r8,6l3204,3871r12,2l3237,3873r14,-11l3265,3852r5,-20l3249,3830r-5,13l3236,3849r-9,6l3200,3855r-10,-11l3179,3833r-1,-20l3271,3813r,-6l3269,3790r-8,-23l3255,3760r-4,-5l3241,3772r6,8l3249,3796r-70,l3180,3779r10,-9l3200,3760r15,l3206,3743r-25,10l3173,3760r-9,13l3157,3797r-1,12l3158,3825r9,23l3172,3856xe" fillcolor="#151313" stroked="f">
              <v:path arrowok="t"/>
            </v:shape>
            <w10:wrap anchorx="page" anchory="page"/>
          </v:group>
        </w:pict>
      </w:r>
      <w:r>
        <w:pict>
          <v:group id="_x0000_s1109" style="position:absolute;margin-left:286.05pt;margin-top:117.75pt;width:49.95pt;height:20.9pt;z-index:-1178;mso-position-horizontal-relative:page;mso-position-vertical-relative:page" coordorigin="5721,2355" coordsize="999,418">
            <v:shape id="_x0000_s1117" style="position:absolute;left:5841;top:2526;width:113;height:127" coordorigin="5841,2526" coordsize="113,127" path="m5874,2526r-33,l5841,2622r4,10l5850,2642r10,5l5870,2653r25,l5906,2647r11,-6l5924,2631r,19l5954,2650r,-124l5921,2526r,79l5919,2612r-3,6l5910,2623r-7,5l5887,2628r-5,-4l5878,2621r-2,-6l5874,2609r,-83xe" fillcolor="#151313" stroked="f">
              <v:path arrowok="t"/>
            </v:shape>
            <v:shape id="_x0000_s1116" style="position:absolute;left:6046;top:2475;width:140;height:178" coordorigin="6046,2475" coordsize="140,178" path="m6086,2514r5,-4l6100,2504r30,l6137,2510r7,6l6147,2529r34,-2l6181,2525r-9,-26l6164,2489r-12,-7l6127,2476r-12,-1l6096,2475r-14,6l6068,2487r-8,12l6053,2510r,34l6068,2558r26,13l6108,2575r21,5l6135,2582r9,3l6148,2590r3,4l6151,2610r-8,7l6134,2624r-32,l6093,2616r-10,-8l6080,2591r-34,3l6049,2608r12,22l6067,2638r14,8l6106,2652r11,1l6140,2653r15,-6l6170,2640r8,-12l6186,2615r,-31l6179,2573r-7,-11l6160,2555r-12,-6l6123,2543r-25,-6l6091,2531r-5,-4l6086,2514xe" fillcolor="#151313" stroked="f">
              <v:path arrowok="t"/>
            </v:shape>
            <v:shape id="_x0000_s1115" style="position:absolute;left:6205;top:2523;width:116;height:130" coordorigin="6205,2523" coordsize="116,130" path="m6311,2548r-5,-7l6298,2534r-16,21l6289,2563r,14l6240,2577r,-13l6247,2556r7,-8l6265,2548r-10,-25l6231,2533r-9,7l6213,2553r-7,24l6205,2589r1,7l6213,2622r5,10l6231,2643r23,9l6266,2653r20,l6300,2643r14,-9l6320,2616r-33,-6l6284,2620r-5,4l6274,2628r-19,l6247,2620r-7,-8l6239,2597r83,l6318,2567r-7,-19xe" fillcolor="#151313" stroked="f">
              <v:path arrowok="t"/>
            </v:shape>
            <v:shape id="_x0000_s1114" style="position:absolute;left:6205;top:2523;width:116;height:130" coordorigin="6205,2523" coordsize="116,130" path="m6282,2555r16,-21l6274,2524r-11,-1l6255,2523r10,25l6275,2548r7,7xe" fillcolor="#151313" stroked="f">
              <v:path arrowok="t"/>
            </v:shape>
            <v:shape id="_x0000_s1113" style="position:absolute;left:6339;top:2523;width:116;height:130" coordorigin="6339,2523" coordsize="116,130" path="m6444,2548r-4,-7l6432,2534r-17,21l6422,2563r1,14l6373,2577r,-13l6380,2556r7,-8l6398,2548r-9,-25l6364,2533r-9,7l6347,2553r-7,24l6339,2589r,7l6346,2622r5,10l6365,2643r23,9l6399,2653r21,l6433,2643r14,-9l6453,2616r-32,-6l6418,2620r-5,4l6407,2628r-19,l6381,2620r-8,-8l6373,2597r82,l6452,2567r-8,-19xe" fillcolor="#151313" stroked="f">
              <v:path arrowok="t"/>
            </v:shape>
            <v:shape id="_x0000_s1112" style="position:absolute;left:6339;top:2523;width:116;height:130" coordorigin="6339,2523" coordsize="116,130" path="m6415,2555r17,-21l6408,2524r-12,-1l6389,2523r9,25l6408,2548r7,7xe" fillcolor="#151313" stroked="f">
              <v:path arrowok="t"/>
            </v:shape>
            <v:shape id="_x0000_s1111" style="position:absolute;left:6477;top:2476;width:123;height:174" coordorigin="6477,2476" coordsize="123,174" path="m6555,2587r3,-5l6568,2573r20,-17l6594,2546r7,-9l6601,2506r-17,-15l6575,2485r-24,-7l6539,2476r-10,1l6504,2485r-9,6l6479,2506r-2,21l6507,2530r4,-14l6519,2509r9,-7l6553,2502r8,6l6568,2515r,17l6564,2537r-3,4l6547,2553r-15,12l6528,2574r-5,9l6523,2606r30,l6553,2592r2,-5xe" fillcolor="#151313" stroked="f">
              <v:path arrowok="t"/>
            </v:shape>
            <v:shape id="_x0000_s1110" style="position:absolute;left:6477;top:2476;width:123;height:174" coordorigin="6477,2476" coordsize="123,174" path="m6523,2617r,33l6556,2650r,-33l6523,2617xe" fillcolor="#151313" stroked="f">
              <v:path arrowok="t"/>
            </v:shape>
            <w10:wrap anchorx="page" anchory="page"/>
          </v:group>
        </w:pict>
      </w:r>
      <w:r>
        <w:pict>
          <v:group id="_x0000_s1103" style="position:absolute;margin-left:259.7pt;margin-top:117.9pt;width:33.05pt;height:20.75pt;z-index:-1179;mso-position-horizontal-relative:page;mso-position-vertical-relative:page" coordorigin="5194,2358" coordsize="661,415">
            <v:shape id="_x0000_s1108" style="position:absolute;left:5314;top:2523;width:47;height:130" coordorigin="5314,2523" coordsize="47,130" path="m5348,2606r-2,39l5361,2653r-4,-37l5348,2606xe" fillcolor="#151313" stroked="f">
              <v:path arrowok="t"/>
            </v:shape>
            <v:shape id="_x0000_s1107" style="position:absolute;left:5314;top:2523;width:47;height:130" coordorigin="5314,2523" coordsize="47,130" path="m5441,2572r-10,-23l5425,2541r-12,-9l5389,2524r-11,-1l5360,2523r-15,8l5330,2539r-8,15l5314,2570r,37l5322,2622r8,15l5346,2645r2,-39l5348,2569r9,-10l5365,2550r26,l5400,2559r9,10l5409,2606r-9,10l5391,2626r-26,l5357,2616r4,37l5378,2653r15,-2l5416,2641r8,-7l5433,2622r8,-24l5443,2587r-2,-15xe" fillcolor="#151313" stroked="f">
              <v:path arrowok="t"/>
            </v:shape>
            <v:shape id="_x0000_s1106" style="position:absolute;left:5517;top:2478;width:161;height:172" coordorigin="5517,2478" coordsize="161,172" path="m5521,2484r12,18l5548,2526r16,25l5576,2570r4,8l5580,2650r35,l5615,2578r4,-6l5630,2554r16,-25l5661,2505r12,-19l5678,2478r-40,l5633,2488r-14,23l5605,2535r-6,11l5593,2536r-14,-23l5565,2489r-7,-11l5517,2478r4,6xe" fillcolor="#151313" stroked="f">
              <v:path arrowok="t"/>
            </v:shape>
            <v:shape id="_x0000_s1105" style="position:absolute;left:5688;top:2523;width:47;height:130" coordorigin="5688,2523" coordsize="47,130" path="m5721,2606r-2,39l5735,2653r-5,-37l5721,2606xe" fillcolor="#151313" stroked="f">
              <v:path arrowok="t"/>
            </v:shape>
            <v:shape id="_x0000_s1104" style="position:absolute;left:5688;top:2523;width:47;height:130" coordorigin="5688,2523" coordsize="47,130" path="m5814,2572r-10,-23l5798,2541r-12,-9l5763,2524r-11,-1l5733,2523r-14,8l5704,2539r-8,15l5688,2570r,37l5696,2622r8,15l5719,2645r2,-39l5721,2569r9,-10l5739,2550r26,l5773,2559r9,10l5782,2606r-9,10l5765,2626r-26,l5730,2616r5,37l5752,2653r15,-2l5789,2641r9,-7l5807,2622r8,-24l5816,2587r-2,-15xe" fillcolor="#151313" stroked="f">
              <v:path arrowok="t"/>
            </v:shape>
            <w10:wrap anchorx="page" anchory="page"/>
          </v:group>
        </w:pict>
      </w:r>
      <w:r>
        <w:pict>
          <v:group id="_x0000_s1099" style="position:absolute;margin-left:243.4pt;margin-top:117.9pt;width:25.05pt;height:20.75pt;z-index:-1180;mso-position-horizontal-relative:page;mso-position-vertical-relative:page" coordorigin="4868,2358" coordsize="501,415">
            <v:shape id="_x0000_s1102" style="position:absolute;left:4988;top:2482;width:73;height:171" coordorigin="4988,2482" coordsize="73,171" path="m5036,2482r-33,19l5003,2526r-15,l4988,2552r15,l5003,2623r1,6l5006,2637r3,5l5012,2647r8,3l5027,2653r23,l5062,2648r-3,-26l5050,2625r-8,l5038,2622r-2,-5l5036,2552r23,l5059,2526r-23,l5036,2482xe" fillcolor="#151313" stroked="f">
              <v:path arrowok="t"/>
            </v:shape>
            <v:shape id="_x0000_s1101" style="position:absolute;left:5149;top:2478;width:101;height:172" coordorigin="5149,2478" coordsize="101,172" path="m5250,2607r-6,5l5239,2617r-9,2l5224,2621r9,29l5245,2646r5,-39xe" fillcolor="#151313" stroked="f">
              <v:path arrowok="t"/>
            </v:shape>
            <v:shape id="_x0000_s1100" style="position:absolute;left:5149;top:2478;width:101;height:172" coordorigin="5149,2478" coordsize="101,172" path="m5290,2536r-3,-11l5281,2509r-10,-12l5260,2486r-15,-5l5233,2478r-84,l5149,2650r84,l5224,2621r-41,l5183,2507r37,l5227,2509r10,2l5243,2517r7,6l5253,2534r4,10l5257,2584r-4,12l5250,2607r-5,39l5260,2641r9,-8l5281,2621r6,-19l5293,2587r,-21l5290,2536xe" fillcolor="#151313" stroked="f">
              <v:path arrowok="t"/>
            </v:shape>
            <w10:wrap anchorx="page" anchory="page"/>
          </v:group>
        </w:pict>
      </w:r>
      <w:r>
        <w:pict>
          <v:group id="_x0000_s1094" style="position:absolute;margin-left:217.95pt;margin-top:117.9pt;width:33.65pt;height:20.75pt;z-index:-1181;mso-position-horizontal-relative:page;mso-position-vertical-relative:page" coordorigin="4359,2358" coordsize="673,415">
            <v:shape id="_x0000_s1098" style="position:absolute;left:4479;top:2478;width:225;height:172" coordorigin="4479,2478" coordsize="225,172" path="m4502,2576r7,28l4514,2628r4,16l4520,2650r37,l4558,2647r5,-17l4569,2605r8,-29l4584,2549r5,-20l4592,2522r,3l4597,2541r7,25l4611,2595r7,27l4624,2642r2,8l4663,2650r1,-4l4667,2631r6,-23l4679,2581r7,-29l4693,2524r6,-23l4703,2484r1,-6l4669,2478r-2,11l4662,2512r-6,28l4650,2568r-5,22l4643,2598r-3,-11l4634,2564r-7,-29l4620,2508r-5,-21l4613,2478r-41,l4569,2488r-6,23l4556,2539r-8,28l4543,2588r-3,8l4538,2587r-5,-22l4527,2537r-6,-29l4516,2487r-2,-9l4479,2478r1,4l4483,2497r6,23l4495,2547r7,29xe" fillcolor="#151313" stroked="f">
              <v:path arrowok="t"/>
            </v:shape>
            <v:shape id="_x0000_s1097" style="position:absolute;left:4722;top:2478;width:113;height:172" coordorigin="4722,2478" coordsize="113,172" path="m4835,2560r-2,-8l4832,2544r-5,-6l4822,2531r-9,-4l4804,2523r-15,l4764,2533r-9,8l4755,2478r-33,l4722,2650r33,l4755,2572r3,-8l4761,2556r6,-4l4773,2548r16,l4794,2551r4,3l4800,2559r2,6l4802,2650r33,l4835,2560xe" fillcolor="#151313" stroked="f">
              <v:path arrowok="t"/>
            </v:shape>
            <v:shape id="_x0000_s1096" style="position:absolute;left:4860;top:2523;width:52;height:130" coordorigin="4860,2523" coordsize="52,130" path="m4901,2653r11,l4903,2630r-5,-5l4893,2620r8,33xe" fillcolor="#151313" stroked="f">
              <v:path arrowok="t"/>
            </v:shape>
            <v:shape id="_x0000_s1095" style="position:absolute;left:4860;top:2523;width:52;height:130" coordorigin="4860,2523" coordsize="52,130" path="m4893,2606r6,-5l4903,2598r14,-3l4931,2592r6,-2l4937,2609r-1,4l4934,2619r-6,5l4920,2630r-17,l4912,2653r10,-4l4931,2645r9,-9l4941,2640r2,7l4944,2650r33,l4972,2641r-1,-8l4969,2625r,-16l4969,2571r,-22l4965,2541r-4,-8l4950,2528r-11,-5l4893,2523r-13,8l4868,2540r-5,18l4893,2563r3,-8l4901,2551r5,-3l4928,2548r4,4l4937,2556r,13l4928,2573r-23,4l4888,2580r-9,5l4870,2589r-5,8l4860,2605r,27l4871,2642r11,11l4901,2653r-8,-33l4893,2606xe" fillcolor="#151313" stroked="f">
              <v:path arrowok="t"/>
            </v:shape>
            <w10:wrap anchorx="page" anchory="page"/>
          </v:group>
        </w:pict>
      </w:r>
      <w:r>
        <w:pict>
          <v:group id="_x0000_s1086" style="position:absolute;margin-left:57.35pt;margin-top:132.9pt;width:44.05pt;height:20.75pt;z-index:-1182;mso-position-horizontal-relative:page;mso-position-vertical-relative:page" coordorigin="1147,2658" coordsize="881,415">
            <v:shape id="_x0000_s1093" style="position:absolute;left:1267;top:2778;width:225;height:172" coordorigin="1267,2778" coordsize="225,172" path="m1291,2876r6,28l1303,2928r4,16l1308,2950r38,l1347,2947r4,-17l1358,2905r7,-29l1373,2849r5,-20l1380,2822r1,3l1385,2841r7,25l1400,2895r7,27l1412,2942r2,8l1451,2950r1,-4l1456,2931r5,-23l1468,2881r7,-29l1482,2824r5,-23l1491,2784r2,-6l1458,2778r-3,11l1450,2812r-6,28l1438,2868r-5,22l1431,2898r-3,-11l1423,2864r-7,-29l1409,2808r-6,-21l1401,2778r-41,l1357,2788r-6,23l1344,2839r-8,28l1331,2888r-2,8l1327,2887r-5,-22l1316,2837r-7,-29l1305,2787r-2,-9l1267,2778r1,4l1272,2797r5,23l1284,2847r7,29xe" fillcolor="#151313" stroked="f">
              <v:path arrowok="t"/>
            </v:shape>
            <v:shape id="_x0000_s1092" style="position:absolute;left:1510;top:2778;width:33;height:172" coordorigin="1510,2778" coordsize="33,172" path="m1510,2950r33,l1543,2826r-33,l1510,2950xe" fillcolor="#151313" stroked="f">
              <v:path arrowok="t"/>
            </v:shape>
            <v:shape id="_x0000_s1091" style="position:absolute;left:1510;top:2778;width:33;height:172" coordorigin="1510,2778" coordsize="33,172" path="m1510,2778r,31l1543,2809r,-31l1510,2778xe" fillcolor="#151313" stroked="f">
              <v:path arrowok="t"/>
            </v:shape>
            <v:shape id="_x0000_s1090" style="position:absolute;left:1575;top:2823;width:81;height:127" coordorigin="1575,2823" coordsize="81,127" path="m1611,2870r3,-10l1619,2856r4,-4l1637,2852r9,6l1656,2829r-10,-6l1626,2823r-6,4l1614,2831r-8,12l1606,2826r-31,l1575,2950r33,l1608,2908r2,-30l1611,2870xe" fillcolor="#151313" stroked="f">
              <v:path arrowok="t"/>
            </v:shape>
            <v:shape id="_x0000_s1089" style="position:absolute;left:1661;top:2823;width:116;height:130" coordorigin="1661,2823" coordsize="116,130" path="m1766,2848r-5,-7l1753,2834r-16,21l1744,2863r,14l1695,2877r,-13l1702,2856r7,-8l1720,2848r-10,-25l1686,2833r-9,7l1668,2853r-6,24l1661,2889r,7l1668,2922r5,10l1686,2943r24,9l1721,2953r20,l1755,2943r14,-9l1775,2916r-33,-6l1740,2920r-6,4l1729,2928r-19,l1702,2920r-7,-8l1694,2897r83,l1773,2867r-7,-19xe" fillcolor="#151313" stroked="f">
              <v:path arrowok="t"/>
            </v:shape>
            <v:shape id="_x0000_s1088" style="position:absolute;left:1661;top:2823;width:116;height:130" coordorigin="1661,2823" coordsize="116,130" path="m1737,2855r16,-21l1729,2824r-11,-1l1710,2823r10,25l1730,2848r7,7xe" fillcolor="#151313" stroked="f">
              <v:path arrowok="t"/>
            </v:shape>
            <v:shape id="_x0000_s1087" style="position:absolute;left:1792;top:2823;width:116;height:130" coordorigin="1792,2823" coordsize="116,130" path="m1792,2914r5,18l1811,2942r27,10l1852,2953r7,l1885,2946r9,-6l1908,2928r,-33l1898,2887r-10,-9l1861,2872r-26,-6l1831,2863r-4,-6l1827,2853r4,-3l1837,2846r23,l1865,2850r6,4l1873,2861r31,-5l1899,2839r-12,-8l1875,2823r-26,l1819,2828r-10,6l1797,2845r,34l1811,2889r12,5l1849,2902r13,3l1870,2907r3,2l1875,2916r,5l1871,2924r-7,5l1840,2929r-6,-5l1827,2919r-2,-10l1792,2914xe" fillcolor="#151313" stroked="f">
              <v:path arrowok="t"/>
            </v:shape>
            <w10:wrap anchorx="page" anchory="page"/>
          </v:group>
        </w:pict>
      </w:r>
      <w:r>
        <w:pict>
          <v:group id="_x0000_s1074" style="position:absolute;margin-left:152.2pt;margin-top:117.9pt;width:60.4pt;height:23.1pt;z-index:-1183;mso-position-horizontal-relative:page;mso-position-vertical-relative:page" coordorigin="3044,2358" coordsize="1208,462">
            <v:shape id="_x0000_s1085" style="position:absolute;left:3164;top:2523;width:113;height:127" coordorigin="3164,2523" coordsize="113,127" path="m3164,2650r33,l3197,2573r2,-8l3202,2557r7,-4l3215,2548r16,l3235,2551r5,3l3242,2560r2,6l3244,2650r33,l3277,2558r-2,-8l3274,2543r-5,-6l3264,2531r-9,-4l3246,2523r-11,l3226,2524r-23,11l3194,2544r,-18l3164,2526r,124xe" fillcolor="#151313" stroked="f">
              <v:path arrowok="t"/>
            </v:shape>
            <v:shape id="_x0000_s1084" style="position:absolute;left:3310;top:2523;width:113;height:127" coordorigin="3310,2523" coordsize="113,127" path="m3310,2650r33,l3343,2573r3,-8l3348,2557r7,-4l3362,2548r15,l3382,2551r5,3l3389,2560r2,6l3391,2650r33,l3424,2558r-2,-8l3420,2543r-4,-6l3411,2531r-9,-4l3393,2523r-11,l3373,2524r-24,11l3341,2544r,-18l3310,2526r,124xe" fillcolor="#151313" stroked="f">
              <v:path arrowok="t"/>
            </v:shape>
            <v:shape id="_x0000_s1083" style="position:absolute;left:3448;top:2523;width:116;height:130" coordorigin="3448,2523" coordsize="116,130" path="m3553,2548r-5,-7l3540,2534r-16,21l3531,2563r,14l3482,2577r,-13l3489,2556r7,-8l3507,2548r-10,-25l3473,2533r-9,7l3455,2553r-6,24l3448,2589r,7l3455,2622r5,10l3473,2643r24,9l3508,2653r20,l3542,2643r14,-9l3562,2616r-33,-6l3527,2620r-6,4l3516,2628r-19,l3489,2620r-7,-8l3481,2597r83,l3560,2567r-7,-19xe" fillcolor="#151313" stroked="f">
              <v:path arrowok="t"/>
            </v:shape>
            <v:shape id="_x0000_s1082" style="position:absolute;left:3448;top:2523;width:116;height:130" coordorigin="3448,2523" coordsize="116,130" path="m3524,2555r16,-21l3516,2524r-11,-1l3497,2523r10,25l3517,2548r7,7xe" fillcolor="#151313" stroked="f">
              <v:path arrowok="t"/>
            </v:shape>
            <v:shape id="_x0000_s1081" style="position:absolute;left:3583;top:2523;width:117;height:130" coordorigin="3583,2523" coordsize="117,130" path="m3585,2605r9,23l3600,2636r7,6l3631,2651r12,2l3667,2653r14,-12l3696,2630r5,-22l3668,2602r-2,13l3660,2621r-6,5l3632,2626r-7,-9l3617,2608r,-42l3625,2557r7,-8l3653,2549r6,5l3665,2558r2,10l3699,2562r-6,-20l3680,2533r-14,-10l3644,2523r-12,1l3608,2533r-8,7l3591,2552r-7,24l3583,2588r2,17xe" fillcolor="#151313" stroked="f">
              <v:path arrowok="t"/>
            </v:shape>
            <v:shape id="_x0000_s1080" style="position:absolute;left:3711;top:2482;width:73;height:171" coordorigin="3711,2482" coordsize="73,171" path="m3759,2482r-33,19l3726,2526r-15,l3711,2552r15,l3726,2623r1,6l3728,2637r3,5l3735,2647r7,3l3749,2653r23,l3784,2648r-3,-26l3772,2625r-7,l3760,2622r-1,-5l3759,2552r22,l3781,2526r-22,l3759,2482xe" fillcolor="#151313" stroked="f">
              <v:path arrowok="t"/>
            </v:shape>
            <v:shape id="_x0000_s1079" style="position:absolute;left:3804;top:2478;width:33;height:172" coordorigin="3804,2478" coordsize="33,172" path="m3804,2650r33,l3837,2526r-33,l3804,2650xe" fillcolor="#151313" stroked="f">
              <v:path arrowok="t"/>
            </v:shape>
            <v:shape id="_x0000_s1078" style="position:absolute;left:3804;top:2478;width:33;height:172" coordorigin="3804,2478" coordsize="33,172" path="m3804,2478r,31l3837,2509r,-31l3804,2478xe" fillcolor="#151313" stroked="f">
              <v:path arrowok="t"/>
            </v:shape>
            <v:shape id="_x0000_s1077" style="position:absolute;left:3871;top:2523;width:113;height:127" coordorigin="3871,2523" coordsize="113,127" path="m3871,2650r32,l3903,2573r3,-8l3908,2557r7,-4l3922,2548r15,l3942,2551r5,3l3949,2560r2,6l3951,2650r33,l3984,2558r-2,-8l3980,2543r-4,-6l3971,2531r-9,-4l3953,2523r-11,l3933,2524r-23,11l3901,2544r,-18l3871,2526r,124xe" fillcolor="#151313" stroked="f">
              <v:path arrowok="t"/>
            </v:shape>
            <v:shape id="_x0000_s1076" style="position:absolute;left:4010;top:2523;width:121;height:178" coordorigin="4010,2523" coordsize="121,178" path="m4014,2658r,21l4027,2690r7,3l4059,2700r13,l4089,2700r11,-3l4111,2693r7,-6l4124,2681r4,-11l4131,2659r,-133l4101,2526r,17l4097,2539r2,28l4099,2605r-8,9l4082,2623r-23,l4051,2614r-7,-9l4044,2566r7,-9l4062,2523r-27,8l4025,2539r-7,12l4011,2575r-1,12l4010,2593r6,26l4021,2629r6,6l4049,2648r12,2l4065,2650r24,-11l4098,2630r,29l4097,2663r-2,6l4090,2671r-6,4l4061,2675r-5,-3l4053,2669r-1,-6l4014,2658xe" fillcolor="#151313" stroked="f">
              <v:path arrowok="t"/>
            </v:shape>
            <v:shape id="_x0000_s1075" style="position:absolute;left:4010;top:2523;width:121;height:178" coordorigin="4010,2523" coordsize="121,178" path="m4051,2557r8,-9l4083,2548r8,9l4099,2567r-2,-28l4074,2525r-12,-2l4051,2557xe" fillcolor="#151313" stroked="f">
              <v:path arrowok="t"/>
            </v:shape>
            <w10:wrap anchorx="page" anchory="page"/>
          </v:group>
        </w:pict>
      </w:r>
      <w:r>
        <w:pict>
          <v:group id="_x0000_s1070" style="position:absolute;margin-left:135.9pt;margin-top:117.75pt;width:22.95pt;height:20.9pt;z-index:-1184;mso-position-horizontal-relative:page;mso-position-vertical-relative:page" coordorigin="2718,2355" coordsize="459,418">
            <v:shape id="_x0000_s1073" style="position:absolute;left:2838;top:2475;width:150;height:178" coordorigin="2838,2475" coordsize="150,178" path="m2914,2475r-29,7l2867,2493r-7,6l2852,2510r-10,25l2839,2557r-1,9l2839,2579r7,27l2856,2624r4,6l2885,2646r22,6l2916,2653r13,-1l2953,2644r9,-5l2971,2630r13,-21l2988,2597r-34,-10l2950,2606r-10,8l2930,2623r-33,l2886,2609r-5,-8l2875,2576r-1,-13l2874,2552r7,-25l2886,2519r12,-14l2931,2505r9,8l2950,2520r3,14l2987,2526r-5,-21l2970,2494r-18,-11l2929,2476r-10,-1l2914,2475xe" fillcolor="#151313" stroked="f">
              <v:path arrowok="t"/>
            </v:shape>
            <v:shape id="_x0000_s1072" style="position:absolute;left:3010;top:2523;width:47;height:130" coordorigin="3010,2523" coordsize="47,130" path="m3044,2606r-3,39l3057,2653r-5,-37l3044,2606xe" fillcolor="#151313" stroked="f">
              <v:path arrowok="t"/>
            </v:shape>
            <v:shape id="_x0000_s1071" style="position:absolute;left:3010;top:2523;width:47;height:130" coordorigin="3010,2523" coordsize="47,130" path="m3136,2572r-9,-23l3120,2541r-11,-9l3085,2524r-11,-1l3056,2523r-15,8l3026,2539r-8,15l3010,2570r,37l3018,2622r8,15l3041,2645r3,-39l3044,2569r8,-10l3061,2550r26,l3096,2559r8,10l3104,2606r-8,10l3087,2626r-26,l3052,2616r5,37l3074,2653r15,-2l3112,2641r8,-7l3129,2622r8,-24l3138,2587r-2,-15xe" fillcolor="#151313" stroked="f">
              <v:path arrowok="t"/>
            </v:shape>
            <w10:wrap anchorx="page" anchory="page"/>
          </v:group>
        </w:pict>
      </w:r>
      <w:r>
        <w:pict>
          <v:group id="_x0000_s1066" style="position:absolute;margin-left:121.15pt;margin-top:117.75pt;width:23.2pt;height:20.9pt;z-index:-1185;mso-position-horizontal-relative:page;mso-position-vertical-relative:page" coordorigin="2423,2355" coordsize="464,418">
            <v:shape id="_x0000_s1069" style="position:absolute;left:2543;top:2523;width:47;height:130" coordorigin="2543,2523" coordsize="47,130" path="m2577,2606r-2,39l2590,2653r-4,-37l2577,2606xe" fillcolor="#151313" stroked="f">
              <v:path arrowok="t"/>
            </v:shape>
            <v:shape id="_x0000_s1068" style="position:absolute;left:2543;top:2523;width:47;height:130" coordorigin="2543,2523" coordsize="47,130" path="m2670,2572r-10,-23l2654,2541r-12,-9l2619,2524r-12,-1l2589,2523r-15,8l2559,2539r-8,15l2543,2570r,37l2551,2622r8,15l2575,2645r2,-39l2577,2569r9,-10l2595,2550r25,l2629,2559r9,10l2638,2606r-9,10l2620,2626r-25,l2586,2616r4,37l2608,2653r14,-2l2645,2641r8,-7l2662,2622r9,-24l2672,2587r-2,-15xe" fillcolor="#151313" stroked="f">
              <v:path arrowok="t"/>
            </v:shape>
            <v:shape id="_x0000_s1067" style="position:absolute;left:2683;top:2475;width:84;height:175" coordorigin="2683,2475" coordsize="84,175" path="m2734,2650r,-99l2759,2551r,-25l2734,2526r,-19l2740,2501r15,l2763,2502r4,-23l2754,2475r-28,l2717,2480r-9,5l2705,2493r-4,7l2701,2526r-18,l2683,2551r18,l2701,2650r33,xe" fillcolor="#151313" stroked="f">
              <v:path arrowok="t"/>
            </v:shape>
            <w10:wrap anchorx="page" anchory="page"/>
          </v:group>
        </w:pict>
      </w:r>
      <w:r>
        <w:pict>
          <v:group id="_x0000_s1057" style="position:absolute;margin-left:75.85pt;margin-top:118.1pt;width:53.35pt;height:20.55pt;z-index:-1186;mso-position-horizontal-relative:page;mso-position-vertical-relative:page" coordorigin="1517,2362" coordsize="1067,411">
            <v:shape id="_x0000_s1065" style="position:absolute;left:1637;top:2523;width:117;height:130" coordorigin="1637,2523" coordsize="117,130" path="m1638,2605r9,23l1653,2636r7,6l1684,2651r12,2l1720,2653r15,-12l1749,2630r5,-22l1722,2602r-3,13l1713,2621r-6,5l1685,2626r-7,-9l1670,2608r,-42l1678,2557r7,-8l1707,2549r5,5l1718,2558r2,10l1752,2562r-6,-20l1733,2533r-13,-10l1697,2523r-12,1l1661,2533r-8,7l1645,2552r-7,24l1637,2588r1,17xe" fillcolor="#151313" stroked="f">
              <v:path arrowok="t"/>
            </v:shape>
            <v:shape id="_x0000_s1064" style="position:absolute;left:1768;top:2523;width:116;height:130" coordorigin="1768,2523" coordsize="116,130" path="m1873,2548r-4,-7l1860,2534r-16,21l1851,2563r,14l1802,2577r,-13l1809,2556r7,-8l1827,2548r-9,-25l1793,2533r-9,7l1775,2553r-6,24l1768,2589r,7l1775,2622r5,10l1793,2643r24,9l1828,2653r21,l1862,2643r14,-9l1882,2616r-33,-6l1847,2620r-6,4l1836,2628r-19,l1809,2620r-7,-8l1801,2597r83,l1881,2567r-8,-19xe" fillcolor="#151313" stroked="f">
              <v:path arrowok="t"/>
            </v:shape>
            <v:shape id="_x0000_s1063" style="position:absolute;left:1768;top:2523;width:116;height:130" coordorigin="1768,2523" coordsize="116,130" path="m1844,2555r16,-21l1837,2524r-12,-1l1818,2523r9,25l1837,2548r7,7xe" fillcolor="#151313" stroked="f">
              <v:path arrowok="t"/>
            </v:shape>
            <v:shape id="_x0000_s1062" style="position:absolute;left:1908;top:2523;width:183;height:127" coordorigin="1908,2523" coordsize="183,127" path="m2091,2553r-3,-8l2083,2534r-9,-6l2064,2523r-24,l2030,2528r-9,5l2013,2543r-6,-10l1998,2528r-9,-5l1977,2523r-5,l1948,2534r-9,9l1939,2526r-31,l1908,2650r33,l1941,2572r3,-8l1947,2556r6,-4l1959,2548r14,l1980,2553r2,5l1984,2564r,86l2016,2650r,-77l2019,2564r3,-8l2028,2552r6,-4l2050,2548r5,7l2058,2560r,90l2091,2650r,-97xe" fillcolor="#151313" stroked="f">
              <v:path arrowok="t"/>
            </v:shape>
            <v:shape id="_x0000_s1061" style="position:absolute;left:2115;top:2523;width:116;height:130" coordorigin="2115,2523" coordsize="116,130" path="m2220,2548r-5,-7l2207,2534r-16,21l2198,2563r,14l2149,2577r,-13l2156,2556r7,-8l2174,2548r-10,-25l2140,2533r-9,7l2122,2553r-6,24l2115,2589r,7l2122,2622r5,10l2140,2643r24,9l2175,2653r20,l2209,2643r14,-9l2229,2616r-33,-6l2194,2620r-6,4l2183,2628r-19,l2156,2620r-7,-8l2148,2597r83,l2227,2567r-7,-19xe" fillcolor="#151313" stroked="f">
              <v:path arrowok="t"/>
            </v:shape>
            <v:shape id="_x0000_s1060" style="position:absolute;left:2115;top:2523;width:116;height:130" coordorigin="2115,2523" coordsize="116,130" path="m2191,2555r16,-21l2183,2524r-11,-1l2164,2523r10,25l2184,2548r7,7xe" fillcolor="#151313" stroked="f">
              <v:path arrowok="t"/>
            </v:shape>
            <v:shape id="_x0000_s1059" style="position:absolute;left:2257;top:2523;width:113;height:127" coordorigin="2257,2523" coordsize="113,127" path="m2257,2650r33,l2290,2573r3,-8l2295,2557r7,-4l2309,2548r15,l2329,2551r5,3l2336,2560r2,6l2338,2650r33,l2371,2558r-2,-8l2367,2543r-4,-6l2358,2531r-9,-4l2340,2523r-11,l2320,2524r-23,11l2288,2544r,-18l2257,2526r,124xe" fillcolor="#151313" stroked="f">
              <v:path arrowok="t"/>
            </v:shape>
            <v:shape id="_x0000_s1058" style="position:absolute;left:2391;top:2482;width:73;height:171" coordorigin="2391,2482" coordsize="73,171" path="m2439,2482r-33,19l2406,2526r-15,l2391,2552r15,l2406,2623r1,6l2408,2637r3,5l2415,2647r7,3l2429,2653r24,l2464,2648r-3,-26l2453,2625r-8,l2440,2622r-1,-5l2439,2552r22,l2461,2526r-22,l2439,2482xe" fillcolor="#151313" stroked="f">
              <v:path arrowok="t"/>
            </v:shape>
            <w10:wrap anchorx="page" anchory="page"/>
          </v:group>
        </w:pict>
      </w:r>
      <w:r>
        <w:pict>
          <v:group id="_x0000_s1051" style="position:absolute;margin-left:58.2pt;margin-top:117.9pt;width:25.5pt;height:20.75pt;z-index:-1187;mso-position-horizontal-relative:page;mso-position-vertical-relative:page" coordorigin="1164,2358" coordsize="510,415">
            <v:shape id="_x0000_s1056" style="position:absolute;left:1284;top:2551;width:93;height:107" coordorigin="1284,2551" coordsize="93,107" path="m1337,2556r-18,l1319,2585r46,l1377,2583r-5,-32l1365,2553r-7,3l1337,2556xe" fillcolor="#151313" stroked="f">
              <v:path arrowok="t"/>
            </v:shape>
            <v:shape id="_x0000_s1055" style="position:absolute;left:1284;top:2551;width:93;height:107" coordorigin="1284,2551" coordsize="93,107" path="m1381,2481r-25,-3l1339,2478r-55,l1284,2650r35,l1319,2507r35,l1360,2508r9,2l1374,2516r6,6l1380,2539r-4,6l1372,2551r5,32l1386,2581r9,-6l1404,2568r6,-10l1415,2547r,-36l1405,2498r-9,-13l1381,2481xe" fillcolor="#151313" stroked="f">
              <v:path arrowok="t"/>
            </v:shape>
            <v:shape id="_x0000_s1054" style="position:absolute;left:1444;top:2478;width:33;height:172" coordorigin="1444,2478" coordsize="33,172" path="m1477,2502r,-24l1444,2478r,172l1477,2650r,-148xe" fillcolor="#151313" stroked="f">
              <v:path arrowok="t"/>
            </v:shape>
            <v:shape id="_x0000_s1053" style="position:absolute;left:1502;top:2523;width:52;height:130" coordorigin="1502,2523" coordsize="52,130" path="m1543,2653r11,l1545,2630r-5,-5l1535,2620r8,33xe" fillcolor="#151313" stroked="f">
              <v:path arrowok="t"/>
            </v:shape>
            <v:shape id="_x0000_s1052" style="position:absolute;left:1502;top:2523;width:52;height:130" coordorigin="1502,2523" coordsize="52,130" path="m1535,2606r6,-5l1545,2598r14,-3l1573,2592r6,-2l1579,2609r-1,4l1576,2619r-6,5l1562,2630r-17,l1554,2653r10,-4l1573,2645r9,-9l1583,2640r2,7l1586,2650r33,l1614,2641r-1,-8l1611,2625r,-16l1611,2571r,-22l1607,2541r-4,-8l1592,2528r-11,-5l1535,2523r-13,8l1510,2540r-5,18l1535,2563r3,-8l1543,2551r5,-3l1570,2548r4,4l1579,2556r,13l1570,2573r-23,4l1530,2580r-9,5l1512,2589r-5,8l1502,2605r,27l1513,2642r11,11l1543,2653r-8,-33l1535,2606xe" fillcolor="#151313" stroked="f">
              <v:path arrowok="t"/>
            </v:shape>
            <w10:wrap anchorx="page" anchory="page"/>
          </v:group>
        </w:pict>
      </w:r>
      <w:r>
        <w:pict>
          <v:group id="_x0000_s1047" style="position:absolute;margin-left:45.05pt;margin-top:774.85pt;width:21.45pt;height:20.75pt;z-index:-1188;mso-position-horizontal-relative:page;mso-position-vertical-relative:page" coordorigin="901,15497" coordsize="429,415">
            <v:shape id="_x0000_s1050" style="position:absolute;left:1021;top:15620;width:114;height:172" coordorigin="1021,15620" coordsize="114,172" path="m1050,15703r8,-4l1066,15694r27,l1103,15705r10,10l1113,15752r-11,12l1092,15775r-28,l1055,15767r-9,-8l1044,15743r-23,1l1024,15766r14,13l1063,15791r14,1l1092,15790r22,-11l1122,15772r12,-28l1135,15731r,-5l1127,15701r-7,-10l1094,15677r-12,-1l1065,15676r-16,10l1050,15684r5,-26l1059,15640r68,l1127,15620r-85,l1041,15623r-4,20l1032,15671r-5,26l1025,15708r20,3l1050,15703xe" fillcolor="#151313" stroked="f">
              <v:path arrowok="t"/>
            </v:shape>
            <v:shape id="_x0000_s1049" style="position:absolute;left:1155;top:15617;width:56;height:175" coordorigin="1155,15617" coordsize="56,175" path="m1175,15778r23,13l1211,15792r,-17l1196,15775r-10,-14l1180,15743r-3,-26l1177,15705r-5,70l1175,15778xe" fillcolor="#151313" stroked="f">
              <v:path arrowok="t"/>
            </v:shape>
            <v:shape id="_x0000_s1048" style="position:absolute;left:1155;top:15617;width:56;height:175" coordorigin="1155,15617" coordsize="56,175" path="m1252,15639r-6,-11l1235,15623r-10,-6l1192,15617r-12,10l1167,15637r-6,19l1158,15667r-3,26l1155,15705r1,22l1162,15754r7,15l1172,15775r5,-70l1179,15672r6,-19l1187,15647r9,-13l1225,15634r10,14l1242,15667r3,25l1245,15705r-2,30l1238,15755r-3,6l1225,15775r-14,l1211,15792r19,l1242,15782r12,-10l1261,15754r3,-12l1266,15717r1,-12l1265,15674r-2,-10l1259,15649r-7,-10xe" fillcolor="#151313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535.15pt;margin-top:779.5pt;width:4.8pt;height:7.2pt;z-index:-1189;mso-position-horizontal-relative:page;mso-position-vertical-relative:page" coordorigin="10703,15590" coordsize="96,144">
            <v:shape id="_x0000_s1046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034" style="position:absolute;margin-left:489.5pt;margin-top:774.3pt;width:47.05pt;height:17.4pt;z-index:-1190;mso-position-horizontal-relative:page;mso-position-vertical-relative:page" coordorigin="9790,15486" coordsize="941,348">
            <v:shape id="_x0000_s1044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043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042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041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040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039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038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037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036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035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  <w:r>
        <w:pict>
          <v:group id="_x0000_s1027" style="position:absolute;margin-left:458.55pt;margin-top:774.3pt;width:37.25pt;height:17.4pt;z-index:-1191;mso-position-horizontal-relative:page;mso-position-vertical-relative:page" coordorigin="9171,15486" coordsize="745,348">
            <v:shape id="_x0000_s1033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032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031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030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029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028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shape id="_x0000_s1026" type="#_x0000_t75" style="position:absolute;margin-left:46.55pt;margin-top:47pt;width:214.8pt;height:19.3pt;z-index:-1192;mso-position-horizontal-relative:page;mso-position-vertical-relative:page">
            <v:imagedata r:id="rId5" o:title=""/>
            <w10:wrap anchorx="page" anchory="page"/>
          </v:shape>
        </w:pict>
      </w:r>
    </w:p>
    <w:p w:rsidR="00DA043F" w:rsidRDefault="00DA043F">
      <w:pPr>
        <w:spacing w:line="200" w:lineRule="exact"/>
      </w:pPr>
    </w:p>
    <w:p w:rsidR="00DA043F" w:rsidRDefault="00DA043F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6439"/>
      </w:tblGrid>
      <w:tr w:rsidR="00DA043F">
        <w:trPr>
          <w:trHeight w:hRule="exact" w:val="392"/>
        </w:trPr>
        <w:tc>
          <w:tcPr>
            <w:tcW w:w="9647" w:type="dxa"/>
            <w:gridSpan w:val="2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</w:tr>
      <w:tr w:rsidR="00DA043F">
        <w:trPr>
          <w:trHeight w:hRule="exact" w:val="914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  <w:tc>
          <w:tcPr>
            <w:tcW w:w="643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</w:tr>
      <w:tr w:rsidR="00DA043F">
        <w:trPr>
          <w:trHeight w:hRule="exact" w:val="1794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  <w:tc>
          <w:tcPr>
            <w:tcW w:w="643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</w:tr>
      <w:tr w:rsidR="00DA043F">
        <w:trPr>
          <w:trHeight w:hRule="exact" w:val="1748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  <w:tc>
          <w:tcPr>
            <w:tcW w:w="643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</w:tr>
      <w:tr w:rsidR="00DA043F">
        <w:trPr>
          <w:trHeight w:hRule="exact" w:val="1802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  <w:tc>
          <w:tcPr>
            <w:tcW w:w="643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</w:tr>
      <w:tr w:rsidR="00DA043F">
        <w:trPr>
          <w:trHeight w:hRule="exact" w:val="3429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  <w:tc>
          <w:tcPr>
            <w:tcW w:w="643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DA043F" w:rsidRDefault="00DA043F"/>
        </w:tc>
      </w:tr>
    </w:tbl>
    <w:p w:rsidR="00FB6068" w:rsidRDefault="00FB6068"/>
    <w:sectPr w:rsidR="00FB6068">
      <w:pgSz w:w="11920" w:h="16840"/>
      <w:pgMar w:top="132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5F98"/>
    <w:multiLevelType w:val="multilevel"/>
    <w:tmpl w:val="22D0EC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3F"/>
    <w:rsid w:val="007C3218"/>
    <w:rsid w:val="00DA043F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9"/>
    <o:shapelayout v:ext="edit">
      <o:idmap v:ext="edit" data="1,2"/>
    </o:shapelayout>
  </w:shapeDefaults>
  <w:decimalSymbol w:val="."/>
  <w:listSeparator w:val=","/>
  <w15:docId w15:val="{5685DC8C-82D9-4DA6-9FF8-12F27CE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2018-05-10T22:42:00Z</dcterms:created>
  <dcterms:modified xsi:type="dcterms:W3CDTF">2018-05-10T22:42:00Z</dcterms:modified>
</cp:coreProperties>
</file>