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48B" w:rsidRDefault="00B47BCB">
      <w:pPr>
        <w:spacing w:before="100"/>
        <w:ind w:left="5494"/>
      </w:pPr>
      <w:bookmarkStart w:id="0" w:name="_GoBack"/>
      <w:bookmarkEnd w:id="0"/>
      <w:r>
        <w:pict>
          <v:group id="_x0000_s1695" style="position:absolute;left:0;text-align:left;margin-left:42.7pt;margin-top:777pt;width:37.25pt;height:17.4pt;z-index:-251692544;mso-position-horizontal-relative:page;mso-position-vertical-relative:page" coordorigin="854,15540" coordsize="745,348">
            <v:shape id="_x0000_s1701" style="position:absolute;left:954;top:15643;width:144;height:143" coordorigin="954,15643" coordsize="144,143" path="m984,15710r-11,27l964,15762r-7,17l954,15786r31,l997,15753r12,l1006,15729r4,-11l1019,15691r6,-15l1010,15643r-1,3l1003,15660r-9,23l984,15710xe" fillcolor="#151313" stroked="f">
              <v:path arrowok="t"/>
            </v:shape>
            <v:shape id="_x0000_s1700" style="position:absolute;left:954;top:15643;width:144;height:143" coordorigin="954,15643" coordsize="144,143" path="m1091,15768r-9,-23l1071,15718r-11,-27l1050,15667r-7,-18l1041,15643r-31,l1025,15676r4,11l1039,15714r6,15l1006,15729r3,24l1054,15753r12,33l1098,15786r-1,-4l1091,15768xe" fillcolor="#151313" stroked="f">
              <v:path arrowok="t"/>
            </v:shape>
            <v:shape id="_x0000_s1699" style="position:absolute;left:1113;top:15643;width:120;height:143" coordorigin="1113,15643" coordsize="120,143" path="m1233,15695r-4,-13l1224,15668r-9,-9l1206,15649r-13,-4l1184,15643r-54,l1142,15762r,-95l1173,15667r6,1l1187,15670r5,5l1197,15680r3,9l1203,15698r,33l1200,15741r-3,9l1193,15783r13,-4l1213,15771r10,-9l1229,15746r4,-13l1233,15695xe" fillcolor="#151313" stroked="f">
              <v:path arrowok="t"/>
            </v:shape>
            <v:shape id="_x0000_s1698" style="position:absolute;left:1113;top:15643;width:120;height:143" coordorigin="1113,15643" coordsize="120,143" path="m1113,15674r,112l1184,15786r9,-3l1197,15750r-4,4l1188,15759r-7,1l1176,15762r-34,l1130,15643r-17,l1113,15674xe" fillcolor="#151313" stroked="f">
              <v:path arrowok="t"/>
            </v:shape>
            <v:shape id="_x0000_s1697" style="position:absolute;left:1258;top:15644;width:101;height:142" coordorigin="1258,15644" coordsize="101,142" path="m1270,15786r89,l1359,15762r-72,l1287,15644r-29,l1258,15786r12,xe" fillcolor="#151313" stroked="f">
              <v:path arrowok="t"/>
            </v:shape>
            <v:shape id="_x0000_s1696" style="position:absolute;left:1375;top:15640;width:125;height:148" coordorigin="1375,15640" coordsize="125,148" path="m1379,15741r9,21l1393,15769r13,10l1429,15787r11,1l1463,15788r15,-11l1495,15755r5,-13l1471,15733r-3,16l1460,15756r-9,8l1424,15764r-10,-12l1405,15740r,-52l1414,15676r10,-11l1452,15665r8,6l1468,15678r2,11l1499,15682r-5,-17l1484,15656r-6,-5l1454,15642r-12,-2l1422,15643r-21,11l1393,15660r-12,22l1376,15705r-1,10l1379,15741xe" fillcolor="#151313" stroked="f">
              <v:path arrowok="t"/>
            </v:shape>
            <w10:wrap anchorx="page" anchory="page"/>
          </v:group>
        </w:pict>
      </w:r>
      <w:r>
        <w:pict>
          <v:group id="_x0000_s1685" style="position:absolute;left:0;text-align:left;margin-left:467.5pt;margin-top:153.2pt;width:44.75pt;height:20.75pt;z-index:-251685376;mso-position-horizontal-relative:page" coordorigin="9350,3064" coordsize="895,415">
            <v:shape id="_x0000_s1694" style="position:absolute;left:9470;top:3184;width:101;height:172" coordorigin="9470,3184" coordsize="101,172" path="m9571,3259r-4,-10l9562,3240r-10,-6l9542,3229r-14,l9501,3238r-10,8l9491,3184r-21,l9470,3356r21,l9491,3273r3,-8l9498,3257r8,-5l9514,3247r22,l9543,3254r7,7l9550,3356r21,l9571,3259xe" fillcolor="#151313" stroked="f">
              <v:path arrowok="t"/>
            </v:shape>
            <v:shape id="_x0000_s1693" style="position:absolute;left:9595;top:3229;width:117;height:130" coordorigin="9595,3229" coordsize="117,130" path="m9597,3312r9,22l9611,3342r7,5l9642,3357r12,2l9670,3359r-16,-18l9638,3341r-11,-11l9617,3318r,-48l9627,3258r24,-29l9625,3236r-10,7l9603,3259r-7,23l9595,3294r2,18xe" fillcolor="#151313" stroked="f">
              <v:path arrowok="t"/>
            </v:shape>
            <v:shape id="_x0000_s1692" style="position:absolute;left:9595;top:3229;width:117;height:130" coordorigin="9595,3229" coordsize="117,130" path="m9669,3246r11,12l9690,3270r,48l9680,3329r-11,12l9654,3341r16,18l9684,3351r14,-7l9705,3330r7,-14l9712,3292r-2,-15l9702,3254r-6,-8l9690,3240r-24,-10l9654,3229r-3,l9627,3258r11,-12l9669,3246xe" fillcolor="#151313" stroked="f">
              <v:path arrowok="t"/>
            </v:shape>
            <v:shape id="_x0000_s1691" style="position:absolute;left:9736;top:3184;width:21;height:172" coordorigin="9736,3184" coordsize="21,172" path="m9757,3208r,-24l9736,3184r,172l9757,3356r,-148xe" fillcolor="#151313" stroked="f">
              <v:path arrowok="t"/>
            </v:shape>
            <v:shape id="_x0000_s1690" style="position:absolute;left:9782;top:3184;width:108;height:175" coordorigin="9782,3184" coordsize="108,175" path="m9890,3291r,-107l9869,3184r2,86l9871,3319r-10,11l9859,3359r12,-19l9871,3356r19,l9890,3291xe" fillcolor="#151313" stroked="f">
              <v:path arrowok="t"/>
            </v:shape>
            <v:shape id="_x0000_s1689" style="position:absolute;left:9782;top:3184;width:108;height:175" coordorigin="9782,3184" coordsize="108,175" path="m9789,3328r7,14l9809,3351r12,8l9859,3359r2,-29l9852,3341r-28,l9814,3330r-10,-12l9804,3269r9,-11l9823,3246r28,l9861,3258r10,12l9869,3184r,62l9864,3238r-9,-5l9846,3229r-26,l9807,3237r-12,8l9789,3260r-7,15l9782,3313r7,15xe" fillcolor="#151313" stroked="f">
              <v:path arrowok="t"/>
            </v:shape>
            <v:shape id="_x0000_s1688" style="position:absolute;left:9916;top:3229;width:94;height:130" coordorigin="9916,3229" coordsize="94,130" path="m10001,3258r10,-17l9987,3230r-12,-1l9966,3229r9,17l9991,3246r10,12xe" fillcolor="#151313" stroked="f">
              <v:path arrowok="t"/>
            </v:shape>
            <v:shape id="_x0000_s1687" style="position:absolute;left:9916;top:3229;width:94;height:130" coordorigin="9916,3229" coordsize="94,130" path="m9932,3342r8,6l9964,3357r12,2l9997,3359r14,-11l10025,3338r5,-19l10009,3316r-5,13l9996,3335r-9,6l9960,3341r-10,-10l9939,3320r-1,-21l10031,3299r,-6l10029,3276r-8,-22l10015,3246r-4,-5l10001,3258r7,8l10009,3282r-70,l9940,3265r10,-9l9960,3246r15,l9966,3229r-25,10l9933,3246r-9,13l9917,3283r-1,12l9918,3311r9,23l9932,3342xe" fillcolor="#151313" stroked="f">
              <v:path arrowok="t"/>
            </v:shape>
            <v:shape id="_x0000_s1686" style="position:absolute;left:10057;top:3229;width:68;height:127" coordorigin="10057,3229" coordsize="68,127" path="m10078,3305r,-28l10081,3266r3,-7l10089,3255r6,-5l10109,3250r8,5l10124,3235r-11,-6l10095,3229r-6,4l10083,3237r-7,13l10076,3232r-19,l10057,3356r21,l10078,3305xe" fillcolor="#151313" stroked="f">
              <v:path arrowok="t"/>
            </v:shape>
            <w10:wrap anchorx="page"/>
          </v:group>
        </w:pict>
      </w:r>
      <w:r>
        <w:pict>
          <v:group id="_x0000_s1675" style="position:absolute;left:0;text-align:left;margin-left:203pt;margin-top:44.15pt;width:51.6pt;height:27.65pt;z-index:-251679232;mso-position-horizontal-relative:page" coordorigin="4060,883" coordsize="1032,553">
            <v:shape id="_x0000_s1684" style="position:absolute;left:4220;top:1108;width:138;height:228" coordorigin="4220,1108" coordsize="138,228" path="m4351,1231r-11,1l4348,1271r5,l4357,1223r-6,8xe" fillcolor="#151313" stroked="f">
              <v:path arrowok="t"/>
            </v:shape>
            <v:shape id="_x0000_s1683" style="position:absolute;left:4220;top:1108;width:138;height:228" coordorigin="4220,1108" coordsize="138,228" path="m4330,1134r-7,l4296,1134r7,39l4336,1174r8,2l4354,1179r5,7l4355,1108r,11l4349,1125r-7,7l4330,1134xe" fillcolor="#151313" stroked="f">
              <v:path arrowok="t"/>
            </v:shape>
            <v:shape id="_x0000_s1682" style="position:absolute;left:4220;top:1108;width:138;height:228" coordorigin="4220,1108" coordsize="138,228" path="m4372,1269r12,-9l4397,1251r7,-15l4412,1222r,-36l4400,1171r-11,-14l4368,1151r15,-7l4392,1131r8,-14l4400,1086r-7,-12l4386,1062r-10,-7l4365,1048r-13,-2l4326,1044r-15,-1l4220,1043r,229l4298,1272r30,l4348,1271r-8,-39l4334,1234r-68,l4266,1173r37,l4296,1134r-30,l4266,1081r59,l4332,1082r12,2l4349,1090r6,7l4355,1108r4,78l4364,1193r,23l4357,1223r-4,48l4372,1269xe" fillcolor="#151313" stroked="f">
              <v:path arrowok="t"/>
            </v:shape>
            <v:shape id="_x0000_s1681" style="position:absolute;left:4449;top:1106;width:151;height:170" coordorigin="4449,1106" coordsize="151,170" path="m4600,1215r,-109l4556,1106r,81l4554,1214r-1,7l4550,1230r-9,7l4532,1243r-21,l4505,1238r-7,-5l4496,1226r-2,-27l4493,1183r,-77l4449,1106r,129l4455,1248r6,13l4475,1269r13,7l4521,1276r15,-8l4550,1261r10,-13l4560,1272r40,l4600,1215xe" fillcolor="#151313" stroked="f">
              <v:path arrowok="t"/>
            </v:shape>
            <v:shape id="_x0000_s1680" style="position:absolute;left:4646;top:1043;width:44;height:229" coordorigin="4646,1043" coordsize="44,229" path="m4690,1156r,-50l4646,1106r,166l4690,1272r,-116xe" fillcolor="#151313" stroked="f">
              <v:path arrowok="t"/>
            </v:shape>
            <v:shape id="_x0000_s1679" style="position:absolute;left:4646;top:1043;width:44;height:229" coordorigin="4646,1043" coordsize="44,229" path="m4646,1043r,41l4690,1084r,-41l4646,1043xe" fillcolor="#151313" stroked="f">
              <v:path arrowok="t"/>
            </v:shape>
            <v:shape id="_x0000_s1678" style="position:absolute;left:4735;top:1043;width:44;height:229" coordorigin="4735,1043" coordsize="44,229" path="m4779,1048r,-5l4735,1043r,229l4779,1272r,-224xe" fillcolor="#151313" stroked="f">
              <v:path arrowok="t"/>
            </v:shape>
            <v:shape id="_x0000_s1677" style="position:absolute;left:4814;top:1103;width:118;height:132" coordorigin="4814,1103" coordsize="118,132" path="m4895,1136r16,l4922,1149r9,27l4932,1126r-16,-14l4894,1104r-10,-1l4895,1136xe" fillcolor="#151313" stroked="f">
              <v:path arrowok="t"/>
            </v:shape>
            <v:shape id="_x0000_s1676" style="position:absolute;left:4814;top:1103;width:118;height:132" coordorigin="4814,1103" coordsize="118,132" path="m4859,1161r10,-12l4880,1136r15,l4884,1103r-22,4l4841,1118r-7,7l4828,1132r-10,25l4814,1179r,10l4814,1202r7,28l4830,1247r4,6l4851,1267r22,8l4883,1276r14,l4911,1269r14,-7l4935,1248r,24l4976,1272r,-229l4932,1043r,83l4931,1176r1,14l4932,1216r-11,13l4911,1241r-34,l4866,1224r-7,-12l4859,1161xe" fillcolor="#151313" stroked="f">
              <v:path arrowok="t"/>
            </v:shape>
            <w10:wrap anchorx="page"/>
          </v:group>
        </w:pict>
      </w:r>
      <w:r>
        <w:pict>
          <v:group id="_x0000_s1669" style="position:absolute;left:0;text-align:left;margin-left:242.95pt;margin-top:44.15pt;width:34.75pt;height:30.8pt;z-index:-251678208;mso-position-horizontal-relative:page" coordorigin="4859,883" coordsize="695,616">
            <v:shape id="_x0000_s1674" style="position:absolute;left:5019;top:1043;width:44;height:229" coordorigin="5019,1043" coordsize="44,229" path="m5063,1156r,-50l5019,1106r,166l5063,1272r,-116xe" fillcolor="#151313" stroked="f">
              <v:path arrowok="t"/>
            </v:shape>
            <v:shape id="_x0000_s1673" style="position:absolute;left:5019;top:1043;width:44;height:229" coordorigin="5019,1043" coordsize="44,229" path="m5019,1043r,41l5063,1084r,-41l5019,1043xe" fillcolor="#151313" stroked="f">
              <v:path arrowok="t"/>
            </v:shape>
            <v:shape id="_x0000_s1672" style="position:absolute;left:5108;top:1103;width:151;height:170" coordorigin="5108,1103" coordsize="151,170" path="m5152,1169r3,-10l5158,1149r9,-6l5176,1136r21,l5203,1141r6,4l5212,1153r3,8l5215,1272r44,l5259,1150r-3,-10l5254,1129r-6,-8l5242,1113r-12,-5l5218,1103r-15,l5173,1111r-18,13l5148,1131r,-25l5108,1106r,166l5152,1272r,-103xe" fillcolor="#151313" stroked="f">
              <v:path arrowok="t"/>
            </v:shape>
            <v:shape id="_x0000_s1671" style="position:absolute;left:5294;top:1103;width:101;height:237" coordorigin="5294,1103" coordsize="101,237" path="m5349,1149r10,-13l5375,1136r19,-24l5373,1104r-9,-1l5349,1149xe" fillcolor="#151313" stroked="f">
              <v:path arrowok="t"/>
            </v:shape>
            <v:shape id="_x0000_s1670" style="position:absolute;left:5294;top:1103;width:101;height:237" coordorigin="5294,1103" coordsize="101,237" path="m5455,1189r,-83l5414,1106r,24l5394,1112r-19,24l5391,1136r11,13l5412,1161r,51l5401,1224r-11,13l5359,1237r-10,-12l5340,1201r-1,-15l5339,1161r10,-12l5364,1103r-22,4l5321,1118r-7,7l5308,1132r-10,25l5294,1179r,9l5297,1216r8,21l5309,1244r22,20l5352,1271r10,1l5385,1267r20,-14l5412,1246r,38l5410,1290r-3,8l5401,1301r-9,5l5362,1306r-7,-5l5351,1298r-1,-9l5344,1289r-27,-4l5299,1283r,6l5308,1316r9,9l5342,1336r24,3l5377,1340r22,l5414,1335r14,-5l5437,1322r9,-8l5451,1299r1,-4l5455,1269r,-14l5455,1189xe" fillcolor="#151313" stroked="f">
              <v:path arrowok="t"/>
            </v:shape>
            <w10:wrap anchorx="page"/>
          </v:group>
        </w:pict>
      </w:r>
      <w:r>
        <w:pict>
          <v:group id="_x0000_s1662" style="position:absolute;left:0;text-align:left;margin-left:270.8pt;margin-top:44.15pt;width:47.1pt;height:27.65pt;z-index:-251677184;mso-position-horizontal-relative:page" coordorigin="5416,883" coordsize="942,553">
            <v:shape id="_x0000_s1668" style="position:absolute;left:5576;top:1103;width:99;height:173" coordorigin="5576,1103" coordsize="99,173" path="m5645,1245r-11,l5627,1238r4,38l5646,1276r13,-5l5672,1265r3,-34l5667,1237r-11,8l5645,1245xe" fillcolor="#151313" stroked="f">
              <v:path arrowok="t"/>
            </v:shape>
            <v:shape id="_x0000_s1667" style="position:absolute;left:5576;top:1103;width:99;height:173" coordorigin="5576,1103" coordsize="99,173" path="m5722,1138r-5,-11l5711,1117r-15,-7l5692,1108r-25,-5l5653,1103r-18,1l5612,1110r-8,4l5586,1138r-5,12l5601,1154r20,3l5625,1146r6,-5l5638,1136r29,l5673,1142r6,5l5679,1164r-3,1l5651,1172r-14,3l5614,1179r-12,6l5590,1191r-7,11l5576,1213r,35l5591,1262r27,13l5631,1276r-4,-38l5620,1232r,-19l5629,1207r5,-4l5653,1199r18,-3l5679,1193r,24l5678,1223r-3,8l5672,1265r11,-11l5684,1259r3,9l5689,1272r43,l5726,1261r-2,-11l5722,1240r,-28l5722,1184r,-46xe" fillcolor="#151313" stroked="f">
              <v:path arrowok="t"/>
            </v:shape>
            <v:shape id="_x0000_s1666" style="position:absolute;left:5855;top:1043;width:206;height:229" coordorigin="5855,1043" coordsize="206,229" path="m5997,1259r9,13l6061,1272r-4,-6l6042,1242r-9,-14l6027,1219r-15,-22l6007,1191r-10,-11l5982,1171r16,-4l6020,1156r7,-6l6032,1144r9,-24l6042,1108r,-21l6032,1071r-10,-15l6006,1050r-16,-4l5965,1044r-13,-1l5891,1043r10,39l5966,1082r5,1l5982,1085r7,7l5995,1099r,22l5990,1128r-5,7l5977,1137r-25,3l5936,1140r-9,37l5934,1179r7,3l5948,1189r15,20l5972,1223r9,12l5997,1259xe" fillcolor="#151313" stroked="f">
              <v:path arrowok="t"/>
            </v:shape>
            <v:shape id="_x0000_s1665" style="position:absolute;left:5855;top:1043;width:206;height:229" coordorigin="5855,1043" coordsize="206,229" path="m5855,1070r,202l5901,1272r,-95l5927,1177r9,-37l5901,1140r,-58l5891,1043r-36,l5855,1070xe" fillcolor="#151313" stroked="f">
              <v:path arrowok="t"/>
            </v:shape>
            <v:shape id="_x0000_s1664" style="position:absolute;left:6076;top:1103;width:123;height:173" coordorigin="6076,1103" coordsize="123,173" path="m6144,1240r6,35l6161,1276r10,l6198,1268r-20,-28l6144,1240xe" fillcolor="#151313" stroked="f">
              <v:path arrowok="t"/>
            </v:shape>
            <v:shape id="_x0000_s1663" style="position:absolute;left:6076;top:1103;width:123;height:173" coordorigin="6076,1103" coordsize="123,173" path="m6228,1134r-5,-7l6216,1121r-25,-13l6170,1103r-9,l6153,1103r-26,6l6117,1113r-24,22l6086,1145r-2,5l6077,1176r-1,11l6077,1203r6,24l6086,1236r22,23l6118,1266r6,3l6150,1275r-6,-35l6132,1227r-11,-13l6121,1165r11,-13l6144,1138r34,l6190,1152r12,13l6202,1214r-12,13l6178,1240r20,28l6216,1257r7,-6l6229,1243r13,-25l6246,1198r1,-9l6246,1179r-7,-28l6228,1134xe" fillcolor="#151313" stroked="f">
              <v:path arrowok="t"/>
            </v:shape>
            <w10:wrap anchorx="page"/>
          </v:group>
        </w:pict>
      </w:r>
      <w:r>
        <w:pict>
          <v:group id="_x0000_s1657" style="position:absolute;left:0;text-align:left;margin-left:305.5pt;margin-top:47.15pt;width:30.9pt;height:24.65pt;z-index:-251676160;mso-position-horizontal-relative:page" coordorigin="6110,943" coordsize="618,493">
            <v:shape id="_x0000_s1661" style="position:absolute;left:6270;top:1103;width:99;height:173" coordorigin="6270,1103" coordsize="99,173" path="m6338,1245r-11,l6320,1238r5,38l6339,1276r13,-5l6365,1265r4,-34l6361,1237r-11,8l6338,1245xe" fillcolor="#151313" stroked="f">
              <v:path arrowok="t"/>
            </v:shape>
            <v:shape id="_x0000_s1660" style="position:absolute;left:6270;top:1103;width:99;height:173" coordorigin="6270,1103" coordsize="99,173" path="m6416,1138r-6,-11l6404,1117r-14,-7l6385,1108r-25,-5l6346,1103r-18,1l6305,1110r-8,4l6279,1138r-5,12l6294,1154r20,3l6318,1146r7,-5l6331,1136r29,l6367,1142r6,5l6373,1164r-4,1l6345,1172r-15,3l6307,1179r-12,6l6283,1191r-7,11l6270,1213r,35l6284,1262r28,13l6325,1276r-5,-38l6314,1232r,-19l6322,1207r6,-4l6346,1199r18,-3l6373,1193r,24l6371,1223r-2,8l6365,1265r11,-11l6378,1259r2,9l6382,1272r43,l6420,1261r-2,-11l6415,1240r1,-28l6416,1184r,-46xe" fillcolor="#151313" stroked="f">
              <v:path arrowok="t"/>
            </v:shape>
            <v:shape id="_x0000_s1659" style="position:absolute;left:6449;top:1103;width:118;height:132" coordorigin="6449,1103" coordsize="118,132" path="m6531,1136r16,l6557,1149r10,27l6568,1126r-17,-14l6529,1104r-10,-1l6531,1136xe" fillcolor="#151313" stroked="f">
              <v:path arrowok="t"/>
            </v:shape>
            <v:shape id="_x0000_s1658" style="position:absolute;left:6449;top:1103;width:118;height:132" coordorigin="6449,1103" coordsize="118,132" path="m6494,1161r11,-12l6515,1136r16,l6519,1103r-22,4l6477,1118r-8,7l6464,1132r-10,25l6450,1179r-1,10l6450,1202r7,28l6465,1247r5,6l6487,1267r22,8l6519,1276r14,l6547,1269r13,-7l6571,1248r,24l6611,1272r,-229l6568,1043r,83l6567,1176r1,14l6568,1216r-11,13l6546,1241r-34,l6502,1224r-8,-12l6494,1161xe" fillcolor="#151313" stroked="f">
              <v:path arrowok="t"/>
            </v:shape>
            <w10:wrap anchorx="page"/>
          </v:group>
        </w:pict>
      </w:r>
      <w:r>
        <w:pict>
          <v:group id="_x0000_s1651" style="position:absolute;left:0;text-align:left;margin-left:323.95pt;margin-top:44.15pt;width:35.55pt;height:27.65pt;z-index:-251675136;mso-position-horizontal-relative:page" coordorigin="6479,883" coordsize="711,553">
            <v:shape id="_x0000_s1656" style="position:absolute;left:6639;top:1103;width:155;height:173" coordorigin="6639,1103" coordsize="155,173" path="m6642,1233r14,22l6665,1262r19,9l6708,1276r11,l6749,1272r20,-8l6775,1260r5,-4l6792,1232r2,-11l6794,1200r-14,-12l6767,1180r-23,-8l6731,1168r-6,-1l6697,1159r-7,-3l6686,1153r,-10l6691,1139r8,-5l6730,1134r7,5l6745,1145r2,9l6769,1150r20,-3l6782,1125r-16,-11l6752,1108r-25,-5l6715,1103r-25,2l6669,1113r-7,4l6647,1141r-2,13l6645,1157r11,25l6665,1191r9,4l6698,1204r24,6l6732,1212r12,3l6750,1221r,13l6744,1238r-8,6l6703,1244r-8,-6l6686,1231r-3,-13l6658,1222r-19,3l6642,1233xe" fillcolor="#151313" stroked="f">
              <v:path arrowok="t"/>
            </v:shape>
            <v:shape id="_x0000_s1655" style="position:absolute;left:6833;top:1043;width:44;height:229" coordorigin="6833,1043" coordsize="44,229" path="m6877,1156r,-50l6833,1106r,166l6877,1272r,-116xe" fillcolor="#151313" stroked="f">
              <v:path arrowok="t"/>
            </v:shape>
            <v:shape id="_x0000_s1654" style="position:absolute;left:6833;top:1043;width:44;height:229" coordorigin="6833,1043" coordsize="44,229" path="m6833,1043r,41l6877,1084r,-41l6833,1043xe" fillcolor="#151313" stroked="f">
              <v:path arrowok="t"/>
            </v:shape>
            <v:shape id="_x0000_s1653" style="position:absolute;left:6912;top:1103;width:118;height:132" coordorigin="6912,1103" coordsize="118,132" path="m6993,1136r16,l7020,1149r9,27l7030,1126r-16,-14l6992,1104r-10,-1l6993,1136xe" fillcolor="#151313" stroked="f">
              <v:path arrowok="t"/>
            </v:shape>
            <v:shape id="_x0000_s1652" style="position:absolute;left:6912;top:1103;width:118;height:132" coordorigin="6912,1103" coordsize="118,132" path="m6957,1161r10,-12l6978,1136r15,l6982,1103r-22,4l6939,1118r-7,7l6926,1132r-10,25l6912,1179r,10l6912,1202r7,28l6928,1247r4,6l6949,1267r22,8l6981,1276r14,l7009,1269r14,-7l7033,1248r,24l7074,1272r,-229l7030,1043r,83l7029,1176r1,14l7030,1216r-11,13l7009,1241r-34,l6964,1224r-7,-12l6957,1161xe" fillcolor="#151313" stroked="f">
              <v:path arrowok="t"/>
            </v:shape>
            <w10:wrap anchorx="page"/>
          </v:group>
        </w:pict>
      </w:r>
      <w:r>
        <w:pict>
          <v:group id="_x0000_s1641" style="position:absolute;left:0;text-align:left;margin-left:347.2pt;margin-top:44.15pt;width:74.55pt;height:30.8pt;z-index:-251674112;mso-position-horizontal-relative:page" coordorigin="6944,883" coordsize="1491,616">
            <v:shape id="_x0000_s1650" style="position:absolute;left:7104;top:1103;width:155;height:173" coordorigin="7104,1103" coordsize="155,173" path="m7155,1271r21,4l7185,1276r12,-1l7221,1268r9,-4l7236,1259r16,-21l7257,1227r-25,-4l7213,1220r-3,12l7202,1238r-7,5l7170,1243r-10,-11l7150,1222r-1,-20l7169,1202r-19,-27l7150,1157r9,-10l7180,1103r-28,6l7133,1120r-7,6l7119,1135r-10,25l7105,1182r-1,9l7108,1220r8,21l7121,1248r10,10l7155,1271xe" fillcolor="#151313" stroked="f">
              <v:path arrowok="t"/>
            </v:shape>
            <v:shape id="_x0000_s1649" style="position:absolute;left:7104;top:1103;width:155;height:173" coordorigin="7104,1103" coordsize="155,173" path="m7196,1136r10,10l7215,1156r1,19l7150,1175r19,27l7259,1202r-2,-31l7250,1147r-8,-15l7239,1127r-4,-4l7211,1109r-21,-6l7180,1103r-21,44l7169,1136r27,xe" fillcolor="#151313" stroked="f">
              <v:path arrowok="t"/>
            </v:shape>
            <v:shape id="_x0000_s1648" style="position:absolute;left:7384;top:1043;width:174;height:229" coordorigin="7384,1043" coordsize="174,229" path="m7430,1133r,-51l7554,1082r,-39l7384,1043r,229l7558,1272r,-38l7430,1234r,-63l7545,1171r,-38l7430,1133xe" fillcolor="#151313" stroked="f">
              <v:path arrowok="t"/>
            </v:shape>
            <v:shape id="_x0000_s1647" style="position:absolute;left:7594;top:1103;width:244;height:170" coordorigin="7594,1103" coordsize="244,170" path="m7635,1129r,-23l7594,1106r,166l7638,1272r,-104l7641,1158r4,-11l7653,1142r8,-6l7680,1136r5,4l7690,1143r2,7l7694,1157r,115l7738,1272r,-103l7742,1158r3,-10l7754,1142r8,-6l7784,1136r6,10l7794,1153r,119l7838,1272r,-129l7834,1132r-7,-14l7815,1110r-13,-7l7769,1103r-12,6l7744,1116r-11,13l7726,1116r-12,-7l7702,1103r-16,l7661,1109r-19,13l7635,1129xe" fillcolor="#151313" stroked="f">
              <v:path arrowok="t"/>
            </v:shape>
            <v:shape id="_x0000_s1646" style="position:absolute;left:7869;top:1103;width:155;height:173" coordorigin="7869,1103" coordsize="155,173" path="m7919,1271r21,4l7950,1276r11,-1l7986,1268r9,-4l8001,1259r16,-21l8022,1227r-25,-4l7978,1220r-4,12l7967,1238r-7,5l7935,1243r-10,-11l7915,1222r-1,-20l7934,1202r-19,-27l7915,1157r9,-10l7945,1103r-28,6l7898,1120r-7,6l7884,1135r-11,25l7870,1182r-1,9l7873,1220r8,21l7885,1248r11,10l7919,1271xe" fillcolor="#151313" stroked="f">
              <v:path arrowok="t"/>
            </v:shape>
            <v:shape id="_x0000_s1645" style="position:absolute;left:7869;top:1103;width:155;height:173" coordorigin="7869,1103" coordsize="155,173" path="m7961,1136r10,10l7980,1156r,19l7915,1175r19,27l8024,1202r-2,-31l8015,1147r-8,-15l8004,1127r-4,-4l7976,1109r-21,-6l7945,1103r-21,44l7933,1136r28,xe" fillcolor="#151313" stroked="f">
              <v:path arrowok="t"/>
            </v:shape>
            <v:shape id="_x0000_s1644" style="position:absolute;left:8058;top:1103;width:108;height:170" coordorigin="8058,1103" coordsize="108,170" path="m8099,1130r,-24l8058,1106r,166l8102,1272r,-51l8103,1192r1,-21l8106,1166r3,-14l8116,1147r6,-5l8141,1142r11,7l8159,1130r6,-19l8152,1103r-26,l8118,1108r-9,5l8099,1130xe" fillcolor="#151313" stroked="f">
              <v:path arrowok="t"/>
            </v:shape>
            <v:shape id="_x0000_s1643" style="position:absolute;left:8175;top:1103;width:101;height:237" coordorigin="8175,1103" coordsize="101,237" path="m8230,1149r10,-13l8256,1136r19,-24l8254,1104r-9,-1l8230,1149xe" fillcolor="#151313" stroked="f">
              <v:path arrowok="t"/>
            </v:shape>
            <v:shape id="_x0000_s1642" style="position:absolute;left:8175;top:1103;width:101;height:237" coordorigin="8175,1103" coordsize="101,237" path="m8336,1189r,-83l8295,1106r,24l8275,1112r-19,24l8272,1136r11,13l8293,1161r,51l8282,1224r-11,13l8240,1237r-10,-12l8221,1201r-1,-15l8220,1161r10,-12l8245,1103r-22,4l8202,1118r-7,7l8189,1132r-10,25l8175,1179r,9l8178,1216r8,21l8190,1244r22,20l8233,1271r10,1l8266,1267r20,-14l8293,1246r,38l8290,1290r-2,8l8282,1301r-9,5l8243,1306r-7,-5l8232,1298r-2,-9l8225,1289r-27,-4l8180,1283r,6l8189,1316r9,9l8223,1336r24,3l8258,1340r22,l8295,1335r14,-5l8318,1322r9,-8l8332,1299r1,-4l8336,1269r,-14l8336,1189xe" fillcolor="#151313" stroked="f">
              <v:path arrowok="t"/>
            </v:shape>
            <w10:wrap anchorx="page"/>
          </v:group>
        </w:pict>
      </w:r>
      <w:r>
        <w:pict>
          <v:group id="_x0000_s1635" style="position:absolute;left:0;text-align:left;margin-left:410.35pt;margin-top:47.15pt;width:51.7pt;height:27.85pt;z-index:-251673088;mso-position-horizontal-relative:page" coordorigin="8207,943" coordsize="1034,557">
            <v:shape id="_x0000_s1640" style="position:absolute;left:8367;top:1103;width:155;height:173" coordorigin="8367,1103" coordsize="155,173" path="m8417,1271r21,4l8447,1276r12,-1l8484,1268r9,-4l8499,1259r16,-21l8520,1227r-25,-4l8476,1220r-4,12l8465,1238r-7,5l8433,1243r-10,-11l8413,1222r-1,-20l8432,1202r-19,-27l8413,1157r9,-10l8443,1103r-28,6l8396,1120r-7,6l8382,1135r-11,25l8368,1182r-1,9l8371,1220r8,21l8383,1248r11,10l8417,1271xe" fillcolor="#151313" stroked="f">
              <v:path arrowok="t"/>
            </v:shape>
            <v:shape id="_x0000_s1639" style="position:absolute;left:8367;top:1103;width:155;height:173" coordorigin="8367,1103" coordsize="155,173" path="m8459,1136r10,10l8478,1156r,19l8413,1175r19,27l8522,1202r-2,-31l8513,1147r-8,-15l8502,1127r-4,-4l8474,1109r-21,-6l8443,1103r-21,44l8431,1136r28,xe" fillcolor="#151313" stroked="f">
              <v:path arrowok="t"/>
            </v:shape>
            <v:shape id="_x0000_s1638" style="position:absolute;left:8557;top:1103;width:151;height:170" coordorigin="8557,1103" coordsize="151,170" path="m8601,1169r4,-10l8608,1149r9,-6l8626,1136r21,l8653,1141r6,4l8662,1153r3,8l8665,1272r44,l8709,1150r-3,-10l8704,1129r-6,-8l8692,1113r-12,-5l8667,1103r-14,l8623,1111r-18,13l8598,1131r,-25l8557,1106r,166l8601,1272r,-103xe" fillcolor="#151313" stroked="f">
              <v:path arrowok="t"/>
            </v:shape>
            <v:shape id="_x0000_s1637" style="position:absolute;left:8744;top:1103;width:157;height:173" coordorigin="8744,1103" coordsize="157,173" path="m8761,1247r4,6l8792,1270r22,5l8823,1276r22,-2l8867,1266r7,-5l8886,1249r11,-22l8900,1216r-24,-4l8857,1209r-3,17l8846,1233r-8,7l8809,1240r-10,-12l8790,1201r-1,-15l8789,1160r10,-11l8808,1137r29,l8845,1144r8,6l8855,1163r24,-4l8898,1156r-4,-12l8880,1123r-8,-7l8860,1109r-24,-5l8824,1103r-5,l8790,1110r-18,10l8765,1126r-6,8l8748,1159r-4,21l8744,1190r,12l8751,1230r10,17xe" fillcolor="#151313" stroked="f">
              <v:path arrowok="t"/>
            </v:shape>
            <v:shape id="_x0000_s1636" style="position:absolute;left:8910;top:1106;width:171;height:233" coordorigin="8910,1106" coordsize="171,233" path="m8921,1303r4,34l8937,1340r25,l8972,1337r10,-3l8989,1330r7,-5l9001,1317r5,-7l9012,1295r11,-29l9027,1253r8,-20l9044,1207r10,-28l9064,1152r9,-23l9079,1113r2,-7l9036,1106r-4,12l9024,1140r-9,28l9006,1195r-6,21l8997,1224r-4,-11l8985,1190r-9,-28l8967,1135r-7,-20l8957,1106r-47,l8912,1111r6,15l8926,1148r10,26l8947,1202r10,27l8965,1251r6,16l8974,1273r-4,14l8962,1296r-7,9l8931,1305r-10,-2xe" fillcolor="#151313" stroked="f">
              <v:path arrowok="t"/>
            </v:shape>
            <w10:wrap anchorx="page"/>
          </v:group>
        </w:pict>
      </w:r>
      <w:r>
        <w:pict>
          <v:group id="_x0000_s1629" style="position:absolute;left:0;text-align:left;margin-left:452pt;margin-top:44.15pt;width:34.7pt;height:30.8pt;z-index:-251672064;mso-position-horizontal-relative:page" coordorigin="9040,883" coordsize="694,616">
            <v:shape id="_x0000_s1634" style="position:absolute;left:9200;top:1045;width:161;height:227" coordorigin="9200,1045" coordsize="161,227" path="m9246,1148r,-103l9200,1045r,227l9361,1272r,-38l9246,1234r,-86xe" fillcolor="#151313" stroked="f">
              <v:path arrowok="t"/>
            </v:shape>
            <v:shape id="_x0000_s1633" style="position:absolute;left:9394;top:1043;width:44;height:229" coordorigin="9394,1043" coordsize="44,229" path="m9437,1156r,-50l9394,1106r,166l9437,1272r,-116xe" fillcolor="#151313" stroked="f">
              <v:path arrowok="t"/>
            </v:shape>
            <v:shape id="_x0000_s1632" style="position:absolute;left:9394;top:1043;width:44;height:229" coordorigin="9394,1043" coordsize="44,229" path="m9394,1043r,41l9437,1084r,-41l9394,1043xe" fillcolor="#151313" stroked="f">
              <v:path arrowok="t"/>
            </v:shape>
            <v:shape id="_x0000_s1631" style="position:absolute;left:9473;top:1103;width:101;height:237" coordorigin="9473,1103" coordsize="101,237" path="m9528,1149r10,-13l9554,1136r19,-24l9552,1104r-9,-1l9528,1149xe" fillcolor="#151313" stroked="f">
              <v:path arrowok="t"/>
            </v:shape>
            <v:shape id="_x0000_s1630" style="position:absolute;left:9473;top:1103;width:101;height:237" coordorigin="9473,1103" coordsize="101,237" path="m9635,1189r,-83l9593,1106r,24l9573,1112r-19,24l9570,1136r11,13l9591,1161r,51l9580,1224r-11,13l9538,1237r-10,-12l9519,1201r-1,-15l9518,1161r10,-12l9543,1103r-22,4l9500,1118r-7,7l9487,1132r-10,25l9473,1179r,9l9476,1216r8,21l9488,1244r22,20l9532,1271r9,1l9564,1267r20,-14l9591,1246r,38l9589,1290r-3,8l9580,1301r-9,5l9541,1306r-7,-5l9530,1298r-1,-9l9523,1289r-27,-4l9478,1283r,6l9487,1316r9,9l9521,1336r24,3l9556,1340r22,l9593,1335r14,-5l9616,1322r9,-8l9630,1299r1,-4l9634,1269r1,-14l9635,1189xe" fillcolor="#151313" stroked="f">
              <v:path arrowok="t"/>
            </v:shape>
            <w10:wrap anchorx="page"/>
          </v:group>
        </w:pict>
      </w:r>
      <w:r>
        <w:pict>
          <v:group id="_x0000_s1626" style="position:absolute;left:0;text-align:left;margin-left:475.9pt;margin-top:44.15pt;width:29.75pt;height:27.65pt;z-index:-251671040;mso-position-horizontal-relative:page" coordorigin="9518,883" coordsize="595,553">
            <v:shape id="_x0000_s1628" style="position:absolute;left:9678;top:1043;width:151;height:229" coordorigin="9678,1043" coordsize="151,229" path="m9829,1272r,-119l9827,1142r-3,-11l9818,1123r-6,-9l9800,1108r-12,-5l9773,1103r-24,5l9729,1120r-7,8l9722,1043r-44,l9678,1272r44,l9722,1168r4,-10l9730,1147r8,-5l9747,1136r20,l9774,1140r6,5l9783,1152r2,7l9785,1272r44,xe" fillcolor="#151313" stroked="f">
              <v:path arrowok="t"/>
            </v:shape>
            <v:shape id="_x0000_s1627" style="position:absolute;left:9855;top:1048;width:98;height:228" coordorigin="9855,1048" coordsize="98,228" path="m9938,1240r-11,l9921,1235r-1,-6l9920,1141r30,l9950,1106r-30,l9920,1048r-6,3l9890,1065r-15,8l9875,1106r-20,l9855,1141r20,l9875,1237r2,8l9879,1256r4,6l9887,1268r10,4l9907,1276r31,l9953,1270r-4,-34l9938,1240xe" fillcolor="#151313" stroked="f">
              <v:path arrowok="t"/>
            </v:shape>
            <w10:wrap anchorx="page"/>
          </v:group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4.5pt;height:19.5pt">
            <v:imagedata r:id="rId5" o:title=""/>
          </v:shape>
        </w:pict>
      </w:r>
    </w:p>
    <w:p w:rsidR="0075448B" w:rsidRDefault="0075448B">
      <w:pPr>
        <w:spacing w:before="3" w:line="160" w:lineRule="exact"/>
        <w:rPr>
          <w:sz w:val="16"/>
          <w:szCs w:val="16"/>
        </w:rPr>
      </w:pPr>
    </w:p>
    <w:p w:rsidR="0075448B" w:rsidRDefault="0075448B">
      <w:pPr>
        <w:spacing w:line="200" w:lineRule="exact"/>
      </w:pPr>
    </w:p>
    <w:p w:rsidR="0075448B" w:rsidRDefault="00B47BCB">
      <w:pPr>
        <w:ind w:left="240"/>
      </w:pPr>
      <w:r>
        <w:pict>
          <v:group id="_x0000_s1622" style="position:absolute;left:0;text-align:left;margin-left:53.9pt;margin-top:50.7pt;width:331.3pt;height:23.2pt;z-index:-251689472;mso-position-horizontal-relative:page" coordorigin="1078,1014" coordsize="6626,464">
            <v:shape id="_x0000_s1624" type="#_x0000_t75" style="position:absolute;left:1078;top:1016;width:3443;height:462">
              <v:imagedata r:id="rId6" o:title=""/>
            </v:shape>
            <v:shape id="_x0000_s1623" type="#_x0000_t75" style="position:absolute;left:4436;top:1014;width:3267;height:464">
              <v:imagedata r:id="rId7" o:title=""/>
            </v:shape>
            <w10:wrap anchorx="page"/>
          </v:group>
        </w:pict>
      </w:r>
      <w:r>
        <w:pict>
          <v:group id="_x0000_s1614" style="position:absolute;left:0;text-align:left;margin-left:53.9pt;margin-top:80.8pt;width:36pt;height:20.75pt;z-index:-251688448;mso-position-horizontal-relative:page" coordorigin="1078,1616" coordsize="720,415">
            <v:shape id="_x0000_s1621" style="position:absolute;left:1198;top:1736;width:154;height:172" coordorigin="1198,1736" coordsize="154,172" path="m1232,1809r,-44l1280,1765r6,-28l1271,1736r-73,l1198,1908r34,l1232,1836r19,l1258,1809r-26,xe" fillcolor="#151313" stroked="f">
              <v:path arrowok="t"/>
            </v:shape>
            <v:shape id="_x0000_s1620" style="position:absolute;left:1198;top:1736;width:154;height:172" coordorigin="1198,1736" coordsize="154,172" path="m1251,1836r6,2l1262,1840r5,5l1272,1850r13,20l1300,1892r11,16l1352,1908r-21,-34l1319,1854r-8,-8l1304,1839r-11,-7l1315,1829r12,-13l1338,1803r,-34l1331,1757r-8,-12l1311,1741r-25,-4l1280,1765r5,1l1293,1767r5,5l1302,1778r,16l1299,1799r-4,5l1289,1807r-6,2l1258,1809r-7,27xe" fillcolor="#151313" stroked="f">
              <v:path arrowok="t"/>
            </v:shape>
            <v:shape id="_x0000_s1619" style="position:absolute;left:1361;top:1781;width:116;height:130" coordorigin="1361,1781" coordsize="116,130" path="m1466,1805r-4,-6l1453,1791r-16,22l1444,1821r,14l1395,1835r,-14l1402,1814r7,-8l1420,1806r-9,-25l1386,1791r-9,7l1369,1811r-7,24l1361,1846r,8l1368,1880r5,9l1387,1901r23,8l1421,1911r21,l1455,1901r14,-9l1475,1874r-32,-6l1440,1878r-5,4l1429,1886r-19,l1403,1878r-8,-8l1395,1855r82,l1474,1825r-8,-20xe" fillcolor="#151313" stroked="f">
              <v:path arrowok="t"/>
            </v:shape>
            <v:shape id="_x0000_s1618" style="position:absolute;left:1361;top:1781;width:116;height:130" coordorigin="1361,1781" coordsize="116,130" path="m1437,1813r16,-22l1430,1782r-12,-1l1411,1781r9,25l1430,1806r7,7xe" fillcolor="#151313" stroked="f">
              <v:path arrowok="t"/>
            </v:shape>
            <v:shape id="_x0000_s1617" style="position:absolute;left:1492;top:1781;width:116;height:130" coordorigin="1492,1781" coordsize="116,130" path="m1492,1872r5,18l1512,1900r26,9l1552,1911r7,-1l1586,1904r8,-6l1609,1886r,-33l1598,1844r-10,-8l1562,1830r-27,-6l1531,1820r-3,-5l1528,1810r3,-2l1537,1804r23,l1566,1808r5,4l1573,1819r31,-6l1600,1797r-13,-8l1575,1781r-26,l1519,1786r-9,6l1497,1803r,34l1512,1847r12,5l1549,1860r13,3l1571,1865r2,2l1576,1873r,6l1571,1882r-6,5l1540,1887r-6,-5l1528,1877r-3,-10l1492,1872xe" fillcolor="#151313" stroked="f">
              <v:path arrowok="t"/>
            </v:shape>
            <v:shape id="_x0000_s1616" style="position:absolute;left:1630;top:1781;width:47;height:130" coordorigin="1630,1781" coordsize="47,130" path="m1664,1864r-2,39l1677,1911r-5,-37l1664,1864xe" fillcolor="#151313" stroked="f">
              <v:path arrowok="t"/>
            </v:shape>
            <v:shape id="_x0000_s1615" style="position:absolute;left:1630;top:1781;width:47;height:130" coordorigin="1630,1781" coordsize="47,130" path="m1757,1830r-10,-23l1740,1799r-11,-9l1705,1782r-11,-1l1676,1781r-15,8l1646,1797r-8,15l1630,1827r,38l1638,1880r8,15l1662,1903r2,-39l1664,1827r8,-10l1681,1807r26,l1716,1817r8,10l1724,1864r-8,10l1707,1884r-26,l1672,1874r5,37l1694,1911r15,-2l1732,1899r8,-7l1749,1880r8,-24l1758,1845r-1,-15xe" fillcolor="#151313" stroked="f">
              <v:path arrowok="t"/>
            </v:shape>
            <w10:wrap anchorx="page"/>
          </v:group>
        </w:pict>
      </w:r>
      <w:r>
        <w:pict>
          <v:group id="_x0000_s1607" style="position:absolute;left:0;text-align:left;margin-left:83.15pt;margin-top:83.05pt;width:42.6pt;height:18.5pt;z-index:-251687424;mso-position-horizontal-relative:page" coordorigin="1663,1661" coordsize="852,370">
            <v:shape id="_x0000_s1613" style="position:absolute;left:1783;top:1783;width:113;height:127" coordorigin="1783,1783" coordsize="113,127" path="m1816,1783r-33,l1783,1880r5,10l1792,1900r10,5l1812,1911r25,l1848,1905r11,-6l1866,1889r,19l1897,1908r,-125l1864,1783r,80l1861,1869r-2,7l1852,1881r-7,5l1830,1886r-5,-4l1820,1879r-2,-6l1816,1867r,-84xe" fillcolor="#151313" stroked="f">
              <v:path arrowok="t"/>
            </v:shape>
            <v:shape id="_x0000_s1612" style="position:absolute;left:1929;top:1781;width:81;height:127" coordorigin="1929,1781" coordsize="81,127" path="m1965,1828r3,-10l1973,1814r4,-4l1991,1810r9,5l2010,1787r-11,-6l1980,1781r-6,4l1968,1788r-8,13l1960,1783r-31,l1929,1908r33,l1962,1865r2,-29l1965,1828xe" fillcolor="#151313" stroked="f">
              <v:path arrowok="t"/>
            </v:shape>
            <v:shape id="_x0000_s1611" style="position:absolute;left:2017;top:1781;width:117;height:130" coordorigin="2017,1781" coordsize="117,130" path="m2019,1863r8,22l2033,1893r8,7l2065,1909r12,2l2101,1911r14,-12l2129,1888r5,-22l2102,1860r-3,13l2093,1878r-5,6l2066,1884r-8,-9l2051,1865r,-42l2058,1815r7,-9l2087,1806r6,5l2099,1816r1,10l2133,1820r-6,-20l2113,1790r-13,-9l2077,1781r-12,1l2042,1791r-9,7l2025,1810r-7,24l2017,1846r2,17xe" fillcolor="#151313" stroked="f">
              <v:path arrowok="t"/>
            </v:shape>
            <v:shape id="_x0000_s1610" style="position:absolute;left:2148;top:1781;width:116;height:130" coordorigin="2148,1781" coordsize="116,130" path="m2253,1805r-4,-6l2241,1791r-17,22l2231,1821r1,14l2182,1835r,-14l2189,1814r7,-8l2207,1806r-9,-25l2173,1791r-9,7l2156,1811r-7,24l2148,1846r,8l2155,1880r5,9l2174,1901r23,8l2208,1911r21,l2242,1901r14,-9l2262,1874r-32,-6l2227,1878r-5,4l2216,1886r-19,l2190,1878r-8,-8l2182,1855r82,l2261,1825r-8,-20xe" fillcolor="#151313" stroked="f">
              <v:path arrowok="t"/>
            </v:shape>
            <v:shape id="_x0000_s1609" style="position:absolute;left:2148;top:1781;width:116;height:130" coordorigin="2148,1781" coordsize="116,130" path="m2224,1813r17,-22l2217,1782r-12,-1l2198,1781r9,25l2217,1806r7,7xe" fillcolor="#151313" stroked="f">
              <v:path arrowok="t"/>
            </v:shape>
            <v:shape id="_x0000_s1608" style="position:absolute;left:2279;top:1781;width:116;height:130" coordorigin="2279,1781" coordsize="116,130" path="m2279,1872r5,18l2299,1900r26,9l2339,1911r7,-1l2373,1904r8,-6l2396,1886r,-33l2385,1844r-10,-8l2349,1830r-27,-6l2318,1820r-3,-5l2315,1810r3,-2l2324,1804r23,l2353,1808r5,4l2360,1819r31,-6l2387,1797r-13,-8l2362,1781r-26,l2306,1786r-9,6l2284,1803r,34l2299,1847r12,5l2336,1860r13,3l2358,1865r2,2l2363,1873r,6l2358,1882r-6,5l2328,1887r-7,-5l2315,1877r-2,-10l2279,1872xe" fillcolor="#151313" stroked="f">
              <v:path arrowok="t"/>
            </v:shape>
            <w10:wrap anchorx="page"/>
          </v:group>
        </w:pict>
      </w:r>
      <w:r>
        <w:pict>
          <v:group id="_x0000_s1594" style="position:absolute;left:0;text-align:left;margin-left:53.65pt;margin-top:110.8pt;width:421.6pt;height:37.95pt;z-index:-251686400;mso-position-horizontal-relative:page" coordorigin="1073,2216" coordsize="8432,759">
            <v:shape id="_x0000_s1606" type="#_x0000_t75" style="position:absolute;left:1073;top:2216;width:5171;height:759">
              <v:imagedata r:id="rId8" o:title=""/>
            </v:shape>
            <v:shape id="_x0000_s1605" type="#_x0000_t75" style="position:absolute;left:6108;top:2216;width:2578;height:459">
              <v:imagedata r:id="rId9" o:title=""/>
            </v:shape>
            <v:shape id="_x0000_s1604" style="position:absolute;left:8669;top:2336;width:108;height:175" coordorigin="8669,2336" coordsize="108,175" path="m8773,2418r-3,-11l8763,2398r-7,-8l8746,2385r-10,-4l8704,2381r-14,16l8690,2336r-21,l8669,2508r20,l8689,2492r12,19l8695,2477r-6,-10l8689,2422r10,-12l8709,2398r27,l8746,2409r10,12l8756,2469r-10,12l8735,2493r16,8l8761,2493r9,-14l8776,2455r1,-11l8777,2430r-4,-12xe" fillcolor="#151313" stroked="f">
              <v:path arrowok="t"/>
            </v:shape>
            <v:shape id="_x0000_s1603" style="position:absolute;left:8669;top:2336;width:108;height:175" coordorigin="8669,2336" coordsize="108,175" path="m8735,2493r-30,l8695,2477r6,34l8726,2511r25,-10l8735,2493xe" fillcolor="#151313" stroked="f">
              <v:path arrowok="t"/>
            </v:shape>
            <v:shape id="_x0000_s1602" style="position:absolute;left:8796;top:2381;width:115;height:130" coordorigin="8796,2381" coordsize="115,130" path="m8807,2501r11,10l8818,2469r3,-5l8824,2460r5,-2l8835,2455r13,-2l8871,2450r11,-5l8882,2467r-3,7l8874,2483r-9,6l8855,2494r-24,l8825,2488r13,23l8851,2511r10,-5l8872,2502r12,-10l8885,2501r3,7l8910,2508r-4,-7l8905,2493r-1,-8l8904,2413r-1,-5l8901,2399r-5,-5l8891,2388r-10,-4l8871,2381r-32,l8827,2385r-12,4l8809,2397r-7,9l8799,2419r21,3l8823,2408r7,-5l8838,2398r30,l8876,2405r6,5l8882,2429r-12,4l8845,2436r-13,2l8826,2439r-9,3l8811,2446r-7,5l8800,2458r-4,8l8796,2491r11,10xe" fillcolor="#151313" stroked="f">
              <v:path arrowok="t"/>
            </v:shape>
            <v:shape id="_x0000_s1601" style="position:absolute;left:8796;top:2381;width:115;height:130" coordorigin="8796,2381" coordsize="115,130" path="m8818,2483r,-14l8818,2511r20,l8825,2488r-7,-5xe" fillcolor="#151313" stroked="f">
              <v:path arrowok="t"/>
            </v:shape>
            <v:shape id="_x0000_s1600" style="position:absolute;left:8925;top:2340;width:61;height:170" coordorigin="8925,2340" coordsize="61,170" path="m8961,2442r,-42l8982,2400r,-17l8961,2383r,-43l8940,2353r,30l8925,2383r,17l8940,2400r,90l8943,2496r2,6l8952,2506r6,3l8976,2509r9,-1l8982,2489r-5,1l8968,2490r-5,-3l8961,2482r,-40xe" fillcolor="#151313" stroked="f">
              <v:path arrowok="t"/>
            </v:shape>
            <v:shape id="_x0000_s1599" style="position:absolute;left:8991;top:2340;width:61;height:170" coordorigin="8991,2340" coordsize="61,170" path="m9028,2442r,-42l9049,2400r,-17l9028,2383r,-43l9007,2353r,30l8991,2383r,17l9007,2400r,90l9009,2496r3,6l9018,2506r7,3l9043,2509r9,-1l9049,2489r-6,1l9035,2490r-5,-3l9028,2482r,-40xe" fillcolor="#151313" stroked="f">
              <v:path arrowok="t"/>
            </v:shape>
            <v:shape id="_x0000_s1598" style="position:absolute;left:9063;top:2381;width:94;height:130" coordorigin="9063,2381" coordsize="94,130" path="m9147,2410r10,-17l9133,2382r-12,-1l9112,2381r9,17l9137,2398r10,12xe" fillcolor="#151313" stroked="f">
              <v:path arrowok="t"/>
            </v:shape>
            <v:shape id="_x0000_s1597" style="position:absolute;left:9063;top:2381;width:94;height:130" coordorigin="9063,2381" coordsize="94,130" path="m9079,2494r7,6l9110,2509r12,2l9144,2511r14,-11l9171,2490r6,-20l9155,2468r-5,13l9142,2487r-8,6l9106,2493r-10,-11l9086,2471r-2,-20l9177,2451r,-6l9176,2428r-9,-23l9162,2398r-5,-5l9147,2410r7,8l9155,2434r-69,l9087,2417r10,-9l9106,2398r15,l9112,2381r-24,10l9079,2398r-9,13l9064,2435r-1,12l9064,2463r9,23l9079,2494xe" fillcolor="#151313" stroked="f">
              <v:path arrowok="t"/>
            </v:shape>
            <v:shape id="_x0000_s1596" style="position:absolute;left:9203;top:2381;width:68;height:127" coordorigin="9203,2381" coordsize="68,127" path="m9224,2457r,-28l9227,2418r3,-7l9235,2406r6,-4l9256,2402r7,5l9271,2387r-12,-6l9241,2381r-6,4l9229,2389r-7,13l9222,2383r-19,l9203,2508r21,l9224,2457xe" fillcolor="#151313" stroked="f">
              <v:path arrowok="t"/>
            </v:shape>
            <v:shape id="_x0000_s1595" style="position:absolute;left:9271;top:2383;width:114;height:175" coordorigin="9271,2383" coordsize="114,175" path="m9312,2526r-2,3l9307,2533r-4,2l9299,2538r-12,l9280,2536r2,20l9290,2558r16,l9313,2553r7,-4l9326,2538r4,-8l9338,2510r1,-5l9346,2489r9,-25l9365,2436r10,-26l9382,2391r3,-8l9364,2383r-3,10l9351,2418r-9,26l9337,2456r-5,14l9329,2484r-4,-15l9320,2455r-3,-8l9308,2422r-10,-26l9294,2383r-23,l9272,2387r6,16l9288,2427r10,28l9308,2481r7,19l9318,2508r-2,5l9312,2526xe" fillcolor="#151313" stroked="f">
              <v:path arrowok="t"/>
            </v:shape>
            <w10:wrap anchorx="page"/>
          </v:group>
        </w:pict>
      </w:r>
      <w:r>
        <w:pict>
          <v:group id="_x0000_s1562" style="position:absolute;left:0;text-align:left;margin-left:53.45pt;margin-top:155.65pt;width:456.25pt;height:50.9pt;z-index:-251684352;mso-position-horizontal-relative:page" coordorigin="1069,3113" coordsize="9125,1018">
            <v:shape id="_x0000_s1593" style="position:absolute;left:1193;top:3294;width:59;height:59" coordorigin="1193,3294" coordsize="59,59" path="m1193,3324r,12l1202,3345r8,8l1235,3353r8,-8l1252,3336r,-25l1243,3303r-8,-9l1210,3294r-8,9l1193,3311r,13xe" fillcolor="#151313" stroked="f">
              <v:path arrowok="t"/>
            </v:shape>
            <v:shape id="_x0000_s1592" style="position:absolute;left:1349;top:3236;width:131;height:172" coordorigin="1349,3236" coordsize="131,172" path="m1372,3300r,-44l1364,3236r-15,l1349,3408r23,l1372,3338r25,l1416,3318r-44,l1372,3300xe" fillcolor="#151313" stroked="f">
              <v:path arrowok="t"/>
            </v:shape>
            <v:shape id="_x0000_s1591" style="position:absolute;left:1349;top:3236;width:131;height:172" coordorigin="1349,3236" coordsize="131,172" path="m1460,3328r6,-5l1480,3308r,-35l1475,3262r-5,-10l1461,3246r-8,-6l1440,3238r-9,-2l1364,3236r8,20l1431,3256r6,2l1446,3260r5,8l1457,3276r,25l1448,3309r-10,9l1416,3318r-19,20l1416,3338r22,-2l1460,3328xe" fillcolor="#151313" stroked="f">
              <v:path arrowok="t"/>
            </v:shape>
            <v:shape id="_x0000_s1590" style="position:absolute;left:1507;top:3236;width:101;height:172" coordorigin="1507,3236" coordsize="101,172" path="m1608,3311r-4,-10l1599,3291r-10,-5l1579,3281r-14,l1537,3289r-9,9l1528,3236r-21,l1507,3408r21,l1528,3325r3,-8l1535,3308r8,-4l1551,3299r22,l1580,3306r7,7l1587,3408r21,l1608,3311xe" fillcolor="#151313" stroked="f">
              <v:path arrowok="t"/>
            </v:shape>
            <v:shape id="_x0000_s1589" style="position:absolute;left:1643;top:3236;width:128;height:172" coordorigin="1643,3236" coordsize="128,172" path="m1771,3408r,-20l1666,3388r,-59l1761,3329r,-20l1666,3309r,-53l1767,3256r,-20l1643,3236r,172l1771,3408xe" fillcolor="#151313" stroked="f">
              <v:path arrowok="t"/>
            </v:shape>
            <v:shape id="_x0000_s1588" style="position:absolute;left:1790;top:3236;width:136;height:172" coordorigin="1790,3236" coordsize="136,172" path="m1869,3405r,-149l1926,3256r,-20l1790,3236r,20l1847,3256r,152l1869,3408r,-3xe" fillcolor="#151313" stroked="f">
              <v:path arrowok="t"/>
            </v:shape>
            <v:shape id="_x0000_s1587" style="position:absolute;left:2008;top:3233;width:137;height:178" coordorigin="2008,3233" coordsize="137,178" path="m2116,3270r2,16l2140,3284r-1,-15l2132,3257r-8,-12l2109,3239r-14,-6l2058,3233r-14,6l2030,3245r-8,11l2015,3267r,25l2021,3302r6,9l2039,3318r10,5l2072,3329r24,5l2103,3337r11,4l2119,3347r4,6l2123,3369r-5,7l2114,3383r-10,3l2094,3390r-28,l2054,3385r-11,-5l2037,3372r-6,-8l2030,3351r-22,2l2009,3370r9,13l2027,3397r16,7l2058,3411r42,l2115,3404r14,-7l2137,3385r8,-12l2145,3345r-7,-10l2131,3324r-15,-7l2106,3313r-28,-7l2050,3300r-6,-6l2037,3288r,-20l2046,3261r10,-8l2096,3253r10,8l2116,3270xe" fillcolor="#151313" stroked="f">
              <v:path arrowok="t"/>
            </v:shape>
            <v:shape id="_x0000_s1586" style="position:absolute;left:2174;top:3236;width:21;height:172" coordorigin="2174,3236" coordsize="21,172" path="m2174,3236r,24l2195,3260r,-24l2174,3236xe" fillcolor="#151313" stroked="f">
              <v:path arrowok="t"/>
            </v:shape>
            <v:shape id="_x0000_s1585" style="position:absolute;left:2174;top:3236;width:21;height:172" coordorigin="2174,3236" coordsize="21,172" path="m2174,3377r,31l2195,3408r,-125l2174,3283r,94xe" fillcolor="#151313" stroked="f">
              <v:path arrowok="t"/>
            </v:shape>
            <v:shape id="_x0000_s1584" style="position:absolute;left:2227;top:3281;width:169;height:127" coordorigin="2227,3281" coordsize="169,127" path="m2322,3335r,-19l2331,3308r8,-9l2360,3299r5,3l2370,3306r2,5l2374,3317r,91l2395,3408r,-107l2386,3291r-10,-10l2357,3281r-6,l2327,3293r-8,9l2315,3292r-9,-6l2297,3281r-26,l2261,3286r-9,6l2246,3301r,-18l2227,3283r,125l2248,3408r,-82l2251,3317r4,-9l2262,3303r8,-4l2290,3299r6,7l2301,3313r,95l2322,3408r,-73xe" fillcolor="#151313" stroked="f">
              <v:path arrowok="t"/>
            </v:shape>
            <v:shape id="_x0000_s1583" style="position:absolute;left:2426;top:3283;width:101;height:127" coordorigin="2426,3283" coordsize="101,127" path="m2426,3283r,91l2428,3380r1,9l2434,3396r5,6l2448,3406r10,5l2469,3411r7,-1l2500,3398r8,-8l2508,3408r19,l2527,3283r-21,l2506,3366r-3,8l2499,3383r-8,5l2483,3392r-19,l2457,3388r-6,-5l2449,3375r-2,-6l2447,3283r-21,xe" fillcolor="#151313" stroked="f">
              <v:path arrowok="t"/>
            </v:shape>
            <v:shape id="_x0000_s1582" style="position:absolute;left:2560;top:3236;width:21;height:172" coordorigin="2560,3236" coordsize="21,172" path="m2581,3260r,-24l2560,3236r,172l2581,3408r,-148xe" fillcolor="#151313" stroked="f">
              <v:path arrowok="t"/>
            </v:shape>
            <v:shape id="_x0000_s1581" style="position:absolute;left:2606;top:3281;width:115;height:130" coordorigin="2606,3281" coordsize="115,130" path="m2617,3401r11,10l2629,3369r3,-5l2635,3360r5,-2l2646,3355r13,-2l2682,3350r11,-5l2693,3367r-3,7l2685,3383r-9,6l2666,3394r-24,l2635,3388r14,23l2661,3411r11,-5l2683,3402r12,-10l2696,3401r3,7l2721,3408r-4,-7l2716,3393r-2,-8l2714,3313r-1,-5l2711,3299r-4,-5l2702,3288r-10,-4l2682,3281r-32,l2638,3285r-12,4l2619,3297r-6,9l2610,3319r21,3l2634,3308r7,-5l2648,3298r31,l2687,3305r6,5l2693,3329r-12,4l2655,3336r-12,2l2637,3339r-9,3l2621,3346r-6,5l2611,3358r-5,8l2606,3391r11,10xe" fillcolor="#151313" stroked="f">
              <v:path arrowok="t"/>
            </v:shape>
            <v:shape id="_x0000_s1580" style="position:absolute;left:2606;top:3281;width:115;height:130" coordorigin="2606,3281" coordsize="115,130" path="m2629,3383r,-14l2628,3411r21,l2635,3388r-6,-5xe" fillcolor="#151313" stroked="f">
              <v:path arrowok="t"/>
            </v:shape>
            <v:shape id="_x0000_s1579" style="position:absolute;left:2735;top:3240;width:61;height:170" coordorigin="2735,3240" coordsize="61,170" path="m2772,3342r,-42l2793,3300r,-17l2772,3283r,-43l2751,3253r,30l2735,3283r,17l2751,3300r,90l2753,3396r3,6l2762,3406r7,3l2787,3409r9,-1l2793,3389r-6,1l2779,3390r-5,-3l2772,3382r,-40xe" fillcolor="#151313" stroked="f">
              <v:path arrowok="t"/>
            </v:shape>
            <v:shape id="_x0000_s1578" style="position:absolute;left:2814;top:3236;width:21;height:172" coordorigin="2814,3236" coordsize="21,172" path="m2814,3236r,24l2835,3260r,-24l2814,3236xe" fillcolor="#151313" stroked="f">
              <v:path arrowok="t"/>
            </v:shape>
            <v:shape id="_x0000_s1577" style="position:absolute;left:2814;top:3236;width:21;height:172" coordorigin="2814,3236" coordsize="21,172" path="m2814,3377r,31l2835,3408r,-125l2814,3283r,94xe" fillcolor="#151313" stroked="f">
              <v:path arrowok="t"/>
            </v:shape>
            <v:shape id="_x0000_s1576" style="position:absolute;left:2859;top:3281;width:117;height:130" coordorigin="2859,3281" coordsize="117,130" path="m2861,3364r9,22l2875,3394r6,5l2905,3409r13,2l2934,3411r-16,-18l2902,3393r-11,-12l2881,3369r,-47l2891,3310r24,-29l2889,3288r-11,6l2867,3311r-7,23l2859,3346r2,18xe" fillcolor="#151313" stroked="f">
              <v:path arrowok="t"/>
            </v:shape>
            <v:shape id="_x0000_s1575" style="position:absolute;left:2859;top:3281;width:117;height:130" coordorigin="2859,3281" coordsize="117,130" path="m2933,3298r11,12l2954,3322r,47l2944,3381r-11,12l2918,3393r16,18l2948,3403r13,-8l2969,3382r7,-14l2976,3344r-2,-16l2965,3305r-6,-8l2954,3292r-24,-10l2918,3281r-3,l2891,3310r11,-12l2933,3298xe" fillcolor="#151313" stroked="f">
              <v:path arrowok="t"/>
            </v:shape>
            <v:shape id="_x0000_s1574" style="position:absolute;left:3001;top:3281;width:101;height:127" coordorigin="3001,3281" coordsize="101,127" path="m3102,3344r,-27l3100,3311r-1,-9l3094,3295r-5,-6l3080,3285r-10,-4l3059,3281r-8,l3028,3292r-9,9l3019,3283r-18,l3001,3408r21,l3022,3316r9,-9l3041,3299r22,l3069,3303r7,3l3078,3313r3,6l3081,3408r21,l3102,3344xe" fillcolor="#151313" stroked="f">
              <v:path arrowok="t"/>
            </v:shape>
            <v:shape id="_x0000_s1573" type="#_x0000_t75" style="position:absolute;left:1076;top:3413;width:9119;height:462">
              <v:imagedata r:id="rId10" o:title=""/>
            </v:shape>
            <v:shape id="_x0000_s1572" type="#_x0000_t75" style="position:absolute;left:1069;top:3716;width:3288;height:415">
              <v:imagedata r:id="rId11" o:title=""/>
            </v:shape>
            <v:shape id="_x0000_s1571" style="position:absolute;left:4244;top:4048;width:140;height:0" coordorigin="4244,4048" coordsize="140,0" path="m4244,4048r140,e" filled="f" strokecolor="#151313" strokeweight=".304mm">
              <v:path arrowok="t"/>
            </v:shape>
            <v:shape id="_x0000_s1570" style="position:absolute;left:4390;top:3881;width:94;height:130" coordorigin="4390,3881" coordsize="94,130" path="m4474,3910r10,-17l4460,3882r-12,-1l4439,3881r9,17l4464,3898r10,12xe" fillcolor="#151313" stroked="f">
              <v:path arrowok="t"/>
            </v:shape>
            <v:shape id="_x0000_s1569" style="position:absolute;left:4390;top:3881;width:94;height:130" coordorigin="4390,3881" coordsize="94,130" path="m4406,3994r7,6l4437,4009r12,2l4471,4011r14,-11l4499,3990r5,-20l4482,3968r-5,13l4469,3987r-8,6l4434,3993r-11,-11l4413,3971r-1,-20l4504,3951r1,-6l4503,3928r-9,-23l4489,3898r-5,-5l4474,3910r7,8l4482,3934r-69,l4414,3917r10,-9l4434,3898r14,l4439,3881r-24,10l4406,3898r-8,13l4391,3935r-1,12l4392,3963r8,23l4406,3994xe" fillcolor="#151313" stroked="f">
              <v:path arrowok="t"/>
            </v:shape>
            <v:shape id="_x0000_s1568" style="position:absolute;left:4530;top:3881;width:101;height:127" coordorigin="4530,3881" coordsize="101,127" path="m4632,3944r,-27l4630,3911r-2,-9l4624,3895r-5,-6l4610,3885r-10,-4l4589,3881r-8,l4558,3892r-9,9l4549,3883r-19,l4530,4008r21,l4551,3916r10,-9l4571,3899r22,l4599,3903r7,3l4608,3913r2,6l4610,4008r22,l4632,3944xe" fillcolor="#151313" stroked="f">
              <v:path arrowok="t"/>
            </v:shape>
            <v:shape id="_x0000_s1567" style="position:absolute;left:4670;top:3996;width:24;height:0" coordorigin="4670,3996" coordsize="24,0" path="m4670,3996r24,e" filled="f" strokecolor="#151313" strokeweight=".459mm">
              <v:path arrowok="t"/>
            </v:shape>
            <v:shape id="_x0000_s1566" style="position:absolute;left:4731;top:3836;width:101;height:172" coordorigin="4731,3836" coordsize="101,172" path="m4832,3911r-4,-10l4823,3891r-10,-5l4803,3881r-14,l4761,3889r-9,9l4752,3836r-21,l4731,4008r21,l4752,3925r3,-8l4759,3908r8,-4l4775,3899r22,l4804,3906r7,7l4811,4008r21,l4832,3911xe" fillcolor="#151313" stroked="f">
              <v:path arrowok="t"/>
            </v:shape>
            <v:shape id="_x0000_s1565" style="position:absolute;left:4852;top:3840;width:61;height:170" coordorigin="4852,3840" coordsize="61,170" path="m4889,3942r,-42l4910,3900r,-17l4889,3883r,-43l4868,3853r,30l4852,3883r,17l4868,3900r,90l4870,3996r3,6l4879,4006r7,3l4904,4009r9,-1l4910,3989r-6,1l4896,3990r-5,-3l4889,3982r,-40xe" fillcolor="#151313" stroked="f">
              <v:path arrowok="t"/>
            </v:shape>
            <v:shape id="_x0000_s1564" style="position:absolute;left:4931;top:3881;width:169;height:127" coordorigin="4931,3881" coordsize="169,127" path="m5026,3935r,-19l5034,3908r9,-9l5063,3899r6,3l5074,3906r2,5l5078,3917r,91l5099,4008r,-107l5089,3891r-10,-10l5061,3881r-7,l5031,3893r-9,9l5019,3892r-9,-6l5001,3881r-26,l4965,3886r-10,6l4950,3901r,-18l4931,3883r,125l4952,4008r,-82l4955,3917r4,-9l4966,3903r8,-4l4994,3899r5,7l5005,3913r,95l5026,4008r,-73xe" fillcolor="#151313" stroked="f">
              <v:path arrowok="t"/>
            </v:shape>
            <v:shape id="_x0000_s1563" style="position:absolute;left:5130;top:3836;width:21;height:172" coordorigin="5130,3836" coordsize="21,172" path="m5151,3860r,-24l5130,3836r,172l5151,4008r,-148xe" fillcolor="#151313" stroked="f">
              <v:path arrowok="t"/>
            </v:shape>
            <w10:wrap anchorx="page"/>
          </v:group>
        </w:pict>
      </w:r>
      <w:r>
        <w:pict>
          <v:group id="_x0000_s1544" style="position:absolute;left:0;text-align:left;margin-left:53.65pt;margin-top:215.65pt;width:284.6pt;height:83.25pt;z-index:-251683328;mso-position-horizontal-relative:page" coordorigin="1073,4313" coordsize="5692,1665">
            <v:shape id="_x0000_s1561" type="#_x0000_t75" style="position:absolute;left:1073;top:4313;width:5660;height:763">
              <v:imagedata r:id="rId12" o:title=""/>
            </v:shape>
            <v:shape id="_x0000_s1560" type="#_x0000_t75" style="position:absolute;left:1212;top:4916;width:3160;height:462">
              <v:imagedata r:id="rId13" o:title=""/>
            </v:shape>
            <v:shape id="_x0000_s1559" type="#_x0000_t75" style="position:absolute;left:1205;top:5213;width:4221;height:463">
              <v:imagedata r:id="rId14" o:title=""/>
            </v:shape>
            <v:shape id="_x0000_s1558" style="position:absolute;left:1319;top:5636;width:136;height:172" coordorigin="1319,5636" coordsize="136,172" path="m1398,5805r,-149l1455,5656r,-20l1319,5636r,20l1376,5656r,152l1398,5808r,-3xe" fillcolor="#151313" stroked="f">
              <v:path arrowok="t"/>
            </v:shape>
            <v:shape id="_x0000_s1557" style="position:absolute;left:1464;top:5683;width:114;height:175" coordorigin="1464,5683" coordsize="114,175" path="m1505,5826r-2,3l1500,5833r-4,2l1492,5838r-13,l1473,5836r2,20l1482,5858r17,l1506,5853r7,-4l1519,5838r4,-8l1531,5810r1,-5l1538,5789r10,-25l1558,5736r10,-26l1575,5691r3,-8l1557,5683r-4,10l1544,5718r-9,26l1530,5756r-5,14l1521,5784r-3,-15l1512,5755r-3,-8l1500,5722r-9,-26l1487,5683r-23,l1465,5687r6,16l1480,5727r11,28l1501,5781r7,19l1511,5808r-2,5l1505,5826xe" fillcolor="#151313" stroked="f">
              <v:path arrowok="t"/>
            </v:shape>
            <v:shape id="_x0000_s1556" style="position:absolute;left:1596;top:5681;width:108;height:175" coordorigin="1596,5681" coordsize="108,175" path="m1704,5745r,-18l1698,5712r-7,-15l1679,5689r-12,-8l1639,5681r-9,4l1622,5690r3,20l1636,5697r27,l1672,5709r10,12l1682,5769r-10,12l1662,5793r-28,l1625,5782r-8,13l1622,5802r9,4l1639,5811r25,l1677,5802r13,-8l1697,5779r7,-15l1704,5745xe" fillcolor="#151313" stroked="f">
              <v:path arrowok="t"/>
            </v:shape>
            <v:shape id="_x0000_s1555" style="position:absolute;left:1596;top:5681;width:108;height:175" coordorigin="1596,5681" coordsize="108,175" path="m1617,5839r,-44l1625,5782r-10,-12l1615,5722r10,-12l1622,5690r-7,10l1615,5683r-19,l1596,5855r21,l1617,5839xe" fillcolor="#151313" stroked="f">
              <v:path arrowok="t"/>
            </v:shape>
            <v:shape id="_x0000_s1554" style="position:absolute;left:1722;top:5681;width:94;height:130" coordorigin="1722,5681" coordsize="94,130" path="m1807,5710r9,-17l1793,5682r-13,-1l1772,5681r9,17l1797,5698r10,12xe" fillcolor="#151313" stroked="f">
              <v:path arrowok="t"/>
            </v:shape>
            <v:shape id="_x0000_s1553" style="position:absolute;left:1722;top:5681;width:94;height:130" coordorigin="1722,5681" coordsize="94,130" path="m1738,5794r7,6l1769,5809r13,2l1803,5811r14,-11l1831,5790r5,-20l1814,5768r-4,13l1801,5787r-8,6l1766,5793r-10,-11l1745,5771r-1,-20l1837,5751r,-6l1835,5728r-8,-23l1821,5698r-5,-5l1807,5710r6,8l1815,5734r-70,l1746,5717r10,-9l1766,5698r15,l1772,5681r-25,10l1738,5698r-8,13l1723,5735r-1,12l1724,5763r9,23l1738,5794xe" fillcolor="#151313" stroked="f">
              <v:path arrowok="t"/>
            </v:shape>
            <v:shape id="_x0000_s1552" style="position:absolute;left:1930;top:5636;width:21;height:172" coordorigin="1930,5636" coordsize="21,172" path="m1930,5636r,24l1951,5660r,-24l1930,5636xe" fillcolor="#151313" stroked="f">
              <v:path arrowok="t"/>
            </v:shape>
            <v:shape id="_x0000_s1551" style="position:absolute;left:1930;top:5636;width:21;height:172" coordorigin="1930,5636" coordsize="21,172" path="m1930,5777r,31l1951,5808r,-125l1930,5683r,94xe" fillcolor="#151313" stroked="f">
              <v:path arrowok="t"/>
            </v:shape>
            <v:shape id="_x0000_s1550" style="position:absolute;left:1983;top:5681;width:101;height:127" coordorigin="1983,5681" coordsize="101,127" path="m2084,5744r,-27l2083,5711r-2,-9l2076,5695r-5,-6l2062,5685r-9,-4l2041,5681r-7,l2010,5692r-8,9l2002,5683r-19,l1983,5808r21,l2004,5716r10,-9l2023,5699r22,l2052,5703r6,3l2060,5713r3,6l2063,5808r21,l2084,5744xe" fillcolor="#151313" stroked="f">
              <v:path arrowok="t"/>
            </v:shape>
            <v:shape id="_x0000_s1549" style="position:absolute;left:2171;top:5640;width:61;height:170" coordorigin="2171,5640" coordsize="61,170" path="m2208,5742r,-42l2229,5700r,-17l2208,5683r,-43l2187,5653r,30l2171,5683r,17l2187,5700r,90l2189,5796r3,6l2198,5806r7,3l2223,5809r9,-1l2229,5789r-6,1l2215,5790r-5,-3l2208,5782r,-40xe" fillcolor="#151313" stroked="f">
              <v:path arrowok="t"/>
            </v:shape>
            <v:shape id="_x0000_s1548" style="position:absolute;left:2250;top:5636;width:101;height:172" coordorigin="2250,5636" coordsize="101,172" path="m2351,5711r-4,-10l2342,5691r-10,-5l2322,5681r-14,l2280,5689r-9,9l2271,5636r-21,l2250,5808r21,l2271,5725r3,-8l2278,5708r8,-4l2294,5699r22,l2323,5706r7,7l2330,5808r21,l2351,5711xe" fillcolor="#151313" stroked="f">
              <v:path arrowok="t"/>
            </v:shape>
            <v:shape id="_x0000_s1547" style="position:absolute;left:2376;top:5681;width:94;height:130" coordorigin="2376,5681" coordsize="94,130" path="m2461,5710r9,-17l2446,5682r-12,-1l2425,5681r9,17l2450,5698r11,12xe" fillcolor="#151313" stroked="f">
              <v:path arrowok="t"/>
            </v:shape>
            <v:shape id="_x0000_s1546" style="position:absolute;left:2376;top:5681;width:94;height:130" coordorigin="2376,5681" coordsize="94,130" path="m2392,5794r7,6l2423,5809r12,2l2457,5811r14,-11l2485,5790r5,-20l2468,5768r-5,13l2455,5787r-8,6l2420,5793r-11,-11l2399,5771r-1,-20l2491,5751r,-6l2489,5728r-9,-23l2475,5698r-5,-5l2461,5710r6,8l2468,5734r-69,l2400,5717r10,-9l2420,5698r14,l2425,5681r-24,10l2392,5698r-8,13l2377,5735r-1,12l2378,5763r8,23l2392,5794xe" fillcolor="#151313" stroked="f">
              <v:path arrowok="t"/>
            </v:shape>
            <v:shape id="_x0000_s1545" type="#_x0000_t75" style="position:absolute;left:2455;top:5515;width:4310;height:463">
              <v:imagedata r:id="rId15" o:title=""/>
            </v:shape>
            <w10:wrap anchorx="page"/>
          </v:group>
        </w:pict>
      </w:r>
      <w:r>
        <w:pict>
          <v:group id="_x0000_s1532" style="position:absolute;left:0;text-align:left;margin-left:112pt;margin-top:1.75pt;width:73.55pt;height:30.8pt;z-index:-251681280;mso-position-horizontal-relative:page" coordorigin="2240,35" coordsize="1471,616">
            <v:shape id="_x0000_s1543" style="position:absolute;left:2400;top:195;width:230;height:229" coordorigin="2400,195" coordsize="230,229" path="m2490,311r10,-27l2509,259r4,-10l2514,252r8,19l2532,299r9,24l2545,334r-48,l2522,372r38,l2563,382r11,27l2580,424r50,l2627,417r-6,-14l2613,383r-9,-24l2593,333r-11,-28l2571,278r-10,-26l2552,229r-7,-18l2540,199r-2,-4l2489,195r-3,7l2482,334r8,-23xe" fillcolor="#151313" stroked="f">
              <v:path arrowok="t"/>
            </v:shape>
            <v:shape id="_x0000_s1542" style="position:absolute;left:2400;top:195;width:230;height:229" coordorigin="2400,195" coordsize="230,229" path="m2404,424r45,l2453,414r9,-26l2468,372r54,l2497,334r-15,l2486,202r-5,14l2473,236r-9,23l2454,286r-11,28l2432,341r-10,26l2413,390r-7,18l2402,420r-2,4l2404,424xe" fillcolor="#151313" stroked="f">
              <v:path arrowok="t"/>
            </v:shape>
            <v:shape id="_x0000_s1541" style="position:absolute;left:2644;top:255;width:157;height:173" coordorigin="2644,255" coordsize="157,173" path="m2661,399r5,6l2693,422r22,5l2724,428r22,-2l2767,418r8,-5l2786,401r12,-22l2801,368r-24,-4l2758,361r-3,17l2747,385r-8,7l2709,392r-10,-12l2691,353r-1,-15l2690,312r9,-12l2709,289r29,l2746,296r7,6l2755,315r25,-4l2799,307r-5,-11l2781,275r-8,-7l2761,261r-24,-6l2725,255r-5,l2691,261r-19,11l2666,277r-6,9l2649,311r-4,21l2644,341r1,13l2652,382r9,17xe" fillcolor="#151313" stroked="f">
              <v:path arrowok="t"/>
            </v:shape>
            <v:shape id="_x0000_s1540" style="position:absolute;left:2814;top:200;width:98;height:228" coordorigin="2814,200" coordsize="98,228" path="m2896,392r-10,l2880,387r-2,-7l2878,293r30,l2908,258r-30,l2878,200r-5,3l2849,217r-15,8l2834,258r-20,l2814,293r20,l2834,389r1,8l2837,407r5,7l2846,420r10,4l2865,428r31,l2912,421r-4,-34l2896,392xe" fillcolor="#151313" stroked="f">
              <v:path arrowok="t"/>
            </v:shape>
            <v:shape id="_x0000_s1539" style="position:absolute;left:2939;top:195;width:44;height:229" coordorigin="2939,195" coordsize="44,229" path="m2982,308r,-50l2939,258r,166l2982,424r,-116xe" fillcolor="#151313" stroked="f">
              <v:path arrowok="t"/>
            </v:shape>
            <v:shape id="_x0000_s1538" style="position:absolute;left:2939;top:195;width:44;height:229" coordorigin="2939,195" coordsize="44,229" path="m2939,195r,41l2982,236r,-41l2939,195xe" fillcolor="#151313" stroked="f">
              <v:path arrowok="t"/>
            </v:shape>
            <v:shape id="_x0000_s1537" style="position:absolute;left:3006;top:258;width:172;height:166" coordorigin="3006,258" coordsize="172,166" path="m3034,327r11,27l3056,381r9,22l3071,418r2,6l3113,424r2,-5l3121,404r8,-22l3140,356r11,-28l3161,302r9,-22l3176,264r3,-6l3133,258r-8,23l3115,308r-9,24l3102,343r-3,7l3097,357r-1,3l3093,371r-9,-28l3075,321r-10,-28l3056,269r-4,-11l3006,258r2,5l3014,278r9,22l3034,327xe" fillcolor="#151313" stroked="f">
              <v:path arrowok="t"/>
            </v:shape>
            <v:shape id="_x0000_s1536" style="position:absolute;left:3205;top:195;width:44;height:229" coordorigin="3205,195" coordsize="44,229" path="m3249,308r,-50l3205,258r,166l3249,424r,-116xe" fillcolor="#151313" stroked="f">
              <v:path arrowok="t"/>
            </v:shape>
            <v:shape id="_x0000_s1535" style="position:absolute;left:3205;top:195;width:44;height:229" coordorigin="3205,195" coordsize="44,229" path="m3205,195r,41l3249,236r,-41l3205,195xe" fillcolor="#151313" stroked="f">
              <v:path arrowok="t"/>
            </v:shape>
            <v:shape id="_x0000_s1534" style="position:absolute;left:3276;top:200;width:98;height:228" coordorigin="3276,200" coordsize="98,228" path="m3359,392r-11,l3342,387r-2,-7l3340,293r30,l3370,258r-30,l3340,200r-5,3l3311,217r-15,8l3296,258r-20,l3276,293r20,l3296,389r2,8l3300,407r4,7l3308,420r10,4l3328,428r31,l3374,421r-4,-34l3359,392xe" fillcolor="#151313" stroked="f">
              <v:path arrowok="t"/>
            </v:shape>
            <v:shape id="_x0000_s1533" style="position:absolute;left:3380;top:258;width:171;height:233" coordorigin="3380,258" coordsize="171,233" path="m3391,455r4,34l3407,492r25,l3442,489r10,-3l3459,481r6,-4l3471,469r5,-8l3482,447r10,-29l3497,405r7,-20l3514,359r10,-28l3534,304r9,-23l3549,264r2,-6l3505,258r-3,12l3494,292r-9,28l3476,347r-7,21l3467,376r-4,-12l3455,342r-9,-28l3437,287r-7,-21l3427,258r-47,l3382,263r6,15l3396,300r10,26l3416,354r11,27l3435,403r6,16l3443,425r-4,14l3432,448r-7,9l3401,457r-10,-2xe" fillcolor="#151313" stroked="f">
              <v:path arrowok="t"/>
            </v:shape>
            <w10:wrap anchorx="page"/>
          </v:group>
        </w:pict>
      </w:r>
      <w:r>
        <w:pict>
          <v:group id="_x0000_s1527" style="position:absolute;left:0;text-align:left;margin-left:175.5pt;margin-top:1.7pt;width:36.3pt;height:27.7pt;z-index:-251680256;mso-position-horizontal-relative:page" coordorigin="3510,34" coordsize="726,554">
            <v:shape id="_x0000_s1531" style="position:absolute;left:3670;top:194;width:101;height:230" coordorigin="3670,194" coordsize="101,230" path="m3771,414r,-220l3735,194r-3,8l3716,223r-9,8l3703,234r-23,14l3670,252r,40l3679,289r25,-13l3721,264r6,-5l3727,424r44,l3771,414xe" fillcolor="#151313" stroked="f">
              <v:path arrowok="t"/>
            </v:shape>
            <v:shape id="_x0000_s1530" style="position:absolute;left:3837;top:198;width:154;height:230" coordorigin="3837,198" coordsize="154,230" path="m3878,323r15,-17l3927,306r9,10l3946,327r,44l3936,382r-9,11l3901,393r-9,-9l3883,376r-2,-15l3856,363r-19,2l3842,383r12,21l3861,411r18,10l3902,427r11,1l3927,427r26,-10l3969,404r6,-6l3984,381r6,-23l3991,347r-5,-28l3976,299r-5,-7l3954,280r-23,-8l3921,271r-15,l3891,278r7,-39l3981,239r,-41l3865,198r-2,10l3859,230r-6,29l3848,287r-4,22l3842,318r36,5xe" fillcolor="#151313" stroked="f">
              <v:path arrowok="t"/>
            </v:shape>
            <v:shape id="_x0000_s1529" style="position:absolute;left:4032;top:258;width:44;height:166" coordorigin="4032,258" coordsize="44,166" path="m4032,258r,44l4076,302r,-44l4032,258xe" fillcolor="#151313" stroked="f">
              <v:path arrowok="t"/>
            </v:shape>
            <v:shape id="_x0000_s1528" style="position:absolute;left:4032;top:258;width:44;height:166" coordorigin="4032,258" coordsize="44,166" path="m4076,380r-44,l4032,424r44,l4076,380xe" fillcolor="#151313" stroked="f">
              <v:path arrowok="t"/>
            </v:shape>
            <w10:wrap anchorx="page"/>
          </v:group>
        </w:pict>
      </w:r>
      <w:r>
        <w:pict>
          <v:group id="_x0000_s1525" style="position:absolute;left:0;text-align:left;margin-left:60pt;margin-top:103.25pt;width:481pt;height:0;z-index:-251670016;mso-position-horizontal-relative:page" coordorigin="1200,2065" coordsize="9620,0">
            <v:shape id="_x0000_s1526" style="position:absolute;left:1200;top:2065;width:9620;height:0" coordorigin="1200,2065" coordsize="9620,0" path="m1200,2065r9620,e" filled="f" strokecolor="#151313" strokeweight="1pt">
              <v:path arrowok="t"/>
            </v:shape>
            <w10:wrap anchorx="page"/>
          </v:group>
        </w:pict>
      </w:r>
      <w:r>
        <w:pict>
          <v:group id="_x0000_s1522" style="position:absolute;left:0;text-align:left;margin-left:53.75pt;margin-top:481.05pt;width:15.15pt;height:20.6pt;z-index:-251666944;mso-position-horizontal-relative:page;mso-position-vertical-relative:page" coordorigin="1075,9621" coordsize="303,413">
            <v:shape id="_x0000_s1524" style="position:absolute;left:1195;top:9741;width:63;height:173" coordorigin="1195,9741" coordsize="63,173" path="m1258,9741r-14,l1239,9752r-13,12l1212,9776r-17,8l1195,9805r10,-4l1217,9794r12,-8l1237,9779r,135l1258,9914r,-173xe" fillcolor="#151313" stroked="f">
              <v:path arrowok="t"/>
            </v:shape>
            <v:shape id="_x0000_s1523" style="position:absolute;left:1324;top:9902;width:24;height:0" coordorigin="1324,9902" coordsize="24,0" path="m1324,9902r24,e" filled="f" strokecolor="#151313" strokeweight=".459mm">
              <v:path arrowok="t"/>
            </v:shape>
            <w10:wrap anchorx="page" anchory="page"/>
          </v:group>
        </w:pict>
      </w:r>
      <w:r>
        <w:pict>
          <v:group id="_x0000_s1520" style="position:absolute;left:0;text-align:left;margin-left:60pt;margin-top:392.25pt;width:481pt;height:0;z-index:-251655680;mso-position-horizontal-relative:page" coordorigin="1200,7845" coordsize="9620,0">
            <v:shape id="_x0000_s1521" style="position:absolute;left:1200;top:7845;width:9620;height:0" coordorigin="1200,7845" coordsize="9620,0" path="m1200,7845r9620,e" filled="f" strokecolor="#151313" strokeweight="1pt">
              <v:path arrowok="t"/>
            </v:shape>
            <w10:wrap anchorx="page"/>
          </v:group>
        </w:pict>
      </w:r>
      <w:r>
        <w:pict>
          <v:shape id="_x0000_i1026" type="#_x0000_t75" style="width:39.75pt;height:39.75pt">
            <v:imagedata r:id="rId16" o:title=""/>
          </v:shape>
        </w:pict>
      </w:r>
    </w:p>
    <w:p w:rsidR="0075448B" w:rsidRDefault="0075448B">
      <w:pPr>
        <w:spacing w:line="200" w:lineRule="exact"/>
      </w:pPr>
    </w:p>
    <w:p w:rsidR="0075448B" w:rsidRDefault="0075448B">
      <w:pPr>
        <w:spacing w:line="200" w:lineRule="exact"/>
      </w:pPr>
    </w:p>
    <w:p w:rsidR="0075448B" w:rsidRDefault="0075448B">
      <w:pPr>
        <w:spacing w:line="200" w:lineRule="exact"/>
      </w:pPr>
    </w:p>
    <w:p w:rsidR="0075448B" w:rsidRDefault="0075448B">
      <w:pPr>
        <w:spacing w:line="200" w:lineRule="exact"/>
      </w:pPr>
    </w:p>
    <w:p w:rsidR="0075448B" w:rsidRDefault="0075448B">
      <w:pPr>
        <w:spacing w:line="200" w:lineRule="exact"/>
      </w:pPr>
    </w:p>
    <w:p w:rsidR="0075448B" w:rsidRDefault="0075448B">
      <w:pPr>
        <w:spacing w:line="200" w:lineRule="exact"/>
      </w:pPr>
    </w:p>
    <w:p w:rsidR="0075448B" w:rsidRDefault="0075448B">
      <w:pPr>
        <w:spacing w:line="200" w:lineRule="exact"/>
      </w:pPr>
    </w:p>
    <w:p w:rsidR="0075448B" w:rsidRDefault="0075448B">
      <w:pPr>
        <w:spacing w:line="200" w:lineRule="exact"/>
      </w:pPr>
    </w:p>
    <w:p w:rsidR="0075448B" w:rsidRDefault="0075448B">
      <w:pPr>
        <w:spacing w:line="200" w:lineRule="exact"/>
      </w:pPr>
    </w:p>
    <w:p w:rsidR="0075448B" w:rsidRDefault="0075448B">
      <w:pPr>
        <w:spacing w:line="200" w:lineRule="exact"/>
      </w:pPr>
    </w:p>
    <w:p w:rsidR="0075448B" w:rsidRDefault="0075448B">
      <w:pPr>
        <w:spacing w:line="200" w:lineRule="exact"/>
      </w:pPr>
    </w:p>
    <w:p w:rsidR="0075448B" w:rsidRDefault="0075448B">
      <w:pPr>
        <w:spacing w:line="200" w:lineRule="exact"/>
      </w:pPr>
    </w:p>
    <w:p w:rsidR="0075448B" w:rsidRDefault="0075448B">
      <w:pPr>
        <w:spacing w:line="200" w:lineRule="exact"/>
      </w:pPr>
    </w:p>
    <w:p w:rsidR="0075448B" w:rsidRDefault="0075448B">
      <w:pPr>
        <w:spacing w:line="200" w:lineRule="exact"/>
      </w:pPr>
    </w:p>
    <w:p w:rsidR="0075448B" w:rsidRDefault="0075448B">
      <w:pPr>
        <w:spacing w:line="200" w:lineRule="exact"/>
      </w:pPr>
    </w:p>
    <w:p w:rsidR="0075448B" w:rsidRDefault="0075448B">
      <w:pPr>
        <w:spacing w:line="200" w:lineRule="exact"/>
      </w:pPr>
    </w:p>
    <w:p w:rsidR="0075448B" w:rsidRDefault="0075448B">
      <w:pPr>
        <w:spacing w:line="200" w:lineRule="exact"/>
      </w:pPr>
    </w:p>
    <w:p w:rsidR="0075448B" w:rsidRDefault="0075448B">
      <w:pPr>
        <w:spacing w:line="200" w:lineRule="exact"/>
      </w:pPr>
    </w:p>
    <w:p w:rsidR="0075448B" w:rsidRDefault="0075448B">
      <w:pPr>
        <w:spacing w:line="200" w:lineRule="exact"/>
      </w:pPr>
    </w:p>
    <w:p w:rsidR="0075448B" w:rsidRDefault="0075448B">
      <w:pPr>
        <w:spacing w:line="200" w:lineRule="exact"/>
      </w:pPr>
    </w:p>
    <w:p w:rsidR="0075448B" w:rsidRDefault="0075448B">
      <w:pPr>
        <w:spacing w:line="200" w:lineRule="exact"/>
      </w:pPr>
    </w:p>
    <w:p w:rsidR="0075448B" w:rsidRDefault="0075448B">
      <w:pPr>
        <w:spacing w:line="200" w:lineRule="exact"/>
      </w:pPr>
    </w:p>
    <w:p w:rsidR="0075448B" w:rsidRDefault="0075448B">
      <w:pPr>
        <w:spacing w:line="200" w:lineRule="exact"/>
      </w:pPr>
    </w:p>
    <w:p w:rsidR="0075448B" w:rsidRDefault="0075448B">
      <w:pPr>
        <w:spacing w:line="200" w:lineRule="exact"/>
      </w:pPr>
    </w:p>
    <w:p w:rsidR="0075448B" w:rsidRDefault="0075448B">
      <w:pPr>
        <w:spacing w:line="200" w:lineRule="exact"/>
      </w:pPr>
    </w:p>
    <w:p w:rsidR="0075448B" w:rsidRDefault="0075448B">
      <w:pPr>
        <w:spacing w:line="200" w:lineRule="exact"/>
      </w:pPr>
    </w:p>
    <w:p w:rsidR="0075448B" w:rsidRDefault="0075448B">
      <w:pPr>
        <w:spacing w:line="200" w:lineRule="exact"/>
      </w:pPr>
    </w:p>
    <w:p w:rsidR="0075448B" w:rsidRDefault="0075448B">
      <w:pPr>
        <w:spacing w:line="200" w:lineRule="exact"/>
      </w:pPr>
    </w:p>
    <w:p w:rsidR="0075448B" w:rsidRDefault="0075448B">
      <w:pPr>
        <w:spacing w:line="200" w:lineRule="exact"/>
      </w:pPr>
    </w:p>
    <w:p w:rsidR="0075448B" w:rsidRDefault="0075448B">
      <w:pPr>
        <w:spacing w:line="200" w:lineRule="exact"/>
      </w:pPr>
    </w:p>
    <w:p w:rsidR="0075448B" w:rsidRDefault="0075448B">
      <w:pPr>
        <w:spacing w:line="200" w:lineRule="exact"/>
      </w:pPr>
    </w:p>
    <w:p w:rsidR="0075448B" w:rsidRDefault="0075448B">
      <w:pPr>
        <w:spacing w:line="200" w:lineRule="exact"/>
      </w:pPr>
    </w:p>
    <w:p w:rsidR="0075448B" w:rsidRDefault="0075448B">
      <w:pPr>
        <w:spacing w:line="200" w:lineRule="exact"/>
      </w:pPr>
    </w:p>
    <w:p w:rsidR="0075448B" w:rsidRDefault="0075448B">
      <w:pPr>
        <w:spacing w:line="200" w:lineRule="exact"/>
      </w:pPr>
    </w:p>
    <w:p w:rsidR="0075448B" w:rsidRDefault="0075448B">
      <w:pPr>
        <w:spacing w:line="200" w:lineRule="exact"/>
      </w:pPr>
    </w:p>
    <w:p w:rsidR="0075448B" w:rsidRDefault="0075448B">
      <w:pPr>
        <w:spacing w:line="200" w:lineRule="exact"/>
      </w:pPr>
    </w:p>
    <w:p w:rsidR="0075448B" w:rsidRDefault="0075448B">
      <w:pPr>
        <w:spacing w:line="200" w:lineRule="exact"/>
      </w:pPr>
    </w:p>
    <w:p w:rsidR="0075448B" w:rsidRDefault="0075448B">
      <w:pPr>
        <w:spacing w:line="200" w:lineRule="exact"/>
      </w:pPr>
    </w:p>
    <w:p w:rsidR="0075448B" w:rsidRDefault="0075448B">
      <w:pPr>
        <w:spacing w:line="200" w:lineRule="exact"/>
      </w:pPr>
    </w:p>
    <w:p w:rsidR="0075448B" w:rsidRDefault="0075448B">
      <w:pPr>
        <w:spacing w:line="200" w:lineRule="exact"/>
      </w:pPr>
    </w:p>
    <w:p w:rsidR="0075448B" w:rsidRDefault="0075448B">
      <w:pPr>
        <w:spacing w:line="200" w:lineRule="exact"/>
      </w:pPr>
    </w:p>
    <w:p w:rsidR="0075448B" w:rsidRDefault="0075448B">
      <w:pPr>
        <w:spacing w:line="200" w:lineRule="exact"/>
      </w:pPr>
    </w:p>
    <w:p w:rsidR="0075448B" w:rsidRDefault="0075448B">
      <w:pPr>
        <w:spacing w:before="16" w:line="280" w:lineRule="exact"/>
        <w:rPr>
          <w:sz w:val="28"/>
          <w:szCs w:val="28"/>
        </w:rPr>
      </w:pPr>
    </w:p>
    <w:p w:rsidR="0075448B" w:rsidRDefault="00B47BCB">
      <w:pPr>
        <w:ind w:left="108"/>
      </w:pPr>
      <w:r>
        <w:pict>
          <v:group id="_x0000_s1516" style="position:absolute;left:0;text-align:left;margin-left:107.95pt;margin-top:-102.75pt;width:24.55pt;height:18.5pt;z-index:-251667968;mso-position-horizontal-relative:page" coordorigin="2159,-2055" coordsize="491,370">
            <v:shape id="_x0000_s1518" style="position:absolute;left:2279;top:-1935;width:113;height:127" coordorigin="2279,-1935" coordsize="113,127" path="m2279,-1808r33,l2312,-1885r2,-8l2317,-1901r7,-5l2330,-1910r16,l2350,-1907r5,3l2357,-1898r2,6l2359,-1808r33,l2392,-1900r-1,-8l2389,-1915r-5,-7l2379,-1928r-9,-4l2361,-1935r-10,l2341,-1934r-23,11l2310,-1914r,-19l2279,-1933r,125xe" fillcolor="#151313" stroked="f">
              <v:path arrowok="t"/>
            </v:shape>
            <v:shape id="_x0000_s1517" style="position:absolute;left:2414;top:-1935;width:116;height:130" coordorigin="2414,-1935" coordsize="116,130" path="m2414,-1844r5,18l2434,-1816r26,9l2474,-1805r7,-1l2507,-1812r9,-6l2530,-1830r,-33l2520,-1872r-10,-8l2483,-1886r-26,-6l2453,-1896r-4,-5l2449,-1906r4,-2l2459,-1912r23,l2488,-1908r5,4l2495,-1897r31,-6l2522,-1919r-13,-8l2497,-1935r-26,l2441,-1930r-9,6l2419,-1913r,34l2433,-1869r13,5l2471,-1856r13,3l2493,-1851r2,2l2497,-1843r,6l2493,-1834r-6,5l2462,-1829r-6,-5l2449,-1839r-2,-10l2414,-1844xe" fillcolor="#151313" stroked="f">
              <v:path arrowok="t"/>
            </v:shape>
            <w10:wrap anchorx="page"/>
          </v:group>
        </w:pict>
      </w:r>
      <w:r>
        <w:pict>
          <v:group id="_x0000_s1511" style="position:absolute;left:0;text-align:left;margin-left:53.3pt;margin-top:62.25pt;width:22.15pt;height:18.5pt;z-index:-251664896;mso-position-horizontal-relative:page" coordorigin="1066,1245" coordsize="443,370">
            <v:shape id="_x0000_s1515" style="position:absolute;left:1186;top:1392;width:93;height:107" coordorigin="1186,1392" coordsize="93,107" path="m1240,1398r-19,l1221,1427r46,l1279,1425r-5,-33l1267,1395r-7,3l1240,1398xe" fillcolor="#151313" stroked="f">
              <v:path arrowok="t"/>
            </v:shape>
            <v:shape id="_x0000_s1514" style="position:absolute;left:1186;top:1392;width:93;height:107" coordorigin="1186,1392" coordsize="93,107" path="m1283,1323r-25,-3l1242,1320r-56,l1186,1492r35,l1221,1349r35,l1262,1350r9,2l1276,1358r6,6l1282,1381r-4,6l1274,1392r5,33l1288,1423r9,-7l1306,1410r6,-11l1318,1389r,-37l1308,1339r-10,-13l1283,1323xe" fillcolor="#151313" stroked="f">
              <v:path arrowok="t"/>
            </v:shape>
            <v:shape id="_x0000_s1513" style="position:absolute;left:1337;top:1365;width:52;height:130" coordorigin="1337,1365" coordsize="52,130" path="m1379,1495r10,l1380,1471r-5,-5l1370,1461r9,34xe" fillcolor="#151313" stroked="f">
              <v:path arrowok="t"/>
            </v:shape>
            <v:shape id="_x0000_s1512" style="position:absolute;left:1337;top:1365;width:52;height:130" coordorigin="1337,1365" coordsize="52,130" path="m1370,1447r7,-4l1381,1440r14,-3l1408,1434r7,-2l1415,1450r-2,5l1411,1461r-6,5l1397,1471r-17,l1389,1495r10,-4l1409,1486r8,-8l1418,1482r2,7l1421,1492r33,l1450,1483r-2,-8l1447,1467r,-16l1447,1412r,-21l1442,1383r-4,-8l1427,1370r-10,-5l1370,1365r-12,8l1346,1382r-5,18l1370,1405r4,-8l1378,1393r5,-3l1405,1390r5,4l1415,1398r,13l1406,1414r-23,5l1365,1422r-9,4l1347,1431r-5,8l1337,1447r,27l1348,1484r11,11l1379,1495r-9,-34l1370,1447xe" fillcolor="#151313" stroked="f">
              <v:path arrowok="t"/>
            </v:shape>
            <w10:wrap anchorx="page"/>
          </v:group>
        </w:pict>
      </w:r>
      <w:r>
        <w:pict>
          <v:group id="_x0000_s1508" style="position:absolute;left:0;text-align:left;margin-left:67.9pt;margin-top:60.15pt;width:19.75pt;height:20.55pt;z-index:-251663872;mso-position-horizontal-relative:page" coordorigin="1358,1203" coordsize="395,411">
            <v:shape id="_x0000_s1510" style="position:absolute;left:1478;top:1365;width:81;height:127" coordorigin="1478,1365" coordsize="81,127" path="m1514,1412r2,-10l1521,1398r5,-4l1540,1394r8,5l1559,1371r-11,-6l1529,1365r-6,4l1516,1373r-7,12l1509,1367r-31,l1478,1492r33,l1511,1449r1,-29l1514,1412xe" fillcolor="#151313" stroked="f">
              <v:path arrowok="t"/>
            </v:shape>
            <v:shape id="_x0000_s1509" style="position:absolute;left:1559;top:1323;width:73;height:171" coordorigin="1559,1323" coordsize="73,171" path="m1607,1323r-33,20l1574,1367r-15,l1559,1394r15,l1574,1465r1,6l1577,1479r3,5l1583,1489r7,3l1598,1495r23,l1633,1490r-3,-26l1621,1467r-8,l1609,1464r-2,-5l1607,1394r23,l1630,1367r-23,l1607,1323xe" fillcolor="#151313" stroked="f">
              <v:path arrowok="t"/>
            </v:shape>
            <w10:wrap anchorx="page"/>
          </v:group>
        </w:pict>
      </w:r>
      <w:r>
        <w:pict>
          <v:group id="_x0000_s1501" style="position:absolute;left:0;text-align:left;margin-left:79.1pt;margin-top:60pt;width:23.5pt;height:20.6pt;z-index:-251662848;mso-position-horizontal-relative:page" coordorigin="1582,1200" coordsize="470,412">
            <v:shape id="_x0000_s1507" style="position:absolute;left:1702;top:1320;width:172;height:172" coordorigin="1702,1320" coordsize="172,172" path="m1871,1483r-7,-17l1855,1443r-11,-27l1833,1389r-10,-27l1814,1341r-6,-15l1806,1320r-37,l1787,1360r9,24l1806,1411r5,13l1764,1424r-5,-79l1750,1368r-10,27l1729,1423r-10,26l1710,1471r-6,15l1702,1492r37,l1746,1471r7,-18l1822,1453r8,21l1837,1492r38,l1871,1483xe" fillcolor="#151313" stroked="f">
              <v:path arrowok="t"/>
            </v:shape>
            <v:shape id="_x0000_s1506" style="position:absolute;left:1702;top:1320;width:172;height:172" coordorigin="1702,1320" coordsize="172,172" path="m1759,1345r5,79l1772,1400r10,-27l1787,1360r-18,-40l1766,1328r-7,17xe" fillcolor="#151313" stroked="f">
              <v:path arrowok="t"/>
            </v:shape>
            <v:shape id="_x0000_s1505" style="position:absolute;left:1899;top:1367;width:33;height:124" coordorigin="1899,1367" coordsize="33,124" path="m1899,1367r,33l1932,1400r,-33l1899,1367xe" fillcolor="#151313" stroked="f">
              <v:path arrowok="t"/>
            </v:shape>
            <v:shape id="_x0000_s1504" style="position:absolute;left:1899;top:1367;width:33;height:124" coordorigin="1899,1367" coordsize="33,124" path="m1899,1459r,33l1932,1492r,-33l1899,1459xe" fillcolor="#151313" stroked="f">
              <v:path arrowok="t"/>
            </v:shape>
            <v:shape id="_x0000_s1503" style="position:absolute;left:1899;top:1384;width:33;height:0" coordorigin="1899,1384" coordsize="33,0" path="m1899,1384r33,e" filled="f" strokecolor="#151313" strokeweight=".61617mm">
              <v:path arrowok="t"/>
            </v:shape>
            <v:shape id="_x0000_s1502" style="position:absolute;left:1899;top:1475;width:33;height:0" coordorigin="1899,1475" coordsize="33,0" path="m1899,1475r33,e" filled="f" strokecolor="#151313" strokeweight=".61608mm">
              <v:path arrowok="t"/>
            </v:shape>
            <w10:wrap anchorx="page"/>
          </v:group>
        </w:pict>
      </w:r>
      <w:r>
        <w:pict>
          <v:group id="_x0000_s1490" style="position:absolute;left:0;text-align:left;margin-left:95.95pt;margin-top:60pt;width:50.35pt;height:23.1pt;z-index:-251661824;mso-position-horizontal-relative:page" coordorigin="1919,1200" coordsize="1007,462">
            <v:shape id="_x0000_s1500" style="position:absolute;left:2039;top:1320;width:101;height:172" coordorigin="2039,1320" coordsize="101,172" path="m2141,1449r-6,5l2129,1459r-8,2l2115,1463r9,29l2135,1488r6,-39xe" fillcolor="#151313" stroked="f">
              <v:path arrowok="t"/>
            </v:shape>
            <v:shape id="_x0000_s1499" style="position:absolute;left:2039;top:1320;width:101;height:172" coordorigin="2039,1320" coordsize="101,172" path="m2180,1378r-2,-11l2172,1350r-11,-11l2151,1328r-16,-5l2124,1320r-85,l2039,1492r85,l2115,1463r-41,l2074,1349r37,l2118,1351r10,2l2134,1359r7,6l2144,1375r4,11l2148,1426r-4,11l2141,1449r-6,39l2151,1483r9,-9l2172,1463r6,-19l2183,1429r,-21l2180,1378xe" fillcolor="#151313" stroked="f">
              <v:path arrowok="t"/>
            </v:shape>
            <v:shape id="_x0000_s1498" style="position:absolute;left:2203;top:1365;width:116;height:130" coordorigin="2203,1365" coordsize="116,130" path="m2308,1389r-4,-6l2296,1375r-17,22l2286,1405r1,14l2237,1419r,-14l2244,1398r7,-8l2262,1390r-9,-25l2228,1375r-9,7l2211,1395r-7,24l2203,1431r,7l2210,1464r5,9l2229,1485r23,8l2263,1495r21,l2297,1485r14,-9l2317,1458r-32,-6l2282,1462r-5,4l2271,1470r-19,l2245,1462r-8,-8l2237,1439r82,l2316,1409r-8,-20xe" fillcolor="#151313" stroked="f">
              <v:path arrowok="t"/>
            </v:shape>
            <v:shape id="_x0000_s1497" style="position:absolute;left:2203;top:1365;width:116;height:130" coordorigin="2203,1365" coordsize="116,130" path="m2279,1397r17,-22l2272,1366r-12,-1l2253,1365r9,25l2272,1390r7,7xe" fillcolor="#151313" stroked="f">
              <v:path arrowok="t"/>
            </v:shape>
            <v:shape id="_x0000_s1496" style="position:absolute;left:2334;top:1365;width:116;height:130" coordorigin="2334,1365" coordsize="116,130" path="m2334,1456r5,18l2354,1484r26,9l2394,1495r8,-1l2428,1488r8,-6l2451,1470r,-33l2440,1428r-10,-8l2404,1414r-27,-6l2373,1404r-3,-5l2370,1394r3,-2l2379,1388r23,l2408,1392r5,4l2415,1403r32,-6l2442,1381r-13,-8l2417,1365r-26,l2361,1370r-9,6l2339,1387r,34l2354,1431r12,5l2391,1444r13,3l2413,1449r2,2l2418,1457r,6l2413,1466r-6,5l2383,1471r-7,-5l2370,1461r-2,-10l2334,1456xe" fillcolor="#151313" stroked="f">
              <v:path arrowok="t"/>
            </v:shape>
            <v:shape id="_x0000_s1495" style="position:absolute;left:2480;top:1320;width:33;height:172" coordorigin="2480,1320" coordsize="33,172" path="m2480,1492r32,l2512,1367r-32,l2480,1492xe" fillcolor="#151313" stroked="f">
              <v:path arrowok="t"/>
            </v:shape>
            <v:shape id="_x0000_s1494" style="position:absolute;left:2480;top:1320;width:33;height:172" coordorigin="2480,1320" coordsize="33,172" path="m2480,1320r,30l2512,1350r,-30l2480,1320xe" fillcolor="#151313" stroked="f">
              <v:path arrowok="t"/>
            </v:shape>
            <v:shape id="_x0000_s1493" style="position:absolute;left:2539;top:1365;width:121;height:178" coordorigin="2539,1365" coordsize="121,178" path="m2543,1500r,21l2556,1531r6,4l2587,1541r14,1l2618,1542r11,-3l2640,1535r6,-6l2653,1523r4,-11l2660,1501r,-134l2629,1367r,18l2626,1381r2,27l2628,1446r-8,10l2611,1465r-23,l2580,1456r-7,-9l2573,1408r7,-9l2591,1365r-27,8l2554,1381r-8,12l2540,1417r-1,12l2539,1434r6,27l2550,1471r6,6l2578,1490r12,2l2594,1492r24,-11l2627,1472r,29l2626,1505r-2,6l2619,1513r-6,4l2590,1517r-5,-3l2582,1511r-1,-6l2543,1500xe" fillcolor="#151313" stroked="f">
              <v:path arrowok="t"/>
            </v:shape>
            <v:shape id="_x0000_s1492" style="position:absolute;left:2539;top:1365;width:121;height:178" coordorigin="2539,1365" coordsize="121,178" path="m2580,1399r8,-9l2612,1390r8,9l2628,1408r-2,-27l2603,1367r-12,-2l2580,1399xe" fillcolor="#151313" stroked="f">
              <v:path arrowok="t"/>
            </v:shape>
            <v:shape id="_x0000_s1491" style="position:absolute;left:2693;top:1365;width:113;height:127" coordorigin="2693,1365" coordsize="113,127" path="m2693,1492r33,l2726,1415r2,-8l2731,1399r6,-5l2744,1390r15,l2764,1393r5,3l2771,1402r2,6l2773,1492r33,l2806,1400r-2,-8l2802,1385r-4,-7l2793,1372r-9,-4l2775,1365r-11,l2755,1366r-23,11l2723,1386r,-19l2693,1367r,125xe" fillcolor="#151313" stroked="f">
              <v:path arrowok="t"/>
            </v:shape>
            <w10:wrap anchorx="page"/>
          </v:group>
        </w:pict>
      </w:r>
      <w:r>
        <w:pict>
          <v:group id="_x0000_s1486" style="position:absolute;left:0;text-align:left;margin-left:138.9pt;margin-top:62.25pt;width:25.35pt;height:18.5pt;z-index:-251660800;mso-position-horizontal-relative:page" coordorigin="2778,1245" coordsize="507,370">
            <v:shape id="_x0000_s1489" style="position:absolute;left:2898;top:1365;width:47;height:130" coordorigin="2898,1365" coordsize="47,130" path="m2932,1448r-2,39l2946,1495r-5,-37l2932,1448xe" fillcolor="#151313" stroked="f">
              <v:path arrowok="t"/>
            </v:shape>
            <v:shape id="_x0000_s1488" style="position:absolute;left:2898;top:1365;width:47;height:130" coordorigin="2898,1365" coordsize="47,130" path="m3025,1414r-10,-23l3009,1383r-12,-9l2974,1366r-11,-1l2944,1365r-15,8l2915,1381r-8,15l2898,1411r,38l2907,1464r8,15l2930,1487r2,-39l2932,1411r9,-10l2950,1391r26,l2984,1401r9,10l2993,1448r-9,10l2976,1468r-26,l2941,1458r5,37l2963,1495r15,-2l3000,1483r9,-7l3018,1464r8,-24l3027,1429r-2,-15xe" fillcolor="#151313" stroked="f">
              <v:path arrowok="t"/>
            </v:shape>
            <v:shape id="_x0000_s1487" style="position:absolute;left:3052;top:1365;width:113;height:127" coordorigin="3052,1365" coordsize="113,127" path="m3052,1492r33,l3085,1415r3,-8l3090,1399r7,-5l3104,1390r15,l3124,1393r5,3l3131,1402r2,6l3133,1492r33,l3166,1400r-2,-8l3162,1385r-4,-7l3153,1372r-9,-4l3135,1365r-11,l3115,1366r-23,11l3083,1386r,-19l3052,1367r,125xe" fillcolor="#151313" stroked="f">
              <v:path arrowok="t"/>
            </v:shape>
            <w10:wrap anchorx="page"/>
          </v:group>
        </w:pict>
      </w:r>
      <w:r>
        <w:pict>
          <v:group id="_x0000_s1481" style="position:absolute;left:0;text-align:left;margin-left:157.3pt;margin-top:62.25pt;width:22.15pt;height:18.5pt;z-index:-251659776;mso-position-horizontal-relative:page" coordorigin="3146,1245" coordsize="443,370">
            <v:shape id="_x0000_s1485" style="position:absolute;left:3266;top:1392;width:93;height:107" coordorigin="3266,1392" coordsize="93,107" path="m3320,1398r-19,l3301,1427r46,l3360,1425r-6,-33l3347,1395r-7,3l3320,1398xe" fillcolor="#151313" stroked="f">
              <v:path arrowok="t"/>
            </v:shape>
            <v:shape id="_x0000_s1484" style="position:absolute;left:3266;top:1392;width:93;height:107" coordorigin="3266,1392" coordsize="93,107" path="m3363,1323r-25,-3l3322,1320r-56,l3266,1492r35,l3301,1349r35,l3343,1350r8,2l3357,1358r5,6l3362,1381r-4,6l3354,1392r6,33l3369,1423r8,-7l3386,1410r6,-11l3398,1389r,-37l3388,1339r-10,-13l3363,1323xe" fillcolor="#151313" stroked="f">
              <v:path arrowok="t"/>
            </v:shape>
            <v:shape id="_x0000_s1483" style="position:absolute;left:3417;top:1365;width:52;height:130" coordorigin="3417,1365" coordsize="52,130" path="m3459,1495r11,l3461,1471r-6,-5l3450,1461r9,34xe" fillcolor="#151313" stroked="f">
              <v:path arrowok="t"/>
            </v:shape>
            <v:shape id="_x0000_s1482" style="position:absolute;left:3417;top:1365;width:52;height:130" coordorigin="3417,1365" coordsize="52,130" path="m3450,1447r7,-4l3461,1440r14,-3l3488,1434r7,-2l3495,1450r-2,5l3492,1461r-6,5l3478,1471r-17,l3470,1495r9,-4l3489,1486r8,-8l3498,1482r2,7l3502,1492r32,l3530,1483r-2,-8l3527,1467r,-16l3527,1412r,-21l3523,1383r-5,-8l3508,1370r-11,-5l3450,1365r-12,8l3426,1382r-5,18l3451,1405r3,-8l3459,1393r5,-3l3485,1390r5,4l3495,1398r,13l3486,1414r-23,5l3446,1422r-9,4l3427,1431r-5,8l3417,1447r,27l3428,1484r12,11l3459,1495r-9,-34l3450,1447xe" fillcolor="#151313" stroked="f">
              <v:path arrowok="t"/>
            </v:shape>
            <w10:wrap anchorx="page"/>
          </v:group>
        </w:pict>
      </w:r>
      <w:r>
        <w:pict>
          <v:group id="_x0000_s1475" style="position:absolute;left:0;text-align:left;margin-left:171.95pt;margin-top:62.25pt;width:30pt;height:20.75pt;z-index:-251658752;mso-position-horizontal-relative:page" coordorigin="3439,1245" coordsize="600,415">
            <v:shape id="_x0000_s1480" style="position:absolute;left:3559;top:1365;width:121;height:175" coordorigin="3559,1365" coordsize="121,175" path="m3641,1367r-13,-2l3616,1365r-11,5l3595,1376r-6,10l3589,1367r-30,l3559,1539r33,l3592,1520r-1,-72l3591,1409r8,-9l3607,1391r24,l3639,1400r8,10l3641,1367xe" fillcolor="#151313" stroked="f">
              <v:path arrowok="t"/>
            </v:shape>
            <v:shape id="_x0000_s1479" style="position:absolute;left:3559;top:1365;width:121;height:175" coordorigin="3559,1365" coordsize="121,175" path="m3609,1491r9,4l3628,1495r27,-9l3665,1477r8,-12l3679,1441r1,-12l3679,1413r-9,-23l3665,1382r-24,-15l3647,1410r,40l3639,1459r-8,9l3608,1468r-8,-10l3591,1448r1,72l3592,1476r9,10l3609,1491xe" fillcolor="#151313" stroked="f">
              <v:path arrowok="t"/>
            </v:shape>
            <v:shape id="_x0000_s1478" style="position:absolute;left:3697;top:1365;width:116;height:130" coordorigin="3697,1365" coordsize="116,130" path="m3802,1389r-5,-6l3789,1375r-16,22l3780,1405r,14l3731,1419r,-14l3738,1398r7,-8l3756,1390r-10,-25l3722,1375r-9,7l3704,1395r-6,24l3697,1431r,7l3704,1464r5,9l3722,1485r23,8l3757,1495r20,l3791,1485r14,-9l3811,1458r-33,-6l3776,1462r-6,4l3765,1470r-19,l3738,1462r-7,-8l3730,1439r83,l3809,1409r-7,-20xe" fillcolor="#151313" stroked="f">
              <v:path arrowok="t"/>
            </v:shape>
            <v:shape id="_x0000_s1477" style="position:absolute;left:3697;top:1365;width:116;height:130" coordorigin="3697,1365" coordsize="116,130" path="m3773,1397r16,-22l3765,1366r-11,-1l3746,1365r10,25l3766,1390r7,7xe" fillcolor="#151313" stroked="f">
              <v:path arrowok="t"/>
            </v:shape>
            <v:shape id="_x0000_s1476" style="position:absolute;left:3838;top:1365;width:81;height:127" coordorigin="3838,1365" coordsize="81,127" path="m3874,1412r3,-10l3881,1398r5,-4l3900,1394r9,5l3919,1371r-11,-6l3889,1365r-6,4l3877,1373r-8,12l3869,1367r-31,l3838,1492r33,l3871,1449r2,-29l3874,1412xe" fillcolor="#151313" stroked="f">
              <v:path arrowok="t"/>
            </v:shape>
            <w10:wrap anchorx="page"/>
          </v:group>
        </w:pict>
      </w:r>
      <w:r>
        <w:pict>
          <v:group id="_x0000_s1471" style="position:absolute;left:0;text-align:left;margin-left:52.8pt;margin-top:89.85pt;width:215.15pt;height:23.25pt;z-index:-251657728;mso-position-horizontal-relative:page" coordorigin="1056,1797" coordsize="4303,465">
            <v:shape id="_x0000_s1474" style="position:absolute;left:1176;top:1919;width:114;height:173" coordorigin="1176,1919" coordsize="114,173" path="m1220,2028r-18,15l1192,2054r-9,12l1178,2077r-2,7l1176,2092r113,l1289,2072r-84,l1209,2066r5,-6l1219,2054r19,-16l1245,2033r20,-18l1271,2008r10,-11l1285,1987r4,-10l1289,1947r-14,-14l1249,1921r-13,-2l1206,1926r-9,6l1183,1956r-3,13l1201,1971r1,-16l1211,1946r9,-9l1250,1937r9,8l1267,1954r,24l1258,1992r-10,11l1229,2020r-9,8xe" fillcolor="#151313" stroked="f">
              <v:path arrowok="t"/>
            </v:shape>
            <v:shape id="_x0000_s1473" style="position:absolute;left:1324;top:2080;width:24;height:0" coordorigin="1324,2080" coordsize="24,0" path="m1324,2080r24,e" filled="f" strokecolor="#151313" strokeweight=".459mm">
              <v:path arrowok="t"/>
            </v:shape>
            <v:shape id="_x0000_s1472" type="#_x0000_t75" style="position:absolute;left:1334;top:1797;width:4025;height:465">
              <v:imagedata r:id="rId17" o:title=""/>
            </v:shape>
            <w10:wrap anchorx="page"/>
          </v:group>
        </w:pict>
      </w:r>
      <w:r>
        <w:pict>
          <v:group id="_x0000_s1465" style="position:absolute;left:0;text-align:left;margin-left:267.45pt;margin-top:89.85pt;width:184pt;height:23.25pt;z-index:-251656704;mso-position-horizontal-relative:page" coordorigin="5349,1797" coordsize="3680,465">
            <v:shape id="_x0000_s1470" style="position:absolute;left:5469;top:1920;width:135;height:175" coordorigin="5469,1920" coordsize="135,175" path="m5581,2029r-6,26l5570,2063r-10,11l5520,2074r-10,-6l5500,2063r-4,-11l5491,2042r,-122l5469,1920r,106l5472,2053r3,9l5482,2078r15,8l5523,2094r14,1l5567,2090r10,-5l5592,2076r6,-16l5603,2033r1,-14l5604,1920r-23,l5581,2019r,10xe" fillcolor="#151313" stroked="f">
              <v:path arrowok="t"/>
            </v:shape>
            <v:shape id="_x0000_s1469" style="position:absolute;left:5630;top:1965;width:103;height:130" coordorigin="5630,1965" coordsize="103,130" path="m5654,1991r7,-4l5667,1982r27,l5700,1987r7,6l5709,2002r20,-3l5727,1987r-5,-7l5717,1973r-11,-4l5694,1965r-24,l5662,1967r-9,3l5648,1973r-6,5l5638,1985r-4,7l5634,2010r5,7l5643,2025r9,4l5661,2033r23,6l5702,2043r4,3l5712,2050r,15l5705,2071r-7,6l5669,2077r-8,-6l5653,2064r-2,-13l5630,2055r4,19l5647,2085r12,10l5698,2095r12,-5l5722,2084r6,-9l5734,2066r,-22l5729,2037r-5,-7l5715,2026r-9,-4l5684,2016r-16,-4l5665,2011r-5,-2l5654,2002r,-11xe" fillcolor="#151313" stroked="f">
              <v:path arrowok="t"/>
            </v:shape>
            <v:shape id="_x0000_s1468" style="position:absolute;left:5752;top:1965;width:94;height:130" coordorigin="5752,1965" coordsize="94,130" path="m5836,1994r10,-17l5822,1966r-12,-1l5801,1965r9,17l5826,1982r10,12xe" fillcolor="#151313" stroked="f">
              <v:path arrowok="t"/>
            </v:shape>
            <v:shape id="_x0000_s1467" style="position:absolute;left:5752;top:1965;width:94;height:130" coordorigin="5752,1965" coordsize="94,130" path="m5768,2078r7,6l5799,2093r12,2l5833,2095r14,-11l5861,2074r5,-20l5844,2052r-5,13l5831,2071r-8,6l5796,2077r-11,-11l5775,2055r-1,-20l5867,2035r,-6l5865,2012r-9,-23l5851,1982r-5,-5l5836,1994r7,8l5844,2018r-69,l5776,2001r10,-9l5796,1982r14,l5801,1965r-24,10l5768,1982r-8,13l5753,2019r-1,12l5754,2047r8,23l5768,2078xe" fillcolor="#151313" stroked="f">
              <v:path arrowok="t"/>
            </v:shape>
            <v:shape id="_x0000_s1466" type="#_x0000_t75" style="position:absolute;left:5827;top:1797;width:3201;height:465">
              <v:imagedata r:id="rId18" o:title=""/>
            </v:shape>
            <w10:wrap anchorx="page"/>
          </v:group>
        </w:pict>
      </w:r>
      <w:r>
        <w:pict>
          <v:shape id="_x0000_i1027" type="#_x0000_t75" style="width:143.25pt;height:53.25pt">
            <v:imagedata r:id="rId19" o:title=""/>
          </v:shape>
        </w:pict>
      </w:r>
    </w:p>
    <w:p w:rsidR="0075448B" w:rsidRDefault="0075448B">
      <w:pPr>
        <w:spacing w:before="8" w:line="180" w:lineRule="exact"/>
        <w:rPr>
          <w:sz w:val="19"/>
          <w:szCs w:val="19"/>
        </w:rPr>
      </w:pPr>
    </w:p>
    <w:p w:rsidR="0075448B" w:rsidRDefault="0075448B">
      <w:pPr>
        <w:spacing w:line="200" w:lineRule="exact"/>
      </w:pPr>
    </w:p>
    <w:p w:rsidR="0075448B" w:rsidRDefault="0075448B">
      <w:pPr>
        <w:spacing w:line="200" w:lineRule="exact"/>
      </w:pPr>
    </w:p>
    <w:p w:rsidR="0075448B" w:rsidRDefault="0075448B">
      <w:pPr>
        <w:spacing w:line="200" w:lineRule="exact"/>
      </w:pPr>
    </w:p>
    <w:p w:rsidR="0075448B" w:rsidRDefault="0075448B">
      <w:pPr>
        <w:spacing w:line="200" w:lineRule="exact"/>
      </w:pPr>
    </w:p>
    <w:p w:rsidR="0075448B" w:rsidRDefault="0075448B">
      <w:pPr>
        <w:spacing w:line="200" w:lineRule="exact"/>
      </w:pPr>
    </w:p>
    <w:p w:rsidR="0075448B" w:rsidRDefault="0075448B">
      <w:pPr>
        <w:spacing w:line="200" w:lineRule="exact"/>
      </w:pPr>
    </w:p>
    <w:p w:rsidR="0075448B" w:rsidRDefault="0075448B">
      <w:pPr>
        <w:spacing w:line="200" w:lineRule="exact"/>
      </w:pPr>
    </w:p>
    <w:p w:rsidR="0075448B" w:rsidRDefault="00B47BCB">
      <w:pPr>
        <w:ind w:left="2592"/>
        <w:sectPr w:rsidR="0075448B">
          <w:pgSz w:w="11920" w:h="16840"/>
          <w:pgMar w:top="760" w:right="1060" w:bottom="280" w:left="940" w:header="720" w:footer="720" w:gutter="0"/>
          <w:cols w:space="720"/>
        </w:sectPr>
      </w:pPr>
      <w:r>
        <w:pict>
          <v:group id="_x0000_s1461" style="position:absolute;left:0;text-align:left;margin-left:516.8pt;margin-top:775.4pt;width:24.3pt;height:20.6pt;z-index:-251693568;mso-position-horizontal-relative:page;mso-position-vertical-relative:page" coordorigin="10336,15508" coordsize="486,413">
            <v:shape id="_x0000_s1463" style="position:absolute;left:10456;top:15629;width:114;height:172" coordorigin="10456,15629" coordsize="114,172" path="m10484,15712r8,-5l10500,15703r27,l10537,15713r10,11l10547,15761r-10,11l10526,15784r-28,l10489,15775r-9,-8l10478,15751r-22,2l10458,15775r15,13l10498,15799r13,2l10526,15799r22,-11l10556,15780r12,-28l10570,15740r-1,-5l10561,15709r-7,-9l10529,15686r-13,-2l10499,15684r-15,11l10484,15692r5,-25l10493,15649r68,l10561,15629r-85,l10476,15631r-4,20l10466,15680r-4,26l10459,15717r20,2l10484,15712xe" fillcolor="#151313" stroked="f">
              <v:path arrowok="t"/>
            </v:shape>
            <v:shape id="_x0000_s1462" style="position:absolute;left:10591;top:15628;width:111;height:170" coordorigin="10591,15628" coordsize="111,170" path="m10644,15694r-11,25l10625,15740r-2,9l10619,15765r-4,24l10615,15798r21,l10637,15786r5,-25l10644,15751r2,-7l10656,15718r9,-19l10669,15691r14,-22l10696,15651r6,-6l10702,15628r-111,l10591,15649r84,l10663,15664r-13,21l10644,15694xe" fillcolor="#151313" stroked="f">
              <v:path arrowok="t"/>
            </v:shape>
            <w10:wrap anchorx="page" anchory="page"/>
          </v:group>
        </w:pict>
      </w:r>
      <w:r>
        <w:pict>
          <v:group id="_x0000_s1450" style="position:absolute;left:0;text-align:left;margin-left:73.65pt;margin-top:777pt;width:47.05pt;height:17.4pt;z-index:-251691520;mso-position-horizontal-relative:page;mso-position-vertical-relative:page" coordorigin="1473,15540" coordsize="941,348">
            <v:shape id="_x0000_s1460" style="position:absolute;left:1573;top:15640;width:116;height:148" coordorigin="1573,15640" coordsize="116,148" path="m1582,15767r8,9l1594,15779r24,8l1632,15788r18,l1663,15783r12,-5l1682,15767r7,-11l1689,15731r-6,-10l1678,15712r-11,-5l1657,15701r-21,-5l1615,15691r-5,-4l1605,15683r,-10l1610,15669r7,-5l1642,15664r6,5l1654,15674r2,11l1685,15684r-1,-20l1671,15652r-3,-2l1644,15641r-14,-1l1613,15640r-11,5l1590,15650r-6,10l1578,15669r,28l1591,15709r9,8l1624,15723r18,5l1647,15729r7,3l1660,15739r,13l1653,15758r-7,6l1619,15764r-8,-7l1603,15751r-2,-15l1573,15739r9,28xe" fillcolor="#151313" stroked="f">
              <v:path arrowok="t"/>
            </v:shape>
            <v:shape id="_x0000_s1459" style="position:absolute;left:1707;top:15680;width:98;height:108" coordorigin="1707,15680" coordsize="98,108" path="m1735,15751r,-36l1741,15708r6,-7l1765,15701r5,4l1775,15710r1,8l1804,15713r-5,-17l1787,15688r-11,-8l1734,15680r-13,14l1719,15696r-11,25l1707,15734r,4l1714,15764r7,10l1734,15788r43,l1789,15779r12,-10l1805,15751r-27,-5l1776,15757r-5,4l1766,15766r-18,l1741,15758r-6,-7xe" fillcolor="#151313" stroked="f">
              <v:path arrowok="t"/>
            </v:shape>
            <v:shape id="_x0000_s1458" style="position:absolute;left:1824;top:15643;width:27;height:143" coordorigin="1824,15643" coordsize="27,143" path="m1824,15643r,25l1852,15668r,-25l1824,15643xe" fillcolor="#151313" stroked="f">
              <v:path arrowok="t"/>
            </v:shape>
            <v:shape id="_x0000_s1457" style="position:absolute;left:1824;top:15643;width:27;height:143" coordorigin="1824,15643" coordsize="27,143" path="m1852,15746r,-64l1824,15682r,104l1852,15786r,-40xe" fillcolor="#151313" stroked="f">
              <v:path arrowok="t"/>
            </v:shape>
            <v:shape id="_x0000_s1456" style="position:absolute;left:1872;top:15680;width:97;height:108" coordorigin="1872,15680" coordsize="97,108" path="m1882,15770r4,5l1909,15786r13,2l1939,15788r12,-8l1962,15772r5,-15l1940,15753r-2,8l1933,15764r-4,4l1913,15768r-6,-7l1900,15754r,-12l1955,15742r-14,-17l1900,15725r,-11l1906,15707r6,-6l1921,15701r-2,-21l1899,15680r-14,14l1883,15697r-10,24l1872,15735r,21l1882,15770xe" fillcolor="#151313" stroked="f">
              <v:path arrowok="t"/>
            </v:shape>
            <v:shape id="_x0000_s1455" style="position:absolute;left:1872;top:15680;width:97;height:108" coordorigin="1872,15680" coordsize="97,108" path="m1943,15680r-24,l1921,15701r8,l1935,15707r6,6l1941,15725r14,17l1969,15742r-1,-16l1961,15703r-5,-8l1943,15680xe" fillcolor="#151313" stroked="f">
              <v:path arrowok="t"/>
            </v:shape>
            <v:shape id="_x0000_s1454" style="position:absolute;left:1991;top:15680;width:95;height:106" coordorigin="1991,15680" coordsize="95,106" path="m2085,15709r-1,-6l2082,15696r-3,-5l2075,15686r-8,-3l2060,15680r-30,l2016,15697r,-15l1991,15682r,104l2018,15786r,-65l2020,15715r3,-6l2028,15705r6,-4l2047,15701r7,5l2056,15711r2,5l2058,15786r27,l2085,15709xe" fillcolor="#151313" stroked="f">
              <v:path arrowok="t"/>
            </v:shape>
            <v:shape id="_x0000_s1453" style="position:absolute;left:2107;top:15680;width:98;height:108" coordorigin="2107,15680" coordsize="98,108" path="m2135,15751r,-36l2142,15708r6,-7l2166,15701r4,4l2175,15710r2,8l2204,15713r-5,-17l2188,15688r-12,-8l2134,15680r-13,14l2119,15696r-10,25l2107,15734r,4l2114,15764r7,10l2134,15788r43,l2189,15779r12,-10l2205,15751r-27,-5l2176,15757r-5,4l2166,15766r-18,l2142,15758r-7,-7xe" fillcolor="#151313" stroked="f">
              <v:path arrowok="t"/>
            </v:shape>
            <v:shape id="_x0000_s1452" style="position:absolute;left:2216;top:15680;width:97;height:108" coordorigin="2216,15680" coordsize="97,108" path="m2227,15770r3,5l2254,15786r13,2l2284,15788r11,-8l2307,15772r5,-15l2285,15753r-3,8l2278,15764r-4,4l2258,15768r-7,-7l2245,15754r,-12l2299,15742r-13,-17l2245,15725r,-11l2251,15707r6,-6l2266,15701r-2,-21l2243,15680r-13,14l2228,15697r-10,24l2216,15735r,21l2227,15770xe" fillcolor="#151313" stroked="f">
              <v:path arrowok="t"/>
            </v:shape>
            <v:shape id="_x0000_s1451" style="position:absolute;left:2216;top:15680;width:97;height:108" coordorigin="2216,15680" coordsize="97,108" path="m2287,15680r-23,l2266,15701r8,l2280,15707r6,6l2286,15725r13,17l2313,15742r-1,-16l2305,15703r-4,-8l2287,15680xe" fillcolor="#151313" stroked="f">
              <v:path arrowok="t"/>
            </v:shape>
            <w10:wrap anchorx="page" anchory="page"/>
          </v:group>
        </w:pict>
      </w:r>
      <w:r>
        <w:pict>
          <v:group id="_x0000_s1448" style="position:absolute;left:0;text-align:left;margin-left:119.3pt;margin-top:93.15pt;width:4.8pt;height:7.2pt;z-index:-251690496;mso-position-horizontal-relative:page" coordorigin="2386,1863" coordsize="96,144">
            <v:shape id="_x0000_s1449" style="position:absolute;left:2386;top:1863;width:96;height:144" coordorigin="2386,1863" coordsize="96,144" path="m2411,1940r10,-10l2442,1930r6,6l2454,1943r,27l2448,1977r-6,7l2426,1984r-6,-5l2414,1973r-1,-9l2386,1967r2,18l2401,1996r12,10l2433,2006r5,l2463,1996r9,-9l2482,1973r,-38l2469,1921r-12,-13l2429,1908r-9,5l2424,1888r52,l2476,1863r-73,l2402,1871r-5,26l2392,1924r-3,13l2411,1940xe" fillcolor="#151313" stroked="f">
              <v:path arrowok="t"/>
            </v:shape>
            <w10:wrap anchorx="page"/>
          </v:group>
        </w:pict>
      </w:r>
      <w:r>
        <w:pict>
          <v:group id="_x0000_s1445" style="position:absolute;left:0;text-align:left;margin-left:53.65pt;margin-top:-302.15pt;width:174.2pt;height:38.25pt;z-index:-251682304;mso-position-horizontal-relative:page" coordorigin="1073,-6043" coordsize="3484,765">
            <v:shape id="_x0000_s1447" type="#_x0000_t75" style="position:absolute;left:1073;top:-6043;width:3242;height:463">
              <v:imagedata r:id="rId20" o:title=""/>
            </v:shape>
            <v:shape id="_x0000_s1446" type="#_x0000_t75" style="position:absolute;left:1073;top:-5743;width:3484;height:465">
              <v:imagedata r:id="rId21" o:title=""/>
            </v:shape>
            <w10:wrap anchorx="page"/>
          </v:group>
        </w:pict>
      </w:r>
      <w:r>
        <w:pict>
          <v:group id="_x0000_s1432" style="position:absolute;left:0;text-align:left;margin-left:53.25pt;margin-top:-238pt;width:61.35pt;height:20.75pt;z-index:-251668992;mso-position-horizontal-relative:page" coordorigin="1065,-4760" coordsize="1227,415">
            <v:shape id="_x0000_s1444" style="position:absolute;left:1185;top:-4640;width:35;height:172" coordorigin="1185,-4640" coordsize="35,172" path="m1185,-4475r,7l1220,-4468r,-172l1185,-4640r,165xe" fillcolor="#151313" stroked="f">
              <v:path arrowok="t"/>
            </v:shape>
            <v:shape id="_x0000_s1443" style="position:absolute;left:1252;top:-4596;width:113;height:127" coordorigin="1252,-4596" coordsize="113,127" path="m1252,-4468r33,l1285,-4546r3,-7l1290,-4561r7,-5l1304,-4570r15,l1324,-4567r5,3l1331,-4558r2,6l1333,-4468r33,l1366,-4560r-2,-8l1362,-4576r-5,-6l1353,-4588r-9,-4l1335,-4596r-11,l1314,-4595r-23,12l1283,-4575r,-18l1252,-4593r,125xe" fillcolor="#151313" stroked="f">
              <v:path arrowok="t"/>
            </v:shape>
            <v:shape id="_x0000_s1442" style="position:absolute;left:1387;top:-4596;width:116;height:130" coordorigin="1387,-4596" coordsize="116,130" path="m1387,-4504r5,18l1407,-4476r26,9l1447,-4466r8,l1481,-4473r8,-5l1504,-4490r,-33l1493,-4532r-10,-8l1457,-4546r-27,-6l1426,-4556r-3,-6l1423,-4566r3,-2l1432,-4572r23,l1461,-4568r5,4l1468,-4557r32,-6l1495,-4579r-13,-8l1470,-4596r-26,l1414,-4590r-9,5l1392,-4574r,34l1407,-4529r12,5l1444,-4517r13,4l1466,-4511r2,2l1471,-4503r,6l1466,-4494r-6,5l1436,-4489r-7,-5l1423,-4499r-2,-10l1387,-4504xe" fillcolor="#151313" stroked="f">
              <v:path arrowok="t"/>
            </v:shape>
            <v:shape id="_x0000_s1441" style="position:absolute;left:1519;top:-4637;width:73;height:171" coordorigin="1519,-4637" coordsize="73,171" path="m1567,-4637r-33,19l1534,-4593r-15,l1519,-4567r15,l1534,-4495r1,6l1536,-4481r4,5l1543,-4472r7,3l1557,-4466r24,l1592,-4471r-2,-25l1581,-4493r-8,l1568,-4496r-1,-5l1567,-4567r23,l1590,-4593r-23,l1567,-4637xe" fillcolor="#151313" stroked="f">
              <v:path arrowok="t"/>
            </v:shape>
            <v:shape id="_x0000_s1440" style="position:absolute;left:1611;top:-4596;width:81;height:127" coordorigin="1611,-4596" coordsize="81,127" path="m1647,-4549r3,-10l1654,-4562r5,-4l1673,-4566r9,5l1692,-4589r-11,-7l1662,-4596r-6,4l1650,-4588r-8,13l1642,-4593r-31,l1611,-4468r33,l1644,-4511r1,-29l1647,-4549xe" fillcolor="#151313" stroked="f">
              <v:path arrowok="t"/>
            </v:shape>
            <v:shape id="_x0000_s1439" style="position:absolute;left:1705;top:-4593;width:113;height:127" coordorigin="1705,-4593" coordsize="113,127" path="m1738,-4593r-33,l1705,-4497r5,10l1714,-4477r10,6l1734,-4466r25,l1770,-4471r11,-6l1788,-4487r,19l1818,-4468r,-125l1785,-4593r,79l1783,-4507r-2,7l1774,-4495r-7,4l1751,-4491r-4,-3l1742,-4498r-2,-5l1738,-4509r,-84xe" fillcolor="#151313" stroked="f">
              <v:path arrowok="t"/>
            </v:shape>
            <v:shape id="_x0000_s1438" style="position:absolute;left:1845;top:-4596;width:117;height:130" coordorigin="1845,-4596" coordsize="117,130" path="m1847,-4513r9,22l1861,-4483r8,7l1893,-4467r12,1l1929,-4466r14,-11l1958,-4488r5,-23l1930,-4516r-2,13l1922,-4498r-6,6l1894,-4492r-7,-10l1879,-4511r,-42l1886,-4561r8,-9l1915,-4570r6,5l1927,-4560r2,10l1961,-4556r-6,-20l1942,-4586r-14,-10l1906,-4596r-12,1l1870,-4585r-8,7l1853,-4566r-7,24l1845,-4531r2,18xe" fillcolor="#151313" stroked="f">
              <v:path arrowok="t"/>
            </v:shape>
            <v:shape id="_x0000_s1437" style="position:absolute;left:1972;top:-4637;width:73;height:171" coordorigin="1972,-4637" coordsize="73,171" path="m2021,-4637r-34,19l1987,-4593r-15,l1972,-4567r15,l1987,-4495r2,6l1990,-4481r3,5l1997,-4472r7,3l2011,-4466r23,l2046,-4471r-3,-25l2034,-4493r-8,l2022,-4496r-1,-5l2021,-4567r22,l2043,-4593r-22,l2021,-4637xe" fillcolor="#151313" stroked="f">
              <v:path arrowok="t"/>
            </v:shape>
            <v:shape id="_x0000_s1436" style="position:absolute;left:2066;top:-4640;width:33;height:172" coordorigin="2066,-4640" coordsize="33,172" path="m2066,-4468r33,l2099,-4593r-33,l2066,-4468xe" fillcolor="#151313" stroked="f">
              <v:path arrowok="t"/>
            </v:shape>
            <v:shape id="_x0000_s1435" style="position:absolute;left:2066;top:-4640;width:33;height:172" coordorigin="2066,-4640" coordsize="33,172" path="m2066,-4640r,30l2099,-4610r,-30l2066,-4640xe" fillcolor="#151313" stroked="f">
              <v:path arrowok="t"/>
            </v:shape>
            <v:shape id="_x0000_s1434" style="position:absolute;left:2125;top:-4596;width:47;height:130" coordorigin="2125,-4596" coordsize="47,130" path="m2159,-4512r-2,39l2172,-4466r-5,-36l2159,-4512xe" fillcolor="#151313" stroked="f">
              <v:path arrowok="t"/>
            </v:shape>
            <v:shape id="_x0000_s1433" style="position:absolute;left:2125;top:-4596;width:47;height:130" coordorigin="2125,-4596" coordsize="47,130" path="m2252,-4546r-10,-23l2235,-4577r-11,-9l2200,-4594r-11,-2l2171,-4596r-15,8l2141,-4579r-8,15l2125,-4549r,38l2133,-4496r8,15l2157,-4473r2,-39l2159,-4549r8,-10l2176,-4569r26,l2211,-4559r9,10l2220,-4512r-9,10l2202,-4492r-26,l2167,-4502r5,36l2189,-4466r15,-1l2227,-4478r8,-6l2244,-4496r8,-24l2253,-4531r-1,-15xe" fillcolor="#151313" stroked="f">
              <v:path arrowok="t"/>
            </v:shape>
            <w10:wrap anchorx="page"/>
          </v:group>
        </w:pict>
      </w:r>
      <w:r>
        <w:pict>
          <v:group id="_x0000_s1349" style="position:absolute;left:0;text-align:left;margin-left:52.45pt;margin-top:-208pt;width:432.75pt;height:67.95pt;z-index:-251665920;mso-position-horizontal-relative:page" coordorigin="1049,-4160" coordsize="8655,1359">
            <v:shape id="_x0000_s1431" style="position:absolute;left:1436;top:-4040;width:158;height:172" coordorigin="1436,-4040" coordsize="158,172" path="m1441,-4033r12,18l1469,-3991r16,24l1497,-3949r5,8l1502,-3868r23,l1525,-3941r5,-8l1543,-3967r17,-24l1576,-4015r13,-18l1594,-4040r-27,l1558,-4027r-16,24l1534,-3990r-11,17l1515,-3959r-8,-15l1498,-3988r-10,-15l1472,-4027r-8,-13l1436,-4040r5,7xe" fillcolor="#151313" stroked="f">
              <v:path arrowok="t"/>
            </v:shape>
            <v:shape id="_x0000_s1430" style="position:absolute;left:1603;top:-3996;width:117;height:130" coordorigin="1603,-3996" coordsize="117,130" path="m1605,-3912r9,22l1620,-3882r6,5l1650,-3867r12,1l1678,-3866r-16,-17l1646,-3883r-10,-12l1625,-3907r,-48l1636,-3966r23,-30l1633,-3988r-10,6l1611,-3966r-7,24l1603,-3931r2,19xe" fillcolor="#151313" stroked="f">
              <v:path arrowok="t"/>
            </v:shape>
            <v:shape id="_x0000_s1429" style="position:absolute;left:1603;top:-3996;width:117;height:130" coordorigin="1603,-3996" coordsize="117,130" path="m1677,-3978r11,12l1698,-3954r,47l1688,-3895r-10,12l1662,-3883r16,17l1692,-3873r14,-8l1713,-3895r7,-13l1720,-3932r-1,-16l1710,-3971r-6,-8l1698,-3984r-24,-10l1662,-3996r-3,l1636,-3966r10,-12l1677,-3978xe" fillcolor="#151313" stroked="f">
              <v:path arrowok="t"/>
            </v:shape>
            <v:shape id="_x0000_s1428" style="position:absolute;left:1744;top:-3993;width:101;height:127" coordorigin="1744,-3993" coordsize="101,127" path="m1744,-3993r,91l1746,-3896r1,9l1752,-3880r5,6l1766,-3870r10,4l1787,-3866r7,l1818,-3878r8,-9l1826,-3868r19,l1845,-3993r-21,l1824,-3910r-3,8l1817,-3893r-8,4l1801,-3884r-19,l1775,-3888r-6,-5l1767,-3902r-2,-5l1765,-3993r-21,xe" fillcolor="#151313" stroked="f">
              <v:path arrowok="t"/>
            </v:shape>
            <v:shape id="_x0000_s1427" style="position:absolute;left:1945;top:-4040;width:101;height:172" coordorigin="1945,-4040" coordsize="101,172" path="m2046,-3966r-4,-9l2038,-3985r-11,-5l2017,-3996r-14,l1976,-3987r-10,8l1966,-4040r-21,l1945,-3868r21,l1966,-3951r4,-8l1973,-3968r8,-5l1990,-3978r22,l2018,-3970r7,7l2025,-3868r21,l2046,-3966xe" fillcolor="#151313" stroked="f">
              <v:path arrowok="t"/>
            </v:shape>
            <v:shape id="_x0000_s1426" style="position:absolute;left:2071;top:-3996;width:115;height:130" coordorigin="2071,-3996" coordsize="115,130" path="m2082,-3876r11,10l2094,-3907r3,-5l2100,-3916r5,-3l2110,-3921r13,-2l2146,-3926r12,-5l2158,-3909r-4,7l2150,-3893r-9,6l2131,-3882r-24,l2100,-3888r14,22l2126,-3866r11,-4l2148,-3874r12,-10l2161,-3875r3,7l2186,-3868r-4,-8l2181,-3883r-2,-8l2179,-3963r-1,-5l2176,-3977r-4,-5l2167,-3988r-10,-4l2147,-3996r-32,l2103,-3991r-12,4l2084,-3979r-6,8l2075,-3957r21,2l2099,-3968r7,-5l2113,-3978r31,l2152,-3971r6,5l2158,-3947r-12,4l2120,-3940r-12,1l2102,-3937r-9,2l2086,-3930r-6,5l2075,-3918r-4,8l2071,-3886r11,10xe" fillcolor="#151313" stroked="f">
              <v:path arrowok="t"/>
            </v:shape>
            <v:shape id="_x0000_s1425" style="position:absolute;left:2071;top:-3996;width:115;height:130" coordorigin="2071,-3996" coordsize="115,130" path="m2094,-3893r,-14l2093,-3866r21,l2100,-3888r-6,-5xe" fillcolor="#151313" stroked="f">
              <v:path arrowok="t"/>
            </v:shape>
            <v:shape id="_x0000_s1424" style="position:absolute;left:2199;top:-3993;width:114;height:124" coordorigin="2199,-3993" coordsize="114,124" path="m2235,-3955r-9,-26l2221,-3993r-22,l2200,-3989r6,15l2216,-3949r10,28l2236,-3895r8,19l2246,-3868r20,l2267,-3872r6,-16l2283,-3912r10,-28l2303,-3966r7,-19l2313,-3993r-21,l2287,-3980r-9,26l2268,-3929r-4,12l2259,-3903r-3,10l2252,-3906r-4,-12l2244,-3929r-9,-26xe" fillcolor="#151313" stroked="f">
              <v:path arrowok="t"/>
            </v:shape>
            <v:shape id="_x0000_s1423" style="position:absolute;left:2325;top:-3996;width:94;height:130" coordorigin="2325,-3996" coordsize="94,130" path="m2409,-3966r10,-17l2395,-3994r-12,-2l2374,-3995r9,17l2399,-3978r10,12xe" fillcolor="#151313" stroked="f">
              <v:path arrowok="t"/>
            </v:shape>
            <v:shape id="_x0000_s1422" style="position:absolute;left:2325;top:-3996;width:94;height:130" coordorigin="2325,-3996" coordsize="94,130" path="m2341,-3882r7,6l2372,-3867r12,1l2406,-3866r14,-10l2434,-3887r5,-19l2417,-3908r-5,13l2404,-3889r-8,6l2369,-3883r-11,-11l2348,-3905r-1,-20l2439,-3925r1,-6l2438,-3948r-9,-23l2424,-3979r-5,-4l2409,-3966r7,8l2417,-3943r-69,l2349,-3959r10,-10l2369,-3978r14,l2374,-3995r-24,10l2341,-3978r-9,13l2326,-3941r-1,11l2326,-3913r9,23l2341,-3882xe" fillcolor="#151313" stroked="f">
              <v:path arrowok="t"/>
            </v:shape>
            <v:shape id="_x0000_s1421" type="#_x0000_t75" style="position:absolute;left:1523;top:-4160;width:8181;height:1015">
              <v:imagedata r:id="rId22" o:title=""/>
            </v:shape>
            <v:shape id="_x0000_s1420" type="#_x0000_t75" style="position:absolute;left:7085;top:-4160;width:2527;height:462">
              <v:imagedata r:id="rId23" o:title=""/>
            </v:shape>
            <v:shape id="_x0000_s1419" style="position:absolute;left:1183;top:-3743;width:57;height:225" coordorigin="1183,-3743" coordsize="57,225" path="m1210,-3675r4,-17l1221,-3708r5,-11l1240,-3743r-15,l1218,-3733r-15,24l1195,-3691r-3,7l1187,-3664r-3,23l1183,-3631r,4l1187,-3599r5,21l1195,-3569r13,26l1220,-3525r5,7l1240,-3518r-14,-25l1216,-3570r-7,-24l1206,-3613r-1,-13l1205,-3637r3,-26l1210,-3675xe" fillcolor="#151313" stroked="f">
              <v:path arrowok="t"/>
            </v:shape>
            <v:shape id="_x0000_s1418" style="position:absolute;left:1267;top:-3740;width:151;height:172" coordorigin="1267,-3740" coordsize="151,172" path="m1390,-3568r29,l1413,-3577r-15,-24l1389,-3615r-9,-14l1370,-3638r-5,-4l1356,-3647r25,-3l1393,-3663r12,-12l1405,-3708r-7,-11l1390,-3731r-12,-5l1367,-3740r-100,l1267,-3568r23,l1290,-3721r74,l1372,-3713r9,7l1381,-3685r-4,7l1372,-3671r-9,3l1355,-3664r-16,l1339,-3639r6,3l1351,-3628r6,8l1367,-3604r13,19l1390,-3568xe" fillcolor="#151313" stroked="f">
              <v:path arrowok="t"/>
            </v:shape>
            <v:shape id="_x0000_s1417" style="position:absolute;left:1267;top:-3740;width:151;height:172" coordorigin="1267,-3740" coordsize="151,172" path="m1335,-3664r-45,l1290,-3645r35,l1329,-3644r5,1l1339,-3639r,-25l1335,-3664xe" fillcolor="#151313" stroked="f">
              <v:path arrowok="t"/>
            </v:shape>
            <v:shape id="_x0000_s1416" style="position:absolute;left:1441;top:-3740;width:128;height:172" coordorigin="1441,-3740" coordsize="128,172" path="m1569,-3568r,-21l1464,-3589r,-58l1559,-3647r,-20l1464,-3667r,-53l1565,-3720r,-20l1441,-3740r,172l1569,-3568xe" fillcolor="#151313" stroked="f">
              <v:path arrowok="t"/>
            </v:shape>
            <v:shape id="_x0000_s1415" style="position:absolute;left:1602;top:-3740;width:116;height:172" coordorigin="1602,-3740" coordsize="116,172" path="m1611,-3740r-9,l1602,-3568r22,l1624,-3646r81,l1705,-3667r-81,l1624,-3720r93,l1717,-3740r-106,xe" fillcolor="#151313" stroked="f">
              <v:path arrowok="t"/>
            </v:shape>
            <v:shape id="_x0000_s1414" style="position:absolute;left:1743;top:-3743;width:57;height:225" coordorigin="1743,-3743" coordsize="57,225" path="m1761,-3554r-9,19l1746,-3522r-3,4l1758,-3518r15,-23l1784,-3561r4,-8l1797,-3600r2,-22l1800,-3631r-2,-21l1794,-3675r-3,-9l1787,-3694r-13,-24l1763,-3736r-5,-7l1743,-3743r14,24l1762,-3708r7,16l1773,-3674r1,6l1778,-3642r,11l1776,-3605r-6,27l1761,-3554xe" fillcolor="#151313" stroked="f">
              <v:path arrowok="t"/>
            </v:shape>
            <v:shape id="_x0000_s1413" style="position:absolute;left:1830;top:-3580;width:24;height:0" coordorigin="1830,-3580" coordsize="24,0" path="m1830,-3580r24,e" filled="f" strokecolor="#151313" strokeweight=".459mm">
              <v:path arrowok="t"/>
            </v:shape>
            <v:shape id="_x0000_s1412" style="position:absolute;left:1947;top:-3740;width:136;height:172" coordorigin="1947,-3740" coordsize="136,172" path="m2027,-3571r,-149l2084,-3720r,-20l1947,-3740r,20l2004,-3720r,152l2027,-3568r,-3xe" fillcolor="#151313" stroked="f">
              <v:path arrowok="t"/>
            </v:shape>
            <v:shape id="_x0000_s1411" style="position:absolute;left:2104;top:-3740;width:101;height:172" coordorigin="2104,-3740" coordsize="101,172" path="m2206,-3666r-5,-9l2197,-3685r-10,-5l2176,-3696r-13,l2135,-3687r-10,8l2125,-3740r-21,l2104,-3568r21,l2125,-3651r4,-8l2132,-3668r9,-5l2149,-3678r22,l2178,-3670r6,7l2184,-3568r22,l2206,-3666xe" fillcolor="#151313" stroked="f">
              <v:path arrowok="t"/>
            </v:shape>
            <v:shape id="_x0000_s1410" style="position:absolute;left:2231;top:-3696;width:94;height:130" coordorigin="2231,-3696" coordsize="94,130" path="m2315,-3666r10,-17l2301,-3694r-12,-2l2280,-3695r9,17l2305,-3678r10,12xe" fillcolor="#151313" stroked="f">
              <v:path arrowok="t"/>
            </v:shape>
            <v:shape id="_x0000_s1409" style="position:absolute;left:2231;top:-3696;width:94;height:130" coordorigin="2231,-3696" coordsize="94,130" path="m2247,-3582r7,6l2278,-3567r12,1l2312,-3566r14,-10l2340,-3587r5,-19l2323,-3608r-5,13l2310,-3589r-8,6l2274,-3583r-10,-11l2254,-3605r-2,-20l2345,-3625r,-6l2344,-3648r-9,-23l2330,-3679r-5,-4l2315,-3666r7,8l2323,-3643r-69,l2255,-3659r10,-10l2274,-3678r15,l2280,-3695r-24,10l2247,-3678r-9,13l2232,-3641r-1,11l2232,-3613r9,23l2247,-3582xe" fillcolor="#151313" stroked="f">
              <v:path arrowok="t"/>
            </v:shape>
            <v:shape id="_x0000_s1408" style="position:absolute;left:2441;top:-3740;width:151;height:172" coordorigin="2441,-3740" coordsize="151,172" path="m2564,-3568r28,l2587,-3577r-16,-24l2562,-3615r-9,-14l2544,-3638r-5,-4l2530,-3647r25,-3l2566,-3663r12,-12l2578,-3708r-7,-11l2564,-3731r-12,-5l2540,-3740r-99,l2441,-3568r23,l2464,-3721r73,l2546,-3713r9,7l2555,-3685r-5,7l2546,-3671r-9,3l2528,-3664r-16,l2513,-3639r5,3l2525,-3628r6,8l2541,-3604r12,19l2564,-3568xe" fillcolor="#151313" stroked="f">
              <v:path arrowok="t"/>
            </v:shape>
            <v:shape id="_x0000_s1407" style="position:absolute;left:2441;top:-3740;width:151;height:172" coordorigin="2441,-3740" coordsize="151,172" path="m2508,-3664r-44,l2464,-3645r35,l2503,-3644r5,1l2513,-3639r-1,-25l2508,-3664xe" fillcolor="#151313" stroked="f">
              <v:path arrowok="t"/>
            </v:shape>
            <v:shape id="_x0000_s1406" style="position:absolute;left:2614;top:-3740;width:128;height:172" coordorigin="2614,-3740" coordsize="128,172" path="m2743,-3568r,-21l2637,-3589r,-58l2732,-3647r,-20l2637,-3667r,-53l2739,-3720r,-20l2614,-3740r,172l2743,-3568xe" fillcolor="#151313" stroked="f">
              <v:path arrowok="t"/>
            </v:shape>
            <v:shape id="_x0000_s1405" style="position:absolute;left:2775;top:-3740;width:116;height:172" coordorigin="2775,-3740" coordsize="116,172" path="m2784,-3740r-9,l2775,-3568r23,l2798,-3646r80,l2878,-3667r-80,l2798,-3720r93,l2891,-3740r-107,xe" fillcolor="#151313" stroked="f">
              <v:path arrowok="t"/>
            </v:shape>
            <v:shape id="_x0000_s1404" style="position:absolute;left:2969;top:-3693;width:171;height:124" coordorigin="2969,-3693" coordsize="171,124" path="m3018,-3594r-7,-27l3009,-3628r-7,-25l2995,-3680r-4,-13l2969,-3693r6,17l2982,-3652r9,29l2999,-3596r6,20l3007,-3568r23,l3032,-3578r6,-23l3046,-3630r6,-24l3055,-3664r5,21l3062,-3634r7,26l3076,-3581r3,13l3101,-3568r6,-18l3114,-3610r9,-28l3131,-3665r7,-20l3140,-3693r-20,l3117,-3685r-7,25l3102,-3634r-4,13l3091,-3597r-6,-24l3083,-3628r-6,-25l3070,-3680r-4,-13l3045,-3693r-3,8l3036,-3660r-8,27l3025,-3620r-6,24l3018,-3594xe" fillcolor="#151313" stroked="f">
              <v:path arrowok="t"/>
            </v:shape>
            <v:shape id="_x0000_s1403" style="position:absolute;left:3158;top:-3740;width:21;height:172" coordorigin="3158,-3740" coordsize="21,172" path="m3158,-3740r,24l3179,-3716r,-24l3158,-3740xe" fillcolor="#151313" stroked="f">
              <v:path arrowok="t"/>
            </v:shape>
            <v:shape id="_x0000_s1402" style="position:absolute;left:3158;top:-3740;width:21;height:172" coordorigin="3158,-3740" coordsize="21,172" path="m3158,-3599r,31l3179,-3568r,-125l3158,-3693r,94xe" fillcolor="#151313" stroked="f">
              <v:path arrowok="t"/>
            </v:shape>
            <v:shape id="_x0000_s1401" style="position:absolute;left:3211;top:-3740;width:21;height:172" coordorigin="3211,-3740" coordsize="21,172" path="m3232,-3717r,-23l3211,-3740r,172l3232,-3568r,-149xe" fillcolor="#151313" stroked="f">
              <v:path arrowok="t"/>
            </v:shape>
            <v:shape id="_x0000_s1400" style="position:absolute;left:3264;top:-3740;width:21;height:172" coordorigin="3264,-3740" coordsize="21,172" path="m3285,-3717r,-23l3264,-3740r,172l3285,-3568r,-149xe" fillcolor="#151313" stroked="f">
              <v:path arrowok="t"/>
            </v:shape>
            <v:shape id="_x0000_s1399" style="position:absolute;left:3384;top:-3740;width:101;height:172" coordorigin="3384,-3740" coordsize="101,172" path="m3486,-3666r-5,-9l3477,-3685r-10,-5l3457,-3696r-14,l3415,-3687r-9,8l3406,-3740r-22,l3384,-3568r22,l3406,-3651r3,-8l3413,-3668r8,-5l3429,-3678r22,l3458,-3670r7,7l3465,-3568r21,l3486,-3666xe" fillcolor="#151313" stroked="f">
              <v:path arrowok="t"/>
            </v:shape>
            <v:shape id="_x0000_s1398" style="position:absolute;left:3511;top:-3696;width:115;height:130" coordorigin="3511,-3696" coordsize="115,130" path="m3522,-3576r11,10l3533,-3607r3,-5l3539,-3616r6,-3l3550,-3621r13,-2l3586,-3626r11,-5l3597,-3609r-3,7l3590,-3593r-10,6l3571,-3582r-25,l3540,-3588r13,22l3566,-3566r11,-4l3587,-3574r12,-10l3600,-3575r3,7l3625,-3568r-4,-8l3620,-3583r-1,-8l3619,-3663r-1,-5l3616,-3677r-5,-5l3606,-3688r-10,-4l3587,-3696r-32,l3542,-3691r-12,4l3524,-3679r-7,8l3514,-3657r21,2l3538,-3668r8,-5l3553,-3678r30,l3592,-3671r6,5l3597,-3647r-12,4l3560,-3640r-13,1l3541,-3637r-8,2l3526,-3630r-7,5l3515,-3618r-4,8l3511,-3586r11,10xe" fillcolor="#151313" stroked="f">
              <v:path arrowok="t"/>
            </v:shape>
            <v:shape id="_x0000_s1397" style="position:absolute;left:3511;top:-3696;width:115;height:130" coordorigin="3511,-3696" coordsize="115,130" path="m3533,-3593r,-14l3533,-3566r20,l3540,-3588r-7,-5xe" fillcolor="#151313" stroked="f">
              <v:path arrowok="t"/>
            </v:shape>
            <v:shape id="_x0000_s1396" style="position:absolute;left:3639;top:-3693;width:114;height:124" coordorigin="3639,-3693" coordsize="114,124" path="m3674,-3655r-9,-26l3661,-3693r-22,l3640,-3689r6,15l3655,-3649r11,28l3676,-3595r7,19l3686,-3568r20,l3707,-3572r6,-16l3722,-3612r11,-28l3743,-3666r7,-19l3753,-3693r-22,l3727,-3680r-10,26l3708,-3629r-5,12l3698,-3603r-2,10l3692,-3606r-4,-12l3684,-3629r-10,-26xe" fillcolor="#151313" stroked="f">
              <v:path arrowok="t"/>
            </v:shape>
            <v:shape id="_x0000_s1395" style="position:absolute;left:3764;top:-3696;width:94;height:130" coordorigin="3764,-3696" coordsize="94,130" path="m3849,-3666r10,-17l3835,-3694r-12,-2l3814,-3695r9,17l3839,-3678r10,12xe" fillcolor="#151313" stroked="f">
              <v:path arrowok="t"/>
            </v:shape>
            <v:shape id="_x0000_s1394" style="position:absolute;left:3764;top:-3696;width:94;height:130" coordorigin="3764,-3696" coordsize="94,130" path="m3780,-3582r8,6l3812,-3567r12,1l3845,-3566r14,-10l3873,-3587r5,-19l3857,-3608r-5,13l3844,-3589r-9,6l3808,-3583r-10,-11l3787,-3605r-1,-20l3879,-3625r,-6l3877,-3648r-8,-23l3863,-3679r-4,-4l3849,-3666r6,8l3857,-3643r-70,l3788,-3659r10,-10l3808,-3678r15,l3814,-3695r-25,10l3781,-3678r-9,13l3765,-3641r-1,11l3766,-3613r9,23l3780,-3582xe" fillcolor="#151313" stroked="f">
              <v:path arrowok="t"/>
            </v:shape>
            <v:shape id="_x0000_s1393" style="position:absolute;left:1177;top:-3396;width:117;height:130" coordorigin="1177,-3396" coordsize="117,130" path="m1178,-3312r9,22l1193,-3282r6,5l1223,-3267r12,1l1251,-3266r-16,-17l1219,-3283r-10,-12l1198,-3307r,-48l1209,-3366r23,-30l1206,-3388r-10,6l1184,-3366r-7,24l1177,-3331r1,19xe" fillcolor="#151313" stroked="f">
              <v:path arrowok="t"/>
            </v:shape>
            <v:shape id="_x0000_s1392" style="position:absolute;left:1177;top:-3396;width:117;height:130" coordorigin="1177,-3396" coordsize="117,130" path="m1250,-3378r11,12l1271,-3354r,47l1261,-3295r-10,12l1235,-3283r16,17l1265,-3273r14,-8l1286,-3295r7,-13l1293,-3332r-1,-16l1283,-3371r-6,-8l1271,-3384r-24,-10l1235,-3396r-3,l1209,-3366r10,-12l1250,-3378xe" fillcolor="#151313" stroked="f">
              <v:path arrowok="t"/>
            </v:shape>
            <v:shape id="_x0000_s1391" style="position:absolute;left:1318;top:-3396;width:101;height:127" coordorigin="1318,-3396" coordsize="101,127" path="m1419,-3332r,-28l1418,-3365r-2,-9l1411,-3381r-4,-7l1397,-3392r-9,-4l1376,-3396r-7,1l1345,-3384r-8,9l1337,-3393r-19,l1318,-3268r21,l1339,-3360r10,-9l1359,-3377r21,l1387,-3374r6,4l1395,-3363r3,6l1398,-3268r21,l1419,-3332xe" fillcolor="#151313" stroked="f">
              <v:path arrowok="t"/>
            </v:shape>
            <v:shape id="_x0000_s1390" style="position:absolute;left:1444;top:-3396;width:94;height:130" coordorigin="1444,-3396" coordsize="94,130" path="m1529,-3366r10,-17l1515,-3394r-13,-2l1494,-3395r9,17l1519,-3378r10,12xe" fillcolor="#151313" stroked="f">
              <v:path arrowok="t"/>
            </v:shape>
            <v:shape id="_x0000_s1389" style="position:absolute;left:1444;top:-3396;width:94;height:130" coordorigin="1444,-3396" coordsize="94,130" path="m1460,-3282r8,6l1492,-3267r12,1l1525,-3266r14,-10l1553,-3287r5,-19l1537,-3308r-5,13l1524,-3289r-9,6l1488,-3283r-10,-11l1467,-3305r-1,-20l1559,-3325r,-6l1557,-3348r-8,-23l1543,-3379r-4,-4l1529,-3366r6,8l1537,-3343r-70,l1468,-3359r10,-10l1488,-3378r15,l1494,-3395r-25,10l1460,-3378r-8,13l1445,-3341r-1,11l1446,-3313r9,23l1460,-3282xe" fillcolor="#151313" stroked="f">
              <v:path arrowok="t"/>
            </v:shape>
            <v:shape id="_x0000_s1388" style="position:absolute;left:1169;top:-3140;width:158;height:172" coordorigin="1169,-3140" coordsize="158,172" path="m1174,-3133r12,18l1202,-3091r16,24l1231,-3049r4,8l1235,-2968r23,l1258,-3041r5,-8l1276,-3067r17,-24l1309,-3115r13,-18l1327,-3140r-27,l1291,-3127r-15,24l1267,-3090r-11,17l1248,-3059r-8,-15l1231,-3088r-10,-15l1205,-3127r-8,-13l1169,-3140r5,7xe" fillcolor="#151313" stroked="f">
              <v:path arrowok="t"/>
            </v:shape>
            <v:shape id="_x0000_s1387" style="position:absolute;left:1337;top:-3096;width:117;height:130" coordorigin="1337,-3096" coordsize="117,130" path="m1339,-3012r8,22l1353,-2982r6,5l1383,-2967r12,1l1411,-2966r-16,-17l1379,-2983r-10,-12l1358,-3007r,-48l1369,-3066r23,-30l1366,-3088r-10,6l1344,-3066r-6,24l1337,-3031r2,19xe" fillcolor="#151313" stroked="f">
              <v:path arrowok="t"/>
            </v:shape>
            <v:shape id="_x0000_s1386" style="position:absolute;left:1337;top:-3096;width:117;height:130" coordorigin="1337,-3096" coordsize="117,130" path="m1411,-3078r10,12l1432,-3054r,47l1421,-2995r-10,12l1395,-2983r16,17l1425,-2973r14,-8l1446,-2995r7,-13l1453,-3032r-1,-16l1443,-3071r-6,-8l1431,-3084r-24,-10l1395,-3096r-3,l1369,-3066r10,-12l1411,-3078xe" fillcolor="#151313" stroked="f">
              <v:path arrowok="t"/>
            </v:shape>
            <v:shape id="_x0000_s1385" style="position:absolute;left:1477;top:-3093;width:101;height:127" coordorigin="1477,-3093" coordsize="101,127" path="m1477,-3093r,91l1479,-2996r2,9l1485,-2980r5,6l1499,-2970r10,4l1520,-2966r8,l1551,-2978r9,-9l1560,-2968r18,l1578,-3093r-21,l1557,-3010r-3,8l1550,-2993r-8,4l1534,-2984r-19,l1508,-2988r-6,-5l1500,-3002r-1,-5l1499,-3093r-22,xe" fillcolor="#151313" stroked="f">
              <v:path arrowok="t"/>
            </v:shape>
            <v:shape id="_x0000_s1384" style="position:absolute;left:1663;top:-3093;width:171;height:124" coordorigin="1663,-3093" coordsize="171,124" path="m1712,-2994r-7,-27l1703,-3028r-7,-25l1688,-3080r-3,-13l1663,-3093r5,17l1676,-3052r8,29l1692,-2996r7,20l1701,-2968r22,l1726,-2978r6,-23l1739,-3030r7,-24l1748,-3064r5,21l1756,-3034r6,26l1770,-2981r3,13l1795,-2968r5,-18l1808,-3010r9,-28l1825,-3065r6,-20l1834,-3093r-21,l1811,-3085r-7,25l1796,-3034r-4,13l1785,-2997r-6,-24l1777,-3028r-7,-25l1763,-3080r-3,-13l1738,-3093r-2,8l1729,-3060r-7,27l1718,-3020r-6,24l1712,-2994xe" fillcolor="#151313" stroked="f">
              <v:path arrowok="t"/>
            </v:shape>
            <v:shape id="_x0000_s1383" style="position:absolute;left:1852;top:-3140;width:21;height:172" coordorigin="1852,-3140" coordsize="21,172" path="m1852,-3140r,24l1873,-3116r,-24l1852,-3140xe" fillcolor="#151313" stroked="f">
              <v:path arrowok="t"/>
            </v:shape>
            <v:shape id="_x0000_s1382" style="position:absolute;left:1852;top:-3140;width:21;height:172" coordorigin="1852,-3140" coordsize="21,172" path="m1852,-2999r,31l1873,-2968r,-125l1852,-3093r,94xe" fillcolor="#151313" stroked="f">
              <v:path arrowok="t"/>
            </v:shape>
            <v:shape id="_x0000_s1381" style="position:absolute;left:1904;top:-3140;width:21;height:172" coordorigin="1904,-3140" coordsize="21,172" path="m1925,-3117r,-23l1904,-3140r,172l1925,-2968r,-149xe" fillcolor="#151313" stroked="f">
              <v:path arrowok="t"/>
            </v:shape>
            <v:shape id="_x0000_s1380" style="position:absolute;left:1958;top:-3140;width:21;height:172" coordorigin="1958,-3140" coordsize="21,172" path="m1979,-3117r,-23l1958,-3140r,172l1979,-2968r,-149xe" fillcolor="#151313" stroked="f">
              <v:path arrowok="t"/>
            </v:shape>
            <v:shape id="_x0000_s1379" style="position:absolute;left:2070;top:-3140;width:108;height:175" coordorigin="2070,-3140" coordsize="108,175" path="m2178,-3033r,-107l2157,-3140r2,86l2159,-3006r-10,12l2147,-2966r12,-18l2159,-2968r19,l2178,-3033xe" fillcolor="#151313" stroked="f">
              <v:path arrowok="t"/>
            </v:shape>
            <v:shape id="_x0000_s1378" style="position:absolute;left:2070;top:-3140;width:108;height:175" coordorigin="2070,-3140" coordsize="108,175" path="m2077,-2997r7,15l2097,-2974r12,8l2147,-2966r2,-28l2140,-2983r-28,l2102,-2995r-10,-12l2092,-3055r10,-12l2111,-3078r28,l2149,-3066r10,12l2157,-3140r,61l2152,-3086r-9,-5l2134,-3096r-26,l2095,-3088r-12,9l2077,-3064r-7,15l2070,-3011r7,14xe" fillcolor="#151313" stroked="f">
              <v:path arrowok="t"/>
            </v:shape>
            <v:shape id="_x0000_s1377" style="position:absolute;left:2204;top:-3096;width:117;height:130" coordorigin="2204,-3096" coordsize="117,130" path="m2206,-3012r8,22l2220,-2982r6,5l2250,-2967r12,1l2278,-2966r-16,-17l2246,-2983r-10,-12l2225,-3007r,-48l2236,-3066r24,-30l2233,-3088r-10,6l2211,-3066r-6,24l2204,-3031r2,19xe" fillcolor="#151313" stroked="f">
              <v:path arrowok="t"/>
            </v:shape>
            <v:shape id="_x0000_s1376" style="position:absolute;left:2204;top:-3096;width:117;height:130" coordorigin="2204,-3096" coordsize="117,130" path="m2278,-3078r10,12l2299,-3054r,47l2288,-2995r-10,12l2262,-2983r16,17l2292,-2973r14,-8l2313,-2995r7,-13l2320,-3032r-1,-16l2310,-3071r-6,-8l2298,-3084r-24,-10l2262,-3096r-2,l2236,-3066r10,-12l2278,-3078xe" fillcolor="#151313" stroked="f">
              <v:path arrowok="t"/>
            </v:shape>
            <v:shape id="_x0000_s1375" style="position:absolute;left:2400;top:-3136;width:61;height:170" coordorigin="2400,-3136" coordsize="61,170" path="m2437,-3035r,-41l2458,-3076r,-17l2437,-3093r,-43l2416,-3124r,31l2400,-3093r,17l2416,-3076r,90l2418,-2980r3,6l2427,-2970r6,3l2452,-2967r9,-2l2458,-2987r-6,1l2444,-2986r-5,-3l2437,-2995r,-40xe" fillcolor="#151313" stroked="f">
              <v:path arrowok="t"/>
            </v:shape>
            <v:shape id="_x0000_s1374" style="position:absolute;left:2478;top:-3140;width:101;height:172" coordorigin="2478,-3140" coordsize="101,172" path="m2580,-3066r-5,-9l2571,-3085r-10,-5l2551,-3096r-14,l2509,-3087r-10,8l2499,-3140r-21,l2478,-2968r21,l2499,-3051r4,-8l2507,-3068r8,-5l2523,-3078r22,l2552,-3070r7,7l2559,-2968r21,l2580,-3066xe" fillcolor="#151313" stroked="f">
              <v:path arrowok="t"/>
            </v:shape>
            <v:shape id="_x0000_s1373" style="position:absolute;left:2612;top:-3140;width:21;height:172" coordorigin="2612,-3140" coordsize="21,172" path="m2612,-3140r,24l2633,-3116r,-24l2612,-3140xe" fillcolor="#151313" stroked="f">
              <v:path arrowok="t"/>
            </v:shape>
            <v:shape id="_x0000_s1372" style="position:absolute;left:2612;top:-3140;width:21;height:172" coordorigin="2612,-3140" coordsize="21,172" path="m2612,-2999r,31l2633,-2968r,-125l2612,-3093r,94xe" fillcolor="#151313" stroked="f">
              <v:path arrowok="t"/>
            </v:shape>
            <v:shape id="_x0000_s1371" style="position:absolute;left:2657;top:-3096;width:103;height:130" coordorigin="2657,-3096" coordsize="103,130" path="m2681,-3069r6,-5l2693,-3078r27,l2727,-3073r6,5l2735,-3058r20,-3l2753,-3073r-5,-7l2743,-3087r-11,-4l2721,-3096r-25,l2688,-3093r-9,2l2674,-3087r-6,5l2664,-3075r-4,7l2660,-3051r5,8l2670,-3036r8,5l2687,-3027r24,6l2728,-3017r4,3l2738,-3010r,15l2731,-2989r-7,6l2695,-2983r-8,-7l2679,-2996r-1,-13l2657,-3006r3,20l2673,-2976r13,10l2725,-2966r11,-5l2748,-2976r6,-9l2760,-2994r,-22l2755,-3023r-5,-7l2741,-3034r-9,-4l2710,-3044r-16,-4l2691,-3049r-5,-2l2681,-3058r,-11xe" fillcolor="#151313" stroked="f">
              <v:path arrowok="t"/>
            </v:shape>
            <v:shape id="_x0000_s1370" style="position:absolute;left:2852;top:-3140;width:21;height:172" coordorigin="2852,-3140" coordsize="21,172" path="m2852,-3140r,24l2873,-3116r,-24l2852,-3140xe" fillcolor="#151313" stroked="f">
              <v:path arrowok="t"/>
            </v:shape>
            <v:shape id="_x0000_s1369" style="position:absolute;left:2852;top:-3140;width:21;height:172" coordorigin="2852,-3140" coordsize="21,172" path="m2852,-2999r,31l2873,-2968r,-125l2852,-3093r,94xe" fillcolor="#151313" stroked="f">
              <v:path arrowok="t"/>
            </v:shape>
            <v:shape id="_x0000_s1368" style="position:absolute;left:2905;top:-3096;width:101;height:127" coordorigin="2905,-3096" coordsize="101,127" path="m3006,-3032r,-28l3005,-3065r-2,-9l2999,-3081r-5,-7l2984,-3092r-9,-4l2964,-3096r-8,1l2932,-3084r-8,9l2924,-3093r-19,l2905,-2968r21,l2926,-3060r10,-9l2946,-3077r22,l2974,-3074r6,4l2983,-3063r2,6l2985,-2968r21,l3006,-3032xe" fillcolor="#151313" stroked="f">
              <v:path arrowok="t"/>
            </v:shape>
            <v:shape id="_x0000_s1367" style="position:absolute;left:3094;top:-3136;width:61;height:170" coordorigin="3094,-3136" coordsize="61,170" path="m3130,-3035r,-41l3151,-3076r,-17l3130,-3093r,-43l3109,-3124r,31l3094,-3093r,17l3109,-3076r,90l3112,-2980r2,6l3121,-2970r6,3l3146,-2967r8,-2l3151,-2987r-5,1l3137,-2986r-5,-3l3130,-2995r,-40xe" fillcolor="#151313" stroked="f">
              <v:path arrowok="t"/>
            </v:shape>
            <v:shape id="_x0000_s1366" style="position:absolute;left:3172;top:-3140;width:101;height:172" coordorigin="3172,-3140" coordsize="101,172" path="m3273,-3066r-4,-9l3265,-3085r-11,-5l3244,-3096r-14,l3203,-3087r-10,8l3193,-3140r-21,l3172,-2968r21,l3193,-3051r4,-8l3200,-3068r8,-5l3217,-3078r22,l3245,-3070r7,7l3252,-2968r21,l3273,-3066xe" fillcolor="#151313" stroked="f">
              <v:path arrowok="t"/>
            </v:shape>
            <v:shape id="_x0000_s1365" style="position:absolute;left:3305;top:-3096;width:68;height:127" coordorigin="3305,-3096" coordsize="68,127" path="m3326,-3019r,-28l3330,-3058r2,-8l3338,-3070r5,-4l3358,-3074r8,5l3373,-3089r-11,-7l3344,-3096r-6,5l3331,-3087r-7,13l3324,-3093r-19,l3305,-2968r21,l3326,-3019xe" fillcolor="#151313" stroked="f">
              <v:path arrowok="t"/>
            </v:shape>
            <v:shape id="_x0000_s1364" style="position:absolute;left:3378;top:-3096;width:94;height:130" coordorigin="3378,-3096" coordsize="94,130" path="m3463,-3066r10,-17l3449,-3094r-12,-2l3428,-3095r9,17l3453,-3078r10,12xe" fillcolor="#151313" stroked="f">
              <v:path arrowok="t"/>
            </v:shape>
            <v:shape id="_x0000_s1363" style="position:absolute;left:3378;top:-3096;width:94;height:130" coordorigin="3378,-3096" coordsize="94,130" path="m3394,-2982r8,6l3426,-2967r12,1l3459,-2966r14,-10l3487,-2987r5,-19l3471,-3008r-5,13l3458,-2989r-9,6l3422,-2983r-10,-11l3401,-3005r-1,-20l3493,-3025r,-6l3491,-3048r-8,-23l3477,-3079r-4,-4l3463,-3066r6,8l3471,-3043r-70,l3402,-3059r10,-10l3422,-3078r15,l3428,-3095r-25,10l3395,-3078r-9,13l3379,-3041r-1,11l3380,-3013r9,23l3394,-2982xe" fillcolor="#151313" stroked="f">
              <v:path arrowok="t"/>
            </v:shape>
            <v:shape id="_x0000_s1362" style="position:absolute;left:3512;top:-3096;width:94;height:130" coordorigin="3512,-3096" coordsize="94,130" path="m3596,-3066r10,-17l3582,-3094r-12,-2l3561,-3095r9,17l3586,-3078r10,12xe" fillcolor="#151313" stroked="f">
              <v:path arrowok="t"/>
            </v:shape>
            <v:shape id="_x0000_s1361" style="position:absolute;left:3512;top:-3096;width:94;height:130" coordorigin="3512,-3096" coordsize="94,130" path="m3528,-2982r7,6l3559,-2967r12,1l3593,-2966r14,-10l3621,-2987r5,-19l3604,-3008r-5,13l3591,-2989r-8,6l3556,-2983r-11,-11l3535,-3005r-1,-20l3626,-3025r1,-6l3625,-3048r-9,-23l3611,-3079r-5,-4l3596,-3066r7,8l3604,-3043r-69,l3536,-3059r10,-10l3556,-3078r14,l3561,-3095r-24,10l3528,-3078r-9,13l3513,-3041r-1,11l3513,-3013r9,23l3528,-2982xe" fillcolor="#151313" stroked="f">
              <v:path arrowok="t"/>
            </v:shape>
            <v:shape id="_x0000_s1360" style="position:absolute;left:3711;top:-3096;width:103;height:130" coordorigin="3711,-3096" coordsize="103,130" path="m3735,-3069r6,-5l3747,-3078r27,l3781,-3073r6,5l3789,-3058r20,-3l3807,-3073r-5,-7l3797,-3087r-11,-4l3775,-3096r-25,l3742,-3093r-9,2l3728,-3087r-6,5l3718,-3075r-4,7l3714,-3051r5,8l3723,-3036r9,5l3741,-3027r24,6l3782,-3017r4,3l3792,-3010r,15l3785,-2989r-7,6l3749,-2983r-8,-7l3733,-2996r-2,-13l3711,-3006r3,20l3727,-2976r13,10l3778,-2966r12,-5l3802,-2976r6,-9l3814,-2994r,-22l3809,-3023r-5,-7l3795,-3034r-9,-4l3764,-3044r-16,-4l3745,-3049r-5,-2l3735,-3058r,-11xe" fillcolor="#151313" stroked="f">
              <v:path arrowok="t"/>
            </v:shape>
            <v:shape id="_x0000_s1359" style="position:absolute;left:3827;top:-3136;width:61;height:170" coordorigin="3827,-3136" coordsize="61,170" path="m3864,-3035r,-41l3885,-3076r,-17l3864,-3093r,-43l3843,-3124r,31l3827,-3093r,17l3843,-3076r,90l3845,-2980r3,6l3854,-2970r7,3l3879,-2967r9,-2l3885,-2987r-6,1l3871,-2986r-5,-3l3864,-2995r,-40xe" fillcolor="#151313" stroked="f">
              <v:path arrowok="t"/>
            </v:shape>
            <v:shape id="_x0000_s1358" style="position:absolute;left:3899;top:-3096;width:94;height:130" coordorigin="3899,-3096" coordsize="94,130" path="m3983,-3066r10,-17l3969,-3094r-12,-2l3948,-3095r9,17l3973,-3078r10,12xe" fillcolor="#151313" stroked="f">
              <v:path arrowok="t"/>
            </v:shape>
            <v:shape id="_x0000_s1357" style="position:absolute;left:3899;top:-3096;width:94;height:130" coordorigin="3899,-3096" coordsize="94,130" path="m3915,-2982r7,6l3946,-2967r12,1l3980,-2966r14,-10l4008,-2987r5,-19l3991,-3008r-5,13l3978,-2989r-8,6l3943,-2983r-11,-11l3922,-3005r-2,-20l4013,-3025r,-6l4012,-3048r-9,-23l3998,-3079r-5,-4l3983,-3066r7,8l3991,-3043r-69,l3923,-3059r10,-10l3943,-3078r14,l3948,-3095r-24,10l3915,-3078r-9,13l3900,-3041r-1,11l3900,-3013r9,23l3915,-2982xe" fillcolor="#151313" stroked="f">
              <v:path arrowok="t"/>
            </v:shape>
            <v:shape id="_x0000_s1356" style="position:absolute;left:4039;top:-3096;width:108;height:175" coordorigin="4039,-3096" coordsize="108,175" path="m4147,-3032r,-17l4141,-3064r-6,-15l4123,-3087r-13,-9l4082,-3096r-8,5l4065,-3086r4,19l4079,-3079r27,l4116,-3067r10,12l4126,-3007r-10,12l4106,-2983r-28,l4068,-2994r-8,13l4066,-2974r8,4l4082,-2966r25,l4120,-2974r14,-8l4140,-2997r7,-15l4147,-3032xe" fillcolor="#151313" stroked="f">
              <v:path arrowok="t"/>
            </v:shape>
            <v:shape id="_x0000_s1355" style="position:absolute;left:4039;top:-3096;width:108;height:175" coordorigin="4039,-3096" coordsize="108,175" path="m4060,-2937r,-44l4068,-2994r-10,-12l4058,-3054r11,-13l4065,-3086r-7,9l4058,-3093r-19,l4039,-2921r21,l4060,-2937xe" fillcolor="#151313" stroked="f">
              <v:path arrowok="t"/>
            </v:shape>
            <v:shape id="_x0000_s1354" style="position:absolute;left:4164;top:-3096;width:103;height:130" coordorigin="4164,-3096" coordsize="103,130" path="m4188,-3069r6,-5l4201,-3078r26,l4234,-3073r7,5l4242,-3058r21,-3l4261,-3073r-5,-7l4250,-3087r-11,-4l4228,-3096r-24,l4195,-3093r-8,2l4182,-3087r-7,5l4172,-3075r-4,7l4168,-3051r4,8l4177,-3036r9,5l4195,-3027r23,6l4235,-3017r5,3l4246,-3010r,15l4239,-2989r-7,6l4203,-2983r-8,-7l4187,-2996r-2,-13l4164,-3006r4,20l4180,-2976r13,10l4232,-2966r12,-5l4255,-2976r6,-9l4268,-2994r,-22l4263,-3023r-5,-7l4249,-3034r-9,-4l4217,-3044r-15,-4l4199,-3049r-6,-2l4188,-3058r,-11xe" fillcolor="#151313" stroked="f">
              <v:path arrowok="t"/>
            </v:shape>
            <v:shape id="_x0000_s1353" style="position:absolute;left:4299;top:-3093;width:24;height:124" coordorigin="4299,-3093" coordsize="24,124" path="m4299,-3093r,24l4323,-3069r,-24l4299,-3093xe" fillcolor="#151313" stroked="f">
              <v:path arrowok="t"/>
            </v:shape>
            <v:shape id="_x0000_s1352" style="position:absolute;left:4299;top:-3093;width:24;height:124" coordorigin="4299,-3093" coordsize="24,124" path="m4299,-2992r,24l4323,-2968r,-24l4299,-2992xe" fillcolor="#151313" stroked="f">
              <v:path arrowok="t"/>
            </v:shape>
            <v:shape id="_x0000_s1351" style="position:absolute;left:4299;top:-3081;width:24;height:0" coordorigin="4299,-3081" coordsize="24,0" path="m4299,-3081r24,e" filled="f" strokecolor="#151313" strokeweight=".45908mm">
              <v:path arrowok="t"/>
            </v:shape>
            <v:shape id="_x0000_s1350" style="position:absolute;left:4299;top:-2980;width:24;height:0" coordorigin="4299,-2980" coordsize="24,0" path="m4299,-2980r24,e" filled="f" strokecolor="#151313" strokeweight=".459mm">
              <v:path arrowok="t"/>
            </v:shape>
            <w10:wrap anchorx="page"/>
          </v:group>
        </w:pict>
      </w:r>
      <w:r>
        <w:pict>
          <v:shape id="_x0000_s1348" type="#_x0000_t75" style="position:absolute;left:0;text-align:left;margin-left:293.6pt;margin-top:1pt;width:51.5pt;height:33.6pt;z-index:-251654656;mso-position-horizontal-relative:page">
            <v:imagedata r:id="rId24" o:title=""/>
            <w10:wrap anchorx="page"/>
          </v:shape>
        </w:pict>
      </w:r>
      <w:r>
        <w:pict>
          <v:shape id="_x0000_s1347" type="#_x0000_t75" style="position:absolute;left:0;text-align:left;margin-left:407.6pt;margin-top:689.1pt;width:50.3pt;height:32.8pt;z-index:-251653632;mso-position-horizontal-relative:page;mso-position-vertical-relative:page">
            <v:imagedata r:id="rId25" o:title=""/>
            <w10:wrap anchorx="page" anchory="page"/>
          </v:shape>
        </w:pict>
      </w:r>
      <w:r>
        <w:pict>
          <v:group id="_x0000_s1345" style="position:absolute;left:0;text-align:left;margin-left:79pt;margin-top:24pt;width:61.9pt;height:0;z-index:-251652608;mso-position-horizontal-relative:page" coordorigin="1580,480" coordsize="1238,0">
            <v:shape id="_x0000_s1346" style="position:absolute;left:1580;top:480;width:1238;height:0" coordorigin="1580,480" coordsize="1238,0" path="m1580,480r1238,e" filled="f" strokecolor="#151313" strokeweight="2pt">
              <v:path arrowok="t"/>
            </v:shape>
            <w10:wrap anchorx="page"/>
          </v:group>
        </w:pict>
      </w:r>
      <w:r>
        <w:pict>
          <v:group id="_x0000_s1338" style="position:absolute;left:0;text-align:left;margin-left:69.15pt;margin-top:44.2pt;width:32.45pt;height:20.75pt;z-index:-251651584;mso-position-horizontal-relative:page" coordorigin="1383,884" coordsize="649,415">
            <v:shape id="_x0000_s1344" style="position:absolute;left:1503;top:1052;width:171;height:124" coordorigin="1503,1052" coordsize="171,124" path="m1552,1150r-7,-27l1543,1116r-7,-25l1528,1064r-3,-12l1503,1052r5,16l1516,1093r8,28l1533,1148r6,20l1541,1176r22,l1566,1167r6,-24l1579,1115r7,-25l1588,1080r5,21l1596,1111r7,26l1610,1164r3,12l1635,1176r5,-17l1648,1135r9,-29l1665,1079r6,-20l1674,1052r-21,l1651,1059r-7,25l1636,1111r-4,12l1625,1148r-6,-24l1617,1117r-7,-25l1603,1064r-3,-12l1578,1052r-2,8l1569,1085r-7,27l1559,1124r-6,24l1552,1150xe" fillcolor="#151313" stroked="f">
              <v:path arrowok="t"/>
            </v:shape>
            <v:shape id="_x0000_s1343" style="position:absolute;left:1692;top:1004;width:21;height:172" coordorigin="1692,1004" coordsize="21,172" path="m1692,1004r,24l1713,1028r,-24l1692,1004xe" fillcolor="#151313" stroked="f">
              <v:path arrowok="t"/>
            </v:shape>
            <v:shape id="_x0000_s1342" style="position:absolute;left:1692;top:1004;width:21;height:172" coordorigin="1692,1004" coordsize="21,172" path="m1692,1146r,30l1713,1176r,-124l1692,1052r,94xe" fillcolor="#151313" stroked="f">
              <v:path arrowok="t"/>
            </v:shape>
            <v:shape id="_x0000_s1341" style="position:absolute;left:1745;top:1049;width:68;height:127" coordorigin="1745,1049" coordsize="68,127" path="m1766,1125r,-28l1769,1086r3,-7l1777,1075r6,-4l1797,1071r8,4l1812,1056r-11,-7l1783,1049r-6,4l1771,1057r-7,13l1764,1052r-19,l1745,1176r21,l1766,1125xe" fillcolor="#151313" stroked="f">
              <v:path arrowok="t"/>
            </v:shape>
            <v:shape id="_x0000_s1340" style="position:absolute;left:1818;top:1049;width:94;height:130" coordorigin="1818,1049" coordsize="94,130" path="m1902,1078r10,-17l1888,1050r-12,-1l1867,1049r9,17l1892,1066r10,12xe" fillcolor="#151313" stroked="f">
              <v:path arrowok="t"/>
            </v:shape>
            <v:shape id="_x0000_s1339" style="position:absolute;left:1818;top:1049;width:94;height:130" coordorigin="1818,1049" coordsize="94,130" path="m1834,1162r7,6l1865,1177r12,2l1899,1179r14,-11l1927,1158r5,-19l1910,1136r-5,13l1897,1155r-8,6l1862,1161r-11,-10l1841,1140r-1,-21l1932,1119r,-5l1931,1096r-9,-22l1917,1066r-5,-5l1902,1078r7,8l1910,1102r-69,l1842,1086r10,-10l1862,1066r14,l1867,1049r-24,10l1834,1066r-9,13l1819,1103r-1,12l1819,1131r9,23l1834,1162xe" fillcolor="#151313" stroked="f">
              <v:path arrowok="t"/>
            </v:shape>
            <w10:wrap anchorx="page"/>
          </v:group>
        </w:pict>
      </w:r>
      <w:r>
        <w:pict>
          <v:group id="_x0000_s1330" style="position:absolute;left:0;text-align:left;margin-left:171.5pt;margin-top:44.2pt;width:44.15pt;height:20.75pt;z-index:-251650560;mso-position-horizontal-relative:page" coordorigin="3430,884" coordsize="883,415">
            <v:shape id="_x0000_s1337" style="position:absolute;left:3550;top:1049;width:103;height:130" coordorigin="3550,1049" coordsize="103,130" path="m3574,1076r6,-5l3586,1066r27,l3620,1071r7,6l3628,1086r21,-2l3647,1072r-5,-8l3636,1057r-11,-4l3614,1049r-24,l3581,1051r-8,3l3568,1057r-7,5l3557,1069r-3,7l3554,1094r4,7l3563,1109r9,4l3581,1117r23,6l3621,1128r5,2l3632,1135r,15l3625,1156r-7,5l3589,1161r-8,-6l3573,1148r-2,-12l3550,1139r4,20l3566,1169r13,10l3618,1179r12,-5l3641,1169r6,-10l3653,1150r,-21l3648,1121r-5,-7l3635,1110r-9,-3l3603,1101r-15,-5l3585,1095r-6,-2l3574,1086r,-10xe" fillcolor="#151313" stroked="f">
              <v:path arrowok="t"/>
            </v:shape>
            <v:shape id="_x0000_s1336" style="position:absolute;left:3663;top:1052;width:171;height:124" coordorigin="3663,1052" coordsize="171,124" path="m3712,1150r-7,-27l3703,1116r-7,-25l3689,1064r-4,-12l3663,1052r6,16l3676,1093r9,28l3693,1148r6,20l3702,1176r22,l3726,1167r6,-24l3740,1115r6,-25l3749,1080r5,21l3756,1111r7,26l3770,1164r3,12l3795,1176r6,-17l3808,1135r9,-29l3825,1079r7,-20l3834,1052r-20,l3811,1059r-7,25l3796,1111r-4,12l3785,1148r-6,-24l3777,1117r-6,-25l3764,1064r-4,-12l3739,1052r-2,8l3730,1085r-8,27l3719,1124r-6,24l3712,1150xe" fillcolor="#151313" stroked="f">
              <v:path arrowok="t"/>
            </v:shape>
            <v:shape id="_x0000_s1335" style="position:absolute;left:3852;top:1004;width:21;height:172" coordorigin="3852,1004" coordsize="21,172" path="m3852,1004r,24l3873,1028r,-24l3852,1004xe" fillcolor="#151313" stroked="f">
              <v:path arrowok="t"/>
            </v:shape>
            <v:shape id="_x0000_s1334" style="position:absolute;left:3852;top:1004;width:21;height:172" coordorigin="3852,1004" coordsize="21,172" path="m3852,1146r,30l3873,1176r,-124l3852,1052r,94xe" fillcolor="#151313" stroked="f">
              <v:path arrowok="t"/>
            </v:shape>
            <v:shape id="_x0000_s1333" style="position:absolute;left:3894;top:1008;width:61;height:170" coordorigin="3894,1008" coordsize="61,170" path="m3930,1110r,-42l3951,1068r,-16l3930,1052r,-44l3909,1021r,31l3894,1052r,16l3909,1068r,91l3912,1164r2,6l3921,1174r6,4l3945,1178r9,-2l3951,1157r-5,1l3937,1158r-5,-3l3930,1150r,-40xe" fillcolor="#151313" stroked="f">
              <v:path arrowok="t"/>
            </v:shape>
            <v:shape id="_x0000_s1332" style="position:absolute;left:3965;top:1049;width:108;height:130" coordorigin="3965,1049" coordsize="108,130" path="m4056,1167r14,-12l4074,1133r-21,-3l4051,1146r-8,8l4034,1161r-28,l3997,1150r-10,-11l3987,1089r10,-12l4007,1066r27,l4041,1072r7,7l4051,1091r21,-3l4068,1069r-13,-10l4042,1049r-36,l3992,1056r-13,8l3972,1079r-7,15l3965,1114r2,18l3976,1154r5,8l3986,1167r24,10l4022,1179r20,l4056,1167xe" fillcolor="#151313" stroked="f">
              <v:path arrowok="t"/>
            </v:shape>
            <v:shape id="_x0000_s1331" style="position:absolute;left:4092;top:1004;width:101;height:172" coordorigin="4092,1004" coordsize="101,172" path="m4193,1079r-4,-10l4184,1060r-10,-6l4164,1049r-14,l4123,1058r-10,8l4113,1004r-21,l4092,1176r21,l4113,1093r3,-8l4120,1077r8,-5l4137,1067r21,l4165,1074r7,7l4172,1176r21,l4193,1079xe" fillcolor="#151313" stroked="f">
              <v:path arrowok="t"/>
            </v:shape>
            <w10:wrap anchorx="page"/>
          </v:group>
        </w:pict>
      </w:r>
      <w:r>
        <w:pict>
          <v:group id="_x0000_s1323" style="position:absolute;left:0;text-align:left;margin-left:291.95pt;margin-top:44.2pt;width:36.75pt;height:22.95pt;z-index:-251649536;mso-position-horizontal-relative:page" coordorigin="5839,884" coordsize="735,459">
            <v:shape id="_x0000_s1329" style="position:absolute;left:5959;top:1004;width:21;height:172" coordorigin="5959,1004" coordsize="21,172" path="m5980,1028r,-24l5959,1004r,172l5980,1176r,-148xe" fillcolor="#151313" stroked="f">
              <v:path arrowok="t"/>
            </v:shape>
            <v:shape id="_x0000_s1328" style="position:absolute;left:6005;top:1049;width:115;height:130" coordorigin="6005,1049" coordsize="115,130" path="m6016,1169r11,10l6028,1137r3,-4l6034,1128r5,-2l6044,1123r13,-1l6080,1118r12,-4l6092,1135r-4,7l6084,1152r-10,5l6065,1162r-25,l6034,1157r14,22l6060,1179r11,-4l6082,1171r12,-10l6095,1169r3,7l6120,1176r-4,-7l6114,1161r-1,-8l6113,1082r-1,-6l6110,1068r-4,-6l6101,1056r-10,-4l6081,1049r-32,l6037,1053r-12,5l6018,1066r-6,8l6009,1087r20,3l6033,1077r7,-6l6047,1066r31,l6086,1073r6,6l6092,1097r-12,4l6054,1104r-12,2l6035,1107r-8,3l6020,1114r-6,5l6009,1126r-4,8l6005,1159r11,10xe" fillcolor="#151313" stroked="f">
              <v:path arrowok="t"/>
            </v:shape>
            <v:shape id="_x0000_s1327" style="position:absolute;left:6005;top:1049;width:115;height:130" coordorigin="6005,1049" coordsize="115,130" path="m6028,1151r,-14l6027,1179r21,l6034,1157r-6,-6xe" fillcolor="#151313" stroked="f">
              <v:path arrowok="t"/>
            </v:shape>
            <v:shape id="_x0000_s1326" style="position:absolute;left:6146;top:1049;width:169;height:127" coordorigin="6146,1049" coordsize="169,127" path="m6241,1104r,-20l6250,1076r8,-9l6279,1067r5,3l6289,1074r2,5l6293,1085r,91l6314,1176r,-107l6305,1059r-10,-10l6276,1049r-6,l6246,1061r-8,10l6234,1060r-9,-6l6216,1049r-26,l6180,1054r-9,6l6165,1069r,-17l6146,1052r,124l6167,1176r,-82l6170,1085r4,-9l6181,1072r8,-5l6209,1067r6,7l6220,1081r,95l6241,1176r,-72xe" fillcolor="#151313" stroked="f">
              <v:path arrowok="t"/>
            </v:shape>
            <v:shape id="_x0000_s1325" style="position:absolute;left:6346;top:1049;width:108;height:175" coordorigin="6346,1049" coordsize="108,175" path="m6454,1113r,-18l6448,1080r-7,-15l6429,1057r-12,-8l6389,1049r-9,4l6372,1058r3,20l6386,1065r27,l6422,1077r10,12l6432,1138r-10,12l6412,1161r-28,l6375,1150r-8,13l6372,1170r9,4l6389,1179r25,l6427,1171r13,-8l6447,1147r7,-15l6454,1113xe" fillcolor="#151313" stroked="f">
              <v:path arrowok="t"/>
            </v:shape>
            <v:shape id="_x0000_s1324" style="position:absolute;left:6346;top:1049;width:108;height:175" coordorigin="6346,1049" coordsize="108,175" path="m6367,1207r,-44l6375,1150r-10,-12l6365,1090r10,-12l6372,1058r-7,10l6365,1052r-19,l6346,1224r21,l6367,1207xe" fillcolor="#151313" stroked="f">
              <v:path arrowok="t"/>
            </v:shape>
            <w10:wrap anchorx="page"/>
          </v:group>
        </w:pict>
      </w:r>
      <w:r>
        <w:pict>
          <v:group id="_x0000_s1312" style="position:absolute;left:0;text-align:left;margin-left:407.95pt;margin-top:733.3pt;width:47.8pt;height:23.1pt;z-index:-251648512;mso-position-horizontal-relative:page;mso-position-vertical-relative:page" coordorigin="8159,14666" coordsize="956,462">
            <v:shape id="_x0000_s1322" style="position:absolute;left:8279;top:14786;width:108;height:175" coordorigin="8279,14786" coordsize="108,175" path="m8384,14869r-4,-12l8373,14848r-6,-8l8356,14835r-10,-4l8314,14831r-13,16l8301,14786r-22,l8279,14958r20,l8299,14942r13,19l8305,14927r-6,-10l8299,14872r10,-12l8319,14848r28,l8356,14860r10,11l8366,14919r-10,12l8346,14943r16,9l8372,14943r8,-13l8386,14905r1,-11l8387,14880r-3,-11xe" fillcolor="#151313" stroked="f">
              <v:path arrowok="t"/>
            </v:shape>
            <v:shape id="_x0000_s1321" style="position:absolute;left:8279;top:14786;width:108;height:175" coordorigin="8279,14786" coordsize="108,175" path="m8346,14943r-31,l8305,14927r7,34l8336,14961r26,-9l8346,14943xe" fillcolor="#151313" stroked="f">
              <v:path arrowok="t"/>
            </v:shape>
            <v:shape id="_x0000_s1320" style="position:absolute;left:8406;top:14831;width:115;height:130" coordorigin="8406,14831" coordsize="115,130" path="m8417,14951r11,10l8428,14919r3,-4l8434,14910r6,-2l8445,14905r13,-1l8481,14900r12,-4l8493,14917r-4,7l8485,14934r-10,5l8466,14944r-25,l8435,14939r13,22l8461,14961r11,-4l8483,14953r11,-10l8495,14951r3,7l8521,14958r-4,-7l8515,14943r-1,-8l8514,14864r-1,-6l8511,14850r-5,-6l8502,14838r-10,-4l8482,14831r-32,l8437,14835r-12,5l8419,14848r-7,8l8410,14869r20,3l8434,14859r7,-6l8448,14848r31,l8487,14855r6,6l8493,14879r-13,4l8455,14886r-13,2l8436,14889r-8,3l8421,14896r-7,5l8410,14908r-4,8l8406,14941r11,10xe" fillcolor="#151313" stroked="f">
              <v:path arrowok="t"/>
            </v:shape>
            <v:shape id="_x0000_s1319" style="position:absolute;left:8406;top:14831;width:115;height:130" coordorigin="8406,14831" coordsize="115,130" path="m8428,14933r,-14l8428,14961r20,l8435,14939r-7,-6xe" fillcolor="#151313" stroked="f">
              <v:path arrowok="t"/>
            </v:shape>
            <v:shape id="_x0000_s1318" style="position:absolute;left:8535;top:14790;width:61;height:170" coordorigin="8535,14790" coordsize="61,170" path="m8571,14892r,-42l8593,14850r,-16l8571,14834r,-44l8550,14803r,31l8535,14834r,16l8550,14850r,91l8553,14946r3,6l8562,14956r6,4l8587,14960r9,-2l8593,14939r-6,1l8579,14940r-5,-3l8571,14932r,-40xe" fillcolor="#151313" stroked="f">
              <v:path arrowok="t"/>
            </v:shape>
            <v:shape id="_x0000_s1317" style="position:absolute;left:8602;top:14790;width:61;height:170" coordorigin="8602,14790" coordsize="61,170" path="m8638,14892r,-42l8659,14850r,-16l8638,14834r,-44l8617,14803r,31l8602,14834r,16l8617,14850r,91l8620,14946r2,6l8629,14956r6,4l8653,14960r9,-2l8659,14939r-5,1l8645,14940r-5,-3l8638,14932r,-40xe" fillcolor="#151313" stroked="f">
              <v:path arrowok="t"/>
            </v:shape>
            <v:shape id="_x0000_s1316" style="position:absolute;left:8673;top:14831;width:94;height:130" coordorigin="8673,14831" coordsize="94,130" path="m8757,14860r10,-17l8743,14832r-12,-1l8722,14831r9,17l8747,14848r10,12xe" fillcolor="#151313" stroked="f">
              <v:path arrowok="t"/>
            </v:shape>
            <v:shape id="_x0000_s1315" style="position:absolute;left:8673;top:14831;width:94;height:130" coordorigin="8673,14831" coordsize="94,130" path="m8689,14944r7,6l8720,14959r12,2l8754,14961r14,-11l8782,14940r5,-19l8765,14918r-5,13l8752,14937r-8,6l8717,14943r-11,-10l8696,14922r-1,-21l8787,14901r1,-5l8786,14878r-9,-22l8772,14848r-5,-5l8757,14860r7,8l8765,14884r-69,l8697,14868r10,-10l8717,14848r14,l8722,14831r-24,10l8689,14848r-8,13l8674,14885r-1,12l8674,14913r9,23l8689,14944xe" fillcolor="#151313" stroked="f">
              <v:path arrowok="t"/>
            </v:shape>
            <v:shape id="_x0000_s1314" style="position:absolute;left:8813;top:14831;width:68;height:127" coordorigin="8813,14831" coordsize="68,127" path="m8834,14907r,-28l8838,14868r2,-7l8846,14857r5,-4l8866,14853r7,4l8881,14838r-11,-7l8852,14831r-6,4l8839,14839r-7,13l8832,14834r-19,l8813,14958r21,l8834,14907xe" fillcolor="#151313" stroked="f">
              <v:path arrowok="t"/>
            </v:shape>
            <v:shape id="_x0000_s1313" style="position:absolute;left:8881;top:14834;width:114;height:175" coordorigin="8881,14834" coordsize="114,175" path="m8922,14976r-2,3l8918,14983r-5,3l8909,14988r-12,l8890,14986r2,20l8900,15009r16,l8923,15004r8,-5l8936,14988r4,-7l8948,14960r2,-4l8956,14939r9,-25l8976,14886r9,-26l8993,14841r2,-7l8974,14834r-3,9l8962,14868r-10,26l8948,14906r-5,14l8939,14934r-4,-15l8930,14906r-3,-9l8918,14872r-10,-26l8904,14834r-23,l8883,14837r6,16l8898,14877r10,28l8918,14931r8,20l8929,14958r-2,5l8922,14976xe" fillcolor="#151313" stroked="f">
              <v:path arrowok="t"/>
            </v:shape>
            <w10:wrap anchorx="page" anchory="page"/>
          </v:group>
        </w:pict>
      </w:r>
      <w:r>
        <w:pict>
          <v:shape id="_x0000_i1028" type="#_x0000_t75" style="width:47.25pt;height:30.75pt">
            <v:imagedata r:id="rId26" o:title=""/>
          </v:shape>
        </w:pict>
      </w:r>
    </w:p>
    <w:p w:rsidR="0075448B" w:rsidRDefault="00B47BCB">
      <w:pPr>
        <w:spacing w:before="2" w:line="100" w:lineRule="exact"/>
        <w:rPr>
          <w:sz w:val="10"/>
          <w:szCs w:val="10"/>
        </w:rPr>
      </w:pPr>
      <w:r>
        <w:lastRenderedPageBreak/>
        <w:pict>
          <v:group id="_x0000_s1243" style="position:absolute;margin-left:52.45pt;margin-top:257.6pt;width:488.3pt;height:53.25pt;z-index:-251623936;mso-position-horizontal-relative:page;mso-position-vertical-relative:page" coordorigin="1049,5152" coordsize="9766,1065">
            <v:shape id="_x0000_s1310" style="position:absolute;left:1178;top:5278;width:114;height:172" coordorigin="1178,5278" coordsize="114,172" path="m1206,5361r8,-5l1223,5352r26,l1259,5362r10,11l1269,5410r-10,11l1248,5433r-27,l1212,5425r-9,-9l1200,5400r-22,2l1180,5424r15,13l1220,5448r13,2l1248,5448r23,-11l1278,5429r12,-28l1292,5389r,-5l1283,5358r-7,-9l1251,5335r-13,-2l1221,5333r-15,11l1207,5341r5,-25l1215,5298r69,l1284,5278r-86,l1198,5281r-4,19l1189,5329r-5,26l1182,5366r20,2l1206,5361xe" fillcolor="#151313" stroked="f">
              <v:path arrowok="t"/>
            </v:shape>
            <v:shape id="_x0000_s1309" style="position:absolute;left:1323;top:5435;width:24;height:0" coordorigin="1323,5435" coordsize="24,0" path="m1323,5435r24,e" filled="f" strokecolor="#151313" strokeweight=".459mm">
              <v:path arrowok="t"/>
            </v:shape>
            <v:shape id="_x0000_s1308" style="position:absolute;left:1454;top:5275;width:135;height:175" coordorigin="1454,5275" coordsize="135,175" path="m1566,5384r-6,27l1555,5418r-10,12l1505,5430r-10,-6l1485,5418r-4,-11l1476,5397r,-122l1454,5275r,106l1457,5408r3,10l1467,5433r15,9l1508,5449r14,1l1552,5445r10,-4l1577,5431r6,-15l1588,5389r1,-14l1589,5275r-23,l1566,5374r,10xe" fillcolor="#151313" stroked="f">
              <v:path arrowok="t"/>
            </v:shape>
            <v:shape id="_x0000_s1307" style="position:absolute;left:1616;top:5320;width:103;height:130" coordorigin="1616,5320" coordsize="103,130" path="m1639,5347r7,-5l1652,5337r27,l1685,5343r7,5l1694,5358r20,-3l1712,5343r-5,-7l1702,5328r-11,-4l1680,5320r-25,l1647,5322r-9,3l1633,5329r-6,4l1623,5340r-4,7l1619,5365r5,7l1628,5380r9,4l1646,5389r23,5l1687,5399r4,3l1697,5406r,15l1690,5427r-7,6l1654,5433r-8,-7l1638,5419r-2,-12l1616,5410r3,20l1632,5440r12,10l1683,5450r12,-5l1707,5440r6,-10l1719,5421r,-21l1714,5393r-5,-8l1700,5381r-9,-3l1669,5372r-16,-5l1650,5366r-5,-2l1639,5357r,-10xe" fillcolor="#151313" stroked="f">
              <v:path arrowok="t"/>
            </v:shape>
            <v:shape id="_x0000_s1306" style="position:absolute;left:1737;top:5320;width:94;height:130" coordorigin="1737,5320" coordsize="94,130" path="m1821,5349r10,-17l1807,5321r-12,-1l1786,5321r9,16l1811,5337r10,12xe" fillcolor="#151313" stroked="f">
              <v:path arrowok="t"/>
            </v:shape>
            <v:shape id="_x0000_s1305" style="position:absolute;left:1737;top:5320;width:94;height:130" coordorigin="1737,5320" coordsize="94,130" path="m1753,5433r7,6l1784,5449r12,1l1818,5450r14,-11l1846,5429r5,-19l1829,5407r-5,13l1816,5427r-8,6l1781,5433r-11,-11l1760,5411r-1,-21l1852,5390r,-5l1850,5367r-9,-22l1836,5337r-5,-5l1821,5349r7,8l1829,5373r-69,l1761,5357r10,-10l1781,5337r14,l1786,5321r-24,9l1753,5337r-8,13l1738,5374r-1,12l1739,5402r8,23l1753,5433xe" fillcolor="#151313" stroked="f">
              <v:path arrowok="t"/>
            </v:shape>
            <v:shape id="_x0000_s1304" style="position:absolute;left:1933;top:5279;width:61;height:170" coordorigin="1933,5279" coordsize="61,170" path="m1969,5381r,-42l1990,5339r,-16l1969,5323r,-44l1948,5292r,31l1933,5323r,16l1948,5339r,91l1951,5436r2,6l1959,5445r7,4l1984,5449r9,-2l1990,5428r-6,1l1976,5429r-5,-3l1969,5421r,-40xe" fillcolor="#151313" stroked="f">
              <v:path arrowok="t"/>
            </v:shape>
            <v:shape id="_x0000_s1303" style="position:absolute;left:2011;top:5275;width:101;height:172" coordorigin="2011,5275" coordsize="101,172" path="m2112,5350r-4,-10l2103,5331r-10,-6l2083,5320r-14,l2042,5329r-10,8l2032,5275r-21,l2011,5447r21,l2032,5364r3,-8l2039,5348r8,-5l2055,5338r22,l2084,5345r7,7l2091,5447r21,l2112,5350xe" fillcolor="#151313" stroked="f">
              <v:path arrowok="t"/>
            </v:shape>
            <v:shape id="_x0000_s1302" style="position:absolute;left:2137;top:5320;width:94;height:130" coordorigin="2137,5320" coordsize="94,130" path="m2222,5349r9,-17l2208,5321r-13,-1l2187,5321r9,16l2212,5337r10,12xe" fillcolor="#151313" stroked="f">
              <v:path arrowok="t"/>
            </v:shape>
            <v:shape id="_x0000_s1301" style="position:absolute;left:2137;top:5320;width:94;height:130" coordorigin="2137,5320" coordsize="94,130" path="m2153,5433r7,6l2184,5449r13,1l2218,5450r14,-11l2246,5429r5,-19l2229,5407r-4,13l2216,5427r-8,6l2181,5433r-10,-11l2160,5411r-1,-21l2252,5390r,-5l2250,5367r-8,-22l2236,5337r-5,-5l2222,5349r6,8l2230,5373r-70,l2161,5357r10,-10l2181,5337r15,l2187,5321r-25,9l2153,5337r-8,13l2138,5374r-1,12l2139,5402r9,23l2153,5433xe" fillcolor="#151313" stroked="f">
              <v:path arrowok="t"/>
            </v:shape>
            <v:shape id="_x0000_s1300" style="position:absolute;left:2345;top:5275;width:21;height:172" coordorigin="2345,5275" coordsize="21,172" path="m2345,5275r,25l2366,5300r,-25l2345,5275xe" fillcolor="#151313" stroked="f">
              <v:path arrowok="t"/>
            </v:shape>
            <v:shape id="_x0000_s1299" style="position:absolute;left:2345;top:5275;width:21;height:172" coordorigin="2345,5275" coordsize="21,172" path="m2345,5417r,30l2366,5447r,-124l2345,5323r,94xe" fillcolor="#151313" stroked="f">
              <v:path arrowok="t"/>
            </v:shape>
            <v:shape id="_x0000_s1298" style="position:absolute;left:2386;top:5279;width:61;height:170" coordorigin="2386,5279" coordsize="61,170" path="m2423,5381r,-42l2444,5339r,-16l2423,5323r,-44l2402,5292r,31l2386,5323r,16l2402,5339r,91l2404,5436r3,6l2413,5445r6,4l2438,5449r9,-2l2444,5428r-6,1l2430,5429r-5,-3l2423,5421r,-40xe" fillcolor="#151313" stroked="f">
              <v:path arrowok="t"/>
            </v:shape>
            <v:shape id="_x0000_s1297" style="position:absolute;left:2457;top:5320;width:94;height:130" coordorigin="2457,5320" coordsize="94,130" path="m2542,5349r10,-17l2528,5321r-12,-1l2507,5321r9,16l2532,5337r10,12xe" fillcolor="#151313" stroked="f">
              <v:path arrowok="t"/>
            </v:shape>
            <v:shape id="_x0000_s1296" style="position:absolute;left:2457;top:5320;width:94;height:130" coordorigin="2457,5320" coordsize="94,130" path="m2473,5433r8,6l2505,5449r12,1l2538,5450r14,-11l2566,5429r5,-19l2550,5407r-5,13l2537,5427r-9,6l2501,5433r-10,-11l2480,5411r-1,-21l2572,5390r,-5l2570,5367r-8,-22l2556,5337r-4,-5l2542,5349r6,8l2550,5373r-70,l2481,5357r10,-10l2501,5337r15,l2507,5321r-25,9l2474,5337r-9,13l2458,5374r-1,12l2459,5402r9,23l2473,5433xe" fillcolor="#151313" stroked="f">
              <v:path arrowok="t"/>
            </v:shape>
            <v:shape id="_x0000_s1295" style="position:absolute;left:2598;top:5320;width:169;height:127" coordorigin="2598,5320" coordsize="169,127" path="m2693,5375r,-19l2702,5347r8,-9l2731,5338r5,4l2741,5345r3,6l2746,5356r,91l2767,5447r,-107l2757,5330r-10,-10l2728,5320r-6,l2698,5332r-8,10l2686,5331r-9,-5l2668,5320r-26,l2632,5325r-9,6l2617,5340r,-17l2598,5323r,124l2619,5447r,-81l2622,5357r4,-9l2633,5343r8,-5l2662,5338r5,7l2672,5352r,95l2693,5447r,-72xe" fillcolor="#151313" stroked="f">
              <v:path arrowok="t"/>
            </v:shape>
            <v:shape id="_x0000_s1294" style="position:absolute;left:2789;top:5320;width:103;height:130" coordorigin="2789,5320" coordsize="103,130" path="m2813,5347r7,-5l2826,5337r27,l2859,5343r7,5l2867,5358r21,-3l2886,5343r-5,-7l2876,5328r-12,-4l2853,5320r-24,l2821,5322r-9,3l2807,5329r-6,4l2797,5340r-4,7l2793,5365r5,7l2802,5380r9,4l2820,5389r23,5l2861,5399r4,3l2871,5406r,15l2864,5427r-7,6l2828,5433r-8,-7l2812,5419r-2,-12l2789,5410r4,20l2806,5440r12,10l2857,5450r12,-5l2880,5440r7,-10l2893,5421r,-21l2888,5393r-5,-8l2874,5381r-9,-3l2843,5372r-16,-5l2824,5366r-6,-2l2813,5357r,-10xe" fillcolor="#151313" stroked="f">
              <v:path arrowok="t"/>
            </v:shape>
            <v:shape id="_x0000_s1293" style="position:absolute;left:2985;top:5275;width:21;height:172" coordorigin="2985,5275" coordsize="21,172" path="m2985,5275r,25l3006,5300r,-25l2985,5275xe" fillcolor="#151313" stroked="f">
              <v:path arrowok="t"/>
            </v:shape>
            <v:shape id="_x0000_s1292" style="position:absolute;left:2985;top:5275;width:21;height:172" coordorigin="2985,5275" coordsize="21,172" path="m2985,5417r,30l3006,5447r,-124l2985,5323r,94xe" fillcolor="#151313" stroked="f">
              <v:path arrowok="t"/>
            </v:shape>
            <v:shape id="_x0000_s1291" style="position:absolute;left:3038;top:5320;width:101;height:127" coordorigin="3038,5320" coordsize="101,127" path="m3139,5384r,-28l3138,5350r-2,-9l3131,5335r-4,-7l3117,5324r-9,-4l3096,5320r-7,l3065,5332r-8,8l3057,5323r-19,l3038,5447r21,l3059,5355r10,-8l3079,5338r21,l3107,5342r6,4l3115,5352r3,7l3118,5447r21,l3139,5384xe" fillcolor="#151313" stroked="f">
              <v:path arrowok="t"/>
            </v:shape>
            <v:shape id="_x0000_s1290" style="position:absolute;left:3226;top:5279;width:61;height:170" coordorigin="3226,5279" coordsize="61,170" path="m3263,5381r,-42l3284,5339r,-16l3263,5323r,-44l3242,5292r,31l3226,5323r,16l3242,5339r,91l3244,5436r3,6l3253,5445r7,4l3278,5449r9,-2l3284,5428r-6,1l3270,5429r-5,-3l3263,5421r,-40xe" fillcolor="#151313" stroked="f">
              <v:path arrowok="t"/>
            </v:shape>
            <v:shape id="_x0000_s1289" style="position:absolute;left:3305;top:5275;width:101;height:172" coordorigin="3305,5275" coordsize="101,172" path="m3406,5350r-4,-10l3397,5331r-10,-6l3377,5320r-14,l3335,5329r-9,8l3326,5275r-21,l3305,5447r21,l3326,5364r3,-8l3333,5348r8,-5l3349,5338r22,l3378,5345r7,7l3385,5447r21,l3406,5350xe" fillcolor="#151313" stroked="f">
              <v:path arrowok="t"/>
            </v:shape>
            <v:shape id="_x0000_s1288" style="position:absolute;left:3431;top:5320;width:94;height:130" coordorigin="3431,5320" coordsize="94,130" path="m3516,5349r9,-17l3501,5321r-12,-1l3480,5321r9,16l3506,5337r10,12xe" fillcolor="#151313" stroked="f">
              <v:path arrowok="t"/>
            </v:shape>
            <v:shape id="_x0000_s1287" style="position:absolute;left:3431;top:5320;width:94;height:130" coordorigin="3431,5320" coordsize="94,130" path="m3447,5433r7,6l3478,5449r12,1l3512,5450r14,-11l3540,5429r5,-19l3523,5407r-4,13l3510,5427r-8,6l3475,5433r-10,-11l3454,5411r-1,-21l3546,5390r,-5l3544,5367r-8,-22l3530,5337r-5,-5l3516,5349r6,8l3524,5373r-70,l3455,5357r10,-10l3475,5337r14,l3480,5321r-24,9l3447,5337r-8,13l3432,5374r-1,12l3433,5402r8,23l3447,5433xe" fillcolor="#151313" stroked="f">
              <v:path arrowok="t"/>
            </v:shape>
            <v:shape id="_x0000_s1286" type="#_x0000_t75" style="position:absolute;left:3511;top:5155;width:3482;height:462">
              <v:imagedata r:id="rId27" o:title=""/>
            </v:shape>
            <v:shape id="_x0000_s1285" type="#_x0000_t75" style="position:absolute;left:6855;top:5152;width:3960;height:465">
              <v:imagedata r:id="rId28" o:title=""/>
            </v:shape>
            <v:shape id="_x0000_s1284" type="#_x0000_t75" style="position:absolute;left:1049;top:5455;width:4300;height:462">
              <v:imagedata r:id="rId29" o:title=""/>
            </v:shape>
            <v:shape id="_x0000_s1283" type="#_x0000_t75" style="position:absolute;left:5212;top:5455;width:3182;height:415">
              <v:imagedata r:id="rId30" o:title=""/>
            </v:shape>
            <v:shape id="_x0000_s1282" style="position:absolute;left:8379;top:5620;width:103;height:130" coordorigin="8379,5620" coordsize="103,130" path="m8403,5647r6,-5l8415,5637r27,l8449,5643r6,5l8457,5658r20,-3l8475,5643r-5,-7l8465,5628r-11,-4l8443,5620r-25,l8410,5622r-9,3l8396,5629r-6,4l8386,5640r-4,7l8382,5665r5,7l8392,5680r9,4l8409,5689r24,5l8450,5699r4,3l8460,5706r,15l8453,5727r-7,6l8417,5733r-8,-7l8401,5719r-1,-12l8379,5710r3,20l8395,5740r13,10l8447,5750r11,-5l8470,5740r6,-10l8482,5721r,-21l8477,5693r-5,-8l8463,5681r-9,-3l8432,5672r-15,-5l8413,5666r-5,-2l8403,5657r,-10xe" fillcolor="#151313" stroked="f">
              <v:path arrowok="t"/>
            </v:shape>
            <v:shape id="_x0000_s1281" style="position:absolute;left:8492;top:5623;width:171;height:124" coordorigin="8492,5623" coordsize="171,124" path="m8541,5721r-7,-26l8532,5687r-7,-24l8517,5635r-3,-12l8492,5623r5,17l8505,5664r8,28l8522,5719r6,20l8530,5747r22,l8555,5738r6,-24l8568,5686r7,-24l8577,5651r5,22l8585,5682r7,26l8599,5735r3,12l8624,5747r5,-17l8637,5706r9,-29l8654,5651r6,-20l8663,5623r-21,l8640,5630r-7,25l8625,5682r-4,13l8614,5719r-6,-24l8606,5688r-7,-25l8592,5635r-3,-12l8567,5623r-2,8l8558,5656r-7,27l8548,5696r-6,23l8541,5721xe" fillcolor="#151313" stroked="f">
              <v:path arrowok="t"/>
            </v:shape>
            <v:shape id="_x0000_s1280" style="position:absolute;left:8681;top:5575;width:21;height:172" coordorigin="8681,5575" coordsize="21,172" path="m8681,5575r,25l8702,5600r,-25l8681,5575xe" fillcolor="#151313" stroked="f">
              <v:path arrowok="t"/>
            </v:shape>
            <v:shape id="_x0000_s1279" style="position:absolute;left:8681;top:5575;width:21;height:172" coordorigin="8681,5575" coordsize="21,172" path="m8681,5717r,30l8702,5747r,-124l8681,5623r,94xe" fillcolor="#151313" stroked="f">
              <v:path arrowok="t"/>
            </v:shape>
            <v:shape id="_x0000_s1278" style="position:absolute;left:8722;top:5579;width:61;height:170" coordorigin="8722,5579" coordsize="61,170" path="m8759,5681r,-42l8780,5639r,-16l8759,5623r,-44l8738,5592r,31l8722,5623r,16l8738,5639r,91l8740,5736r3,6l8749,5745r7,4l8774,5749r9,-2l8780,5728r-6,1l8766,5729r-5,-3l8759,5721r,-40xe" fillcolor="#151313" stroked="f">
              <v:path arrowok="t"/>
            </v:shape>
            <v:shape id="_x0000_s1277" style="position:absolute;left:8794;top:5620;width:108;height:130" coordorigin="8794,5620" coordsize="108,130" path="m8885,5738r14,-12l8902,5704r-20,-2l8880,5717r-9,8l8863,5733r-28,l8825,5721r-9,-11l8816,5660r10,-11l8836,5637r26,l8870,5644r7,6l8880,5662r20,-3l8897,5640r-13,-10l8871,5620r-36,l8821,5627r-14,8l8801,5650r-7,15l8794,5685r2,18l8804,5725r6,8l8814,5738r24,10l8851,5750r20,l8885,5738xe" fillcolor="#151313" stroked="f">
              <v:path arrowok="t"/>
            </v:shape>
            <v:shape id="_x0000_s1276" style="position:absolute;left:8921;top:5575;width:101;height:172" coordorigin="8921,5575" coordsize="101,172" path="m9022,5650r-4,-10l9013,5631r-10,-6l8993,5620r-14,l8951,5629r-9,8l8942,5575r-21,l8921,5747r21,l8942,5664r3,-8l8949,5648r8,-5l8965,5638r22,l8994,5645r7,7l9001,5747r21,l9022,5650xe" fillcolor="#151313" stroked="f">
              <v:path arrowok="t"/>
            </v:shape>
            <v:shape id="_x0000_s1275" style="position:absolute;left:9058;top:5723;width:25;height:58" coordorigin="9058,5723" coordsize="25,58" path="m9064,5781r10,-4l9079,5769r5,-9l9084,5723r-24,l9060,5747r11,l9071,5758r-3,5l9065,5769r-7,3l9064,5781xe" fillcolor="#151313" stroked="f">
              <v:path arrowok="t"/>
            </v:shape>
            <v:shape id="_x0000_s1274" style="position:absolute;left:9187;top:5620;width:169;height:127" coordorigin="9187,5620" coordsize="169,127" path="m9282,5675r,-19l9291,5647r9,-9l9320,5638r6,4l9331,5645r2,6l9335,5656r,91l9356,5747r,-107l9346,5630r-10,-10l9318,5620r-7,l9288,5632r-9,10l9276,5631r-9,-5l9258,5620r-26,l9222,5625r-10,6l9206,5640r,-17l9187,5623r,124l9208,5747r,-81l9212,5657r3,-9l9223,5643r7,-5l9251,5638r5,7l9261,5652r,95l9282,5747r,-72xe" fillcolor="#151313" stroked="f">
              <v:path arrowok="t"/>
            </v:shape>
            <v:shape id="_x0000_s1273" style="position:absolute;left:9379;top:5620;width:117;height:130" coordorigin="9379,5620" coordsize="117,130" path="m9381,5703r9,23l9396,5733r6,6l9426,5749r12,1l9454,5750r-16,-17l9422,5733r-10,-12l9401,5709r,-48l9412,5649r23,-29l9409,5627r-10,7l9387,5650r-7,24l9379,5685r2,18xe" fillcolor="#151313" stroked="f">
              <v:path arrowok="t"/>
            </v:shape>
            <v:shape id="_x0000_s1272" style="position:absolute;left:9379;top:5620;width:117;height:130" coordorigin="9379,5620" coordsize="117,130" path="m9453,5637r11,12l9474,5661r,48l9464,5721r-10,12l9438,5733r16,17l9468,5742r14,-7l9489,5721r7,-14l9496,5683r-1,-15l9486,5645r-6,-8l9474,5632r-24,-11l9438,5620r-3,l9412,5649r10,-12l9453,5637xe" fillcolor="#151313" stroked="f">
              <v:path arrowok="t"/>
            </v:shape>
            <v:shape id="_x0000_s1271" style="position:absolute;left:9509;top:5579;width:61;height:170" coordorigin="9509,5579" coordsize="61,170" path="m9546,5681r,-42l9567,5639r,-16l9546,5623r,-44l9525,5592r,31l9509,5623r,16l9525,5639r,91l9527,5736r3,6l9536,5745r6,4l9561,5749r9,-2l9567,5728r-6,1l9553,5729r-5,-3l9546,5721r,-40xe" fillcolor="#151313" stroked="f">
              <v:path arrowok="t"/>
            </v:shape>
            <v:shape id="_x0000_s1270" style="position:absolute;left:9580;top:5620;width:117;height:130" coordorigin="9580,5620" coordsize="117,130" path="m9582,5703r8,23l9596,5733r6,6l9626,5749r12,1l9654,5750r-16,-17l9622,5733r-10,-12l9601,5709r,-48l9612,5649r23,-29l9609,5627r-10,7l9587,5650r-6,24l9580,5685r2,18xe" fillcolor="#151313" stroked="f">
              <v:path arrowok="t"/>
            </v:shape>
            <v:shape id="_x0000_s1269" style="position:absolute;left:9580;top:5620;width:117;height:130" coordorigin="9580,5620" coordsize="117,130" path="m9654,5637r10,12l9675,5661r,48l9664,5721r-10,12l9638,5733r16,17l9668,5742r14,-7l9689,5721r7,-14l9696,5683r-1,-15l9686,5645r-6,-8l9674,5632r-24,-11l9638,5620r-3,l9612,5649r10,-12l9654,5637xe" fillcolor="#151313" stroked="f">
              <v:path arrowok="t"/>
            </v:shape>
            <v:shape id="_x0000_s1268" style="position:absolute;left:9721;top:5620;width:68;height:127" coordorigin="9721,5620" coordsize="68,127" path="m9742,5697r,-28l9745,5657r3,-7l9753,5646r6,-4l9773,5642r8,4l9788,5627r-11,-7l9759,5620r-6,4l9747,5628r-7,14l9740,5623r-19,l9721,5747r21,l9742,5697xe" fillcolor="#151313" stroked="f">
              <v:path arrowok="t"/>
            </v:shape>
            <v:shape id="_x0000_s1267" style="position:absolute;left:9805;top:5723;width:25;height:58" coordorigin="9805,5723" coordsize="25,58" path="m9811,5781r10,-4l9826,5769r4,-9l9830,5723r-24,l9806,5747r12,l9818,5758r-3,5l9812,5769r-7,3l9811,5781xe" fillcolor="#151313" stroked="f">
              <v:path arrowok="t"/>
            </v:shape>
            <v:shape id="_x0000_s1266" style="position:absolute;left:1177;top:5920;width:108;height:130" coordorigin="1177,5920" coordsize="108,130" path="m1268,6038r14,-12l1286,6004r-21,-2l1263,6017r-9,8l1246,6033r-28,l1209,6021r-10,-11l1199,5960r10,-11l1219,5937r26,l1253,5944r7,6l1263,5962r21,-3l1280,5940r-13,-10l1254,5920r-36,l1204,5927r-13,8l1184,5950r-7,15l1177,5985r2,18l1187,6025r6,8l1198,6038r24,10l1234,6050r20,l1268,6038xe" fillcolor="#151313" stroked="f">
              <v:path arrowok="t"/>
            </v:shape>
            <v:shape id="_x0000_s1265" style="position:absolute;left:1296;top:5920;width:117;height:130" coordorigin="1296,5920" coordsize="117,130" path="m1298,6003r9,23l1312,6033r6,6l1342,6049r12,1l1371,6050r-17,-17l1339,6033r-11,-12l1318,6009r,-48l1328,5949r24,-29l1325,5927r-10,7l1303,5950r-6,24l1296,5985r2,18xe" fillcolor="#151313" stroked="f">
              <v:path arrowok="t"/>
            </v:shape>
            <v:shape id="_x0000_s1264" style="position:absolute;left:1296;top:5920;width:117;height:130" coordorigin="1296,5920" coordsize="117,130" path="m1370,5937r10,12l1391,5961r,48l1380,6021r-10,12l1354,6033r17,17l1384,6042r14,-7l1405,6021r8,-14l1413,5983r-2,-15l1402,5945r-6,-8l1390,5932r-24,-11l1354,5920r-2,l1328,5949r11,-12l1370,5937xe" fillcolor="#151313" stroked="f">
              <v:path arrowok="t"/>
            </v:shape>
            <v:shape id="_x0000_s1263" style="position:absolute;left:1437;top:5920;width:101;height:127" coordorigin="1437,5920" coordsize="101,127" path="m1538,5984r,-28l1537,5950r-2,-9l1531,5935r-5,-7l1517,5924r-10,-4l1496,5920r-8,l1464,5932r-8,8l1456,5923r-19,l1437,6047r21,l1458,5955r10,-8l1478,5938r22,l1506,5942r6,4l1515,5952r2,7l1517,6047r21,l1538,5984xe" fillcolor="#151313" stroked="f">
              <v:path arrowok="t"/>
            </v:shape>
            <v:shape id="_x0000_s1262" style="position:absolute;left:1571;top:5920;width:101;height:127" coordorigin="1571,5920" coordsize="101,127" path="m1672,5984r,-28l1671,5950r-2,-9l1664,5935r-5,-7l1650,5924r-9,-4l1629,5920r-7,l1598,5932r-8,8l1590,5923r-19,l1571,6047r21,l1592,5955r10,-8l1611,5938r22,l1640,5942r6,4l1648,5952r3,7l1651,6047r21,l1672,5984xe" fillcolor="#151313" stroked="f">
              <v:path arrowok="t"/>
            </v:shape>
            <v:shape id="_x0000_s1261" style="position:absolute;left:1697;top:5920;width:94;height:130" coordorigin="1697,5920" coordsize="94,130" path="m1782,5949r9,-17l1768,5921r-13,-1l1747,5921r9,16l1772,5937r10,12xe" fillcolor="#151313" stroked="f">
              <v:path arrowok="t"/>
            </v:shape>
            <v:shape id="_x0000_s1260" style="position:absolute;left:1697;top:5920;width:94;height:130" coordorigin="1697,5920" coordsize="94,130" path="m1713,6033r7,6l1744,6049r13,1l1778,6050r14,-11l1806,6029r5,-19l1789,6007r-4,13l1776,6027r-8,6l1741,6033r-10,-11l1720,6011r-1,-21l1812,5990r,-5l1810,5967r-8,-22l1796,5937r-5,-5l1782,5949r6,8l1790,5973r-70,l1721,5957r10,-10l1741,5937r15,l1747,5921r-25,9l1713,5937r-8,13l1698,5974r-1,12l1699,6002r9,23l1713,6033xe" fillcolor="#151313" stroked="f">
              <v:path arrowok="t"/>
            </v:shape>
            <v:shape id="_x0000_s1259" style="position:absolute;left:1831;top:5920;width:108;height:130" coordorigin="1831,5920" coordsize="108,130" path="m1922,6038r14,-12l1940,6004r-21,-2l1917,6017r-9,8l1900,6033r-28,l1863,6021r-10,-11l1853,5960r10,-11l1873,5937r26,l1907,5944r7,6l1917,5962r21,-3l1934,5940r-13,-10l1908,5920r-36,l1858,5927r-13,8l1838,5950r-7,15l1831,5985r2,18l1841,6025r6,8l1852,6038r24,10l1888,6050r20,l1922,6038xe" fillcolor="#151313" stroked="f">
              <v:path arrowok="t"/>
            </v:shape>
            <v:shape id="_x0000_s1258" style="position:absolute;left:1946;top:5879;width:61;height:170" coordorigin="1946,5879" coordsize="61,170" path="m1983,5981r,-42l2004,5939r,-16l1983,5923r,-44l1962,5892r,31l1946,5923r,16l1962,5939r,91l1964,6036r3,6l1973,6045r6,4l1998,6049r9,-2l2004,6028r-6,1l1990,6029r-5,-3l1983,6021r,-40xe" fillcolor="#151313" stroked="f">
              <v:path arrowok="t"/>
            </v:shape>
            <v:shape id="_x0000_s1257" style="position:absolute;left:2025;top:5875;width:21;height:172" coordorigin="2025,5875" coordsize="21,172" path="m2025,5875r,25l2046,5900r,-25l2025,5875xe" fillcolor="#151313" stroked="f">
              <v:path arrowok="t"/>
            </v:shape>
            <v:shape id="_x0000_s1256" style="position:absolute;left:2025;top:5875;width:21;height:172" coordorigin="2025,5875" coordsize="21,172" path="m2025,6017r,30l2046,6047r,-124l2025,5923r,94xe" fillcolor="#151313" stroked="f">
              <v:path arrowok="t"/>
            </v:shape>
            <v:shape id="_x0000_s1255" style="position:absolute;left:2078;top:5920;width:101;height:127" coordorigin="2078,5920" coordsize="101,127" path="m2179,5984r,-28l2178,5950r-2,-9l2171,5935r-5,-7l2157,5924r-9,-4l2136,5920r-7,l2105,5932r-8,8l2097,5923r-19,l2078,6047r21,l2099,5955r10,-8l2118,5938r22,l2147,5942r6,4l2155,5952r3,7l2158,6047r21,l2179,5984xe" fillcolor="#151313" stroked="f">
              <v:path arrowok="t"/>
            </v:shape>
            <v:shape id="_x0000_s1254" style="position:absolute;left:2203;top:5920;width:110;height:178" coordorigin="2203,5920" coordsize="110,178" path="m2256,6080r-13,l2235,6074r-6,-4l2228,6060r-21,-3l2207,6078r14,10l2234,6098r41,l2288,6091r13,-7l2307,6071r5,-26l2313,6030r,-107l2293,5923r,15l2293,5961r,46l2283,6018r-10,12l2244,6030r-9,-12l2225,6007r,-47l2235,5949r-7,-21l2216,5936r-6,15l2203,5966r,18l2204,5995r8,24l2217,6029r4,4l2244,6045r13,2l2278,6047r13,-16l2291,6051r-1,7l2287,6068r-8,6l2271,6080r-15,xe" fillcolor="#151313" stroked="f">
              <v:path arrowok="t"/>
            </v:shape>
            <v:shape id="_x0000_s1253" style="position:absolute;left:2203;top:5920;width:110;height:178" coordorigin="2203,5920" coordsize="110,178" path="m2228,5928r7,21l2244,5937r29,l2283,5949r10,12l2293,5938r-23,-16l2257,5920r-17,l2228,5928xe" fillcolor="#151313" stroked="f">
              <v:path arrowok="t"/>
            </v:shape>
            <v:shape id="_x0000_s1252" style="position:absolute;left:2396;top:5923;width:171;height:124" coordorigin="2396,5923" coordsize="171,124" path="m2445,6021r-7,-26l2436,5987r-7,-24l2422,5935r-4,-12l2396,5923r5,17l2409,5964r9,28l2426,6019r6,20l2434,6047r22,l2459,6038r6,-24l2473,5986r6,-24l2482,5951r4,22l2489,5982r7,26l2503,6035r3,12l2528,6047r5,-17l2541,6006r9,-29l2558,5951r7,-20l2567,5923r-21,l2544,5930r-7,25l2529,5982r-4,13l2518,6019r-6,-24l2510,5988r-7,-25l2496,5935r-3,-12l2471,5923r-2,8l2462,5956r-7,27l2452,5996r-6,23l2445,6021xe" fillcolor="#151313" stroked="f">
              <v:path arrowok="t"/>
            </v:shape>
            <v:shape id="_x0000_s1251" style="position:absolute;left:2585;top:5875;width:21;height:172" coordorigin="2585,5875" coordsize="21,172" path="m2585,5875r,25l2606,5900r,-25l2585,5875xe" fillcolor="#151313" stroked="f">
              <v:path arrowok="t"/>
            </v:shape>
            <v:shape id="_x0000_s1250" style="position:absolute;left:2585;top:5875;width:21;height:172" coordorigin="2585,5875" coordsize="21,172" path="m2585,6017r,30l2606,6047r,-124l2585,5923r,94xe" fillcolor="#151313" stroked="f">
              <v:path arrowok="t"/>
            </v:shape>
            <v:shape id="_x0000_s1249" style="position:absolute;left:2638;top:5920;width:68;height:127" coordorigin="2638,5920" coordsize="68,127" path="m2659,5997r,-28l2662,5957r3,-7l2670,5946r6,-4l2690,5942r8,4l2705,5927r-11,-7l2676,5920r-6,4l2664,5928r-7,14l2657,5923r-19,l2638,6047r21,l2659,5997xe" fillcolor="#151313" stroked="f">
              <v:path arrowok="t"/>
            </v:shape>
            <v:shape id="_x0000_s1248" style="position:absolute;left:2711;top:5920;width:94;height:130" coordorigin="2711,5920" coordsize="94,130" path="m2795,5949r10,-17l2781,5921r-12,-1l2760,5921r9,16l2785,5937r10,12xe" fillcolor="#151313" stroked="f">
              <v:path arrowok="t"/>
            </v:shape>
            <v:shape id="_x0000_s1247" style="position:absolute;left:2711;top:5920;width:94;height:130" coordorigin="2711,5920" coordsize="94,130" path="m2727,6033r7,6l2758,6049r12,1l2792,6050r14,-11l2820,6029r5,-19l2803,6007r-5,13l2790,6027r-8,6l2755,6033r-11,-11l2734,6011r-1,-21l2825,5990r1,-5l2824,5967r-9,-22l2810,5937r-5,-5l2795,5949r7,8l2803,5973r-69,l2735,5957r10,-10l2755,5937r14,l2760,5921r-24,9l2727,5937r-8,13l2712,5974r-1,12l2713,6002r8,23l2727,6033xe" fillcolor="#151313" stroked="f">
              <v:path arrowok="t"/>
            </v:shape>
            <v:shape id="_x0000_s1246" style="position:absolute;left:2843;top:5920;width:103;height:130" coordorigin="2843,5920" coordsize="103,130" path="m2867,5947r6,-5l2879,5937r27,l2913,5943r7,5l2921,5958r21,-3l2940,5943r-6,-7l2929,5928r-11,-4l2907,5920r-24,l2874,5922r-8,3l2861,5929r-7,4l2850,5940r-4,7l2846,5965r5,7l2856,5980r9,4l2874,5989r23,5l2914,5999r4,3l2925,6006r,15l2918,6027r-7,6l2882,6033r-8,-7l2866,6019r-2,-12l2843,6010r3,20l2859,6040r13,10l2911,6050r11,-5l2934,6040r6,-10l2946,6021r,-21l2941,5993r-5,-8l2927,5981r-8,-3l2896,5972r-15,-5l2878,5966r-6,-2l2867,5957r,-10xe" fillcolor="#151313" stroked="f">
              <v:path arrowok="t"/>
            </v:shape>
            <v:shape id="_x0000_s1245" style="position:absolute;left:2976;top:6023;width:25;height:58" coordorigin="2976,6023" coordsize="25,58" path="m2981,6081r11,-4l2996,6069r5,-9l3001,6023r-24,l2977,6047r12,l2989,6058r-4,5l2982,6069r-6,3l2981,6081xe" fillcolor="#151313" stroked="f">
              <v:path arrowok="t"/>
            </v:shape>
            <v:shape id="_x0000_s1244" type="#_x0000_t75" style="position:absolute;left:2984;top:5755;width:6785;height:462">
              <v:imagedata r:id="rId31" o:title=""/>
            </v:shape>
            <w10:wrap anchorx="page" anchory="page"/>
          </v:group>
        </w:pict>
      </w:r>
      <w:r>
        <w:pict>
          <v:group id="_x0000_s1166" style="position:absolute;margin-left:52.5pt;margin-top:167.6pt;width:463.35pt;height:53.25pt;z-index:-251636224;mso-position-horizontal-relative:page;mso-position-vertical-relative:page" coordorigin="1050,3352" coordsize="9267,1065">
            <v:shape id="_x0000_s1242" type="#_x0000_t75" style="position:absolute;left:1050;top:3352;width:3876;height:749">
              <v:imagedata r:id="rId32" o:title=""/>
            </v:shape>
            <v:shape id="_x0000_s1241" type="#_x0000_t75" style="position:absolute;left:4794;top:3352;width:5523;height:765">
              <v:imagedata r:id="rId33" o:title=""/>
            </v:shape>
            <v:shape id="_x0000_s1240" style="position:absolute;left:7553;top:3475;width:23;height:172" coordorigin="7553,3475" coordsize="23,172" path="m7576,3610r,-135l7553,3475r,172l7576,3647r,-37xe" fillcolor="#151313" stroked="f">
              <v:path arrowok="t"/>
            </v:shape>
            <v:shape id="_x0000_s1239" style="position:absolute;left:7613;top:3520;width:101;height:127" coordorigin="7613,3520" coordsize="101,127" path="m7714,3584r,-28l7713,3550r-2,-9l7707,3535r-5,-7l7693,3524r-10,-4l7672,3520r-8,l7640,3532r-8,8l7632,3523r-19,l7613,3647r21,l7634,3555r10,-8l7654,3538r22,l7682,3542r6,4l7691,3552r2,7l7693,3647r21,l7714,3584xe" fillcolor="#151313" stroked="f">
              <v:path arrowok="t"/>
            </v:shape>
            <v:shape id="_x0000_s1238" style="position:absolute;left:7802;top:3479;width:61;height:170" coordorigin="7802,3479" coordsize="61,170" path="m7838,3581r,-42l7860,3539r,-16l7838,3523r,-44l7817,3492r,31l7802,3523r,16l7817,3539r,91l7820,3636r2,6l7829,3645r6,4l7854,3649r9,-2l7860,3628r-6,1l7846,3629r-5,-3l7838,3621r,-40xe" fillcolor="#151313" stroked="f">
              <v:path arrowok="t"/>
            </v:shape>
            <v:shape id="_x0000_s1237" style="position:absolute;left:7880;top:3475;width:101;height:172" coordorigin="7880,3475" coordsize="101,172" path="m7982,3550r-5,-10l7973,3531r-10,-6l7952,3520r-13,l7911,3529r-10,8l7901,3475r-21,l7880,3647r21,l7901,3564r4,-8l7908,3548r9,-5l7925,3538r22,l7954,3545r6,7l7960,3647r22,l7982,3550xe" fillcolor="#151313" stroked="f">
              <v:path arrowok="t"/>
            </v:shape>
            <v:shape id="_x0000_s1236" style="position:absolute;left:8007;top:3520;width:94;height:130" coordorigin="8007,3520" coordsize="94,130" path="m8091,3549r10,-17l8077,3521r-12,-1l8056,3521r9,16l8081,3537r10,12xe" fillcolor="#151313" stroked="f">
              <v:path arrowok="t"/>
            </v:shape>
            <v:shape id="_x0000_s1235" style="position:absolute;left:8007;top:3520;width:94;height:130" coordorigin="8007,3520" coordsize="94,130" path="m8023,3633r7,6l8054,3649r12,1l8088,3650r14,-11l8115,3629r6,-19l8099,3607r-5,13l8086,3627r-8,6l8050,3633r-10,-11l8030,3611r-2,-21l8121,3590r,-5l8120,3567r-9,-22l8105,3537r-4,-5l8091,3549r7,8l8099,3573r-69,l8031,3557r10,-10l8050,3537r15,l8056,3521r-24,9l8023,3537r-9,13l8008,3574r-1,12l8008,3602r9,23l8023,3633xe" fillcolor="#151313" stroked="f">
              <v:path arrowok="t"/>
            </v:shape>
            <v:shape id="_x0000_s1234" type="#_x0000_t75" style="position:absolute;left:8100;top:3352;width:1992;height:465">
              <v:imagedata r:id="rId34" o:title=""/>
            </v:shape>
            <v:shape id="_x0000_s1233" style="position:absolute;left:2761;top:3775;width:131;height:172" coordorigin="2761,3775" coordsize="131,172" path="m2784,3840r,-44l2776,3775r-15,l2761,3947r23,l2784,3877r25,l2828,3857r-44,l2784,3840xe" fillcolor="#151313" stroked="f">
              <v:path arrowok="t"/>
            </v:shape>
            <v:shape id="_x0000_s1232" style="position:absolute;left:2761;top:3775;width:131;height:172" coordorigin="2761,3775" coordsize="131,172" path="m2871,3867r7,-5l2892,3847r,-35l2887,3802r-5,-11l2873,3785r-9,-6l2852,3777r-9,-2l2776,3775r8,21l2843,3796r6,1l2858,3800r5,7l2869,3815r,26l2859,3849r-9,8l2828,3857r-19,20l2828,3877r22,-2l2871,3867xe" fillcolor="#151313" stroked="f">
              <v:path arrowok="t"/>
            </v:shape>
            <v:shape id="_x0000_s1231" style="position:absolute;left:2918;top:3775;width:21;height:172" coordorigin="2918,3775" coordsize="21,172" path="m2918,3775r,25l2939,3800r,-25l2918,3775xe" fillcolor="#151313" stroked="f">
              <v:path arrowok="t"/>
            </v:shape>
            <v:shape id="_x0000_s1230" style="position:absolute;left:2918;top:3775;width:21;height:172" coordorigin="2918,3775" coordsize="21,172" path="m2918,3917r,30l2939,3947r,-124l2918,3823r,94xe" fillcolor="#151313" stroked="f">
              <v:path arrowok="t"/>
            </v:shape>
            <v:shape id="_x0000_s1229" style="position:absolute;left:2965;top:3820;width:108;height:130" coordorigin="2965,3820" coordsize="108,130" path="m3056,3938r14,-12l3073,3904r-20,-2l3051,3917r-9,8l3034,3933r-28,l2996,3921r-9,-11l2987,3860r10,-11l3007,3837r26,l3041,3844r7,6l3051,3862r20,-3l3068,3840r-13,-10l3042,3820r-36,l2992,3827r-14,8l2972,3850r-7,15l2965,3885r2,18l2975,3925r6,8l2985,3938r24,10l3022,3950r20,l3056,3938xe" fillcolor="#151313" stroked="f">
              <v:path arrowok="t"/>
            </v:shape>
            <v:shape id="_x0000_s1228" style="position:absolute;left:3080;top:3779;width:61;height:170" coordorigin="3080,3779" coordsize="61,170" path="m3116,3881r,-42l3138,3839r,-16l3116,3823r,-44l3095,3792r,31l3080,3823r,16l3095,3839r,91l3098,3936r3,6l3107,3945r6,4l3132,3949r9,-2l3138,3928r-6,1l3124,3929r-5,-3l3116,3921r,-40xe" fillcolor="#151313" stroked="f">
              <v:path arrowok="t"/>
            </v:shape>
            <v:shape id="_x0000_s1227" style="position:absolute;left:3150;top:3820;width:117;height:130" coordorigin="3150,3820" coordsize="117,130" path="m3152,3903r9,23l3166,3933r7,6l3197,3949r12,1l3225,3950r-16,-17l3193,3933r-11,-12l3172,3909r,-48l3182,3849r24,-29l3180,3827r-10,7l3158,3850r-7,24l3150,3885r2,18xe" fillcolor="#151313" stroked="f">
              <v:path arrowok="t"/>
            </v:shape>
            <v:shape id="_x0000_s1226" style="position:absolute;left:3150;top:3820;width:117;height:130" coordorigin="3150,3820" coordsize="117,130" path="m3224,3837r11,12l3245,3861r,48l3235,3921r-11,12l3209,3933r16,17l3239,3942r14,-7l3260,3921r7,-14l3267,3883r-2,-15l3257,3845r-6,-8l3245,3832r-24,-11l3209,3820r-3,l3182,3849r11,-12l3224,3837xe" fillcolor="#151313" stroked="f">
              <v:path arrowok="t"/>
            </v:shape>
            <v:shape id="_x0000_s1225" style="position:absolute;left:3291;top:3820;width:68;height:127" coordorigin="3291,3820" coordsize="68,127" path="m3313,3897r,-28l3316,3857r2,-7l3324,3846r5,-4l3344,3842r8,4l3359,3827r-11,-7l3330,3820r-6,4l3318,3828r-8,14l3310,3823r-19,l3291,3947r22,l3313,3897xe" fillcolor="#151313" stroked="f">
              <v:path arrowok="t"/>
            </v:shape>
            <v:shape id="_x0000_s1224" style="position:absolute;left:3372;top:3775;width:21;height:172" coordorigin="3372,3775" coordsize="21,172" path="m3372,3775r,25l3393,3800r,-25l3372,3775xe" fillcolor="#151313" stroked="f">
              <v:path arrowok="t"/>
            </v:shape>
            <v:shape id="_x0000_s1223" style="position:absolute;left:3372;top:3775;width:21;height:172" coordorigin="3372,3775" coordsize="21,172" path="m3372,3917r,30l3393,3947r,-124l3372,3823r,94xe" fillcolor="#151313" stroked="f">
              <v:path arrowok="t"/>
            </v:shape>
            <v:shape id="_x0000_s1222" style="position:absolute;left:3418;top:3820;width:115;height:130" coordorigin="3418,3820" coordsize="115,130" path="m3429,3940r11,10l3440,3908r3,-4l3446,3899r6,-2l3457,3895r13,-2l3493,3889r11,-4l3504,3906r-3,7l3497,3923r-10,5l3478,3933r-25,l3447,3928r13,22l3473,3950r11,-4l3494,3942r12,-10l3507,3941r3,6l3532,3947r-4,-7l3527,3932r-1,-8l3526,3853r-1,-6l3523,3839r-5,-6l3513,3827r-10,-3l3493,3820r-32,l3449,3824r-12,5l3431,3837r-7,8l3421,3858r21,3l3445,3848r8,-5l3460,3837r30,l3499,3844r5,6l3504,3868r-12,4l3467,3875r-13,2l3448,3879r-8,2l3433,3885r-7,5l3422,3898r-4,7l3418,3930r11,10xe" fillcolor="#151313" stroked="f">
              <v:path arrowok="t"/>
            </v:shape>
            <v:shape id="_x0000_s1221" style="position:absolute;left:3418;top:3820;width:115;height:130" coordorigin="3418,3820" coordsize="115,130" path="m3440,3922r,-14l3440,3950r20,l3447,3928r-7,-6xe" fillcolor="#151313" stroked="f">
              <v:path arrowok="t"/>
            </v:shape>
            <v:shape id="_x0000_s1220" style="position:absolute;left:3558;top:3775;width:21;height:172" coordorigin="3558,3775" coordsize="21,172" path="m3579,3799r,-24l3558,3775r,172l3579,3947r,-148xe" fillcolor="#151313" stroked="f">
              <v:path arrowok="t"/>
            </v:shape>
            <v:shape id="_x0000_s1219" style="position:absolute;left:3618;top:3935;width:24;height:0" coordorigin="3618,3935" coordsize="24,0" path="m3618,3935r24,e" filled="f" strokecolor="#151313" strokeweight=".459mm">
              <v:path arrowok="t"/>
            </v:shape>
            <v:shape id="_x0000_s1218" style="position:absolute;left:3748;top:3775;width:102;height:172" coordorigin="3748,3775" coordsize="102,172" path="m3771,3908r-5,39l3825,3947r12,-3l3849,3941r,-26l3844,3921r-10,3l3824,3927r-53,l3771,3908xe" fillcolor="#151313" stroked="f">
              <v:path arrowok="t"/>
            </v:shape>
            <v:shape id="_x0000_s1217" style="position:absolute;left:3748;top:3775;width:102;height:172" coordorigin="3748,3775" coordsize="102,172" path="m3771,3825r,-29l3827,3796r9,3l3849,3804r9,15l3865,3846r1,14l3866,3879r-4,14l3857,3907r-8,8l3849,3941r9,-5l3866,3930r8,-10l3881,3910r4,-15l3890,3880r,-20l3886,3831r-3,-12l3876,3802r-13,-12l3852,3781r-14,-3l3827,3775r-79,l3748,3947r18,l3771,3908r,-83xe" fillcolor="#151313" stroked="f">
              <v:path arrowok="t"/>
            </v:shape>
            <v:shape id="_x0000_s1216" style="position:absolute;left:3918;top:3820;width:68;height:127" coordorigin="3918,3820" coordsize="68,127" path="m3939,3897r,-28l3943,3857r2,-7l3951,3846r5,-4l3971,3842r8,4l3986,3827r-11,-7l3957,3820r-6,4l3944,3828r-7,14l3937,3823r-19,l3918,3947r21,l3939,3897xe" fillcolor="#151313" stroked="f">
              <v:path arrowok="t"/>
            </v:shape>
            <v:shape id="_x0000_s1215" style="position:absolute;left:3991;top:3820;width:115;height:130" coordorigin="3991,3820" coordsize="115,130" path="m4002,3940r11,10l4014,3908r3,-4l4020,3899r5,-2l4030,3895r13,-2l4066,3889r12,-4l4078,3906r-4,7l4070,3923r-10,5l4051,3933r-25,l4020,3928r14,22l4046,3950r11,-4l4068,3942r12,-10l4080,3941r4,6l4106,3947r-4,-7l4100,3932r-1,-8l4099,3853r-1,-6l4096,3839r-5,-6l4087,3827r-10,-3l4067,3820r-32,l4023,3824r-12,5l4004,3837r-6,8l3995,3858r20,3l4019,3848r7,-5l4033,3837r31,l4072,3844r6,6l4078,3868r-12,4l4040,3875r-12,2l4021,3879r-8,2l4006,3885r-7,5l3995,3898r-4,7l3991,3930r11,10xe" fillcolor="#151313" stroked="f">
              <v:path arrowok="t"/>
            </v:shape>
            <v:shape id="_x0000_s1214" style="position:absolute;left:3991;top:3820;width:115;height:130" coordorigin="3991,3820" coordsize="115,130" path="m4014,3922r,-14l4013,3950r21,l4020,3928r-6,-6xe" fillcolor="#151313" stroked="f">
              <v:path arrowok="t"/>
            </v:shape>
            <v:shape id="_x0000_s1213" style="position:absolute;left:4124;top:3820;width:110;height:178" coordorigin="4124,3820" coordsize="110,178" path="m4177,3980r-14,l4156,3974r-6,-4l4148,3960r-20,-3l4127,3978r14,10l4155,3998r41,l4209,3991r13,-7l4227,3971r6,-26l4233,3930r,-107l4214,3823r,15l4214,3861r,46l4204,3918r-10,12l4165,3930r-10,-12l4145,3907r,-47l4155,3849r-6,-21l4137,3836r-7,15l4124,3866r,18l4124,3895r8,24l4138,3929r4,4l4165,3945r12,2l4198,3947r14,-16l4212,3951r-2,7l4208,3968r-8,6l4192,3980r-15,xe" fillcolor="#151313" stroked="f">
              <v:path arrowok="t"/>
            </v:shape>
            <v:shape id="_x0000_s1212" style="position:absolute;left:4124;top:3820;width:110;height:178" coordorigin="4124,3820" coordsize="110,178" path="m4149,3828r6,21l4165,3837r28,l4204,3849r10,12l4214,3838r-24,-16l4178,3820r-17,l4149,3828xe" fillcolor="#151313" stroked="f">
              <v:path arrowok="t"/>
            </v:shape>
            <v:shape id="_x0000_s1211" style="position:absolute;left:4325;top:3820;width:115;height:130" coordorigin="4325,3820" coordsize="115,130" path="m4336,3940r11,10l4347,3908r3,-4l4353,3899r6,-2l4364,3895r13,-2l4400,3889r11,-4l4411,3906r-3,7l4404,3923r-10,5l4385,3933r-25,l4354,3928r13,22l4380,3950r11,-4l4401,3942r12,-10l4414,3941r3,6l4439,3947r-4,-7l4434,3932r-1,-8l4433,3853r-1,-6l4430,3839r-5,-6l4420,3827r-10,-3l4400,3820r-31,l4356,3824r-12,5l4338,3837r-7,8l4328,3858r21,3l4352,3848r8,-5l4367,3837r30,l4406,3844r6,6l4411,3868r-12,4l4374,3875r-13,2l4355,3879r-8,2l4340,3885r-7,5l4329,3898r-4,7l4325,3930r11,10xe" fillcolor="#151313" stroked="f">
              <v:path arrowok="t"/>
            </v:shape>
            <v:shape id="_x0000_s1210" style="position:absolute;left:4325;top:3820;width:115;height:130" coordorigin="4325,3820" coordsize="115,130" path="m4347,3922r,-14l4347,3950r20,l4354,3928r-7,-6xe" fillcolor="#151313" stroked="f">
              <v:path arrowok="t"/>
            </v:shape>
            <v:shape id="_x0000_s1209" style="position:absolute;left:4465;top:3820;width:101;height:127" coordorigin="4465,3820" coordsize="101,127" path="m4567,3884r,-28l4565,3850r-1,-9l4559,3835r-5,-7l4545,3824r-10,-4l4524,3820r-8,l4493,3832r-9,8l4484,3823r-19,l4465,3947r22,l4487,3855r9,-8l4506,3838r22,l4534,3842r7,4l4543,3852r2,7l4545,3947r22,l4567,3884xe" fillcolor="#151313" stroked="f">
              <v:path arrowok="t"/>
            </v:shape>
            <v:shape id="_x0000_s1208" style="position:absolute;left:4591;top:3775;width:108;height:175" coordorigin="4591,3775" coordsize="108,175" path="m4699,3882r,-107l4678,3775r2,86l4680,3910r-10,11l4668,3950r12,-19l4680,3947r19,l4699,3882xe" fillcolor="#151313" stroked="f">
              <v:path arrowok="t"/>
            </v:shape>
            <v:shape id="_x0000_s1207" style="position:absolute;left:4591;top:3775;width:108;height:175" coordorigin="4591,3775" coordsize="108,175" path="m4598,3919r7,15l4617,3942r13,8l4668,3950r2,-29l4661,3933r-28,l4623,3921r-10,-12l4613,3860r9,-11l4632,3837r28,l4670,3849r10,12l4678,3775r,62l4673,3829r-9,-4l4655,3820r-26,l4616,3828r-12,8l4597,3851r-6,15l4591,3904r7,15xe" fillcolor="#151313" stroked="f">
              <v:path arrowok="t"/>
            </v:shape>
            <v:shape id="_x0000_s1206" style="position:absolute;left:4791;top:3775;width:108;height:175" coordorigin="4791,3775" coordsize="108,175" path="m4899,3882r,-107l4878,3775r2,86l4880,3910r-10,11l4868,3950r12,-19l4880,3947r19,l4899,3882xe" fillcolor="#151313" stroked="f">
              <v:path arrowok="t"/>
            </v:shape>
            <v:shape id="_x0000_s1205" style="position:absolute;left:4791;top:3775;width:108;height:175" coordorigin="4791,3775" coordsize="108,175" path="m4798,3919r7,15l4818,3942r12,8l4868,3950r2,-29l4861,3933r-28,l4823,3921r-10,-12l4813,3860r10,-11l4832,3837r28,l4870,3849r10,12l4878,3775r,62l4873,3829r-9,-4l4855,3820r-26,l4816,3828r-12,8l4798,3851r-7,15l4791,3904r7,15xe" fillcolor="#151313" stroked="f">
              <v:path arrowok="t"/>
            </v:shape>
            <v:shape id="_x0000_s1204" style="position:absolute;left:4932;top:3820;width:68;height:127" coordorigin="4932,3820" coordsize="68,127" path="m4953,3897r,-28l4957,3857r2,-7l4965,3846r5,-4l4985,3842r8,4l5000,3827r-11,-7l4971,3820r-6,4l4959,3828r-8,14l4951,3823r-19,l4932,3947r21,l4953,3897xe" fillcolor="#151313" stroked="f">
              <v:path arrowok="t"/>
            </v:shape>
            <v:shape id="_x0000_s1203" style="position:absolute;left:5005;top:3820;width:117;height:130" coordorigin="5005,3820" coordsize="117,130" path="m5007,3903r8,23l5021,3933r6,6l5051,3949r12,1l5079,3950r-16,-17l5047,3933r-10,-12l5026,3909r,-48l5037,3849r23,-29l5034,3827r-10,7l5012,3850r-6,24l5005,3885r2,18xe" fillcolor="#151313" stroked="f">
              <v:path arrowok="t"/>
            </v:shape>
            <v:shape id="_x0000_s1202" style="position:absolute;left:5005;top:3820;width:117;height:130" coordorigin="5005,3820" coordsize="117,130" path="m5079,3837r10,12l5100,3861r,48l5089,3921r-10,12l5063,3933r16,17l5093,3942r14,-7l5114,3921r7,-14l5121,3883r-1,-15l5111,3845r-6,-8l5099,3832r-24,-11l5063,3820r-3,l5037,3849r10,-12l5079,3837xe" fillcolor="#151313" stroked="f">
              <v:path arrowok="t"/>
            </v:shape>
            <v:shape id="_x0000_s1201" style="position:absolute;left:5146;top:3820;width:108;height:175" coordorigin="5146,3820" coordsize="108,175" path="m5254,3884r,-18l5248,3851r-6,-15l5229,3828r-12,-8l5189,3820r-9,5l5172,3829r3,20l5186,3836r27,l5223,3848r9,12l5232,3909r-10,12l5212,3933r-28,l5175,3921r-8,13l5172,3941r9,4l5189,3950r25,l5227,3942r13,-8l5247,3918r7,-15l5254,3884xe" fillcolor="#151313" stroked="f">
              <v:path arrowok="t"/>
            </v:shape>
            <v:shape id="_x0000_s1200" style="position:absolute;left:5146;top:3820;width:108;height:175" coordorigin="5146,3820" coordsize="108,175" path="m5167,3979r,-45l5175,3921r-10,-11l5165,3862r10,-13l5172,3829r-7,10l5165,3823r-19,l5146,3995r21,l5167,3979xe" fillcolor="#151313" stroked="f">
              <v:path arrowok="t"/>
            </v:shape>
            <v:shape id="_x0000_s1199" style="position:absolute;left:5334;top:3779;width:61;height:170" coordorigin="5334,3779" coordsize="61,170" path="m5371,3881r,-42l5392,3839r,-16l5371,3823r,-44l5350,3792r,31l5334,3823r,16l5350,3839r,91l5353,3936r2,6l5361,3945r7,4l5386,3949r9,-2l5392,3928r-6,1l5378,3929r-5,-3l5371,3921r,-40xe" fillcolor="#151313" stroked="f">
              <v:path arrowok="t"/>
            </v:shape>
            <v:shape id="_x0000_s1198" style="position:absolute;left:5413;top:3775;width:101;height:172" coordorigin="5413,3775" coordsize="101,172" path="m5514,3850r-4,-10l5505,3831r-10,-6l5485,3820r-14,l5444,3829r-10,8l5434,3775r-21,l5413,3947r21,l5434,3864r3,-8l5441,3848r8,-5l5457,3838r22,l5486,3845r7,7l5493,3947r21,l5514,3850xe" fillcolor="#151313" stroked="f">
              <v:path arrowok="t"/>
            </v:shape>
            <v:shape id="_x0000_s1197" style="position:absolute;left:5539;top:3820;width:94;height:130" coordorigin="5539,3820" coordsize="94,130" path="m5624,3849r9,-17l5610,3821r-13,-1l5589,3821r9,16l5614,3837r10,12xe" fillcolor="#151313" stroked="f">
              <v:path arrowok="t"/>
            </v:shape>
            <v:shape id="_x0000_s1196" style="position:absolute;left:5539;top:3820;width:94;height:130" coordorigin="5539,3820" coordsize="94,130" path="m5555,3933r7,6l5586,3949r13,1l5620,3950r14,-11l5648,3929r5,-19l5631,3907r-4,13l5618,3927r-8,6l5583,3933r-10,-11l5562,3911r-1,-21l5654,3890r,-5l5652,3867r-8,-22l5638,3837r-5,-5l5624,3849r6,8l5632,3873r-70,l5563,3857r10,-10l5583,3837r15,l5589,3821r-25,9l5555,3837r-8,13l5540,3874r-1,12l5541,3902r9,23l5555,3933xe" fillcolor="#151313" stroked="f">
              <v:path arrowok="t"/>
            </v:shape>
            <v:shape id="_x0000_s1195" type="#_x0000_t75" style="position:absolute;left:1057;top:3955;width:2948;height:459">
              <v:imagedata r:id="rId35" o:title=""/>
            </v:shape>
            <v:shape id="_x0000_s1194" style="position:absolute;left:3999;top:4075;width:108;height:175" coordorigin="3999,4075" coordsize="108,175" path="m4103,4158r-4,-12l4092,4137r-6,-8l4075,4124r-10,-4l4033,4120r-13,17l4020,4075r-21,l3999,4247r19,l4018,4232r13,18l4024,4216r-6,-10l4018,4161r10,-12l4038,4137r28,l4075,4149r10,11l4085,4209r-10,12l4065,4233r16,8l4091,4232r8,-13l4106,4195r,-12l4106,4170r-3,-12xe" fillcolor="#151313" stroked="f">
              <v:path arrowok="t"/>
            </v:shape>
            <v:shape id="_x0000_s1193" style="position:absolute;left:3999;top:4075;width:108;height:175" coordorigin="3999,4075" coordsize="108,175" path="m4065,4233r-31,l4024,4216r7,34l4055,4250r26,-9l4065,4233xe" fillcolor="#151313" stroked="f">
              <v:path arrowok="t"/>
            </v:shape>
            <v:shape id="_x0000_s1192" style="position:absolute;left:4132;top:4123;width:101;height:127" coordorigin="4132,4123" coordsize="101,127" path="m4132,4123r,90l4133,4219r2,10l4139,4235r5,7l4154,4246r9,4l4174,4250r8,-1l4205,4238r9,-9l4214,4247r19,l4233,4123r-22,l4211,4205r-3,9l4205,4222r-9,5l4188,4232r-19,l4162,4227r-6,-5l4154,4214r-1,-6l4153,4123r-21,xe" fillcolor="#151313" stroked="f">
              <v:path arrowok="t"/>
            </v:shape>
            <v:shape id="_x0000_s1191" style="position:absolute;left:4266;top:4075;width:21;height:172" coordorigin="4266,4075" coordsize="21,172" path="m4266,4075r,25l4287,4100r,-25l4266,4075xe" fillcolor="#151313" stroked="f">
              <v:path arrowok="t"/>
            </v:shape>
            <v:shape id="_x0000_s1190" style="position:absolute;left:4266;top:4075;width:21;height:172" coordorigin="4266,4075" coordsize="21,172" path="m4266,4217r,30l4287,4247r,-124l4266,4123r,94xe" fillcolor="#151313" stroked="f">
              <v:path arrowok="t"/>
            </v:shape>
            <v:shape id="_x0000_s1189" style="position:absolute;left:4318;top:4075;width:21;height:172" coordorigin="4318,4075" coordsize="21,172" path="m4340,4099r,-24l4318,4075r,172l4340,4247r,-148xe" fillcolor="#151313" stroked="f">
              <v:path arrowok="t"/>
            </v:shape>
            <v:shape id="_x0000_s1188" style="position:absolute;left:4365;top:4075;width:108;height:175" coordorigin="4365,4075" coordsize="108,175" path="m4473,4182r,-107l4452,4075r1,86l4453,4210r-9,11l4441,4250r12,-19l4453,4247r20,l4473,4182xe" fillcolor="#151313" stroked="f">
              <v:path arrowok="t"/>
            </v:shape>
            <v:shape id="_x0000_s1187" style="position:absolute;left:4365;top:4075;width:108;height:175" coordorigin="4365,4075" coordsize="108,175" path="m4371,4219r7,15l4391,4242r12,8l4441,4250r3,-29l4434,4233r-28,l4396,4221r-10,-12l4386,4160r10,-11l4405,4137r29,l4444,4149r9,12l4452,4075r,62l4446,4129r-9,-4l4429,4120r-27,l4389,4128r-12,8l4371,4151r-6,15l4365,4204r6,15xe" fillcolor="#151313" stroked="f">
              <v:path arrowok="t"/>
            </v:shape>
            <v:shape id="_x0000_s1186" style="position:absolute;left:4506;top:4075;width:21;height:172" coordorigin="4506,4075" coordsize="21,172" path="m4506,4075r,25l4527,4100r,-25l4506,4075xe" fillcolor="#151313" stroked="f">
              <v:path arrowok="t"/>
            </v:shape>
            <v:shape id="_x0000_s1185" style="position:absolute;left:4506;top:4075;width:21;height:172" coordorigin="4506,4075" coordsize="21,172" path="m4506,4217r,30l4527,4247r,-124l4506,4123r,94xe" fillcolor="#151313" stroked="f">
              <v:path arrowok="t"/>
            </v:shape>
            <v:shape id="_x0000_s1184" style="position:absolute;left:4559;top:4120;width:101;height:127" coordorigin="4559,4120" coordsize="101,127" path="m4660,4184r,-28l4659,4150r-2,-9l4652,4135r-4,-7l4638,4124r-9,-4l4618,4120r-8,l4586,4132r-8,8l4578,4123r-19,l4559,4247r21,l4580,4155r10,-8l4600,4138r22,l4628,4142r6,4l4637,4152r2,7l4639,4247r21,l4660,4184xe" fillcolor="#151313" stroked="f">
              <v:path arrowok="t"/>
            </v:shape>
            <v:shape id="_x0000_s1183" style="position:absolute;left:4684;top:4120;width:110;height:178" coordorigin="4684,4120" coordsize="110,178" path="m4738,4280r-14,l4716,4274r-6,-4l4709,4260r-20,-3l4688,4278r14,10l4716,4298r41,l4769,4291r13,-7l4788,4271r5,-26l4794,4230r,-107l4775,4123r,15l4774,4161r,46l4765,4218r-10,12l4726,4230r-10,-12l4706,4207r,-47l4716,4149r-6,-21l4697,4136r-6,15l4684,4166r,18l4685,4195r8,24l4699,4229r3,4l4726,4245r12,2l4759,4247r14,-16l4773,4251r-2,7l4768,4268r-8,6l4752,4280r-14,xe" fillcolor="#151313" stroked="f">
              <v:path arrowok="t"/>
            </v:shape>
            <v:shape id="_x0000_s1182" style="position:absolute;left:4684;top:4120;width:110;height:178" coordorigin="4684,4120" coordsize="110,178" path="m4710,4128r6,21l4726,4137r28,l4764,4149r10,12l4775,4138r-24,-16l4738,4120r-16,l4710,4128xe" fillcolor="#151313" stroked="f">
              <v:path arrowok="t"/>
            </v:shape>
            <v:shape id="_x0000_s1181" style="position:absolute;left:4881;top:4123;width:114;height:175" coordorigin="4881,4123" coordsize="114,175" path="m4922,4265r-2,3l4917,4272r-4,3l4909,4277r-13,l4889,4275r3,20l4899,4298r16,l4923,4293r7,-5l4936,4277r4,-7l4947,4249r2,-4l4955,4228r10,-25l4975,4175r10,-26l4992,4130r3,-7l4974,4123r-4,9l4961,4157r-10,26l4947,4195r-5,14l4938,4224r-4,-16l4929,4195r-3,-9l4917,4161r-9,-26l4903,4123r-22,l4882,4126r6,16l4897,4167r11,27l4918,4220r7,20l4928,4247r-2,6l4922,4265xe" fillcolor="#151313" stroked="f">
              <v:path arrowok="t"/>
            </v:shape>
            <v:shape id="_x0000_s1180" style="position:absolute;left:5005;top:4120;width:117;height:130" coordorigin="5005,4120" coordsize="117,130" path="m5007,4203r8,23l5021,4233r6,6l5051,4249r12,1l5079,4250r-16,-17l5047,4233r-10,-12l5027,4209r,-48l5037,4149r24,-29l5034,4127r-10,7l5012,4150r-6,24l5005,4185r2,18xe" fillcolor="#151313" stroked="f">
              <v:path arrowok="t"/>
            </v:shape>
            <v:shape id="_x0000_s1179" style="position:absolute;left:5005;top:4120;width:117;height:130" coordorigin="5005,4120" coordsize="117,130" path="m5079,4137r10,12l5100,4161r,48l5089,4221r-10,12l5063,4233r16,17l5093,4242r14,-7l5114,4221r7,-14l5121,4183r-1,-15l5111,4145r-6,-8l5099,4132r-24,-11l5063,4120r-2,l5037,4149r10,-12l5079,4137xe" fillcolor="#151313" stroked="f">
              <v:path arrowok="t"/>
            </v:shape>
            <v:shape id="_x0000_s1178" style="position:absolute;left:5146;top:4123;width:101;height:127" coordorigin="5146,4123" coordsize="101,127" path="m5146,4123r,90l5147,4219r2,10l5153,4235r5,7l5168,4246r9,4l5188,4250r8,-1l5219,4238r9,-9l5228,4247r19,l5247,4123r-22,l5225,4205r-3,9l5219,4222r-9,5l5202,4232r-19,l5177,4227r-7,-5l5168,4214r-1,-6l5167,4123r-21,xe" fillcolor="#151313" stroked="f">
              <v:path arrowok="t"/>
            </v:shape>
            <v:shape id="_x0000_s1177" style="position:absolute;left:5279;top:4120;width:68;height:127" coordorigin="5279,4120" coordsize="68,127" path="m5300,4197r,-28l5304,4157r2,-7l5312,4146r5,-4l5332,4142r8,4l5347,4127r-11,-7l5318,4120r-6,4l5306,4128r-8,14l5298,4123r-19,l5279,4247r21,l5300,4197xe" fillcolor="#151313" stroked="f">
              <v:path arrowok="t"/>
            </v:shape>
            <v:shape id="_x0000_s1176" style="position:absolute;left:5420;top:4120;width:108;height:130" coordorigin="5420,4120" coordsize="108,130" path="m5511,4238r14,-12l5528,4204r-21,-2l5505,4217r-8,8l5489,4233r-28,l5451,4221r-10,-11l5441,4160r10,-11l5461,4137r27,l5495,4144r8,6l5506,4162r20,-3l5523,4140r-13,-10l5497,4120r-37,l5447,4127r-14,8l5426,4150r-6,15l5420,4185r1,18l5430,4225r5,8l5440,4238r24,10l5476,4250r21,l5511,4238xe" fillcolor="#151313" stroked="f">
              <v:path arrowok="t"/>
            </v:shape>
            <v:shape id="_x0000_s1175" style="position:absolute;left:5546;top:4075;width:21;height:172" coordorigin="5546,4075" coordsize="21,172" path="m5546,4075r,25l5567,4100r,-25l5546,4075xe" fillcolor="#151313" stroked="f">
              <v:path arrowok="t"/>
            </v:shape>
            <v:shape id="_x0000_s1174" style="position:absolute;left:5546;top:4075;width:21;height:172" coordorigin="5546,4075" coordsize="21,172" path="m5546,4217r,30l5567,4247r,-124l5546,4123r,94xe" fillcolor="#151313" stroked="f">
              <v:path arrowok="t"/>
            </v:shape>
            <v:shape id="_x0000_s1173" style="position:absolute;left:5599;top:4120;width:68;height:127" coordorigin="5599,4120" coordsize="68,127" path="m5620,4197r,-28l5624,4157r2,-7l5632,4146r5,-4l5652,4142r8,4l5667,4127r-11,-7l5638,4120r-6,4l5626,4128r-8,14l5618,4123r-19,l5599,4247r21,l5620,4197xe" fillcolor="#151313" stroked="f">
              <v:path arrowok="t"/>
            </v:shape>
            <v:shape id="_x0000_s1172" style="position:absolute;left:5673;top:4120;width:108;height:130" coordorigin="5673,4120" coordsize="108,130" path="m5764,4238r14,-12l5781,4204r-20,-2l5758,4217r-8,8l5742,4233r-28,l5704,4221r-9,-11l5695,4160r10,-11l5715,4137r26,l5749,4144r7,6l5759,4162r20,-3l5776,4140r-13,-10l5750,4120r-36,l5700,4127r-14,8l5680,4150r-7,15l5673,4185r2,18l5683,4225r6,8l5693,4238r24,10l5730,4250r20,l5764,4238xe" fillcolor="#151313" stroked="f">
              <v:path arrowok="t"/>
            </v:shape>
            <v:shape id="_x0000_s1171" style="position:absolute;left:5799;top:4123;width:101;height:127" coordorigin="5799,4123" coordsize="101,127" path="m5799,4123r,90l5800,4219r2,10l5807,4235r4,7l5821,4246r10,4l5842,4250r7,-1l5873,4238r8,-9l5881,4247r19,l5900,4123r-21,l5879,4205r-4,9l5872,4222r-8,5l5855,4232r-19,l5830,4227r-7,-5l5821,4214r-1,-6l5820,4123r-21,xe" fillcolor="#151313" stroked="f">
              <v:path arrowok="t"/>
            </v:shape>
            <v:shape id="_x0000_s1170" style="position:absolute;left:5933;top:4075;width:21;height:172" coordorigin="5933,4075" coordsize="21,172" path="m5933,4075r,25l5954,4100r,-25l5933,4075xe" fillcolor="#151313" stroked="f">
              <v:path arrowok="t"/>
            </v:shape>
            <v:shape id="_x0000_s1169" style="position:absolute;left:5933;top:4075;width:21;height:172" coordorigin="5933,4075" coordsize="21,172" path="m5933,4217r,30l5954,4247r,-124l5933,4123r,94xe" fillcolor="#151313" stroked="f">
              <v:path arrowok="t"/>
            </v:shape>
            <v:shape id="_x0000_s1168" style="position:absolute;left:5975;top:4079;width:61;height:170" coordorigin="5975,4079" coordsize="61,170" path="m6011,4181r,-42l6032,4139r,-16l6011,4123r,-44l5990,4092r,31l5975,4123r,16l5990,4139r,91l5993,4236r2,6l6002,4245r6,4l6026,4249r9,-2l6032,4228r-5,1l6018,4229r-5,-3l6011,4221r,-40xe" fillcolor="#151313" stroked="f">
              <v:path arrowok="t"/>
            </v:shape>
            <v:shape id="_x0000_s1167" style="position:absolute;left:6059;top:4235;width:24;height:0" coordorigin="6059,4235" coordsize="24,0" path="m6059,4235r24,e" filled="f" strokecolor="#151313" strokeweight=".459mm">
              <v:path arrowok="t"/>
            </v:shape>
            <w10:wrap anchorx="page" anchory="page"/>
          </v:group>
        </w:pict>
      </w:r>
      <w:r>
        <w:pict>
          <v:group id="_x0000_s1164" style="position:absolute;margin-left:535.15pt;margin-top:779.5pt;width:4.8pt;height:7.2pt;z-index:-251645440;mso-position-horizontal-relative:page;mso-position-vertical-relative:page" coordorigin="10703,15590" coordsize="96,144">
            <v:shape id="_x0000_s1165" style="position:absolute;left:10703;top:15590;width:96;height:144" coordorigin="10703,15590" coordsize="96,144" path="m10729,15668r9,-10l10759,15658r6,6l10771,15671r,27l10765,15705r-6,7l10743,15712r-6,-5l10731,15701r-1,-9l10703,15695r2,18l10718,15723r12,11l10750,15734r5,l10780,15723r9,-8l10799,15701r,-39l10787,15649r-13,-13l10746,15636r-9,4l10741,15616r52,l10793,15590r-73,l10719,15599r-5,25l10709,15652r-3,13l10729,15668xe" fillcolor="#151313" stroked="f">
              <v:path arrowok="t"/>
            </v:shape>
            <w10:wrap anchorx="page" anchory="page"/>
          </v:group>
        </w:pict>
      </w:r>
      <w:r>
        <w:pict>
          <v:group id="_x0000_s1153" style="position:absolute;margin-left:489.5pt;margin-top:774.3pt;width:47.05pt;height:17.4pt;z-index:-251646464;mso-position-horizontal-relative:page;mso-position-vertical-relative:page" coordorigin="9790,15486" coordsize="941,348">
            <v:shape id="_x0000_s1163" style="position:absolute;left:9890;top:15586;width:116;height:148" coordorigin="9890,15586" coordsize="116,148" path="m9900,15712r7,10l9911,15724r24,9l9949,15734r18,l9980,15729r12,-5l9999,15713r7,-11l10006,15676r-6,-9l9995,15658r-10,-6l9974,15647r-21,-5l9932,15637r-5,-4l9923,15629r,-11l9927,15615r7,-5l9959,15610r6,5l9971,15620r2,11l10002,15629r-1,-19l9988,15598r-3,-2l9961,15587r-14,-1l9931,15586r-12,5l9907,15596r-6,9l9895,15615r,28l9908,15655r9,8l9941,15669r18,4l9964,15675r7,3l9977,15685r,13l9970,15704r-7,6l9936,15710r-8,-7l9920,15696r-2,-14l9890,15685r10,27xe" fillcolor="#151313" stroked="f">
              <v:path arrowok="t"/>
            </v:shape>
            <v:shape id="_x0000_s1162" style="position:absolute;left:10024;top:15625;width:98;height:108" coordorigin="10024,15625" coordsize="98,108" path="m10052,15696r,-35l10058,15654r7,-7l10083,15647r4,4l10092,15655r2,8l10121,15658r-5,-16l10105,15634r-12,-9l10051,15625r-13,15l10036,15642r-10,24l10024,15680r,3l10031,15710r7,10l10051,15734r43,l10106,15724r12,-9l10122,15696r-27,-4l10093,15703r-5,4l10083,15712r-18,l10059,15704r-7,-8xe" fillcolor="#151313" stroked="f">
              <v:path arrowok="t"/>
            </v:shape>
            <v:shape id="_x0000_s1161" style="position:absolute;left:10141;top:15588;width:27;height:143" coordorigin="10141,15588" coordsize="27,143" path="m10169,15662r,-34l10141,15628r,104l10169,15732r,-70xe" fillcolor="#151313" stroked="f">
              <v:path arrowok="t"/>
            </v:shape>
            <v:shape id="_x0000_s1160" style="position:absolute;left:10141;top:15588;width:27;height:143" coordorigin="10141,15588" coordsize="27,143" path="m10141,15588r,26l10169,15614r,-26l10141,15588xe" fillcolor="#151313" stroked="f">
              <v:path arrowok="t"/>
            </v:shape>
            <v:shape id="_x0000_s1159" style="position:absolute;left:10189;top:15625;width:97;height:108" coordorigin="10189,15625" coordsize="97,108" path="m10199,15716r4,4l10226,15732r13,2l10256,15734r12,-8l10279,15718r5,-15l10257,15699r-2,7l10250,15710r-4,3l10230,15713r-6,-6l10217,15700r,-12l10272,15688r-13,-17l10218,15671r,-11l10223,15653r6,-7l10238,15646r-1,-21l10216,15625r-14,15l10200,15643r-10,24l10189,15680r,22l10199,15716xe" fillcolor="#151313" stroked="f">
              <v:path arrowok="t"/>
            </v:shape>
            <v:shape id="_x0000_s1158" style="position:absolute;left:10189;top:15625;width:97;height:108" coordorigin="10189,15625" coordsize="97,108" path="m10260,15625r-23,l10238,15646r9,l10252,15653r6,6l10259,15671r13,17l10286,15688r-1,-16l10278,15648r-5,-7l10260,15625xe" fillcolor="#151313" stroked="f">
              <v:path arrowok="t"/>
            </v:shape>
            <v:shape id="_x0000_s1157" style="position:absolute;left:10308;top:15625;width:95;height:106" coordorigin="10308,15625" coordsize="95,106" path="m10334,15628r-26,l10308,15732r27,l10335,15667r3,-6l10340,15654r5,-4l10351,15646r13,l10372,15652r1,5l10375,15662r,70l10403,15732r,-77l10401,15649r-1,-7l10396,15637r-4,-5l10384,15629r-7,-4l10347,15625r-13,18l10334,15628xe" fillcolor="#151313" stroked="f">
              <v:path arrowok="t"/>
            </v:shape>
            <v:shape id="_x0000_s1156" style="position:absolute;left:10424;top:15625;width:98;height:108" coordorigin="10424,15625" coordsize="98,108" path="m10453,15696r,-35l10459,15654r6,-7l10483,15647r5,4l10492,15655r2,8l10521,15658r-5,-16l10505,15634r-11,-9l10452,15625r-14,15l10436,15642r-10,24l10424,15680r,3l10432,15710r6,10l10451,15734r43,l10506,15724r12,-9l10522,15696r-27,-4l10493,15703r-5,4l10483,15712r-18,l10459,15704r-6,-8xe" fillcolor="#151313" stroked="f">
              <v:path arrowok="t"/>
            </v:shape>
            <v:shape id="_x0000_s1155" style="position:absolute;left:10534;top:15625;width:97;height:108" coordorigin="10534,15625" coordsize="97,108" path="m10544,15716r4,4l10571,15732r13,2l10601,15734r11,-8l10624,15718r5,-15l10602,15699r-3,7l10595,15710r-4,3l10575,15713r-7,-6l10562,15700r,-12l10616,15688r-13,-17l10562,15671r,-11l10568,15653r6,-7l10583,15646r-2,-21l10561,15625r-14,15l10545,15643r-10,24l10534,15680r,22l10544,15716xe" fillcolor="#151313" stroked="f">
              <v:path arrowok="t"/>
            </v:shape>
            <v:shape id="_x0000_s1154" style="position:absolute;left:10534;top:15625;width:97;height:108" coordorigin="10534,15625" coordsize="97,108" path="m10604,15625r-23,l10583,15646r8,l10597,15653r6,6l10603,15671r13,17l10631,15688r-1,-16l10623,15648r-5,-7l10604,15625xe" fillcolor="#151313" stroked="f">
              <v:path arrowok="t"/>
            </v:shape>
            <w10:wrap anchorx="page" anchory="page"/>
          </v:group>
        </w:pict>
      </w:r>
    </w:p>
    <w:p w:rsidR="0075448B" w:rsidRDefault="00B47BCB">
      <w:pPr>
        <w:ind w:left="111"/>
      </w:pPr>
      <w:r>
        <w:pict>
          <v:group id="_x0000_s1146" style="position:absolute;left:0;text-align:left;margin-left:458.55pt;margin-top:774.3pt;width:37.25pt;height:17.4pt;z-index:-251647488;mso-position-horizontal-relative:page;mso-position-vertical-relative:page" coordorigin="9171,15486" coordsize="745,348">
            <v:shape id="_x0000_s1152" style="position:absolute;left:9271;top:15588;width:144;height:143" coordorigin="9271,15588" coordsize="144,143" path="m9301,15655r-11,28l9281,15707r-7,18l9271,15732r31,l9314,15699r12,l9323,15675r4,-11l9337,15637r5,-15l9327,15588r-1,4l9320,15606r-8,23l9301,15655xe" fillcolor="#151313" stroked="f">
              <v:path arrowok="t"/>
            </v:shape>
            <v:shape id="_x0000_s1151" style="position:absolute;left:9271;top:15588;width:144;height:143" coordorigin="9271,15588" coordsize="144,143" path="m9408,15714r-9,-23l9388,15664r-11,-27l9367,15612r-7,-17l9358,15588r-31,l9342,15622r4,11l9356,15660r6,15l9323,15675r3,24l9371,15699r13,33l9415,15732r-1,-4l9408,15714xe" fillcolor="#151313" stroked="f">
              <v:path arrowok="t"/>
            </v:shape>
            <v:shape id="_x0000_s1150" style="position:absolute;left:9430;top:15588;width:120;height:143" coordorigin="9430,15588" coordsize="120,143" path="m9550,15641r-4,-14l9541,15614r-9,-10l9523,15595r-13,-4l9501,15588r-11,25l9496,15614r8,2l9509,15621r6,5l9518,15635r2,8l9520,15677r-2,9l9515,15696r-5,32l9523,15724r8,-7l9541,15707r5,-15l9550,15679r,-38xe" fillcolor="#151313" stroked="f">
              <v:path arrowok="t"/>
            </v:shape>
            <v:shape id="_x0000_s1149" style="position:absolute;left:9430;top:15588;width:120;height:143" coordorigin="9430,15588" coordsize="120,143" path="m9515,15696r-5,4l9505,15704r-7,2l9493,15707r-34,l9459,15613r31,l9501,15588r-71,l9430,15732r71,l9510,15728r5,-32xe" fillcolor="#151313" stroked="f">
              <v:path arrowok="t"/>
            </v:shape>
            <v:shape id="_x0000_s1148" style="position:absolute;left:9576;top:15590;width:101;height:142" coordorigin="9576,15590" coordsize="101,142" path="m9605,15707r,-117l9576,15590r,142l9676,15732r,-25l9605,15707xe" fillcolor="#151313" stroked="f">
              <v:path arrowok="t"/>
            </v:shape>
            <v:shape id="_x0000_s1147" style="position:absolute;left:9692;top:15586;width:125;height:148" coordorigin="9692,15586" coordsize="125,148" path="m9696,15687r9,20l9710,15714r13,10l9746,15733r11,1l9780,15734r15,-11l9812,15700r5,-12l9789,15679r-4,16l9777,15702r-9,7l9741,15709r-10,-11l9722,15686r,-53l9732,15622r10,-11l9769,15611r8,6l9785,15624r3,11l9816,15628r-5,-17l9802,15601r-7,-4l9771,15587r-12,-1l9740,15589r-22,10l9710,15606r-12,22l9693,15651r-1,10l9696,15687xe" fillcolor="#151313" stroked="f">
              <v:path arrowok="t"/>
            </v:shape>
            <w10:wrap anchorx="page" anchory="page"/>
          </v:group>
        </w:pict>
      </w:r>
      <w:r>
        <w:pict>
          <v:group id="_x0000_s1142" style="position:absolute;left:0;text-align:left;margin-left:45.05pt;margin-top:774.85pt;width:23.95pt;height:20.75pt;z-index:-251644416;mso-position-horizontal-relative:page;mso-position-vertical-relative:page" coordorigin="901,15497" coordsize="479,415">
            <v:shape id="_x0000_s1145" style="position:absolute;left:1021;top:15620;width:114;height:172" coordorigin="1021,15620" coordsize="114,172" path="m1050,15703r8,-4l1066,15694r27,l1103,15705r10,10l1113,15752r-11,12l1092,15775r-28,l1055,15767r-9,-8l1044,15743r-23,1l1024,15766r14,13l1063,15791r14,1l1092,15790r22,-11l1122,15772r12,-28l1135,15731r,-5l1127,15701r-7,-10l1094,15677r-12,-1l1065,15676r-16,10l1050,15684r5,-26l1059,15640r68,l1127,15620r-85,l1041,15623r-4,20l1032,15671r-5,26l1025,15708r20,3l1050,15703xe" fillcolor="#151313" stroked="f">
              <v:path arrowok="t"/>
            </v:shape>
            <v:shape id="_x0000_s1144" style="position:absolute;left:1155;top:15617;width:106;height:175" coordorigin="1155,15617" coordsize="106,175" path="m1223,15634r8,8l1239,15650r,23l1231,15681r-5,24l1236,15715r-1,-19l1248,15691r7,-8l1261,15674r,-31l1247,15630r-14,-13l1211,15617r-20,25l1199,15634r24,xe" fillcolor="#151313" stroked="f">
              <v:path arrowok="t"/>
            </v:shape>
            <v:shape id="_x0000_s1143" style="position:absolute;left:1155;top:15617;width:106;height:175" coordorigin="1155,15617" coordsize="106,175" path="m1162,15661r,13l1168,15683r6,8l1187,15696r-15,4l1163,15712r-8,11l1155,15740r8,27l1170,15777r4,4l1199,15791r12,1l1217,15792r26,-8l1252,15777r14,-24l1268,15740r,-16l1260,15713r-9,-12l1235,15696r1,19l1246,15725r,31l1236,15765r-9,10l1202,15775r-9,-5l1185,15766r-4,-9l1176,15749r,-24l1186,15715r10,-10l1226,15705r5,-24l1224,15688r-25,l1191,15680r-8,-7l1183,15650r8,-8l1211,15617r-23,l1175,15630r-13,12l1162,15661xe" fillcolor="#151313" stroked="f">
              <v:path arrowok="t"/>
            </v:shape>
            <w10:wrap anchorx="page" anchory="page"/>
          </v:group>
        </w:pict>
      </w:r>
      <w:r>
        <w:pict>
          <v:group id="_x0000_s1129" style="position:absolute;left:0;text-align:left;margin-left:53.5pt;margin-top:45.75pt;width:61.05pt;height:20.75pt;z-index:-251643392;mso-position-horizontal-relative:page" coordorigin="1070,915" coordsize="1221,415">
            <v:shape id="_x0000_s1141" style="position:absolute;left:1190;top:1035;width:23;height:172" coordorigin="1190,1035" coordsize="23,172" path="m1213,1169r,-134l1190,1035r,172l1213,1207r,-38xe" fillcolor="#151313" stroked="f">
              <v:path arrowok="t"/>
            </v:shape>
            <v:shape id="_x0000_s1140" style="position:absolute;left:1252;top:1080;width:113;height:127" coordorigin="1252,1080" coordsize="113,127" path="m1252,1207r33,l1285,1130r2,-8l1290,1114r6,-4l1303,1105r15,l1323,1108r5,3l1330,1117r2,6l1332,1207r33,l1365,1115r-2,-8l1361,1100r-4,-6l1352,1088r-9,-4l1334,1080r-11,l1314,1081r-23,11l1282,1101r,-19l1252,1082r,125xe" fillcolor="#151313" stroked="f">
              <v:path arrowok="t"/>
            </v:shape>
            <v:shape id="_x0000_s1139" style="position:absolute;left:1387;top:1080;width:116;height:130" coordorigin="1387,1080" coordsize="116,130" path="m1387,1171r4,18l1406,1199r27,10l1447,1210r7,-1l1480,1203r9,-6l1503,1185r,-33l1493,1144r-11,-9l1456,1129r-26,-6l1425,1120r-3,-6l1422,1110r4,-3l1431,1103r24,l1460,1107r6,4l1468,1118r31,-5l1494,1096r-12,-8l1469,1080r-25,l1413,1085r-9,6l1391,1102r,34l1406,1146r12,5l1443,1159r14,3l1465,1164r3,2l1470,1172r,6l1466,1181r-7,5l1435,1186r-6,-5l1422,1176r-2,-10l1387,1171xe" fillcolor="#151313" stroked="f">
              <v:path arrowok="t"/>
            </v:shape>
            <v:shape id="_x0000_s1138" style="position:absolute;left:1518;top:1039;width:73;height:171" coordorigin="1518,1039" coordsize="73,171" path="m1567,1039r-33,19l1534,1082r-16,l1518,1109r16,l1534,1180r1,6l1536,1194r3,5l1543,1204r7,3l1557,1210r23,l1592,1205r-3,-26l1580,1182r-8,l1568,1179r-1,-5l1567,1109r22,l1589,1082r-22,l1567,1039xe" fillcolor="#151313" stroked="f">
              <v:path arrowok="t"/>
            </v:shape>
            <v:shape id="_x0000_s1137" style="position:absolute;left:1611;top:1080;width:81;height:127" coordorigin="1611,1080" coordsize="81,127" path="m1646,1127r3,-10l1654,1113r5,-4l1673,1109r8,6l1691,1086r-10,-6l1661,1080r-6,4l1649,1088r-8,12l1641,1082r-30,l1611,1207r32,l1643,1164r2,-29l1646,1127xe" fillcolor="#151313" stroked="f">
              <v:path arrowok="t"/>
            </v:shape>
            <v:shape id="_x0000_s1136" style="position:absolute;left:1705;top:1082;width:113;height:127" coordorigin="1705,1082" coordsize="113,127" path="m1738,1082r-33,l1705,1179r4,10l1714,1199r9,5l1733,1210r25,l1769,1204r11,-6l1787,1188r,19l1818,1207r,-125l1785,1082r,80l1782,1169r-2,6l1773,1180r-6,5l1751,1185r-5,-4l1741,1178r-2,-6l1738,1166r,-84xe" fillcolor="#151313" stroked="f">
              <v:path arrowok="t"/>
            </v:shape>
            <v:shape id="_x0000_s1135" style="position:absolute;left:1845;top:1080;width:117;height:130" coordorigin="1845,1080" coordsize="117,130" path="m1846,1162r9,23l1861,1193r8,6l1892,1208r12,2l1928,1210r15,-12l1957,1187r5,-22l1930,1159r-3,13l1921,1178r-6,5l1893,1183r-7,-9l1879,1165r,-42l1886,1114r7,-8l1915,1106r6,4l1926,1115r2,10l1960,1119r-5,-20l1941,1089r-13,-9l1905,1080r-12,1l1869,1090r-8,7l1853,1109r-7,24l1845,1145r1,17xe" fillcolor="#151313" stroked="f">
              <v:path arrowok="t"/>
            </v:shape>
            <v:shape id="_x0000_s1134" style="position:absolute;left:1972;top:1039;width:73;height:171" coordorigin="1972,1039" coordsize="73,171" path="m2020,1039r-33,19l1987,1082r-15,l1972,1109r15,l1987,1180r1,6l1989,1194r4,5l1996,1204r7,3l2010,1210r24,l2045,1205r-3,-26l2034,1182r-8,l2021,1179r-1,-5l2020,1109r22,l2042,1082r-22,l2020,1039xe" fillcolor="#151313" stroked="f">
              <v:path arrowok="t"/>
            </v:shape>
            <v:shape id="_x0000_s1133" style="position:absolute;left:2065;top:1035;width:33;height:172" coordorigin="2065,1035" coordsize="33,172" path="m2065,1207r33,l2098,1082r-33,l2065,1207xe" fillcolor="#151313" stroked="f">
              <v:path arrowok="t"/>
            </v:shape>
            <v:shape id="_x0000_s1132" style="position:absolute;left:2065;top:1035;width:33;height:172" coordorigin="2065,1035" coordsize="33,172" path="m2065,1035r,31l2098,1066r,-31l2065,1035xe" fillcolor="#151313" stroked="f">
              <v:path arrowok="t"/>
            </v:shape>
            <v:shape id="_x0000_s1131" style="position:absolute;left:2124;top:1080;width:47;height:130" coordorigin="2124,1080" coordsize="47,130" path="m2158,1163r-2,39l2172,1210r-5,-37l2158,1163xe" fillcolor="#151313" stroked="f">
              <v:path arrowok="t"/>
            </v:shape>
            <v:shape id="_x0000_s1130" style="position:absolute;left:2124;top:1080;width:47;height:130" coordorigin="2124,1080" coordsize="47,130" path="m2251,1129r-10,-23l2235,1098r-12,-9l2200,1081r-12,-1l2170,1080r-15,8l2141,1096r-9,15l2124,1127r,37l2132,1179r9,15l2156,1202r2,-39l2158,1126r9,-10l2176,1106r25,l2210,1116r9,10l2219,1163r-9,10l2201,1183r-25,l2167,1173r5,37l2189,1210r15,-2l2226,1198r9,-7l2244,1179r8,-24l2253,1144r-2,-15xe" fillcolor="#151313" stroked="f">
              <v:path arrowok="t"/>
            </v:shape>
            <w10:wrap anchorx="page"/>
          </v:group>
        </w:pict>
      </w:r>
      <w:r>
        <w:pict>
          <v:group id="_x0000_s1126" style="position:absolute;left:0;text-align:left;margin-left:107.9pt;margin-top:48pt;width:24.55pt;height:18.5pt;z-index:-251642368;mso-position-horizontal-relative:page" coordorigin="2158,960" coordsize="491,370">
            <v:shape id="_x0000_s1128" style="position:absolute;left:2278;top:1080;width:113;height:127" coordorigin="2278,1080" coordsize="113,127" path="m2278,1207r33,l2311,1130r3,-8l2316,1114r7,-4l2330,1105r15,l2350,1108r5,3l2357,1117r2,6l2359,1207r33,l2392,1115r-2,-8l2388,1100r-4,-6l2379,1088r-9,-4l2361,1080r-11,l2341,1081r-24,11l2309,1101r,-19l2278,1082r,125xe" fillcolor="#151313" stroked="f">
              <v:path arrowok="t"/>
            </v:shape>
            <v:shape id="_x0000_s1127" style="position:absolute;left:2414;top:1080;width:116;height:130" coordorigin="2414,1080" coordsize="116,130" path="m2414,1171r4,18l2433,1199r27,10l2473,1210r8,-1l2507,1203r9,-6l2530,1185r,-33l2520,1144r-11,-9l2483,1129r-27,-6l2452,1120r-3,-6l2449,1110r3,-3l2458,1103r23,l2487,1107r6,4l2495,1118r31,-5l2521,1096r-12,-8l2496,1080r-25,l2440,1085r-9,6l2418,1102r,34l2433,1146r12,5l2470,1159r13,3l2492,1164r2,2l2497,1172r,6l2492,1181r-6,5l2462,1186r-7,-5l2449,1176r-2,-10l2414,1171xe" fillcolor="#151313" stroked="f">
              <v:path arrowok="t"/>
            </v:shape>
            <w10:wrap anchorx="page"/>
          </v:group>
        </w:pict>
      </w:r>
      <w:r>
        <w:pict>
          <v:group id="_x0000_s1124" style="position:absolute;left:0;text-align:left;margin-left:131.1pt;margin-top:57.25pt;width:3.25pt;height:0;z-index:-251641344;mso-position-horizontal-relative:page" coordorigin="2622,1145" coordsize="65,0">
            <v:shape id="_x0000_s1125" style="position:absolute;left:2622;top:1145;width:65;height:0" coordorigin="2622,1145" coordsize="65,0" path="m2622,1145r64,e" filled="f" strokecolor="#151313" strokeweight=".61608mm">
              <v:path arrowok="t"/>
            </v:shape>
            <w10:wrap anchorx="page"/>
          </v:group>
        </w:pict>
      </w:r>
      <w:r>
        <w:pict>
          <v:group id="_x0000_s1119" style="position:absolute;left:0;text-align:left;margin-left:132.6pt;margin-top:48pt;width:22.15pt;height:18.5pt;z-index:-251640320;mso-position-horizontal-relative:page" coordorigin="2652,960" coordsize="443,370">
            <v:shape id="_x0000_s1123" style="position:absolute;left:2772;top:1108;width:93;height:107" coordorigin="2772,1108" coordsize="93,107" path="m2826,1113r-19,l2807,1142r46,l2865,1140r-5,-32l2853,1110r-7,3l2826,1113xe" fillcolor="#151313" stroked="f">
              <v:path arrowok="t"/>
            </v:shape>
            <v:shape id="_x0000_s1122" style="position:absolute;left:2772;top:1108;width:93;height:107" coordorigin="2772,1108" coordsize="93,107" path="m2869,1038r-25,-3l2828,1035r-56,l2772,1207r35,l2807,1064r35,l2849,1065r8,2l2863,1073r5,6l2868,1096r-4,6l2860,1108r5,32l2875,1138r8,-6l2892,1125r6,-10l2904,1104r,-37l2894,1055r-10,-13l2869,1038xe" fillcolor="#151313" stroked="f">
              <v:path arrowok="t"/>
            </v:shape>
            <v:shape id="_x0000_s1121" style="position:absolute;left:2923;top:1080;width:52;height:130" coordorigin="2923,1080" coordsize="52,130" path="m2965,1210r11,l2967,1187r-6,-6l2956,1176r9,34xe" fillcolor="#151313" stroked="f">
              <v:path arrowok="t"/>
            </v:shape>
            <v:shape id="_x0000_s1120" style="position:absolute;left:2923;top:1080;width:52;height:130" coordorigin="2923,1080" coordsize="52,130" path="m2956,1163r7,-5l2967,1155r14,-3l2994,1149r7,-2l3001,1166r-2,4l2998,1176r-6,5l2983,1187r-16,l2976,1210r9,-4l2995,1202r8,-9l3004,1197r2,7l3008,1207r32,l3036,1198r-2,-8l3033,1182r,-16l3033,1128r,-22l3029,1098r-5,-8l3013,1085r-10,-5l2956,1080r-12,8l2932,1097r-5,18l2957,1120r3,-8l2965,1108r5,-3l2991,1105r5,4l3001,1113r,13l2992,1129r-23,5l2952,1137r-9,4l2933,1146r-5,8l2923,1162r,27l2934,1199r12,11l2965,1210r-9,-34l2956,1163xe" fillcolor="#151313" stroked="f">
              <v:path arrowok="t"/>
            </v:shape>
            <w10:wrap anchorx="page"/>
          </v:group>
        </w:pict>
      </w:r>
      <w:r>
        <w:pict>
          <v:group id="_x0000_s1116" style="position:absolute;left:0;text-align:left;margin-left:147.2pt;margin-top:45.95pt;width:19.75pt;height:20.55pt;z-index:-251639296;mso-position-horizontal-relative:page" coordorigin="2944,919" coordsize="395,411">
            <v:shape id="_x0000_s1118" style="position:absolute;left:3064;top:1080;width:81;height:127" coordorigin="3064,1080" coordsize="81,127" path="m3100,1127r3,-10l3107,1113r5,-4l3126,1109r9,6l3145,1086r-11,-6l3115,1080r-6,4l3103,1088r-8,12l3095,1082r-31,l3064,1207r33,l3097,1164r1,-29l3100,1127xe" fillcolor="#151313" stroked="f">
              <v:path arrowok="t"/>
            </v:shape>
            <v:shape id="_x0000_s1117" style="position:absolute;left:3145;top:1039;width:73;height:171" coordorigin="3145,1039" coordsize="73,171" path="m3193,1039r-33,19l3160,1082r-15,l3145,1109r15,l3160,1180r1,6l3163,1194r3,5l3169,1204r8,3l3184,1210r23,l3219,1205r-3,-26l3207,1182r-8,l3195,1179r-2,-5l3193,1109r23,l3216,1082r-23,l3193,1039xe" fillcolor="#151313" stroked="f">
              <v:path arrowok="t"/>
            </v:shape>
            <w10:wrap anchorx="page"/>
          </v:group>
        </w:pict>
      </w:r>
      <w:r>
        <w:pict>
          <v:group id="_x0000_s1106" style="position:absolute;left:0;text-align:left;margin-left:159.3pt;margin-top:45.6pt;width:199.65pt;height:23.25pt;z-index:-251638272;mso-position-horizontal-relative:page" coordorigin="3186,912" coordsize="3993,465">
            <v:shape id="_x0000_s1115" style="position:absolute;left:3306;top:1035;width:104;height:172" coordorigin="3306,1035" coordsize="104,172" path="m3320,1035r21,29l3385,1064r10,-29l3320,1035xe" fillcolor="#151313" stroked="f">
              <v:path arrowok="t"/>
            </v:shape>
            <v:shape id="_x0000_s1114" style="position:absolute;left:3306;top:1035;width:104;height:172" coordorigin="3306,1035" coordsize="104,172" path="m3388,1103r-4,l3369,1132r23,l3399,1135r7,2l3410,1142r-2,-59l3408,1092r-6,5l3397,1102r-9,1xe" fillcolor="#151313" stroked="f">
              <v:path arrowok="t"/>
            </v:shape>
            <v:shape id="_x0000_s1113" style="position:absolute;left:3306;top:1035;width:104;height:172" coordorigin="3306,1035" coordsize="104,172" path="m3306,1051r,156l3369,1207r29,-1l3406,1206r14,-2l3429,1198r10,-7l3444,1180r6,-11l3450,1142r-9,-11l3433,1120r-16,-4l3428,1111r7,-10l3441,1090r,-23l3436,1058r-5,-9l3423,1044r-8,-5l3405,1037r-10,-2l3385,1064r5,l3399,1065r4,5l3408,1075r,8l3410,1142r4,6l3414,1165r-5,5l3404,1176r-8,1l3391,1178r-50,l3341,1132r28,l3384,1103r-43,l3341,1064r-21,-29l3306,1035r,16xe" fillcolor="#151313" stroked="f">
              <v:path arrowok="t"/>
            </v:shape>
            <v:shape id="_x0000_s1112" style="position:absolute;left:3485;top:1082;width:33;height:124" coordorigin="3485,1082" coordsize="33,124" path="m3485,1082r,33l3518,1115r,-33l3485,1082xe" fillcolor="#151313" stroked="f">
              <v:path arrowok="t"/>
            </v:shape>
            <v:shape id="_x0000_s1111" style="position:absolute;left:3485;top:1082;width:33;height:124" coordorigin="3485,1082" coordsize="33,124" path="m3485,1174r,33l3518,1207r,-33l3485,1174xe" fillcolor="#151313" stroked="f">
              <v:path arrowok="t"/>
            </v:shape>
            <v:shape id="_x0000_s1110" style="position:absolute;left:3485;top:1099;width:33;height:0" coordorigin="3485,1099" coordsize="33,0" path="m3485,1099r33,e" filled="f" strokecolor="#151313" strokeweight=".61617mm">
              <v:path arrowok="t"/>
            </v:shape>
            <v:shape id="_x0000_s1109" style="position:absolute;left:3485;top:1190;width:33;height:0" coordorigin="3485,1190" coordsize="33,0" path="m3485,1190r33,e" filled="f" strokecolor="#151313" strokeweight=".61608mm">
              <v:path arrowok="t"/>
            </v:shape>
            <v:shape id="_x0000_s1108" type="#_x0000_t75" style="position:absolute;left:3506;top:912;width:3453;height:465">
              <v:imagedata r:id="rId36" o:title=""/>
            </v:shape>
            <v:shape id="_x0000_s1107" style="position:absolute;left:6945;top:1080;width:113;height:127" coordorigin="6945,1080" coordsize="113,127" path="m6945,1207r33,l6978,1130r3,-8l6983,1114r7,-4l6997,1105r15,l7017,1108r5,3l7024,1117r2,6l7026,1207r33,l7059,1115r-2,-8l7055,1100r-4,-6l7046,1088r-9,-4l7028,1080r-11,l7008,1081r-23,11l6976,1101r,-19l6945,1082r,125xe" fillcolor="#151313" stroked="f">
              <v:path arrowok="t"/>
            </v:shape>
            <w10:wrap anchorx="page"/>
          </v:group>
        </w:pict>
      </w:r>
      <w:r>
        <w:pict>
          <v:group id="_x0000_s1088" style="position:absolute;left:0;text-align:left;margin-left:52.55pt;margin-top:75.6pt;width:432.2pt;height:35.9pt;z-index:-251637248;mso-position-horizontal-relative:page" coordorigin="1051,1512" coordsize="8644,718">
            <v:shape id="_x0000_s1105" style="position:absolute;left:1171;top:1635;width:119;height:172" coordorigin="1171,1635" coordsize="119,172" path="m1187,1723r-11,17l1171,1746r,20l1246,1766r,41l1267,1807r-21,-138l1246,1746r-54,l1203,1701r-16,22xe" fillcolor="#151313" stroked="f">
              <v:path arrowok="t"/>
            </v:shape>
            <v:shape id="_x0000_s1104" style="position:absolute;left:1171;top:1635;width:119;height:172" coordorigin="1171,1635" coordsize="119,172" path="m1267,1697r,-62l1249,1635r-3,4l1236,1655r-16,21l1203,1701r-11,45l1195,1742r13,-19l1225,1699r14,-21l1246,1669r21,138l1267,1766r23,l1290,1746r-23,l1267,1697xe" fillcolor="#151313" stroked="f">
              <v:path arrowok="t"/>
            </v:shape>
            <v:shape id="_x0000_s1103" style="position:absolute;left:1323;top:1795;width:24;height:0" coordorigin="1323,1795" coordsize="24,0" path="m1323,1795r24,e" filled="f" strokecolor="#151313" strokeweight=".459mm">
              <v:path arrowok="t"/>
            </v:shape>
            <v:shape id="_x0000_s1102" type="#_x0000_t75" style="position:absolute;left:1332;top:1512;width:4033;height:465">
              <v:imagedata r:id="rId37" o:title=""/>
            </v:shape>
            <v:shape id="_x0000_s1101" type="#_x0000_t75" style="position:absolute;left:5241;top:1512;width:4453;height:465">
              <v:imagedata r:id="rId38" o:title=""/>
            </v:shape>
            <v:shape id="_x0000_s1100" style="position:absolute;left:1175;top:1980;width:103;height:130" coordorigin="1175,1980" coordsize="103,130" path="m1199,2007r7,-5l1212,1997r27,l1245,2002r7,6l1253,2017r21,-2l1272,2003r-5,-8l1262,1988r-12,-4l1239,1980r-24,l1206,1982r-8,3l1193,1988r-6,5l1183,2000r-4,7l1179,2025r5,7l1188,2040r9,4l1206,2048r23,6l1247,2059r4,2l1257,2065r,16l1250,2086r-7,6l1214,2092r-8,-6l1198,2079r-2,-13l1175,2070r4,20l1192,2100r12,10l1243,2110r12,-5l1266,2100r7,-10l1279,2081r,-21l1274,2052r-5,-7l1260,2041r-9,-4l1229,2031r-16,-4l1210,2026r-6,-2l1199,2017r,-10xe" fillcolor="#151313" stroked="f">
              <v:path arrowok="t"/>
            </v:shape>
            <v:shape id="_x0000_s1099" style="position:absolute;left:1296;top:1980;width:117;height:130" coordorigin="1296,1980" coordsize="117,130" path="m1298,2063r9,22l1312,2093r6,5l1342,2108r12,2l1371,2110r-17,-18l1339,2092r-11,-11l1318,2069r,-48l1328,2009r24,-29l1325,1987r-10,6l1303,2010r-6,23l1296,2045r2,18xe" fillcolor="#151313" stroked="f">
              <v:path arrowok="t"/>
            </v:shape>
            <v:shape id="_x0000_s1098" style="position:absolute;left:1296;top:1980;width:117;height:130" coordorigin="1296,1980" coordsize="117,130" path="m1370,1997r10,12l1391,2021r,47l1380,2080r-10,12l1354,2092r17,18l1384,2102r14,-7l1405,2081r8,-14l1413,2043r-2,-15l1402,2005r-6,-9l1390,1991r-24,-10l1354,1980r-2,l1328,2009r11,-12l1370,1997xe" fillcolor="#151313" stroked="f">
              <v:path arrowok="t"/>
            </v:shape>
            <v:shape id="_x0000_s1097" style="position:absolute;left:1424;top:1932;width:73;height:175" coordorigin="1424,1932" coordsize="73,175" path="m1455,1937r-7,5l1445,1951r-3,6l1442,1982r-18,l1424,1999r18,l1442,2107r21,l1463,1999r25,l1488,1982r-25,l1463,1960r4,-4l1471,1952r16,l1493,1953r3,-19l1486,1932r-23,l1455,1937xe" fillcolor="#151313" stroked="f">
              <v:path arrowok="t"/>
            </v:shape>
            <v:shape id="_x0000_s1096" style="position:absolute;left:1492;top:1939;width:61;height:170" coordorigin="1492,1939" coordsize="61,170" path="m1529,2041r,-42l1550,1999r,-17l1529,1982r,-43l1508,1952r,30l1492,1982r,17l1508,1999r,90l1510,2095r3,6l1519,2105r7,4l1544,2109r9,-2l1550,2088r-6,1l1536,2089r-5,-3l1529,2081r,-40xe" fillcolor="#151313" stroked="f">
              <v:path arrowok="t"/>
            </v:shape>
            <v:shape id="_x0000_s1095" style="position:absolute;left:1556;top:1982;width:171;height:124" coordorigin="1556,1982" coordsize="171,124" path="m1605,2081r-8,-27l1595,2047r-7,-25l1581,1995r-4,-13l1556,1982r5,17l1568,2024r9,28l1585,2079r6,20l1594,2107r22,l1618,2098r6,-24l1632,2045r6,-24l1641,2011r5,21l1648,2042r7,26l1662,2094r3,13l1687,2107r6,-17l1700,2066r9,-29l1718,2010r6,-20l1726,1982r-20,l1704,1990r-8,25l1688,2042r-4,12l1677,2078r-6,-23l1669,2047r-6,-24l1656,1995r-4,-13l1631,1982r-2,8l1622,2016r-8,27l1611,2055r-6,24l1605,2081xe" fillcolor="#151313" stroked="f">
              <v:path arrowok="t"/>
            </v:shape>
            <v:shape id="_x0000_s1094" style="position:absolute;left:1737;top:1980;width:115;height:130" coordorigin="1737,1980" coordsize="115,130" path="m1748,2100r11,10l1759,2068r3,-4l1765,2059r6,-2l1776,2054r13,-2l1812,2049r11,-5l1823,2066r-3,7l1816,2083r-10,5l1797,2093r-25,l1766,2088r13,22l1792,2110r11,-4l1813,2102r12,-10l1826,2100r3,7l1851,2107r-4,-7l1846,2092r-1,-8l1845,2013r-1,-6l1842,1999r-5,-6l1832,1987r-10,-4l1813,1980r-32,l1768,1984r-12,4l1750,1997r-7,8l1740,2018r21,3l1764,2008r8,-6l1779,1997r30,l1818,2004r6,6l1823,2028r-12,4l1786,2035r-13,2l1767,2038r-8,3l1752,2045r-7,5l1741,2057r-4,8l1737,2090r11,10xe" fillcolor="#151313" stroked="f">
              <v:path arrowok="t"/>
            </v:shape>
            <v:shape id="_x0000_s1093" style="position:absolute;left:1737;top:1980;width:115;height:130" coordorigin="1737,1980" coordsize="115,130" path="m1759,2082r,-14l1759,2110r20,l1766,2088r-7,-6xe" fillcolor="#151313" stroked="f">
              <v:path arrowok="t"/>
            </v:shape>
            <v:shape id="_x0000_s1092" style="position:absolute;left:1877;top:1980;width:68;height:127" coordorigin="1877,1980" coordsize="68,127" path="m1898,2056r,-28l1902,2017r2,-7l1910,2006r5,-5l1930,2001r8,5l1945,1986r-11,-6l1916,1980r-6,4l1903,1988r-7,13l1896,1982r-19,l1877,2107r21,l1898,2056xe" fillcolor="#151313" stroked="f">
              <v:path arrowok="t"/>
            </v:shape>
            <v:shape id="_x0000_s1091" style="position:absolute;left:1950;top:1980;width:94;height:130" coordorigin="1950,1980" coordsize="94,130" path="m2035,2009r10,-17l2021,1981r-13,-1l2000,1980r9,17l2025,1997r10,12xe" fillcolor="#151313" stroked="f">
              <v:path arrowok="t"/>
            </v:shape>
            <v:shape id="_x0000_s1090" style="position:absolute;left:1950;top:1980;width:94;height:130" coordorigin="1950,1980" coordsize="94,130" path="m1966,2093r8,6l1998,2108r12,2l2031,2110r14,-11l2059,2089r5,-19l2043,2067r-5,13l2030,2086r-9,6l1994,2092r-10,-11l1973,2071r-1,-21l2065,2050r,-6l2063,2027r-8,-23l2049,1997r-4,-5l2035,2009r6,8l2043,2033r-70,l1974,2016r10,-9l1994,1997r15,l2000,1980r-25,10l1967,1997r-9,13l1951,2034r-1,12l1952,2062r9,23l1966,2093xe" fillcolor="#151313" stroked="f">
              <v:path arrowok="t"/>
            </v:shape>
            <v:shape id="_x0000_s1089" style="position:absolute;left:2097;top:2095;width:24;height:0" coordorigin="2097,2095" coordsize="24,0" path="m2097,2095r24,e" filled="f" strokecolor="#151313" strokeweight=".459mm">
              <v:path arrowok="t"/>
            </v:shape>
            <w10:wrap anchorx="page"/>
          </v:group>
        </w:pict>
      </w:r>
      <w:r>
        <w:pict>
          <v:group id="_x0000_s1075" style="position:absolute;left:0;text-align:left;margin-left:53.2pt;margin-top:180.75pt;width:61.35pt;height:20.75pt;z-index:-251635200;mso-position-horizontal-relative:page" coordorigin="1064,3615" coordsize="1227,415">
            <v:shape id="_x0000_s1087" style="position:absolute;left:1184;top:3735;width:35;height:172" coordorigin="1184,3735" coordsize="35,172" path="m1184,3900r,7l1219,3907r,-172l1184,3735r,165xe" fillcolor="#151313" stroked="f">
              <v:path arrowok="t"/>
            </v:shape>
            <v:shape id="_x0000_s1086" style="position:absolute;left:1252;top:3780;width:113;height:127" coordorigin="1252,3780" coordsize="113,127" path="m1252,3907r33,l1285,3830r2,-8l1290,3814r6,-4l1303,3805r15,l1323,3808r5,3l1330,3817r2,6l1332,3907r33,l1365,3815r-2,-8l1361,3800r-4,-6l1352,3788r-9,-4l1334,3780r-11,l1314,3781r-23,11l1282,3801r,-19l1252,3782r,125xe" fillcolor="#151313" stroked="f">
              <v:path arrowok="t"/>
            </v:shape>
            <v:shape id="_x0000_s1085" style="position:absolute;left:1387;top:3780;width:116;height:130" coordorigin="1387,3780" coordsize="116,130" path="m1387,3871r4,18l1406,3899r27,10l1447,3910r7,-1l1480,3903r9,-6l1503,3885r,-33l1493,3844r-11,-9l1456,3829r-26,-6l1425,3820r-3,-6l1422,3810r4,-3l1431,3803r24,l1460,3807r6,4l1468,3818r31,-5l1494,3796r-12,-8l1469,3780r-25,l1413,3785r-9,6l1391,3802r,34l1406,3846r12,5l1443,3859r14,3l1465,3864r3,2l1470,3872r,6l1466,3881r-7,5l1435,3886r-6,-5l1422,3876r-2,-10l1387,3871xe" fillcolor="#151313" stroked="f">
              <v:path arrowok="t"/>
            </v:shape>
            <v:shape id="_x0000_s1084" style="position:absolute;left:1518;top:3739;width:73;height:171" coordorigin="1518,3739" coordsize="73,171" path="m1567,3739r-33,19l1534,3782r-16,l1518,3809r16,l1534,3880r1,6l1536,3894r3,5l1543,3904r7,3l1557,3910r23,l1592,3905r-3,-26l1580,3882r-8,l1568,3879r-1,-5l1567,3809r22,l1589,3782r-22,l1567,3739xe" fillcolor="#151313" stroked="f">
              <v:path arrowok="t"/>
            </v:shape>
            <v:shape id="_x0000_s1083" style="position:absolute;left:1611;top:3780;width:81;height:127" coordorigin="1611,3780" coordsize="81,127" path="m1646,3827r3,-10l1654,3813r5,-4l1673,3809r8,6l1691,3786r-10,-6l1661,3780r-6,4l1649,3788r-8,12l1641,3782r-30,l1611,3907r32,l1643,3864r2,-29l1646,3827xe" fillcolor="#151313" stroked="f">
              <v:path arrowok="t"/>
            </v:shape>
            <v:shape id="_x0000_s1082" style="position:absolute;left:1705;top:3782;width:113;height:127" coordorigin="1705,3782" coordsize="113,127" path="m1738,3782r-33,l1705,3879r4,10l1714,3899r9,5l1733,3910r25,l1769,3904r11,-6l1787,3888r,19l1818,3907r,-125l1785,3782r,80l1782,3869r-2,6l1773,3880r-6,5l1751,3885r-5,-4l1741,3878r-2,-6l1738,3866r,-84xe" fillcolor="#151313" stroked="f">
              <v:path arrowok="t"/>
            </v:shape>
            <v:shape id="_x0000_s1081" style="position:absolute;left:1845;top:3780;width:117;height:130" coordorigin="1845,3780" coordsize="117,130" path="m1846,3862r9,23l1861,3893r8,6l1892,3908r12,2l1928,3910r15,-12l1957,3887r5,-22l1930,3859r-3,13l1921,3878r-6,5l1893,3883r-7,-9l1879,3865r,-42l1886,3814r7,-8l1915,3806r6,4l1926,3815r2,10l1960,3819r-5,-20l1941,3789r-13,-9l1905,3780r-12,1l1869,3790r-8,7l1853,3809r-7,24l1845,3845r1,17xe" fillcolor="#151313" stroked="f">
              <v:path arrowok="t"/>
            </v:shape>
            <v:shape id="_x0000_s1080" style="position:absolute;left:1972;top:3739;width:73;height:171" coordorigin="1972,3739" coordsize="73,171" path="m2020,3739r-33,19l1987,3782r-15,l1972,3809r15,l1987,3880r1,6l1989,3894r4,5l1996,3904r7,3l2010,3910r24,l2045,3905r-3,-26l2034,3882r-8,l2021,3879r-1,-5l2020,3809r22,l2042,3782r-22,l2020,3739xe" fillcolor="#151313" stroked="f">
              <v:path arrowok="t"/>
            </v:shape>
            <v:shape id="_x0000_s1079" style="position:absolute;left:2065;top:3735;width:33;height:172" coordorigin="2065,3735" coordsize="33,172" path="m2065,3907r33,l2098,3782r-33,l2065,3907xe" fillcolor="#151313" stroked="f">
              <v:path arrowok="t"/>
            </v:shape>
            <v:shape id="_x0000_s1078" style="position:absolute;left:2065;top:3735;width:33;height:172" coordorigin="2065,3735" coordsize="33,172" path="m2065,3735r,31l2098,3766r,-31l2065,3735xe" fillcolor="#151313" stroked="f">
              <v:path arrowok="t"/>
            </v:shape>
            <v:shape id="_x0000_s1077" style="position:absolute;left:2124;top:3780;width:47;height:130" coordorigin="2124,3780" coordsize="47,130" path="m2158,3863r-2,39l2172,3910r-5,-37l2158,3863xe" fillcolor="#151313" stroked="f">
              <v:path arrowok="t"/>
            </v:shape>
            <v:shape id="_x0000_s1076" style="position:absolute;left:2124;top:3780;width:47;height:130" coordorigin="2124,3780" coordsize="47,130" path="m2251,3829r-10,-23l2235,3798r-12,-9l2200,3781r-12,-1l2170,3780r-15,8l2141,3796r-9,15l2124,3827r,37l2132,3879r9,15l2156,3902r2,-39l2158,3826r9,-10l2176,3806r25,l2210,3816r9,10l2219,3863r-9,10l2201,3883r-25,l2167,3873r5,37l2189,3910r15,-2l2226,3898r9,-7l2244,3879r8,-24l2253,3844r-2,-15xe" fillcolor="#151313" stroked="f">
              <v:path arrowok="t"/>
            </v:shape>
            <w10:wrap anchorx="page"/>
          </v:group>
        </w:pict>
      </w:r>
      <w:r>
        <w:pict>
          <v:group id="_x0000_s1072" style="position:absolute;left:0;text-align:left;margin-left:107.9pt;margin-top:183pt;width:24.55pt;height:18.5pt;z-index:-251634176;mso-position-horizontal-relative:page" coordorigin="2158,3660" coordsize="491,370">
            <v:shape id="_x0000_s1074" style="position:absolute;left:2278;top:3780;width:113;height:127" coordorigin="2278,3780" coordsize="113,127" path="m2278,3907r33,l2311,3830r3,-8l2316,3814r7,-4l2330,3805r15,l2350,3808r5,3l2357,3817r2,6l2359,3907r33,l2392,3815r-2,-8l2388,3800r-4,-6l2379,3788r-9,-4l2361,3780r-11,l2341,3781r-24,11l2309,3801r,-19l2278,3782r,125xe" fillcolor="#151313" stroked="f">
              <v:path arrowok="t"/>
            </v:shape>
            <v:shape id="_x0000_s1073" style="position:absolute;left:2414;top:3780;width:116;height:130" coordorigin="2414,3780" coordsize="116,130" path="m2414,3871r4,18l2433,3899r27,10l2473,3910r8,-1l2507,3903r9,-6l2530,3885r,-33l2520,3844r-11,-9l2483,3829r-27,-6l2452,3820r-3,-6l2449,3810r3,-3l2458,3803r23,l2487,3807r6,4l2495,3818r31,-5l2521,3796r-12,-8l2496,3780r-25,l2440,3785r-9,6l2418,3802r,34l2433,3846r12,5l2470,3859r13,3l2492,3864r2,2l2497,3872r,6l2492,3881r-6,5l2462,3886r-7,-5l2449,3876r-2,-10l2414,3871xe" fillcolor="#151313" stroked="f">
              <v:path arrowok="t"/>
            </v:shape>
            <w10:wrap anchorx="page"/>
          </v:group>
        </w:pict>
      </w:r>
      <w:r>
        <w:pict>
          <v:group id="_x0000_s1070" style="position:absolute;left:0;text-align:left;margin-left:131.1pt;margin-top:192.25pt;width:3.25pt;height:0;z-index:-251633152;mso-position-horizontal-relative:page" coordorigin="2622,3845" coordsize="65,0">
            <v:shape id="_x0000_s1071" style="position:absolute;left:2622;top:3845;width:65;height:0" coordorigin="2622,3845" coordsize="65,0" path="m2622,3845r64,e" filled="f" strokecolor="#151313" strokeweight=".61608mm">
              <v:path arrowok="t"/>
            </v:shape>
            <w10:wrap anchorx="page"/>
          </v:group>
        </w:pict>
      </w:r>
      <w:r>
        <w:pict>
          <v:group id="_x0000_s1065" style="position:absolute;left:0;text-align:left;margin-left:132.6pt;margin-top:183pt;width:22.15pt;height:18.5pt;z-index:-251632128;mso-position-horizontal-relative:page" coordorigin="2652,3660" coordsize="443,370">
            <v:shape id="_x0000_s1069" style="position:absolute;left:2772;top:3808;width:93;height:107" coordorigin="2772,3808" coordsize="93,107" path="m2826,3813r-19,l2807,3842r46,l2865,3840r-5,-32l2853,3810r-7,3l2826,3813xe" fillcolor="#151313" stroked="f">
              <v:path arrowok="t"/>
            </v:shape>
            <v:shape id="_x0000_s1068" style="position:absolute;left:2772;top:3808;width:93;height:107" coordorigin="2772,3808" coordsize="93,107" path="m2869,3738r-25,-3l2828,3735r-56,l2772,3907r35,l2807,3764r35,l2849,3765r8,2l2863,3773r5,6l2868,3796r-4,6l2860,3808r5,32l2875,3838r8,-6l2892,3825r6,-10l2904,3804r,-37l2894,3755r-10,-13l2869,3738xe" fillcolor="#151313" stroked="f">
              <v:path arrowok="t"/>
            </v:shape>
            <v:shape id="_x0000_s1067" style="position:absolute;left:2923;top:3780;width:52;height:130" coordorigin="2923,3780" coordsize="52,130" path="m2965,3910r11,l2967,3887r-6,-6l2956,3876r9,34xe" fillcolor="#151313" stroked="f">
              <v:path arrowok="t"/>
            </v:shape>
            <v:shape id="_x0000_s1066" style="position:absolute;left:2923;top:3780;width:52;height:130" coordorigin="2923,3780" coordsize="52,130" path="m2956,3863r7,-5l2967,3855r14,-3l2994,3849r7,-2l3001,3866r-2,4l2998,3876r-6,5l2983,3887r-16,l2976,3910r9,-4l2995,3902r8,-9l3004,3897r2,7l3008,3907r32,l3036,3898r-2,-8l3033,3882r,-16l3033,3828r,-22l3029,3798r-5,-8l3013,3785r-10,-5l2956,3780r-12,8l2932,3797r-5,18l2957,3820r3,-8l2965,3808r5,-3l2991,3805r5,4l3001,3813r,13l2992,3829r-23,5l2952,3837r-9,4l2933,3846r-5,8l2923,3862r,27l2934,3899r12,11l2965,3910r-9,-34l2956,3863xe" fillcolor="#151313" stroked="f">
              <v:path arrowok="t"/>
            </v:shape>
            <w10:wrap anchorx="page"/>
          </v:group>
        </w:pict>
      </w:r>
      <w:r>
        <w:pict>
          <v:group id="_x0000_s1062" style="position:absolute;left:0;text-align:left;margin-left:147.2pt;margin-top:180.95pt;width:19.75pt;height:20.55pt;z-index:-251631104;mso-position-horizontal-relative:page" coordorigin="2944,3619" coordsize="395,411">
            <v:shape id="_x0000_s1064" style="position:absolute;left:3064;top:3780;width:81;height:127" coordorigin="3064,3780" coordsize="81,127" path="m3100,3827r3,-10l3107,3813r5,-4l3126,3809r9,6l3145,3786r-11,-6l3115,3780r-6,4l3103,3788r-8,12l3095,3782r-31,l3064,3907r33,l3097,3864r1,-29l3100,3827xe" fillcolor="#151313" stroked="f">
              <v:path arrowok="t"/>
            </v:shape>
            <v:shape id="_x0000_s1063" style="position:absolute;left:3145;top:3739;width:73;height:171" coordorigin="3145,3739" coordsize="73,171" path="m3193,3739r-33,19l3160,3782r-15,l3145,3809r15,l3160,3880r1,6l3163,3894r3,5l3169,3904r8,3l3184,3910r23,l3219,3905r-3,-26l3207,3882r-8,l3195,3879r-2,-5l3193,3809r23,l3216,3782r-23,l3193,3739xe" fillcolor="#151313" stroked="f">
              <v:path arrowok="t"/>
            </v:shape>
            <w10:wrap anchorx="page"/>
          </v:group>
        </w:pict>
      </w:r>
      <w:r>
        <w:pict>
          <v:group id="_x0000_s1056" style="position:absolute;left:0;text-align:left;margin-left:159pt;margin-top:180.6pt;width:22.9pt;height:20.9pt;z-index:-251630080;mso-position-horizontal-relative:page" coordorigin="3180,3612" coordsize="458,418">
            <v:shape id="_x0000_s1061" style="position:absolute;left:3300;top:3732;width:150;height:178" coordorigin="3300,3732" coordsize="150,178" path="m3375,3732r-28,7l3328,3750r-6,6l3313,3767r-9,25l3300,3814r,9l3300,3836r8,27l3317,3881r5,5l3347,3903r21,6l3378,3910r12,-1l3415,3901r9,-5l3433,3887r12,-21l3449,3854r-33,-10l3411,3863r-10,8l3391,3880r-32,l3347,3866r-5,-8l3336,3833r-1,-13l3336,3809r6,-25l3347,3776r12,-14l3392,3762r10,8l3411,3777r3,14l3449,3782r-6,-20l3431,3751r-17,-11l3391,3733r-11,-1l3375,3732xe" fillcolor="#151313" stroked="f">
              <v:path arrowok="t"/>
            </v:shape>
            <v:shape id="_x0000_s1060" style="position:absolute;left:3485;top:3782;width:33;height:124" coordorigin="3485,3782" coordsize="33,124" path="m3485,3782r,33l3518,3815r,-33l3485,3782xe" fillcolor="#151313" stroked="f">
              <v:path arrowok="t"/>
            </v:shape>
            <v:shape id="_x0000_s1059" style="position:absolute;left:3485;top:3782;width:33;height:124" coordorigin="3485,3782" coordsize="33,124" path="m3485,3874r,33l3518,3907r,-33l3485,3874xe" fillcolor="#151313" stroked="f">
              <v:path arrowok="t"/>
            </v:shape>
            <v:shape id="_x0000_s1058" style="position:absolute;left:3485;top:3799;width:33;height:0" coordorigin="3485,3799" coordsize="33,0" path="m3485,3799r33,e" filled="f" strokecolor="#151313" strokeweight=".61617mm">
              <v:path arrowok="t"/>
            </v:shape>
            <v:shape id="_x0000_s1057" style="position:absolute;left:3485;top:3890;width:33;height:0" coordorigin="3485,3890" coordsize="33,0" path="m3485,3890r33,e" filled="f" strokecolor="#151313" strokeweight=".61608mm">
              <v:path arrowok="t"/>
            </v:shape>
            <w10:wrap anchorx="page"/>
          </v:group>
        </w:pict>
      </w:r>
      <w:r>
        <w:pict>
          <v:group id="_x0000_s1052" style="position:absolute;left:0;text-align:left;margin-left:175pt;margin-top:180.6pt;width:22.95pt;height:20.9pt;z-index:-251629056;mso-position-horizontal-relative:page" coordorigin="3500,3612" coordsize="459,418">
            <v:shape id="_x0000_s1055" style="position:absolute;left:3620;top:3732;width:150;height:178" coordorigin="3620,3732" coordsize="150,178" path="m3695,3732r-29,7l3648,3750r-6,6l3633,3767r-9,25l3620,3814r,9l3620,3836r8,27l3637,3881r5,5l3667,3903r21,6l3698,3910r12,-1l3735,3901r8,-5l3752,3887r13,-21l3769,3854r-33,-10l3731,3863r-10,8l3711,3880r-32,l3667,3866r-5,-8l3656,3833r-1,-13l3656,3809r6,-25l3667,3776r12,-14l3712,3762r10,8l3731,3777r3,14l3769,3782r-6,-20l3751,3751r-17,-11l3711,3733r-11,-1l3695,3732xe" fillcolor="#151313" stroked="f">
              <v:path arrowok="t"/>
            </v:shape>
            <v:shape id="_x0000_s1054" style="position:absolute;left:3791;top:3780;width:47;height:130" coordorigin="3791,3780" coordsize="47,130" path="m3825,3863r-2,39l3838,3910r-4,-37l3825,3863xe" fillcolor="#151313" stroked="f">
              <v:path arrowok="t"/>
            </v:shape>
            <v:shape id="_x0000_s1053" style="position:absolute;left:3791;top:3780;width:47;height:130" coordorigin="3791,3780" coordsize="47,130" path="m3918,3829r-10,-23l3902,3798r-12,-9l3866,3781r-11,-1l3837,3780r-15,8l3807,3796r-8,15l3791,3827r,37l3799,3879r8,15l3823,3902r2,-39l3825,3826r9,-10l3842,3806r26,l3877,3816r9,10l3886,3863r-9,10l3868,3883r-26,l3834,3873r4,37l3855,3910r15,-2l3893,3898r8,-7l3910,3879r8,-24l3920,3844r-2,-15xe" fillcolor="#151313" stroked="f">
              <v:path arrowok="t"/>
            </v:shape>
            <w10:wrap anchorx="page"/>
          </v:group>
        </w:pict>
      </w:r>
      <w:r>
        <w:pict>
          <v:group id="_x0000_s1044" style="position:absolute;left:0;text-align:left;margin-left:191.25pt;margin-top:180.95pt;width:51.65pt;height:20.55pt;z-index:-251628032;mso-position-horizontal-relative:page" coordorigin="3825,3619" coordsize="1033,411">
            <v:shape id="_x0000_s1051" style="position:absolute;left:3945;top:3780;width:113;height:127" coordorigin="3945,3780" coordsize="113,127" path="m3945,3907r33,l3978,3830r3,-8l3983,3814r7,-4l3997,3805r15,l4017,3808r4,3l4024,3817r2,6l4026,3907r33,l4059,3815r-2,-8l4055,3800r-5,-6l4046,3788r-9,-4l4028,3780r-11,l4007,3781r-23,11l3976,3801r,-19l3945,3782r,125xe" fillcolor="#151313" stroked="f">
              <v:path arrowok="t"/>
            </v:shape>
            <v:shape id="_x0000_s1050" style="position:absolute;left:4080;top:3780;width:116;height:130" coordorigin="4080,3780" coordsize="116,130" path="m4080,3871r5,18l4100,3899r26,10l4140,3910r7,-1l4174,3903r8,-6l4197,3885r,-33l4186,3844r-10,-9l4150,3829r-27,-6l4119,3820r-4,-6l4115,3810r4,-3l4125,3803r23,l4154,3807r5,4l4161,3818r31,-5l4188,3796r-13,-8l4163,3780r-26,l4107,3785r-9,6l4085,3802r,34l4100,3846r12,5l4137,3859r13,3l4159,3864r2,2l4164,3872r,6l4159,3881r-6,5l4128,3886r-6,-5l4115,3876r-2,-10l4080,3871xe" fillcolor="#151313" stroked="f">
              <v:path arrowok="t"/>
            </v:shape>
            <v:shape id="_x0000_s1049" style="position:absolute;left:4212;top:3739;width:73;height:171" coordorigin="4212,3739" coordsize="73,171" path="m4260,3739r-33,19l4227,3782r-15,l4212,3809r15,l4227,3880r1,6l4229,3894r4,5l4236,3904r7,3l4250,3910r24,l4285,3905r-3,-26l4274,3882r-8,l4261,3879r-1,-5l4260,3809r22,l4282,3782r-22,l4260,3739xe" fillcolor="#151313" stroked="f">
              <v:path arrowok="t"/>
            </v:shape>
            <v:shape id="_x0000_s1048" style="position:absolute;left:4304;top:3780;width:81;height:127" coordorigin="4304,3780" coordsize="81,127" path="m4340,3827r2,-10l4347,3813r5,-4l4366,3809r8,6l4385,3786r-11,-6l4355,3780r-6,4l4342,3788r-7,12l4335,3782r-31,l4304,3907r33,l4337,3864r1,-29l4340,3827xe" fillcolor="#151313" stroked="f">
              <v:path arrowok="t"/>
            </v:shape>
            <v:shape id="_x0000_s1047" style="position:absolute;left:4398;top:3782;width:113;height:127" coordorigin="4398,3782" coordsize="113,127" path="m4431,3782r-33,l4398,3879r4,10l4407,3899r10,5l4427,3910r25,l4463,3904r11,-6l4481,3888r,19l4511,3907r,-125l4478,3782r,80l4476,3869r-3,6l4467,3880r-7,5l4444,3885r-5,-4l4435,3878r-2,-6l4431,3866r,-84xe" fillcolor="#151313" stroked="f">
              <v:path arrowok="t"/>
            </v:shape>
            <v:shape id="_x0000_s1046" style="position:absolute;left:4538;top:3780;width:117;height:130" coordorigin="4538,3780" coordsize="117,130" path="m4540,3862r9,23l4554,3893r8,6l4586,3908r12,2l4622,3910r14,-12l4650,3887r6,-22l4623,3859r-2,13l4615,3878r-6,5l4587,3883r-8,-9l4572,3865r,-42l4579,3814r8,-8l4608,3806r6,4l4620,3815r1,10l4654,3819r-6,-20l4635,3789r-14,-9l4598,3780r-12,1l4563,3790r-9,7l4546,3809r-7,24l4538,3845r2,17xe" fillcolor="#151313" stroked="f">
              <v:path arrowok="t"/>
            </v:shape>
            <v:shape id="_x0000_s1045" style="position:absolute;left:4665;top:3739;width:73;height:171" coordorigin="4665,3739" coordsize="73,171" path="m4713,3739r-33,19l4680,3782r-15,l4665,3809r15,l4680,3880r1,6l4683,3894r3,5l4689,3904r8,3l4704,3910r23,l4739,3905r-3,-26l4727,3882r-8,l4715,3879r-2,-5l4713,3809r23,l4736,3782r-23,l4713,3739xe" fillcolor="#151313" stroked="f">
              <v:path arrowok="t"/>
            </v:shape>
            <w10:wrap anchorx="page"/>
          </v:group>
        </w:pict>
      </w:r>
      <w:r>
        <w:pict>
          <v:group id="_x0000_s1040" style="position:absolute;left:0;text-align:left;margin-left:234.4pt;margin-top:180.75pt;width:22.85pt;height:20.75pt;z-index:-251627008;mso-position-horizontal-relative:page" coordorigin="4688,3615" coordsize="457,415">
            <v:shape id="_x0000_s1043" style="position:absolute;left:4808;top:3735;width:161;height:172" coordorigin="4808,3735" coordsize="161,172" path="m4812,3741r11,18l4838,3783r16,25l4866,3827r5,8l4871,3907r34,l4905,3835r4,-6l4921,3810r15,-24l4952,3762r12,-19l4969,3735r-40,l4923,3745r-14,23l4895,3792r-6,11l4883,3793r-14,-23l4855,3746r-6,-11l4808,3735r4,6xe" fillcolor="#151313" stroked="f">
              <v:path arrowok="t"/>
            </v:shape>
            <v:shape id="_x0000_s1042" style="position:absolute;left:4978;top:3780;width:47;height:130" coordorigin="4978,3780" coordsize="47,130" path="m5012,3863r-2,39l5025,3910r-5,-37l5012,3863xe" fillcolor="#151313" stroked="f">
              <v:path arrowok="t"/>
            </v:shape>
            <v:shape id="_x0000_s1041" style="position:absolute;left:4978;top:3780;width:47;height:130" coordorigin="4978,3780" coordsize="47,130" path="m5105,3829r-10,-23l5088,3798r-11,-9l5053,3781r-11,-1l5024,3780r-15,8l4994,3796r-8,15l4978,3827r,37l4986,3879r8,15l5010,3902r2,-39l5012,3826r8,-10l5029,3806r26,l5064,3816r8,10l5072,3863r-8,10l5055,3883r-26,l5020,3873r5,37l5042,3910r15,-2l5080,3898r8,-7l5097,3879r8,-24l5106,3844r-1,-15xe" fillcolor="#151313" stroked="f">
              <v:path arrowok="t"/>
            </v:shape>
            <w10:wrap anchorx="page"/>
          </v:group>
        </w:pict>
      </w:r>
      <w:r>
        <w:pict>
          <v:group id="_x0000_s1037" style="position:absolute;left:0;text-align:left;margin-left:250.55pt;margin-top:183pt;width:23.35pt;height:18.5pt;z-index:-251625984;mso-position-horizontal-relative:page" coordorigin="5011,3660" coordsize="467,370">
            <v:shape id="_x0000_s1039" style="position:absolute;left:5131;top:3782;width:113;height:127" coordorigin="5131,3782" coordsize="113,127" path="m5164,3782r-33,l5131,3879r5,10l5140,3899r10,5l5160,3910r25,l5196,3904r11,-6l5214,3888r,19l5245,3907r,-125l5212,3782r,80l5209,3869r-2,6l5200,3880r-7,5l5178,3885r-5,-4l5168,3878r-2,-6l5164,3866r,-84xe" fillcolor="#151313" stroked="f">
              <v:path arrowok="t"/>
            </v:shape>
            <v:shape id="_x0000_s1038" style="position:absolute;left:5277;top:3780;width:81;height:127" coordorigin="5277,3780" coordsize="81,127" path="m5313,3827r3,-10l5321,3813r4,-4l5339,3809r9,6l5358,3786r-11,-6l5328,3780r-6,4l5316,3788r-8,12l5308,3782r-31,l5277,3907r33,l5310,3864r2,-29l5313,3827xe" fillcolor="#151313" stroked="f">
              <v:path arrowok="t"/>
            </v:shape>
            <w10:wrap anchorx="page"/>
          </v:group>
        </w:pict>
      </w:r>
      <w:r>
        <w:pict>
          <v:group id="_x0000_s1027" style="position:absolute;left:0;text-align:left;margin-left:265.65pt;margin-top:180.6pt;width:49.3pt;height:20.9pt;z-index:-251624960;mso-position-horizontal-relative:page" coordorigin="5313,3612" coordsize="986,418">
            <v:shape id="_x0000_s1036" style="position:absolute;left:5433;top:3732;width:150;height:178" coordorigin="5433,3732" coordsize="150,178" path="m5508,3732r-28,7l5462,3750r-7,6l5447,3767r-10,25l5433,3814r,9l5434,3836r7,27l5450,3881r5,5l5480,3903r22,6l5511,3910r13,-1l5548,3901r9,-5l5566,3887r13,-21l5583,3854r-34,-10l5545,3863r-10,8l5525,3880r-33,l5480,3866r-4,-8l5470,3833r-1,-13l5469,3809r7,-25l5481,3776r11,-14l5525,3762r10,8l5545,3777r3,14l5582,3782r-6,-20l5565,3751r-18,-11l5524,3733r-11,-1l5508,3732xe" fillcolor="#151313" stroked="f">
              <v:path arrowok="t"/>
            </v:shape>
            <v:shape id="_x0000_s1035" style="position:absolute;left:5612;top:3735;width:33;height:172" coordorigin="5612,3735" coordsize="33,172" path="m5612,3907r33,l5645,3782r-33,l5612,3907xe" fillcolor="#151313" stroked="f">
              <v:path arrowok="t"/>
            </v:shape>
            <v:shape id="_x0000_s1034" style="position:absolute;left:5612;top:3735;width:33;height:172" coordorigin="5612,3735" coordsize="33,172" path="m5612,3735r,31l5645,3766r,-31l5612,3735xe" fillcolor="#151313" stroked="f">
              <v:path arrowok="t"/>
            </v:shape>
            <v:shape id="_x0000_s1033" style="position:absolute;left:5677;top:3780;width:81;height:127" coordorigin="5677,3780" coordsize="81,127" path="m5713,3827r3,-10l5721,3813r4,-4l5739,3809r9,6l5758,3786r-10,-6l5728,3780r-6,4l5716,3788r-8,12l5708,3782r-31,l5677,3907r33,l5710,3864r2,-29l5713,3827xe" fillcolor="#151313" stroked="f">
              <v:path arrowok="t"/>
            </v:shape>
            <v:shape id="_x0000_s1032" style="position:absolute;left:5765;top:3780;width:117;height:130" coordorigin="5765,3780" coordsize="117,130" path="m5767,3862r9,23l5781,3893r8,6l5813,3908r12,2l5849,3910r14,-12l5877,3887r5,-22l5850,3859r-2,13l5842,3878r-6,5l5814,3883r-8,-9l5799,3865r,-42l5806,3814r7,-8l5835,3806r6,4l5847,3815r1,10l5881,3819r-6,-20l5861,3789r-13,-9l5825,3780r-12,1l5790,3790r-9,7l5773,3809r-7,24l5765,3845r2,17xe" fillcolor="#151313" stroked="f">
              <v:path arrowok="t"/>
            </v:shape>
            <v:shape id="_x0000_s1031" style="position:absolute;left:5905;top:3782;width:113;height:127" coordorigin="5905,3782" coordsize="113,127" path="m5938,3782r-33,l5905,3879r4,10l5914,3899r10,5l5934,3910r25,l5970,3904r11,-6l5988,3888r,19l6018,3907r,-125l5985,3782r,80l5983,3869r-3,6l5974,3880r-7,5l5951,3885r-5,-4l5942,3878r-2,-6l5938,3866r,-84xe" fillcolor="#151313" stroked="f">
              <v:path arrowok="t"/>
            </v:shape>
            <v:shape id="_x0000_s1030" style="position:absolute;left:6052;top:3735;width:33;height:172" coordorigin="6052,3735" coordsize="33,172" path="m6052,3907r33,l6085,3782r-33,l6052,3907xe" fillcolor="#151313" stroked="f">
              <v:path arrowok="t"/>
            </v:shape>
            <v:shape id="_x0000_s1029" style="position:absolute;left:6052;top:3735;width:33;height:172" coordorigin="6052,3735" coordsize="33,172" path="m6052,3735r,31l6085,3766r,-31l6052,3735xe" fillcolor="#151313" stroked="f">
              <v:path arrowok="t"/>
            </v:shape>
            <v:shape id="_x0000_s1028" style="position:absolute;left:6105;top:3739;width:73;height:171" coordorigin="6105,3739" coordsize="73,171" path="m6154,3739r-34,19l6120,3782r-15,l6105,3809r15,l6120,3880r2,6l6123,3894r3,5l6129,3904r8,3l6144,3910r23,l6179,3905r-3,-26l6167,3882r-8,l6155,3879r-1,-5l6154,3809r22,l6176,3782r-22,l6154,3739xe" fillcolor="#151313" stroked="f">
              <v:path arrowok="t"/>
            </v:shape>
            <w10:wrap anchorx="page"/>
          </v:group>
        </w:pict>
      </w:r>
      <w:r>
        <w:pict>
          <v:shape id="_x0000_i1029" type="#_x0000_t75" style="width:214.5pt;height:19.5pt">
            <v:imagedata r:id="rId39" o:title=""/>
          </v:shape>
        </w:pict>
      </w:r>
    </w:p>
    <w:sectPr w:rsidR="0075448B">
      <w:pgSz w:w="11920" w:h="16840"/>
      <w:pgMar w:top="820" w:right="168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3770B"/>
    <w:multiLevelType w:val="multilevel"/>
    <w:tmpl w:val="587AB03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48B"/>
    <w:rsid w:val="0075448B"/>
    <w:rsid w:val="00B4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02"/>
    <o:shapelayout v:ext="edit">
      <o:idmap v:ext="edit" data="1"/>
    </o:shapelayout>
  </w:shapeDefaults>
  <w:decimalSymbol w:val="."/>
  <w:listSeparator w:val=","/>
  <w15:docId w15:val="{C12FD44B-066F-4B49-A8AD-CE6405294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Pembina Hills Public Schools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Mathison</dc:creator>
  <cp:lastModifiedBy>Vanessa Mathison</cp:lastModifiedBy>
  <cp:revision>2</cp:revision>
  <dcterms:created xsi:type="dcterms:W3CDTF">2018-05-10T22:52:00Z</dcterms:created>
  <dcterms:modified xsi:type="dcterms:W3CDTF">2018-05-10T22:52:00Z</dcterms:modified>
</cp:coreProperties>
</file>