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37F" w:rsidRDefault="005057D2">
      <w:pPr>
        <w:spacing w:before="2" w:line="100" w:lineRule="exact"/>
        <w:rPr>
          <w:sz w:val="10"/>
          <w:szCs w:val="10"/>
        </w:rPr>
      </w:pPr>
      <w:bookmarkStart w:id="0" w:name="_GoBack"/>
      <w:bookmarkEnd w:id="0"/>
      <w:r>
        <w:pict>
          <v:group id="_x0000_s3299" style="position:absolute;margin-left:60pt;margin-top:365.55pt;width:481pt;height:0;z-index:-1772;mso-position-horizontal-relative:page;mso-position-vertical-relative:page" coordorigin="1200,7311" coordsize="9620,0">
            <v:shape id="_x0000_s3300" style="position:absolute;left:1200;top:7311;width:9620;height:0" coordorigin="1200,7311" coordsize="9620,0" path="m1200,7311r9620,e" filled="f" strokecolor="#151313" strokeweight="1pt">
              <v:path arrowok="t"/>
            </v:shape>
            <w10:wrap anchorx="page" anchory="page"/>
          </v:group>
        </w:pict>
      </w:r>
      <w:r>
        <w:pict>
          <v:group id="_x0000_s3297" style="position:absolute;margin-left:60pt;margin-top:188.55pt;width:481pt;height:0;z-index:-1773;mso-position-horizontal-relative:page;mso-position-vertical-relative:page" coordorigin="1200,3771" coordsize="9620,0">
            <v:shape id="_x0000_s3298" style="position:absolute;left:1200;top:3771;width:9620;height:0" coordorigin="1200,3771" coordsize="9620,0" path="m1200,3771r9620,e" filled="f" strokecolor="#151313" strokeweight="1pt">
              <v:path arrowok="t"/>
            </v:shape>
            <w10:wrap anchorx="page" anchory="page"/>
          </v:group>
        </w:pict>
      </w:r>
      <w:r>
        <w:pict>
          <v:group id="_x0000_s3226" style="position:absolute;margin-left:56.9pt;margin-top:691.2pt;width:484.65pt;height:53.25pt;z-index:-1782;mso-position-horizontal-relative:page;mso-position-vertical-relative:page" coordorigin="1138,13824" coordsize="9693,1065">
            <v:shape id="_x0000_s3296" style="position:absolute;left:1267;top:13946;width:113;height:176" coordorigin="1267,13946" coordsize="113,176" path="m1328,14019r-13,l1311,14019r-2,19l1318,14035r20,l1348,14045r9,9l1357,14084r-10,10l1337,14105r-28,l1301,14097r-9,-8l1288,14071r-21,3l1269,14095r15,14l1299,14122r23,l1329,14122r25,-9l1363,14106r15,-25l1380,14068r,-16l1371,14040r-8,-11l1348,14026r11,-5l1365,14011r6,-9l1371,13979r-6,-10l1359,13959r-12,-7l1335,13946r-34,l1287,13958r-14,12l1269,13991r21,4l1293,13979r8,-7l1309,13964r25,l1342,13971r8,8l1350,14005r-11,7l1328,14019xe" fillcolor="#151313" stroked="f">
              <v:path arrowok="t"/>
            </v:shape>
            <v:shape id="_x0000_s3295" style="position:absolute;left:1412;top:14107;width:24;height:0" coordorigin="1412,14107" coordsize="24,0" path="m1412,14107r24,e" filled="f" strokecolor="#151313" strokeweight=".459mm">
              <v:path arrowok="t"/>
            </v:shape>
            <v:shape id="_x0000_s3294" style="position:absolute;left:1530;top:13947;width:136;height:172" coordorigin="1530,13947" coordsize="136,172" path="m1609,14116r,-149l1666,13967r,-20l1530,13947r,20l1586,13967r,152l1609,14119r,-3xe" fillcolor="#151313" stroked="f">
              <v:path arrowok="t"/>
            </v:shape>
            <v:shape id="_x0000_s3293" style="position:absolute;left:1679;top:13992;width:94;height:130" coordorigin="1679,13992" coordsize="94,130" path="m1764,14021r10,-17l1750,13993r-13,-1l1729,13992r9,17l1754,14009r10,12xe" fillcolor="#151313" stroked="f">
              <v:path arrowok="t"/>
            </v:shape>
            <v:shape id="_x0000_s3292" style="position:absolute;left:1679;top:13992;width:94;height:130" coordorigin="1679,13992" coordsize="94,130" path="m1695,14105r8,6l1727,14120r12,2l1760,14122r14,-11l1788,14101r5,-19l1772,14079r-5,13l1759,14098r-9,6l1723,14104r-10,-10l1702,14083r-1,-21l1794,14062r,-6l1792,14039r-8,-22l1778,14009r-4,-5l1764,14021r6,8l1772,14045r-70,l1703,14028r10,-9l1723,14009r15,l1729,13992r-25,10l1696,14009r-9,13l1680,14046r-1,12l1681,14074r9,23l1695,14105xe" fillcolor="#151313" stroked="f">
              <v:path arrowok="t"/>
            </v:shape>
            <v:shape id="_x0000_s3291" style="position:absolute;left:1811;top:13992;width:103;height:130" coordorigin="1811,13992" coordsize="103,130" path="m1835,14019r7,-5l1848,14009r27,l1881,14014r7,6l1889,14029r21,-2l1908,14015r-5,-8l1898,14000r-12,-4l1875,13992r-24,l1843,13994r-9,3l1829,14000r-6,5l1819,14012r-4,7l1815,14037r5,7l1824,14052r9,4l1842,14060r23,6l1883,14071r4,2l1893,14077r,16l1886,14099r-7,5l1850,14104r-8,-6l1834,14091r-2,-12l1811,14082r4,20l1828,14112r12,10l1879,14122r12,-5l1902,14112r7,-10l1915,14093r,-21l1910,14064r-5,-7l1896,14053r-9,-4l1865,14043r-16,-4l1846,14038r-5,-2l1835,14029r,-10xe" fillcolor="#151313" stroked="f">
              <v:path arrowok="t"/>
            </v:shape>
            <v:shape id="_x0000_s3290" style="position:absolute;left:1928;top:13951;width:61;height:170" coordorigin="1928,13951" coordsize="61,170" path="m1965,14053r,-42l1986,14011r,-16l1965,13995r,-44l1944,13964r,31l1928,13995r,16l1944,14011r,90l1946,14107r3,6l1955,14117r7,4l1980,14121r9,-2l1986,14100r-6,1l1972,14101r-5,-3l1965,14093r,-40xe" fillcolor="#151313" stroked="f">
              <v:path arrowok="t"/>
            </v:shape>
            <v:shape id="_x0000_s3289" style="position:absolute;left:2062;top:13951;width:61;height:170" coordorigin="2062,13951" coordsize="61,170" path="m2098,14053r,-42l2119,14011r,-16l2098,13995r,-44l2077,13964r,31l2062,13995r,16l2077,14011r,90l2080,14107r2,6l2089,14117r6,4l2113,14121r9,-2l2119,14100r-5,1l2105,14101r-5,-3l2098,14093r,-40xe" fillcolor="#151313" stroked="f">
              <v:path arrowok="t"/>
            </v:shape>
            <v:shape id="_x0000_s3288" style="position:absolute;left:2140;top:13947;width:101;height:172" coordorigin="2140,13947" coordsize="101,172" path="m2241,14022r-4,-10l2232,14003r-10,-6l2212,13992r-14,l2171,14001r-10,8l2161,13947r-21,l2140,14119r21,l2161,14036r4,-8l2168,14020r8,-5l2185,14010r21,l2213,14017r7,7l2220,14119r21,l2241,14022xe" fillcolor="#151313" stroked="f">
              <v:path arrowok="t"/>
            </v:shape>
            <v:shape id="_x0000_s3287" style="position:absolute;left:2266;top:13992;width:94;height:130" coordorigin="2266,13992" coordsize="94,130" path="m2351,14021r10,-17l2337,13993r-13,-1l2316,13992r9,17l2341,14009r10,12xe" fillcolor="#151313" stroked="f">
              <v:path arrowok="t"/>
            </v:shape>
            <v:shape id="_x0000_s3286" style="position:absolute;left:2266;top:13992;width:94;height:130" coordorigin="2266,13992" coordsize="94,130" path="m2282,14105r8,6l2314,14120r12,2l2347,14122r14,-11l2375,14101r5,-19l2359,14079r-5,13l2346,14098r-9,6l2310,14104r-10,-10l2289,14083r-1,-21l2381,14062r,-6l2379,14039r-8,-22l2365,14009r-4,-5l2351,14021r6,8l2359,14045r-70,l2290,14028r10,-9l2310,14009r15,l2316,13992r-25,10l2283,14009r-9,13l2267,14046r-1,12l2268,14074r9,23l2282,14105xe" fillcolor="#151313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3285" type="#_x0000_t75" style="position:absolute;left:2346;top:13824;width:5030;height:1065">
              <v:imagedata r:id="rId5" o:title=""/>
            </v:shape>
            <v:shape id="_x0000_s3284" style="position:absolute;left:7361;top:13992;width:117;height:130" coordorigin="7361,13992" coordsize="117,130" path="m7363,14075r9,22l7377,14105r7,5l7408,14120r12,2l7436,14122r-16,-18l7404,14104r-11,-11l7383,14081r,-48l7393,14021r24,-29l7391,13999r-10,7l7369,14022r-7,23l7361,14057r2,18xe" fillcolor="#151313" stroked="f">
              <v:path arrowok="t"/>
            </v:shape>
            <v:shape id="_x0000_s3283" style="position:absolute;left:7361;top:13992;width:117;height:130" coordorigin="7361,13992" coordsize="117,130" path="m7435,14009r11,12l7456,14033r,48l7446,14092r-11,12l7420,14104r16,18l7450,14114r14,-7l7471,14093r7,-14l7478,14055r-2,-15l7468,14017r-6,-8l7456,14003r-24,-10l7420,13992r-3,l7393,14021r11,-12l7435,14009xe" fillcolor="#151313" stroked="f">
              <v:path arrowok="t"/>
            </v:shape>
            <v:shape id="_x0000_s3282" style="position:absolute;left:7502;top:13992;width:68;height:127" coordorigin="7502,13992" coordsize="68,127" path="m7524,14068r,-28l7527,14029r2,-7l7535,14018r5,-5l7555,14013r8,5l7570,13998r-11,-6l7541,13992r-6,4l7529,14000r-8,13l7521,13995r-19,l7502,14119r22,l7524,14068xe" fillcolor="#151313" stroked="f">
              <v:path arrowok="t"/>
            </v:shape>
            <v:shape id="_x0000_s3281" type="#_x0000_t75" style="position:absolute;left:1138;top:14131;width:1863;height:711">
              <v:imagedata r:id="rId6" o:title=""/>
            </v:shape>
            <v:shape id="_x0000_s3280" style="position:absolute;left:2860;top:14292;width:169;height:127" coordorigin="2860,14292" coordsize="169,127" path="m2955,14347r,-20l2964,14319r9,-9l2993,14310r6,3l3004,14317r2,5l3008,14328r,91l3029,14419r,-107l3019,14302r-10,-10l2991,14292r-7,l2961,14304r-9,9l2949,14303r-9,-6l2931,14292r-26,l2895,14297r-10,6l2879,14312r,-17l2860,14295r,124l2881,14419r,-82l2885,14328r3,-9l2896,14315r7,-5l2924,14310r5,7l2934,14324r,95l2955,14419r,-72xe" fillcolor="#151313" stroked="f">
              <v:path arrowok="t"/>
            </v:shape>
            <v:shape id="_x0000_s3279" style="position:absolute;left:3053;top:14292;width:115;height:130" coordorigin="3053,14292" coordsize="115,130" path="m3064,14412r11,10l3076,14380r3,-4l3082,14371r5,-2l3092,14366r13,-2l3128,14361r12,-5l3140,14378r-4,7l3132,14395r-10,5l3113,14405r-25,l3082,14400r14,22l3108,14422r11,-4l3130,14414r12,-10l3142,14412r4,7l3168,14419r-4,-7l3162,14404r-1,-8l3161,14325r-1,-6l3158,14311r-5,-6l3149,14299r-10,-4l3129,14292r-32,l3085,14296r-13,4l3066,14309r-6,8l3057,14330r20,3l3081,14320r7,-6l3095,14309r31,l3134,14316r6,6l3140,14340r-12,4l3102,14347r-12,2l3083,14350r-8,3l3068,14357r-7,5l3057,14369r-4,8l3053,14402r11,10xe" fillcolor="#151313" stroked="f">
              <v:path arrowok="t"/>
            </v:shape>
            <v:shape id="_x0000_s3278" style="position:absolute;left:3053;top:14292;width:115;height:130" coordorigin="3053,14292" coordsize="115,130" path="m3076,14394r,-14l3075,14422r21,l3082,14400r-6,-6xe" fillcolor="#151313" stroked="f">
              <v:path arrowok="t"/>
            </v:shape>
            <v:shape id="_x0000_s3277" style="position:absolute;left:3194;top:14247;width:103;height:172" coordorigin="3194,14247" coordsize="103,172" path="m3245,14341r16,-16l3282,14305r10,-10l3265,14295r-3,3l3245,14315r-20,20l3215,14345r,-98l3194,14247r,172l3215,14419r,-49l3230,14355r4,7l3249,14384r15,24l3271,14419r26,l3294,14414r-13,-19l3265,14371r-14,-21l3245,14341xe" fillcolor="#151313" stroked="f">
              <v:path arrowok="t"/>
            </v:shape>
            <v:shape id="_x0000_s3276" style="position:absolute;left:3307;top:14292;width:94;height:130" coordorigin="3307,14292" coordsize="94,130" path="m3391,14321r10,-17l3377,14293r-12,-1l3356,14292r9,17l3381,14309r10,12xe" fillcolor="#151313" stroked="f">
              <v:path arrowok="t"/>
            </v:shape>
            <v:shape id="_x0000_s3275" style="position:absolute;left:3307;top:14292;width:94;height:130" coordorigin="3307,14292" coordsize="94,130" path="m3323,14405r7,6l3354,14420r12,2l3388,14422r14,-11l3416,14401r5,-19l3399,14379r-5,13l3386,14398r-8,6l3351,14404r-11,-10l3330,14383r-1,-21l3421,14362r,-6l3420,14339r-9,-22l3406,14309r-5,-5l3391,14321r7,8l3399,14345r-69,l3331,14328r10,-9l3351,14309r14,l3356,14292r-24,10l3323,14309r-9,13l3308,14346r-1,12l3308,14374r9,23l3323,14405xe" fillcolor="#151313" stroked="f">
              <v:path arrowok="t"/>
            </v:shape>
            <v:shape id="_x0000_s3274" style="position:absolute;left:6091;top:14251;width:61;height:170" coordorigin="6091,14251" coordsize="61,170" path="m6127,14353r,-42l6149,14311r,-16l6127,14295r,-44l6106,14264r,31l6091,14295r,16l6106,14311r,90l6109,14407r3,6l6118,14417r6,4l6143,14421r9,-2l6149,14400r-6,1l6135,14401r-5,-3l6127,14393r,-40xe" fillcolor="#151313" stroked="f">
              <v:path arrowok="t"/>
            </v:shape>
            <v:shape id="_x0000_s3273" style="position:absolute;left:6162;top:14292;width:94;height:130" coordorigin="6162,14292" coordsize="94,130" path="m6247,14321r9,-17l6233,14293r-13,-1l6212,14292r9,17l6237,14309r10,12xe" fillcolor="#151313" stroked="f">
              <v:path arrowok="t"/>
            </v:shape>
            <v:shape id="_x0000_s3272" style="position:absolute;left:6162;top:14292;width:94;height:130" coordorigin="6162,14292" coordsize="94,130" path="m6178,14405r7,6l6209,14420r13,2l6243,14422r14,-11l6271,14401r5,-19l6254,14379r-4,13l6241,14398r-8,6l6206,14404r-10,-10l6185,14383r-1,-21l6277,14362r,-6l6275,14339r-8,-22l6261,14309r-5,-5l6247,14321r6,8l6255,14345r-70,l6186,14328r10,-9l6206,14309r15,l6212,14292r-25,10l6178,14309r-8,13l6163,14346r-1,12l6164,14374r9,23l6178,14405xe" fillcolor="#151313" stroked="f">
              <v:path arrowok="t"/>
            </v:shape>
            <v:shape id="_x0000_s3271" style="position:absolute;left:6294;top:14292;width:103;height:130" coordorigin="6294,14292" coordsize="103,130" path="m6318,14319r6,-5l6331,14309r26,l6364,14314r7,6l6372,14329r21,-2l6391,14315r-5,-8l6380,14300r-11,-4l6358,14292r-24,l6325,14294r-8,3l6312,14300r-7,5l6302,14312r-4,7l6298,14337r4,7l6307,14352r9,4l6325,14360r23,6l6365,14371r5,2l6376,14377r,16l6369,14399r-7,5l6333,14404r-8,-6l6317,14391r-2,-12l6294,14382r4,20l6311,14412r12,10l6362,14422r12,-5l6385,14412r7,-10l6398,14393r,-21l6393,14364r-5,-7l6379,14353r-9,-4l6348,14343r-16,-4l6329,14338r-6,-2l6318,14329r,-10xe" fillcolor="#151313" stroked="f">
              <v:path arrowok="t"/>
            </v:shape>
            <v:shape id="_x0000_s3270" style="position:absolute;left:6411;top:14251;width:61;height:170" coordorigin="6411,14251" coordsize="61,170" path="m6448,14353r,-42l6469,14311r,-16l6448,14295r,-44l6427,14264r,31l6411,14295r,16l6427,14311r,90l6429,14407r3,6l6438,14417r6,4l6463,14421r9,-2l6469,14400r-6,1l6455,14401r-5,-3l6448,14393r,-40xe" fillcolor="#151313" stroked="f">
              <v:path arrowok="t"/>
            </v:shape>
            <v:shape id="_x0000_s3269" style="position:absolute;left:6490;top:14247;width:21;height:172" coordorigin="6490,14247" coordsize="21,172" path="m6490,14247r,24l6511,14271r,-24l6490,14247xe" fillcolor="#151313" stroked="f">
              <v:path arrowok="t"/>
            </v:shape>
            <v:shape id="_x0000_s3268" style="position:absolute;left:6490;top:14247;width:21;height:172" coordorigin="6490,14247" coordsize="21,172" path="m6490,14389r,30l6511,14419r,-124l6490,14295r,94xe" fillcolor="#151313" stroked="f">
              <v:path arrowok="t"/>
            </v:shape>
            <v:shape id="_x0000_s3267" style="position:absolute;left:6543;top:14292;width:101;height:127" coordorigin="6543,14292" coordsize="101,127" path="m6644,14355r,-27l6643,14322r-2,-9l6636,14306r-5,-6l6622,14296r-9,-4l6601,14292r-7,l6570,14304r-8,8l6562,14295r-19,l6543,14419r21,l6564,14327r10,-8l6583,14310r22,l6612,14314r6,4l6620,14324r3,6l6623,14419r21,l6644,14355xe" fillcolor="#151313" stroked="f">
              <v:path arrowok="t"/>
            </v:shape>
            <v:shape id="_x0000_s3266" style="position:absolute;left:6668;top:14292;width:110;height:178" coordorigin="6668,14292" coordsize="110,178" path="m6721,14452r-13,l6700,14446r-6,-4l6693,14432r-21,-3l6672,14449r14,10l6699,14469r41,l6753,14462r13,-7l6772,14443r5,-26l6778,14402r,-107l6758,14295r,15l6758,14332r,47l6748,14390r-10,11l6709,14401r-9,-11l6690,14379r,-47l6700,14321r-7,-21l6681,14308r-6,15l6668,14338r,18l6669,14367r8,24l6682,14400r4,5l6709,14417r13,2l6743,14419r13,-16l6757,14423r-2,7l6752,14440r-8,6l6736,14452r-15,xe" fillcolor="#151313" stroked="f">
              <v:path arrowok="t"/>
            </v:shape>
            <v:shape id="_x0000_s3265" style="position:absolute;left:6668;top:14292;width:110;height:178" coordorigin="6668,14292" coordsize="110,178" path="m6693,14300r7,21l6710,14309r28,l6748,14321r10,11l6758,14310r-23,-16l6722,14292r-16,l6693,14300xe" fillcolor="#151313" stroked="f">
              <v:path arrowok="t"/>
            </v:shape>
            <v:shape id="_x0000_s3264" style="position:absolute;left:6816;top:14407;width:24;height:0" coordorigin="6816,14407" coordsize="24,0" path="m6816,14407r24,e" filled="f" strokecolor="#151313" strokeweight=".459mm">
              <v:path arrowok="t"/>
            </v:shape>
            <v:shape id="_x0000_s3263" style="position:absolute;left:7642;top:13947;width:108;height:175" coordorigin="7642,13947" coordsize="108,175" path="m7750,14054r,-107l7729,13947r1,86l7730,14082r-9,11l7718,14122r12,-19l7730,14119r20,l7750,14054xe" fillcolor="#151313" stroked="f">
              <v:path arrowok="t"/>
            </v:shape>
            <v:shape id="_x0000_s3262" style="position:absolute;left:7642;top:13947;width:108;height:175" coordorigin="7642,13947" coordsize="108,175" path="m7648,14091r7,14l7668,14114r12,8l7718,14122r3,-29l7711,14104r-28,l7673,14093r-10,-12l7663,14032r10,-11l7682,14009r29,l7721,14021r9,12l7729,13947r,62l7723,14001r-9,-5l7706,13992r-27,l7666,14000r-12,8l7648,14023r-6,15l7642,14076r6,15xe" fillcolor="#151313" stroked="f">
              <v:path arrowok="t"/>
            </v:shape>
            <v:shape id="_x0000_s3261" style="position:absolute;left:7776;top:13992;width:94;height:130" coordorigin="7776,13992" coordsize="94,130" path="m7860,14021r10,-17l7846,13993r-12,-1l7825,13992r9,17l7850,14009r10,12xe" fillcolor="#151313" stroked="f">
              <v:path arrowok="t"/>
            </v:shape>
            <v:shape id="_x0000_s3260" style="position:absolute;left:7776;top:13992;width:94;height:130" coordorigin="7776,13992" coordsize="94,130" path="m7792,14105r7,6l7823,14120r12,2l7857,14122r14,-11l7885,14101r5,-19l7868,14079r-5,13l7855,14098r-8,6l7820,14104r-11,-10l7799,14083r-2,-21l7890,14062r,-6l7889,14039r-9,-22l7875,14009r-5,-5l7860,14021r7,8l7868,14045r-69,l7800,14028r10,-9l7820,14009r14,l7825,13992r-24,10l7792,14009r-9,13l7777,14046r-1,12l7777,14074r9,23l7792,14105xe" fillcolor="#151313" stroked="f">
              <v:path arrowok="t"/>
            </v:shape>
            <v:shape id="_x0000_s3259" style="position:absolute;left:7903;top:13995;width:114;height:124" coordorigin="7903,13995" coordsize="114,124" path="m7939,14032r-9,-26l7926,13995r-23,l7905,13998r6,16l7920,14038r11,28l7941,14092r7,19l7951,14119r19,l7972,14116r6,-16l7987,14075r10,-27l8007,14021r8,-19l8018,13995r-22,l7991,14007r-9,26l7972,14059r-4,11l7963,14084r-3,10l7957,14081r-5,-12l7948,14058r-9,-26xe" fillcolor="#151313" stroked="f">
              <v:path arrowok="t"/>
            </v:shape>
            <v:shape id="_x0000_s3258" style="position:absolute;left:8036;top:13947;width:21;height:172" coordorigin="8036,13947" coordsize="21,172" path="m8036,13947r,24l8057,13971r,-24l8036,13947xe" fillcolor="#151313" stroked="f">
              <v:path arrowok="t"/>
            </v:shape>
            <v:shape id="_x0000_s3257" style="position:absolute;left:8036;top:13947;width:21;height:172" coordorigin="8036,13947" coordsize="21,172" path="m8036,14089r,30l8057,14119r,-124l8036,13995r,94xe" fillcolor="#151313" stroked="f">
              <v:path arrowok="t"/>
            </v:shape>
            <v:shape id="_x0000_s3256" style="position:absolute;left:8083;top:13992;width:108;height:130" coordorigin="8083,13992" coordsize="108,130" path="m8174,14110r14,-12l8191,14076r-20,-3l8169,14089r-9,8l8152,14104r-28,l8114,14093r-9,-11l8105,14032r10,-12l8125,14009r26,l8159,14015r7,7l8169,14034r20,-3l8186,14012r-13,-10l8160,13992r-36,l8110,13999r-14,8l8090,14022r-7,15l8083,14057r2,18l8093,14097r6,8l8103,14110r24,10l8140,14122r20,l8174,14110xe" fillcolor="#151313" stroked="f">
              <v:path arrowok="t"/>
            </v:shape>
            <v:shape id="_x0000_s3255" style="position:absolute;left:8202;top:13992;width:94;height:130" coordorigin="8202,13992" coordsize="94,130" path="m8287,14021r10,-17l8273,13993r-12,-1l8252,13992r9,17l8277,14009r10,12xe" fillcolor="#151313" stroked="f">
              <v:path arrowok="t"/>
            </v:shape>
            <v:shape id="_x0000_s3254" style="position:absolute;left:8202;top:13992;width:94;height:130" coordorigin="8202,13992" coordsize="94,130" path="m8218,14105r8,6l8250,14120r12,2l8283,14122r14,-11l8311,14101r6,-19l8295,14079r-5,13l8282,14098r-8,6l8246,14104r-10,-10l8225,14083r-1,-21l8317,14062r,-6l8315,14039r-8,-22l8301,14009r-4,-5l8287,14021r7,8l8295,14045r-70,l8227,14028r9,-9l8246,14009r15,l8252,13992r-24,10l8219,14009r-9,13l8203,14046r-1,12l8204,14074r9,23l8218,14105xe" fillcolor="#151313" stroked="f">
              <v:path arrowok="t"/>
            </v:shape>
            <v:shape id="_x0000_s3253" style="position:absolute;left:8349;top:14107;width:24;height:0" coordorigin="8349,14107" coordsize="24,0" path="m8349,14107r24,e" filled="f" strokecolor="#151313" strokeweight=".459mm">
              <v:path arrowok="t"/>
            </v:shape>
            <v:shape id="_x0000_s3252" style="position:absolute;left:8483;top:13947;width:23;height:172" coordorigin="8483,13947" coordsize="23,172" path="m8506,14082r,-135l8483,13947r,172l8506,14119r,-37xe" fillcolor="#151313" stroked="f">
              <v:path arrowok="t"/>
            </v:shape>
            <v:shape id="_x0000_s3251" style="position:absolute;left:8529;top:13944;width:73;height:175" coordorigin="8529,13944" coordsize="73,175" path="m8561,13949r-8,5l8550,13963r-2,6l8548,13995r-19,l8529,14011r19,l8548,14119r21,l8569,14011r24,l8593,13995r-24,l8569,13972r4,-4l8577,13964r15,l8599,13965r3,-19l8591,13944r-22,l8561,13949xe" fillcolor="#151313" stroked="f">
              <v:path arrowok="t"/>
            </v:shape>
            <v:shape id="_x0000_s3250" style="position:absolute;left:8677;top:13947;width:21;height:172" coordorigin="8677,13947" coordsize="21,172" path="m8677,13947r,24l8698,13971r,-24l8677,13947xe" fillcolor="#151313" stroked="f">
              <v:path arrowok="t"/>
            </v:shape>
            <v:shape id="_x0000_s3249" style="position:absolute;left:8677;top:13947;width:21;height:172" coordorigin="8677,13947" coordsize="21,172" path="m8677,14089r,30l8698,14119r,-124l8677,13995r,94xe" fillcolor="#151313" stroked="f">
              <v:path arrowok="t"/>
            </v:shape>
            <v:shape id="_x0000_s3248" style="position:absolute;left:8718;top:13951;width:61;height:170" coordorigin="8718,13951" coordsize="61,170" path="m8755,14053r,-42l8776,14011r,-16l8755,13995r,-44l8734,13964r,31l8718,13995r,16l8734,14011r,90l8736,14107r3,6l8745,14117r6,4l8770,14121r9,-2l8776,14100r-6,1l8762,14101r-5,-3l8755,14093r,-40xe" fillcolor="#151313" stroked="f">
              <v:path arrowok="t"/>
            </v:shape>
            <v:shape id="_x0000_s3247" style="position:absolute;left:8855;top:13947;width:108;height:175" coordorigin="8855,13947" coordsize="108,175" path="m8963,14054r,-107l8942,13947r2,86l8944,14082r-9,11l8932,14122r12,-19l8944,14119r19,l8963,14054xe" fillcolor="#151313" stroked="f">
              <v:path arrowok="t"/>
            </v:shape>
            <v:shape id="_x0000_s3246" style="position:absolute;left:8855;top:13947;width:108;height:175" coordorigin="8855,13947" coordsize="108,175" path="m8862,14091r7,14l8882,14114r12,8l8932,14122r3,-29l8925,14104r-28,l8887,14093r-10,-12l8877,14032r10,-11l8896,14009r28,l8934,14021r10,12l8942,13947r,62l8937,14001r-9,-5l8919,13992r-26,l8880,14000r-12,8l8862,14023r-7,15l8855,14076r7,15xe" fillcolor="#151313" stroked="f">
              <v:path arrowok="t"/>
            </v:shape>
            <v:shape id="_x0000_s3245" style="position:absolute;left:8989;top:13992;width:117;height:130" coordorigin="8989,13992" coordsize="117,130" path="m8991,14075r8,22l9005,14105r6,5l9035,14120r12,2l9063,14122r-16,-18l9031,14104r-10,-11l9010,14081r,-48l9021,14021r24,-29l9018,13999r-10,7l8996,14022r-6,23l8989,14057r2,18xe" fillcolor="#151313" stroked="f">
              <v:path arrowok="t"/>
            </v:shape>
            <v:shape id="_x0000_s3244" style="position:absolute;left:8989;top:13992;width:117;height:130" coordorigin="8989,13992" coordsize="117,130" path="m9063,14009r10,12l9084,14033r,48l9073,14092r-10,12l9047,14104r16,18l9077,14114r14,-7l9098,14093r7,-14l9105,14055r-1,-15l9095,14017r-6,-8l9083,14003r-24,-10l9047,13992r-2,l9021,14021r10,-12l9063,14009xe" fillcolor="#151313" stroked="f">
              <v:path arrowok="t"/>
            </v:shape>
            <v:shape id="_x0000_s3243" style="position:absolute;left:9123;top:13992;width:94;height:130" coordorigin="9123,13992" coordsize="94,130" path="m9207,14021r10,-17l9193,13993r-12,-1l9172,13992r9,17l9197,14009r10,12xe" fillcolor="#151313" stroked="f">
              <v:path arrowok="t"/>
            </v:shape>
            <v:shape id="_x0000_s3242" style="position:absolute;left:9123;top:13992;width:94;height:130" coordorigin="9123,13992" coordsize="94,130" path="m9139,14105r7,6l9170,14120r12,2l9204,14122r14,-11l9232,14101r5,-19l9215,14079r-5,13l9202,14098r-8,6l9167,14104r-11,-10l9146,14083r-1,-21l9238,14062r,-6l9236,14039r-9,-22l9222,14009r-5,-5l9207,14021r7,8l9215,14045r-69,l9147,14028r10,-9l9167,14009r14,l9172,13992r-24,10l9139,14009r-8,13l9124,14046r-1,12l9125,14074r8,23l9139,14105xe" fillcolor="#151313" stroked="f">
              <v:path arrowok="t"/>
            </v:shape>
            <v:shape id="_x0000_s3241" style="position:absolute;left:9255;top:13992;width:103;height:130" coordorigin="9255,13992" coordsize="103,130" path="m9279,14019r6,-5l9291,14009r27,l9325,14014r7,6l9333,14029r21,-2l9352,14015r-6,-8l9341,14000r-11,-4l9319,13992r-24,l9286,13994r-8,3l9273,14000r-7,5l9262,14012r-3,7l9259,14037r4,7l9268,14052r9,4l9286,14060r23,6l9326,14071r5,2l9337,14077r,16l9330,14099r-7,5l9294,14104r-8,-6l9278,14091r-2,-12l9255,14082r4,20l9271,14112r13,10l9323,14122r12,-5l9346,14112r6,-10l9358,14093r,-21l9353,14064r-5,-7l9340,14053r-9,-4l9308,14043r-15,-4l9290,14038r-6,-2l9279,14029r,-10xe" fillcolor="#151313" stroked="f">
              <v:path arrowok="t"/>
            </v:shape>
            <v:shape id="_x0000_s3240" style="position:absolute;left:9450;top:13992;width:101;height:127" coordorigin="9450,13992" coordsize="101,127" path="m9551,14055r,-27l9550,14022r-2,-9l9544,14006r-5,-6l9529,13996r-9,-4l9509,13992r-8,l9477,14004r-8,8l9469,13995r-19,l9450,14119r21,l9471,14027r10,-8l9491,14010r22,l9519,14014r6,4l9528,14024r2,6l9530,14119r21,l9551,14055xe" fillcolor="#151313" stroked="f">
              <v:path arrowok="t"/>
            </v:shape>
            <v:shape id="_x0000_s3239" style="position:absolute;left:9576;top:13992;width:117;height:130" coordorigin="9576,13992" coordsize="117,130" path="m9578,14075r8,22l9592,14105r6,5l9622,14120r12,2l9650,14122r-16,-18l9618,14104r-10,-11l9597,14081r,-48l9608,14021r24,-29l9605,13999r-10,7l9583,14022r-6,23l9576,14057r2,18xe" fillcolor="#151313" stroked="f">
              <v:path arrowok="t"/>
            </v:shape>
            <v:shape id="_x0000_s3238" style="position:absolute;left:9576;top:13992;width:117;height:130" coordorigin="9576,13992" coordsize="117,130" path="m9650,14009r10,12l9671,14033r,48l9660,14092r-10,12l9634,14104r16,18l9664,14114r14,-7l9685,14093r7,-14l9692,14055r-1,-15l9682,14017r-6,-8l9670,14003r-24,-10l9634,13992r-2,l9608,14021r10,-12l9650,14009xe" fillcolor="#151313" stroked="f">
              <v:path arrowok="t"/>
            </v:shape>
            <v:shape id="_x0000_s3237" style="position:absolute;left:9706;top:13951;width:61;height:170" coordorigin="9706,13951" coordsize="61,170" path="m9742,14053r,-42l9763,14011r,-16l9742,13995r,-44l9721,13964r,31l9706,13995r,16l9721,14011r,90l9724,14107r2,6l9732,14117r7,4l9757,14121r9,-2l9763,14100r-6,1l9749,14101r-5,-3l9742,14093r,-40xe" fillcolor="#151313" stroked="f">
              <v:path arrowok="t"/>
            </v:shape>
            <v:shape id="_x0000_s3236" style="position:absolute;left:9835;top:13995;width:171;height:124" coordorigin="9835,13995" coordsize="171,124" path="m9884,14093r-7,-27l9875,14059r-7,-25l9861,14007r-4,-12l9835,13995r6,16l9848,14036r9,28l9865,14091r6,20l9873,14119r23,l9898,14110r6,-24l9912,14057r6,-24l9921,14023r5,21l9928,14054r7,26l9942,14107r3,12l9967,14119r6,-17l9980,14078r9,-29l9997,14022r7,-20l10006,13995r-20,l9983,14002r-7,25l9968,14054r-4,12l9957,14090r-6,-23l9949,14060r-6,-25l9936,14007r-4,-12l9911,13995r-3,7l9902,14028r-8,27l9891,14067r-6,24l9884,14093xe" fillcolor="#151313" stroked="f">
              <v:path arrowok="t"/>
            </v:shape>
            <v:shape id="_x0000_s3235" style="position:absolute;left:10016;top:13992;width:117;height:130" coordorigin="10016,13992" coordsize="117,130" path="m10018,14075r9,22l10032,14105r6,5l10062,14120r12,2l10091,14122r-17,-18l10059,14104r-11,-11l10038,14081r,-48l10048,14021r24,-29l10045,13999r-10,7l10023,14022r-6,23l10016,14057r2,18xe" fillcolor="#151313" stroked="f">
              <v:path arrowok="t"/>
            </v:shape>
            <v:shape id="_x0000_s3234" style="position:absolute;left:10016;top:13992;width:117;height:130" coordorigin="10016,13992" coordsize="117,130" path="m10090,14009r10,12l10111,14033r,48l10100,14092r-10,12l10074,14104r17,18l10104,14114r14,-7l10125,14093r8,-14l10133,14055r-2,-15l10122,14017r-6,-8l10110,14003r-24,-10l10074,13992r-2,l10048,14021r11,-12l10090,14009xe" fillcolor="#151313" stroked="f">
              <v:path arrowok="t"/>
            </v:shape>
            <v:shape id="_x0000_s3233" style="position:absolute;left:10157;top:13992;width:68;height:127" coordorigin="10157,13992" coordsize="68,127" path="m10178,14068r,-28l10182,14029r2,-7l10190,14018r5,-5l10210,14013r7,5l10225,13998r-11,-6l10196,13992r-7,4l10183,14000r-7,13l10176,13995r-19,l10157,14119r21,l10178,14068xe" fillcolor="#151313" stroked="f">
              <v:path arrowok="t"/>
            </v:shape>
            <v:shape id="_x0000_s3232" style="position:absolute;left:10237;top:13947;width:103;height:172" coordorigin="10237,13947" coordsize="103,172" path="m10288,14041r17,-16l10325,14005r11,-10l10308,13995r-3,3l10288,14015r-20,20l10258,14045r,-98l10237,13947r,172l10258,14119r,-49l10273,14055r5,7l10292,14084r15,24l10314,14119r26,l10337,14114r-12,-19l10308,14071r-14,-21l10288,14041xe" fillcolor="#151313" stroked="f">
              <v:path arrowok="t"/>
            </v:shape>
            <v:shape id="_x0000_s3231" style="position:absolute;left:10412;top:13951;width:61;height:170" coordorigin="10412,13951" coordsize="61,170" path="m10449,14053r,-42l10470,14011r,-16l10449,13995r,-44l10428,13964r,31l10412,13995r,16l10428,14011r,90l10430,14107r3,6l10439,14117r7,4l10464,14121r9,-2l10470,14100r-6,1l10456,14101r-5,-3l10449,14093r,-40xe" fillcolor="#151313" stroked="f">
              <v:path arrowok="t"/>
            </v:shape>
            <v:shape id="_x0000_s3230" style="position:absolute;left:10491;top:13947;width:101;height:172" coordorigin="10491,13947" coordsize="101,172" path="m10592,14022r-4,-10l10583,14003r-10,-6l10563,13992r-14,l10521,14001r-9,8l10512,13947r-21,l10491,14119r21,l10512,14036r3,-8l10519,14020r8,-5l10535,14010r22,l10564,14017r7,7l10571,14119r21,l10592,14022xe" fillcolor="#151313" stroked="f">
              <v:path arrowok="t"/>
            </v:shape>
            <v:shape id="_x0000_s3229" style="position:absolute;left:10617;top:13992;width:94;height:130" coordorigin="10617,13992" coordsize="94,130" path="m10702,14021r9,-17l10687,13993r-12,-1l10666,13992r9,17l10691,14009r11,12xe" fillcolor="#151313" stroked="f">
              <v:path arrowok="t"/>
            </v:shape>
            <v:shape id="_x0000_s3228" style="position:absolute;left:10617;top:13992;width:94;height:130" coordorigin="10617,13992" coordsize="94,130" path="m10633,14105r7,6l10664,14120r12,2l10698,14122r14,-11l10726,14101r5,-19l10709,14079r-5,13l10696,14098r-8,6l10661,14104r-11,-10l10640,14083r-1,-21l10732,14062r,-6l10730,14039r-9,-22l10716,14009r-5,-5l10702,14021r6,8l10709,14045r-69,l10641,14028r10,-9l10661,14009r14,l10666,13992r-24,10l10633,14009r-8,13l10618,14046r-1,12l10619,14074r8,23l10633,14105xe" fillcolor="#151313" stroked="f">
              <v:path arrowok="t"/>
            </v:shape>
            <v:shape id="_x0000_s3227" type="#_x0000_t75" style="position:absolute;left:6826;top:14127;width:3913;height:462">
              <v:imagedata r:id="rId7" o:title=""/>
            </v:shape>
            <w10:wrap anchorx="page" anchory="page"/>
          </v:group>
        </w:pict>
      </w:r>
      <w:r>
        <w:pict>
          <v:group id="_x0000_s3078" style="position:absolute;margin-left:56.9pt;margin-top:601.3pt;width:491.4pt;height:83.15pt;z-index:-1783;mso-position-horizontal-relative:page;mso-position-vertical-relative:page" coordorigin="1138,12026" coordsize="9828,1663">
            <v:shape id="_x0000_s3225" style="position:absolute;left:1264;top:12146;width:114;height:173" coordorigin="1264,12146" coordsize="114,173" path="m1308,12255r-18,15l1281,12281r-10,12l1267,12304r-3,7l1264,12319r114,l1378,12299r-84,l1297,12293r6,-6l1308,12282r19,-16l1333,12260r20,-18l1360,12235r9,-11l1374,12214r4,-10l1378,12174r-15,-14l1337,12148r-13,-2l1295,12153r-10,6l1271,12183r-3,13l1290,12198r,-16l1299,12173r9,-9l1338,12164r9,9l1356,12181r,25l1346,12219r-9,11l1318,12247r-10,8xe" fillcolor="#151313" stroked="f">
              <v:path arrowok="t"/>
            </v:shape>
            <v:shape id="_x0000_s3224" style="position:absolute;left:1412;top:12307;width:24;height:0" coordorigin="1412,12307" coordsize="24,0" path="m1412,12307r24,e" filled="f" strokecolor="#151313" strokeweight=".459mm">
              <v:path arrowok="t"/>
            </v:shape>
            <v:shape id="_x0000_s3223" type="#_x0000_t75" style="position:absolute;left:1145;top:12027;width:8393;height:1615">
              <v:imagedata r:id="rId8" o:title=""/>
            </v:shape>
            <v:shape id="_x0000_s3222" style="position:absolute;left:6267;top:12192;width:117;height:130" coordorigin="6267,12192" coordsize="117,130" path="m6269,12275r9,22l6283,12305r7,5l6314,12320r12,2l6342,12322r-16,-18l6310,12304r-11,-11l6289,12281r,-48l6299,12221r24,-29l6297,12199r-11,7l6275,12222r-7,23l6267,12257r2,18xe" fillcolor="#151313" stroked="f">
              <v:path arrowok="t"/>
            </v:shape>
            <v:shape id="_x0000_s3221" style="position:absolute;left:6267;top:12192;width:117;height:130" coordorigin="6267,12192" coordsize="117,130" path="m6341,12209r11,12l6362,12233r,48l6352,12292r-11,12l6326,12304r16,18l6356,12314r13,-7l6377,12293r7,-14l6384,12255r-2,-15l6373,12217r-5,-8l6362,12203r-24,-10l6326,12192r-3,l6299,12221r11,-12l6341,12209xe" fillcolor="#151313" stroked="f">
              <v:path arrowok="t"/>
            </v:shape>
            <v:shape id="_x0000_s3220" style="position:absolute;left:6408;top:12192;width:68;height:127" coordorigin="6408,12192" coordsize="68,127" path="m6429,12268r,-28l6433,12229r2,-7l6441,12218r5,-5l6461,12213r8,5l6476,12198r-11,-6l6447,12192r-6,4l6435,12200r-8,13l6427,12195r-19,l6408,12319r21,l6429,12268xe" fillcolor="#151313" stroked="f">
              <v:path arrowok="t"/>
            </v:shape>
            <v:shape id="_x0000_s3219" style="position:absolute;left:6548;top:12147;width:108;height:175" coordorigin="6548,12147" coordsize="108,175" path="m6656,12254r,-107l6635,12147r1,86l6636,12282r-9,11l6624,12322r12,-19l6636,12319r20,l6656,12254xe" fillcolor="#151313" stroked="f">
              <v:path arrowok="t"/>
            </v:shape>
            <v:shape id="_x0000_s3218" style="position:absolute;left:6548;top:12147;width:108;height:175" coordorigin="6548,12147" coordsize="108,175" path="m6554,12291r7,14l6574,12314r12,8l6624,12322r3,-29l6617,12304r-28,l6579,12293r-10,-12l6569,12232r10,-11l6588,12209r29,l6626,12221r10,12l6635,12147r,62l6629,12201r-9,-5l6611,12192r-26,l6572,12200r-12,8l6554,12223r-6,15l6548,12276r6,15xe" fillcolor="#151313" stroked="f">
              <v:path arrowok="t"/>
            </v:shape>
            <v:shape id="_x0000_s3217" style="position:absolute;left:6682;top:12192;width:94;height:130" coordorigin="6682,12192" coordsize="94,130" path="m6766,12221r10,-17l6752,12193r-12,-1l6731,12192r9,17l6756,12209r10,12xe" fillcolor="#151313" stroked="f">
              <v:path arrowok="t"/>
            </v:shape>
            <v:shape id="_x0000_s3216" style="position:absolute;left:6682;top:12192;width:94;height:130" coordorigin="6682,12192" coordsize="94,130" path="m6698,12305r7,6l6729,12320r12,2l6763,12322r14,-11l6791,12301r5,-19l6774,12279r-5,13l6761,12298r-8,6l6725,12304r-10,-10l6705,12283r-2,-21l6796,12262r,-6l6795,12239r-9,-22l6781,12209r-5,-5l6766,12221r7,8l6774,12245r-69,l6706,12228r10,-9l6725,12209r15,l6731,12192r-24,10l6698,12209r-9,13l6683,12246r-1,12l6683,12274r9,23l6698,12305xe" fillcolor="#151313" stroked="f">
              <v:path arrowok="t"/>
            </v:shape>
            <v:shape id="_x0000_s3215" style="position:absolute;left:6809;top:12195;width:114;height:124" coordorigin="6809,12195" coordsize="114,124" path="m6845,12232r-9,-26l6832,12195r-23,l6811,12198r6,16l6826,12238r11,28l6846,12292r8,19l6857,12319r19,l6878,12316r6,-16l6893,12275r10,-27l6913,12221r8,-19l6924,12195r-22,l6897,12207r-9,26l6878,12259r-4,11l6869,12284r-3,10l6863,12281r-5,-12l6854,12258r-9,-26xe" fillcolor="#151313" stroked="f">
              <v:path arrowok="t"/>
            </v:shape>
            <v:shape id="_x0000_s3214" style="position:absolute;left:6942;top:12147;width:21;height:172" coordorigin="6942,12147" coordsize="21,172" path="m6942,12147r,24l6963,12171r,-24l6942,12147xe" fillcolor="#151313" stroked="f">
              <v:path arrowok="t"/>
            </v:shape>
            <v:shape id="_x0000_s3213" style="position:absolute;left:6942;top:12147;width:21;height:172" coordorigin="6942,12147" coordsize="21,172" path="m6942,12289r,30l6963,12319r,-124l6942,12195r,94xe" fillcolor="#151313" stroked="f">
              <v:path arrowok="t"/>
            </v:shape>
            <v:shape id="_x0000_s3212" style="position:absolute;left:6989;top:12192;width:108;height:130" coordorigin="6989,12192" coordsize="108,130" path="m7080,12310r14,-12l7097,12276r-20,-3l7074,12289r-8,8l7058,12304r-28,l7020,12293r-9,-11l7011,12232r10,-12l7031,12209r26,l7065,12215r7,7l7075,12234r20,-3l7092,12212r-13,-10l7066,12192r-36,l7016,12199r-14,8l6996,12222r-7,15l6989,12257r2,18l6999,12297r6,8l7009,12310r24,10l7046,12322r20,l7080,12310xe" fillcolor="#151313" stroked="f">
              <v:path arrowok="t"/>
            </v:shape>
            <v:shape id="_x0000_s3211" style="position:absolute;left:7108;top:12192;width:94;height:130" coordorigin="7108,12192" coordsize="94,130" path="m7193,12221r10,-17l7179,12193r-12,-1l7158,12192r9,17l7183,12209r10,12xe" fillcolor="#151313" stroked="f">
              <v:path arrowok="t"/>
            </v:shape>
            <v:shape id="_x0000_s3210" style="position:absolute;left:7108;top:12192;width:94;height:130" coordorigin="7108,12192" coordsize="94,130" path="m7124,12305r8,6l7156,12320r12,2l7189,12322r14,-11l7217,12301r5,-19l7201,12279r-5,13l7188,12298r-9,6l7152,12304r-10,-10l7131,12283r-1,-21l7223,12262r,-6l7221,12239r-8,-22l7207,12209r-4,-5l7193,12221r6,8l7201,12245r-70,l7132,12228r10,-9l7152,12209r15,l7158,12192r-25,10l7125,12209r-9,13l7109,12246r-1,12l7110,12274r9,23l7124,12305xe" fillcolor="#151313" stroked="f">
              <v:path arrowok="t"/>
            </v:shape>
            <v:shape id="_x0000_s3209" type="#_x0000_t75" style="position:absolute;left:8236;top:12027;width:2702;height:462">
              <v:imagedata r:id="rId9" o:title=""/>
            </v:shape>
            <v:shape id="_x0000_s3208" style="position:absolute;left:1258;top:12495;width:171;height:124" coordorigin="1258,12495" coordsize="171,124" path="m1307,12593r-8,-27l1297,12559r-6,-25l1283,12507r-3,-12l1258,12495r5,16l1270,12536r9,28l1287,12591r7,20l1296,12619r22,l1320,12610r7,-24l1334,12557r6,-24l1343,12523r5,21l1350,12554r7,26l1364,12607r4,12l1390,12619r5,-17l1403,12578r8,-29l1420,12522r6,-20l1429,12495r-21,l1406,12502r-8,25l1390,12554r-3,12l1380,12590r-7,-23l1372,12560r-7,-25l1358,12507r-3,-12l1333,12495r-2,7l1324,12528r-7,27l1313,12567r-6,24l1307,12593xe" fillcolor="#151313" stroked="f">
              <v:path arrowok="t"/>
            </v:shape>
            <v:shape id="_x0000_s3207" style="position:absolute;left:1446;top:12492;width:68;height:127" coordorigin="1446,12492" coordsize="68,127" path="m1467,12568r,-28l1471,12529r2,-7l1479,12518r5,-5l1499,12513r7,5l1514,12498r-11,-6l1485,12492r-7,4l1472,12500r-7,13l1465,12495r-19,l1446,12619r21,l1467,12568xe" fillcolor="#151313" stroked="f">
              <v:path arrowok="t"/>
            </v:shape>
            <v:shape id="_x0000_s3206" style="position:absolute;left:1526;top:12447;width:21;height:172" coordorigin="1526,12447" coordsize="21,172" path="m1526,12447r,24l1547,12471r,-24l1526,12447xe" fillcolor="#151313" stroked="f">
              <v:path arrowok="t"/>
            </v:shape>
            <v:shape id="_x0000_s3205" style="position:absolute;left:1526;top:12447;width:21;height:172" coordorigin="1526,12447" coordsize="21,172" path="m1526,12589r,30l1547,12619r,-124l1526,12495r,94xe" fillcolor="#151313" stroked="f">
              <v:path arrowok="t"/>
            </v:shape>
            <v:shape id="_x0000_s3204" style="position:absolute;left:1568;top:12451;width:61;height:170" coordorigin="1568,12451" coordsize="61,170" path="m1604,12553r,-42l1626,12511r,-16l1604,12495r,-44l1583,12464r,31l1568,12495r,16l1583,12511r,90l1586,12607r3,6l1595,12617r6,4l1620,12621r9,-2l1626,12600r-6,1l1612,12601r-5,-3l1604,12593r,-40xe" fillcolor="#151313" stroked="f">
              <v:path arrowok="t"/>
            </v:shape>
            <v:shape id="_x0000_s3203" style="position:absolute;left:1639;top:12492;width:94;height:130" coordorigin="1639,12492" coordsize="94,130" path="m1724,12521r9,-17l1709,12493r-12,-1l1689,12492r9,17l1714,12509r10,12xe" fillcolor="#151313" stroked="f">
              <v:path arrowok="t"/>
            </v:shape>
            <v:shape id="_x0000_s3202" style="position:absolute;left:1639;top:12492;width:94;height:130" coordorigin="1639,12492" coordsize="94,130" path="m1655,12605r7,6l1686,12620r12,2l1720,12622r14,-11l1748,12601r5,-19l1731,12579r-4,13l1718,12598r-8,6l1683,12604r-10,-10l1662,12583r-1,-21l1754,12562r,-6l1752,12539r-8,-22l1738,12509r-5,-5l1724,12521r6,8l1732,12545r-70,l1663,12528r10,-9l1683,12509r15,l1689,12492r-25,10l1655,12509r-8,13l1640,12546r-1,12l1641,12574r9,23l1655,12605xe" fillcolor="#151313" stroked="f">
              <v:path arrowok="t"/>
            </v:shape>
            <v:shape id="_x0000_s3201" style="position:absolute;left:7012;top:12447;width:135;height:172" coordorigin="7012,12447" coordsize="135,172" path="m7035,12447r-23,l7012,12619r22,l7034,12484r4,7l7049,12507r14,21l7080,12553r16,24l7110,12598r10,15l7124,12619r23,l7147,12447r-22,l7125,12582r-4,-7l7110,12559r-14,-21l7079,12513r-16,-24l7049,12468r-10,-15l7035,12447xe" fillcolor="#151313" stroked="f">
              <v:path arrowok="t"/>
            </v:shape>
            <v:shape id="_x0000_s3200" style="position:absolute;left:7175;top:12492;width:117;height:130" coordorigin="7175,12492" coordsize="117,130" path="m7177,12575r8,22l7191,12605r6,5l7221,12620r12,2l7250,12622r-17,-18l7217,12604r-10,-11l7197,12581r,-48l7207,12521r24,-29l7204,12499r-10,7l7182,12522r-6,23l7175,12557r2,18xe" fillcolor="#151313" stroked="f">
              <v:path arrowok="t"/>
            </v:shape>
            <v:shape id="_x0000_s3199" style="position:absolute;left:7175;top:12492;width:117;height:130" coordorigin="7175,12492" coordsize="117,130" path="m7249,12509r10,12l7270,12533r,48l7259,12592r-10,12l7233,12604r17,18l7263,12614r14,-7l7284,12593r7,-14l7291,12555r-1,-15l7281,12517r-6,-8l7269,12503r-24,-10l7233,12492r-2,l7207,12521r10,-12l7249,12509xe" fillcolor="#151313" stroked="f">
              <v:path arrowok="t"/>
            </v:shape>
            <v:shape id="_x0000_s3198" style="position:absolute;left:7305;top:12451;width:61;height:170" coordorigin="7305,12451" coordsize="61,170" path="m7341,12553r,-42l7362,12511r,-16l7341,12495r,-44l7320,12464r,31l7305,12495r,16l7320,12511r,90l7323,12607r2,6l7332,12617r6,4l7356,12621r9,-2l7362,12600r-5,1l7348,12601r-5,-3l7341,12593r,-40xe" fillcolor="#151313" stroked="f">
              <v:path arrowok="t"/>
            </v:shape>
            <v:shape id="_x0000_s3197" style="position:absolute;left:7376;top:12492;width:94;height:130" coordorigin="7376,12492" coordsize="94,130" path="m7460,12521r10,-17l7446,12493r-12,-1l7425,12492r9,17l7450,12509r10,12xe" fillcolor="#151313" stroked="f">
              <v:path arrowok="t"/>
            </v:shape>
            <v:shape id="_x0000_s3196" style="position:absolute;left:7376;top:12492;width:94;height:130" coordorigin="7376,12492" coordsize="94,130" path="m7392,12605r7,6l7423,12620r12,2l7457,12622r14,-11l7485,12601r5,-19l7468,12579r-5,13l7455,12598r-8,6l7420,12604r-11,-10l7399,12583r-1,-21l7490,12562r1,-6l7489,12539r-9,-22l7475,12509r-5,-5l7460,12521r7,8l7468,12545r-69,l7400,12528r10,-9l7420,12509r14,l7425,12492r-24,10l7392,12509r-9,13l7377,12546r-1,12l7377,12574r9,23l7392,12605xe" fillcolor="#151313" stroked="f">
              <v:path arrowok="t"/>
            </v:shape>
            <v:shape id="_x0000_s3195" style="position:absolute;left:9533;top:12447;width:164;height:172" coordorigin="9533,12447" coordsize="164,172" path="m9555,12526r,-53l9556,12476r5,15l9569,12514r9,28l9588,12570r8,25l9602,12612r3,7l9625,12619r1,-3l9631,12602r8,-22l9648,12553r10,-28l9666,12500r7,-18l9675,12475r,144l9697,12619r,-172l9666,12447r-4,14l9654,12484r-10,27l9635,12538r-7,21l9625,12567r-6,18l9616,12594r-3,-8l9608,12569r-5,-15l9595,12530r-9,-28l9577,12475r-7,-20l9567,12447r-34,l9533,12619r22,l9555,12526xe" fillcolor="#151313" stroked="f">
              <v:path arrowok="t"/>
            </v:shape>
            <v:shape id="_x0000_s3194" style="position:absolute;left:9724;top:12492;width:94;height:130" coordorigin="9724,12492" coordsize="94,130" path="m9808,12521r10,-17l9794,12493r-12,-1l9773,12492r9,17l9798,12509r10,12xe" fillcolor="#151313" stroked="f">
              <v:path arrowok="t"/>
            </v:shape>
            <v:shape id="_x0000_s3193" style="position:absolute;left:9724;top:12492;width:94;height:130" coordorigin="9724,12492" coordsize="94,130" path="m9740,12605r7,6l9771,12620r12,2l9805,12622r14,-11l9833,12601r5,-19l9816,12579r-5,13l9803,12598r-8,6l9768,12604r-11,-10l9747,12583r-1,-21l9838,12562r1,-6l9837,12539r-9,-22l9823,12509r-5,-5l9808,12521r7,8l9816,12545r-69,l9748,12528r10,-9l9768,12509r14,l9773,12492r-24,10l9740,12509r-9,13l9725,12546r-1,12l9725,12574r9,23l9740,12605xe" fillcolor="#151313" stroked="f">
              <v:path arrowok="t"/>
            </v:shape>
            <v:shape id="_x0000_s3192" style="position:absolute;left:9853;top:12451;width:61;height:170" coordorigin="9853,12451" coordsize="61,170" path="m9889,12553r,-42l9910,12511r,-16l9889,12495r,-44l9868,12464r,31l9853,12495r,16l9868,12511r,90l9871,12607r2,6l9880,12617r6,4l9905,12621r8,-2l9910,12600r-5,1l9896,12601r-5,-3l9889,12593r,-40xe" fillcolor="#151313" stroked="f">
              <v:path arrowok="t"/>
            </v:shape>
            <v:shape id="_x0000_s3191" style="position:absolute;left:9931;top:12447;width:101;height:172" coordorigin="9931,12447" coordsize="101,172" path="m10032,12522r-4,-10l10024,12503r-11,-6l10003,12492r-14,l9962,12501r-10,8l9952,12447r-21,l9931,12619r21,l9952,12536r4,-8l9959,12520r8,-5l9976,12510r22,l10004,12517r7,7l10011,12619r21,l10032,12522xe" fillcolor="#151313" stroked="f">
              <v:path arrowok="t"/>
            </v:shape>
            <v:shape id="_x0000_s3190" style="position:absolute;left:10057;top:12492;width:117;height:130" coordorigin="10057,12492" coordsize="117,130" path="m10059,12575r8,22l10073,12605r6,5l10103,12620r12,2l10131,12622r-16,-18l10099,12604r-10,-11l10078,12581r,-48l10089,12521r23,-29l10086,12499r-10,7l10064,12522r-6,23l10057,12557r2,18xe" fillcolor="#151313" stroked="f">
              <v:path arrowok="t"/>
            </v:shape>
            <v:shape id="_x0000_s3189" style="position:absolute;left:10057;top:12492;width:117;height:130" coordorigin="10057,12492" coordsize="117,130" path="m10131,12509r10,12l10152,12533r,48l10141,12592r-10,12l10115,12604r16,18l10145,12614r14,-7l10166,12593r7,-14l10173,12555r-1,-15l10163,12517r-6,-8l10151,12503r-24,-10l10115,12492r-3,l10089,12521r10,-12l10131,12509xe" fillcolor="#151313" stroked="f">
              <v:path arrowok="t"/>
            </v:shape>
            <v:shape id="_x0000_s3188" style="position:absolute;left:10190;top:12447;width:108;height:175" coordorigin="10190,12447" coordsize="108,175" path="m10298,12554r,-107l10277,12447r2,86l10279,12582r-10,11l10267,12622r12,-19l10279,12619r19,l10298,12554xe" fillcolor="#151313" stroked="f">
              <v:path arrowok="t"/>
            </v:shape>
            <v:shape id="_x0000_s3187" style="position:absolute;left:10190;top:12447;width:108;height:175" coordorigin="10190,12447" coordsize="108,175" path="m10197,12591r7,14l10217,12614r12,8l10267,12622r2,-29l10260,12604r-28,l10222,12593r-10,-12l10212,12532r9,-11l10231,12509r28,l10269,12521r10,12l10277,12447r,62l10272,12501r-9,-5l10254,12492r-26,l10215,12500r-12,8l10197,12523r-7,15l10190,12576r7,15xe" fillcolor="#151313" stroked="f">
              <v:path arrowok="t"/>
            </v:shape>
            <v:shape id="_x0000_s3186" style="position:absolute;left:10323;top:12492;width:103;height:130" coordorigin="10323,12492" coordsize="103,130" path="m10347,12519r6,-5l10359,12509r27,l10393,12514r7,6l10401,12529r21,-2l10420,12515r-6,-8l10409,12500r-11,-4l10387,12492r-24,l10354,12494r-8,3l10341,12500r-7,5l10330,12512r-3,7l10327,12537r4,7l10336,12552r9,4l10354,12560r23,6l10394,12571r4,2l10405,12577r,16l10398,12599r-7,5l10362,12604r-8,-6l10346,12591r-2,-12l10323,12582r4,20l10339,12612r13,10l10391,12622r11,-5l10414,12612r6,-10l10426,12593r,-21l10421,12564r-5,-7l10407,12553r-8,-4l10376,12543r-15,-4l10358,12538r-6,-2l10347,12529r,-10xe" fillcolor="#151313" stroked="f">
              <v:path arrowok="t"/>
            </v:shape>
            <v:shape id="_x0000_s3185" style="position:absolute;left:10520;top:12447;width:130;height:172" coordorigin="10520,12447" coordsize="130,172" path="m10611,12472r4,7l10619,12485r,18l10615,12509r-5,6l10601,12517r-6,2l10543,12519r,-52l10595,12467r-11,-20l10520,12447r,172l10571,12619r14,-20l10543,12599r,-59l10599,12540r8,2l10616,12545r1,-17l10629,12522r6,-10l10641,12502r,-23l10635,12468r-7,-10l10616,12452r-5,20xe" fillcolor="#151313" stroked="f">
              <v:path arrowok="t"/>
            </v:shape>
            <v:shape id="_x0000_s3184" style="position:absolute;left:10520;top:12447;width:130;height:172" coordorigin="10520,12447" coordsize="130,172" path="m10604,12447r-20,l10595,12467r8,3l10611,12472r5,-20l10604,12447xe" fillcolor="#151313" stroked="f">
              <v:path arrowok="t"/>
            </v:shape>
            <v:shape id="_x0000_s3183" style="position:absolute;left:10520;top:12447;width:130;height:172" coordorigin="10520,12447" coordsize="130,172" path="m10601,12598r-5,1l10585,12599r-14,20l10602,12619r11,-3l10624,12613r8,-5l10639,12602r6,-10l10650,12581r,-27l10641,12543r-8,-11l10617,12528r-1,17l10621,12552r5,8l10626,12577r-3,7l10619,12590r-5,3l10609,12596r-8,2xe" fillcolor="#151313" stroked="f">
              <v:path arrowok="t"/>
            </v:shape>
            <v:shape id="_x0000_s3182" style="position:absolute;left:9084;top:12792;width:94;height:130" coordorigin="9084,12792" coordsize="94,130" path="m9168,12821r10,-17l9154,12793r-12,-1l9133,12792r9,17l9158,12809r10,12xe" fillcolor="#151313" stroked="f">
              <v:path arrowok="t"/>
            </v:shape>
            <v:shape id="_x0000_s3181" style="position:absolute;left:9084;top:12792;width:94;height:130" coordorigin="9084,12792" coordsize="94,130" path="m9100,12905r7,6l9131,12920r12,2l9165,12922r14,-11l9193,12901r5,-19l9176,12879r-5,13l9163,12898r-8,6l9128,12904r-11,-10l9107,12883r-1,-21l9198,12862r1,-6l9197,12839r-9,-22l9183,12809r-5,-5l9168,12821r7,8l9176,12845r-69,l9108,12828r10,-9l9128,12809r14,l9133,12792r-24,10l9100,12809r-8,13l9085,12846r-1,12l9085,12874r9,23l9100,12905xe" fillcolor="#151313" stroked="f">
              <v:path arrowok="t"/>
            </v:shape>
            <v:shape id="_x0000_s3180" style="position:absolute;left:9224;top:12747;width:21;height:172" coordorigin="9224,12747" coordsize="21,172" path="m9245,12771r,-24l9224,12747r,172l9245,12919r,-148xe" fillcolor="#151313" stroked="f">
              <v:path arrowok="t"/>
            </v:shape>
            <v:shape id="_x0000_s3179" style="position:absolute;left:9271;top:12792;width:94;height:130" coordorigin="9271,12792" coordsize="94,130" path="m9355,12821r10,-17l9341,12793r-12,-1l9320,12792r9,17l9345,12809r10,12xe" fillcolor="#151313" stroked="f">
              <v:path arrowok="t"/>
            </v:shape>
            <v:shape id="_x0000_s3178" style="position:absolute;left:9271;top:12792;width:94;height:130" coordorigin="9271,12792" coordsize="94,130" path="m9287,12905r7,6l9318,12920r12,2l9352,12922r14,-11l9380,12901r5,-19l9363,12879r-5,13l9350,12898r-8,6l9314,12904r-10,-10l9294,12883r-2,-21l9385,12862r,-6l9384,12839r-9,-22l9370,12809r-5,-5l9355,12821r7,8l9363,12845r-69,l9295,12828r10,-9l9314,12809r15,l9320,12792r-24,10l9287,12809r-9,13l9272,12846r-1,12l9272,12874r9,23l9287,12905xe" fillcolor="#151313" stroked="f">
              <v:path arrowok="t"/>
            </v:shape>
            <v:shape id="_x0000_s3177" style="position:absolute;left:9405;top:12792;width:108;height:130" coordorigin="9405,12792" coordsize="108,130" path="m9496,12910r14,-12l9513,12876r-21,-3l9490,12889r-8,8l9474,12904r-28,l9436,12893r-10,-11l9426,12832r10,-12l9446,12809r27,l9480,12815r8,7l9491,12834r20,-3l9507,12812r-12,-10l9482,12792r-37,l9432,12799r-14,8l9411,12822r-6,15l9405,12857r1,18l9415,12897r5,8l9425,12910r24,10l9461,12922r21,l9496,12910xe" fillcolor="#151313" stroked="f">
              <v:path arrowok="t"/>
            </v:shape>
            <v:shape id="_x0000_s3176" style="position:absolute;left:9520;top:12751;width:61;height:170" coordorigin="9520,12751" coordsize="61,170" path="m9556,12853r,-42l9577,12811r,-16l9556,12795r,-44l9535,12764r,31l9520,12795r,16l9535,12811r,90l9538,12907r2,6l9547,12917r6,4l9571,12921r9,-2l9577,12900r-6,1l9563,12901r-5,-3l9556,12893r,-40xe" fillcolor="#151313" stroked="f">
              <v:path arrowok="t"/>
            </v:shape>
            <v:shape id="_x0000_s3175" style="position:absolute;left:9598;top:12792;width:68;height:127" coordorigin="9598,12792" coordsize="68,127" path="m9619,12868r,-28l9622,12829r3,-7l9630,12818r6,-5l9650,12813r8,5l9665,12798r-11,-6l9636,12792r-6,4l9624,12800r-7,13l9617,12795r-19,l9598,12919r21,l9619,12868xe" fillcolor="#151313" stroked="f">
              <v:path arrowok="t"/>
            </v:shape>
            <v:shape id="_x0000_s3174" style="position:absolute;left:9678;top:12747;width:21;height:172" coordorigin="9678,12747" coordsize="21,172" path="m9678,12747r,24l9699,12771r,-24l9678,12747xe" fillcolor="#151313" stroked="f">
              <v:path arrowok="t"/>
            </v:shape>
            <v:shape id="_x0000_s3173" style="position:absolute;left:9678;top:12747;width:21;height:172" coordorigin="9678,12747" coordsize="21,172" path="m9678,12889r,30l9699,12919r,-124l9678,12795r,94xe" fillcolor="#151313" stroked="f">
              <v:path arrowok="t"/>
            </v:shape>
            <v:shape id="_x0000_s3172" style="position:absolute;left:9725;top:12792;width:108;height:130" coordorigin="9725,12792" coordsize="108,130" path="m9816,12910r14,-12l9833,12876r-21,-3l9810,12889r-8,8l9793,12904r-27,l9756,12893r-10,-11l9746,12832r10,-12l9766,12809r27,l9800,12815r8,7l9811,12834r20,-3l9827,12812r-12,-10l9802,12792r-37,l9752,12799r-14,8l9731,12822r-6,15l9725,12857r1,18l9735,12897r5,8l9745,12910r24,10l9781,12922r21,l9816,12910xe" fillcolor="#151313" stroked="f">
              <v:path arrowok="t"/>
            </v:shape>
            <v:shape id="_x0000_s3171" style="position:absolute;left:1273;top:13092;width:108;height:175" coordorigin="1273,13092" coordsize="108,175" path="m1381,13156r,-18l1375,13123r-6,-15l1356,13100r-12,-8l1316,13092r-8,4l1299,13101r3,20l1313,13108r27,l1350,13120r9,12l1359,13181r-10,12l1339,13204r-27,l1302,13193r-8,13l1299,13213r9,4l1316,13222r25,l1354,13214r13,-9l1374,13190r7,-15l1381,13156xe" fillcolor="#151313" stroked="f">
              <v:path arrowok="t"/>
            </v:shape>
            <v:shape id="_x0000_s3170" style="position:absolute;left:1273;top:13092;width:108;height:175" coordorigin="1273,13092" coordsize="108,175" path="m1294,13250r,-44l1302,13193r-10,-12l1292,13133r10,-12l1299,13101r-7,10l1292,13095r-19,l1273,13267r21,l1294,13250xe" fillcolor="#151313" stroked="f">
              <v:path arrowok="t"/>
            </v:shape>
            <v:shape id="_x0000_s3169" style="position:absolute;left:1399;top:13092;width:117;height:130" coordorigin="1399,13092" coordsize="117,130" path="m1400,13175r9,22l1415,13205r6,5l1445,13220r12,2l1473,13222r-16,-18l1441,13204r-10,-11l1420,13181r,-48l1431,13121r23,-29l1428,13099r-10,7l1406,13122r-6,23l1399,13157r1,18xe" fillcolor="#151313" stroked="f">
              <v:path arrowok="t"/>
            </v:shape>
            <v:shape id="_x0000_s3168" style="position:absolute;left:1399;top:13092;width:117;height:130" coordorigin="1399,13092" coordsize="117,130" path="m1473,13109r10,12l1494,13133r,48l1483,13192r-10,12l1457,13204r16,18l1487,13214r14,-7l1508,13193r7,-14l1515,13155r-1,-15l1505,13117r-6,-8l1493,13103r-24,-10l1457,13092r-3,l1431,13121r10,-12l1473,13109xe" fillcolor="#151313" stroked="f">
              <v:path arrowok="t"/>
            </v:shape>
            <v:shape id="_x0000_s3167" style="position:absolute;left:1525;top:13095;width:171;height:124" coordorigin="1525,13095" coordsize="171,124" path="m1574,13193r-8,-27l1564,13159r-6,-25l1550,13107r-3,-12l1525,13095r5,16l1537,13136r9,28l1554,13191r6,20l1563,13219r22,l1587,13210r7,-24l1601,13157r6,-24l1610,13123r5,21l1617,13154r7,26l1631,13207r4,12l1657,13219r5,-17l1670,13178r8,-29l1687,13122r6,-20l1696,13095r-21,l1673,13102r-8,25l1657,13154r-3,12l1647,13190r-7,-23l1638,13160r-6,-25l1625,13107r-3,-12l1600,13095r-2,7l1591,13128r-7,27l1580,13167r-6,24l1574,13193xe" fillcolor="#151313" stroked="f">
              <v:path arrowok="t"/>
            </v:shape>
            <v:shape id="_x0000_s3166" style="position:absolute;left:1706;top:13092;width:94;height:130" coordorigin="1706,13092" coordsize="94,130" path="m1791,13121r9,-17l1777,13093r-13,-1l1756,13092r9,17l1781,13109r10,12xe" fillcolor="#151313" stroked="f">
              <v:path arrowok="t"/>
            </v:shape>
            <v:shape id="_x0000_s3165" style="position:absolute;left:1706;top:13092;width:94;height:130" coordorigin="1706,13092" coordsize="94,130" path="m1722,13205r7,6l1753,13220r13,2l1787,13222r14,-11l1815,13201r5,-19l1798,13179r-4,13l1785,13198r-8,6l1750,13204r-10,-10l1729,13183r-1,-21l1821,13162r,-6l1819,13139r-8,-22l1805,13109r-5,-5l1791,13121r6,8l1799,13145r-70,l1730,13128r10,-9l1750,13109r15,l1756,13092r-25,10l1722,13109r-8,13l1707,13146r-1,12l1708,13174r9,23l1722,13205xe" fillcolor="#151313" stroked="f">
              <v:path arrowok="t"/>
            </v:shape>
            <v:shape id="_x0000_s3164" style="position:absolute;left:1846;top:13092;width:68;height:127" coordorigin="1846,13092" coordsize="68,127" path="m1868,13168r,-28l1871,13129r2,-7l1879,13118r5,-5l1899,13113r8,5l1914,13098r-11,-6l1885,13092r-6,4l1873,13100r-8,13l1865,13095r-19,l1846,13219r22,l1868,13168xe" fillcolor="#151313" stroked="f">
              <v:path arrowok="t"/>
            </v:shape>
            <v:shape id="_x0000_s3163" style="position:absolute;left:1920;top:13092;width:94;height:130" coordorigin="1920,13092" coordsize="94,130" path="m2004,13121r10,-17l1990,13093r-12,-1l1969,13092r9,17l1994,13109r10,12xe" fillcolor="#151313" stroked="f">
              <v:path arrowok="t"/>
            </v:shape>
            <v:shape id="_x0000_s3162" style="position:absolute;left:1920;top:13092;width:94;height:130" coordorigin="1920,13092" coordsize="94,130" path="m1936,13205r7,6l1967,13220r12,2l2001,13222r14,-11l2028,13201r6,-19l2012,13179r-5,13l1999,13198r-8,6l1963,13204r-10,-10l1943,13183r-2,-21l2034,13162r,-6l2033,13139r-9,-22l2019,13109r-5,-5l2004,13121r7,8l2012,13145r-69,l1944,13128r10,-9l1963,13109r15,l1969,13092r-24,10l1936,13109r-9,13l1921,13146r-1,12l1921,13174r9,23l1936,13205xe" fillcolor="#151313" stroked="f">
              <v:path arrowok="t"/>
            </v:shape>
            <v:shape id="_x0000_s3161" style="position:absolute;left:2052;top:13047;width:108;height:175" coordorigin="2052,13047" coordsize="108,175" path="m2160,13154r,-107l2139,13047r2,86l2141,13182r-9,11l2129,13222r12,-19l2141,13219r19,l2160,13154xe" fillcolor="#151313" stroked="f">
              <v:path arrowok="t"/>
            </v:shape>
            <v:shape id="_x0000_s3160" style="position:absolute;left:2052;top:13047;width:108;height:175" coordorigin="2052,13047" coordsize="108,175" path="m2059,13191r7,14l2079,13214r12,8l2129,13222r3,-29l2122,13204r-28,l2084,13193r-10,-12l2074,13132r10,-11l2093,13109r29,l2131,13121r10,12l2139,13047r,62l2134,13101r-9,-5l2116,13092r-26,l2077,13100r-12,8l2059,13123r-7,15l2052,13176r7,15xe" fillcolor="#151313" stroked="f">
              <v:path arrowok="t"/>
            </v:shape>
            <v:shape id="_x0000_s3159" style="position:absolute;left:2247;top:13095;width:114;height:124" coordorigin="2247,13095" coordsize="114,124" path="m2283,13132r-9,-26l2270,13095r-23,l2249,13098r6,16l2264,13138r11,28l2285,13192r7,19l2295,13219r20,l2316,13216r6,-16l2331,13175r11,-27l2351,13121r8,-19l2362,13095r-22,l2335,13107r-9,26l2317,13159r-5,11l2307,13184r-3,10l2301,13181r-5,-12l2293,13158r-10,-26xe" fillcolor="#151313" stroked="f">
              <v:path arrowok="t"/>
            </v:shape>
            <v:shape id="_x0000_s3158" style="position:absolute;left:2373;top:13092;width:94;height:130" coordorigin="2373,13092" coordsize="94,130" path="m2458,13121r9,-17l2444,13093r-13,-1l2423,13092r9,17l2448,13109r10,12xe" fillcolor="#151313" stroked="f">
              <v:path arrowok="t"/>
            </v:shape>
            <v:shape id="_x0000_s3157" style="position:absolute;left:2373;top:13092;width:94;height:130" coordorigin="2373,13092" coordsize="94,130" path="m2389,13205r7,6l2420,13220r13,2l2454,13222r14,-11l2482,13201r5,-19l2465,13179r-4,13l2452,13198r-8,6l2417,13204r-10,-10l2396,13183r-1,-21l2488,13162r,-6l2486,13139r-8,-22l2472,13109r-5,-5l2458,13121r6,8l2466,13145r-70,l2397,13128r10,-9l2417,13109r15,l2423,13092r-25,10l2389,13109r-8,13l2374,13146r-1,12l2375,13174r9,23l2389,13205xe" fillcolor="#151313" stroked="f">
              <v:path arrowok="t"/>
            </v:shape>
            <v:shape id="_x0000_s3156" style="position:absolute;left:2514;top:13047;width:101;height:172" coordorigin="2514,13047" coordsize="101,172" path="m2615,13122r-4,-10l2606,13103r-10,-6l2586,13092r-14,l2545,13101r-10,8l2535,13047r-21,l2514,13219r21,l2535,13136r3,-8l2542,13120r8,-5l2558,13110r22,l2587,13117r7,7l2594,13219r21,l2615,13122xe" fillcolor="#151313" stroked="f">
              <v:path arrowok="t"/>
            </v:shape>
            <v:shape id="_x0000_s3155" style="position:absolute;left:2647;top:13047;width:21;height:172" coordorigin="2647,13047" coordsize="21,172" path="m2647,13047r,24l2668,13071r,-24l2647,13047xe" fillcolor="#151313" stroked="f">
              <v:path arrowok="t"/>
            </v:shape>
            <v:shape id="_x0000_s3154" style="position:absolute;left:2647;top:13047;width:21;height:172" coordorigin="2647,13047" coordsize="21,172" path="m2647,13189r,30l2668,13219r,-124l2647,13095r,94xe" fillcolor="#151313" stroked="f">
              <v:path arrowok="t"/>
            </v:shape>
            <v:shape id="_x0000_s3153" style="position:absolute;left:2694;top:13092;width:108;height:130" coordorigin="2694,13092" coordsize="108,130" path="m2785,13210r14,-12l2802,13176r-20,-3l2780,13189r-9,8l2763,13204r-28,l2725,13193r-9,-11l2716,13132r10,-12l2736,13109r26,l2770,13115r7,7l2780,13134r21,-3l2797,13112r-13,-10l2771,13092r-36,l2721,13099r-14,8l2701,13122r-7,15l2694,13157r2,18l2704,13197r6,8l2714,13210r24,10l2751,13222r20,l2785,13210xe" fillcolor="#151313" stroked="f">
              <v:path arrowok="t"/>
            </v:shape>
            <v:shape id="_x0000_s3152" style="position:absolute;left:2820;top:13047;width:21;height:172" coordorigin="2820,13047" coordsize="21,172" path="m2841,13071r,-24l2820,13047r,172l2841,13219r,-148xe" fillcolor="#151313" stroked="f">
              <v:path arrowok="t"/>
            </v:shape>
            <v:shape id="_x0000_s3151" style="position:absolute;left:2867;top:13092;width:94;height:130" coordorigin="2867,13092" coordsize="94,130" path="m2951,13121r10,-17l2937,13093r-12,-1l2916,13092r9,17l2941,13109r10,12xe" fillcolor="#151313" stroked="f">
              <v:path arrowok="t"/>
            </v:shape>
            <v:shape id="_x0000_s3150" style="position:absolute;left:2867;top:13092;width:94;height:130" coordorigin="2867,13092" coordsize="94,130" path="m2883,13205r7,6l2914,13220r12,2l2948,13222r14,-11l2976,13201r5,-19l2959,13179r-5,13l2946,13198r-8,6l2911,13204r-11,-10l2890,13183r-1,-21l2981,13162r1,-6l2980,13139r-9,-22l2966,13109r-5,-5l2951,13121r7,8l2959,13145r-69,l2891,13128r10,-9l2911,13109r14,l2916,13092r-24,10l2883,13109r-9,13l2868,13146r-1,12l2868,13174r9,23l2883,13205xe" fillcolor="#151313" stroked="f">
              <v:path arrowok="t"/>
            </v:shape>
            <v:shape id="_x0000_s3149" style="position:absolute;left:7289;top:13092;width:108;height:175" coordorigin="7289,13092" coordsize="108,175" path="m7398,13156r,-18l7391,13123r-6,-15l7373,13100r-12,-8l7333,13092r-9,4l7316,13101r3,20l7329,13108r27,l7366,13120r10,12l7376,13181r-10,12l7356,13204r-28,l7318,13193r-7,13l7316,13213r8,4l7333,13222r25,l7371,13214r13,-9l7391,13190r7,-15l7398,13156xe" fillcolor="#151313" stroked="f">
              <v:path arrowok="t"/>
            </v:shape>
            <v:shape id="_x0000_s3148" style="position:absolute;left:7289;top:13092;width:108;height:175" coordorigin="7289,13092" coordsize="108,175" path="m7311,13250r,-44l7318,13193r-9,-12l7309,13133r10,-12l7316,13101r-7,10l7309,13095r-20,l7289,13267r22,l7311,13250xe" fillcolor="#151313" stroked="f">
              <v:path arrowok="t"/>
            </v:shape>
            <v:shape id="_x0000_s3147" style="position:absolute;left:7423;top:13092;width:68;height:127" coordorigin="7423,13092" coordsize="68,127" path="m7444,13168r,-28l7447,13129r3,-7l7455,13118r6,-5l7475,13113r8,5l7490,13098r-11,-6l7461,13092r-6,4l7449,13100r-7,13l7442,13095r-19,l7423,13219r21,l7444,13168xe" fillcolor="#151313" stroked="f">
              <v:path arrowok="t"/>
            </v:shape>
            <v:shape id="_x0000_s3146" style="position:absolute;left:7495;top:13092;width:117;height:130" coordorigin="7495,13092" coordsize="117,130" path="m7497,13175r9,22l7511,13205r6,5l7541,13220r12,2l7570,13222r-17,-18l7538,13204r-11,-11l7517,13181r,-48l7527,13121r24,-29l7524,13099r-10,7l7503,13122r-7,23l7495,13157r2,18xe" fillcolor="#151313" stroked="f">
              <v:path arrowok="t"/>
            </v:shape>
            <v:shape id="_x0000_s3145" style="position:absolute;left:7495;top:13092;width:117;height:130" coordorigin="7495,13092" coordsize="117,130" path="m7569,13109r10,12l7590,13133r,48l7580,13192r-11,12l7553,13204r17,18l7583,13214r14,-7l7604,13193r8,-14l7612,13155r-2,-15l7601,13117r-6,-8l7589,13103r-24,-10l7553,13092r-2,l7527,13121r11,-12l7569,13109xe" fillcolor="#151313" stroked="f">
              <v:path arrowok="t"/>
            </v:shape>
            <v:shape id="_x0000_s3144" style="position:absolute;left:7624;top:13095;width:114;height:124" coordorigin="7624,13095" coordsize="114,124" path="m7659,13132r-9,-26l7646,13095r-22,l7625,13098r6,16l7640,13138r11,28l7661,13192r7,19l7671,13219r20,l7692,13216r6,-16l7707,13175r11,-27l7728,13121r7,-19l7738,13095r-22,l7711,13107r-9,26l7693,13159r-5,11l7683,13184r-2,10l7677,13181r-4,-12l7669,13158r-10,-26xe" fillcolor="#151313" stroked="f">
              <v:path arrowok="t"/>
            </v:shape>
            <v:shape id="_x0000_s3143" style="position:absolute;left:7756;top:13047;width:21;height:172" coordorigin="7756,13047" coordsize="21,172" path="m7756,13047r,24l7778,13071r,-24l7756,13047xe" fillcolor="#151313" stroked="f">
              <v:path arrowok="t"/>
            </v:shape>
            <v:shape id="_x0000_s3142" style="position:absolute;left:7756;top:13047;width:21;height:172" coordorigin="7756,13047" coordsize="21,172" path="m7756,13189r,30l7778,13219r,-124l7756,13095r,94xe" fillcolor="#151313" stroked="f">
              <v:path arrowok="t"/>
            </v:shape>
            <v:shape id="_x0000_s3141" style="position:absolute;left:7802;top:13047;width:108;height:175" coordorigin="7802,13047" coordsize="108,175" path="m7910,13154r,-107l7889,13047r2,86l7891,13182r-10,11l7879,13222r11,-19l7890,13219r20,l7910,13154xe" fillcolor="#151313" stroked="f">
              <v:path arrowok="t"/>
            </v:shape>
            <v:shape id="_x0000_s3140" style="position:absolute;left:7802;top:13047;width:108;height:175" coordorigin="7802,13047" coordsize="108,175" path="m7809,13191r7,14l7828,13214r13,8l7879,13222r2,-29l7871,13204r-27,l7834,13193r-10,-12l7824,13132r9,-11l7843,13109r28,l7881,13121r10,12l7889,13047r,62l7884,13101r-9,-5l7866,13092r-27,l7827,13100r-13,8l7808,13123r-6,15l7802,13176r7,15xe" fillcolor="#151313" stroked="f">
              <v:path arrowok="t"/>
            </v:shape>
            <v:shape id="_x0000_s3139" style="position:absolute;left:7936;top:13092;width:94;height:130" coordorigin="7936,13092" coordsize="94,130" path="m8021,13121r9,-17l8006,13093r-12,-1l7985,13092r9,17l8011,13109r10,12xe" fillcolor="#151313" stroked="f">
              <v:path arrowok="t"/>
            </v:shape>
            <v:shape id="_x0000_s3138" style="position:absolute;left:7936;top:13092;width:94;height:130" coordorigin="7936,13092" coordsize="94,130" path="m7952,13205r7,6l7983,13220r12,2l8017,13222r14,-11l8045,13201r5,-19l8028,13179r-4,13l8015,13198r-8,6l7980,13204r-10,-10l7959,13183r-1,-21l8051,13162r,-6l8049,13139r-8,-22l8035,13109r-5,-5l8021,13121r6,8l8029,13145r-70,l7960,13128r10,-9l7980,13109r14,l7985,13092r-24,10l7952,13109r-8,13l7937,13146r-1,12l7938,13174r8,23l7952,13205xe" fillcolor="#151313" stroked="f">
              <v:path arrowok="t"/>
            </v:shape>
            <v:shape id="_x0000_s3137" style="position:absolute;left:8069;top:13047;width:108;height:175" coordorigin="8069,13047" coordsize="108,175" path="m8177,13154r,-107l8156,13047r2,86l8158,13182r-10,11l8146,13222r11,-19l8157,13219r20,l8177,13154xe" fillcolor="#151313" stroked="f">
              <v:path arrowok="t"/>
            </v:shape>
            <v:shape id="_x0000_s3136" style="position:absolute;left:8069;top:13047;width:108;height:175" coordorigin="8069,13047" coordsize="108,175" path="m8076,13191r7,14l8095,13214r13,8l8146,13222r2,-29l8138,13204r-27,l8101,13193r-10,-12l8091,13132r9,-11l8110,13109r28,l8148,13121r10,12l8156,13047r,62l8150,13101r-8,-5l8133,13092r-27,l8094,13100r-13,8l8075,13123r-6,15l8069,13176r7,15xe" fillcolor="#151313" stroked="f">
              <v:path arrowok="t"/>
            </v:shape>
            <v:shape id="_x0000_s3135" style="position:absolute;left:8265;top:13051;width:61;height:170" coordorigin="8265,13051" coordsize="61,170" path="m8302,13153r,-42l8323,13111r,-16l8302,13095r,-44l8281,13064r,31l8265,13095r,16l8281,13111r,90l8283,13207r3,6l8292,13217r6,4l8317,13221r9,-2l8323,13200r-6,1l8309,13201r-5,-3l8302,13193r,-40xe" fillcolor="#151313" stroked="f">
              <v:path arrowok="t"/>
            </v:shape>
            <v:shape id="_x0000_s3134" style="position:absolute;left:8336;top:13092;width:117;height:130" coordorigin="8336,13092" coordsize="117,130" path="m8338,13175r8,22l8352,13205r6,5l8382,13220r12,2l8410,13222r-16,-18l8378,13204r-10,-11l8357,13181r,-48l8368,13121r23,-29l8365,13099r-10,7l8343,13122r-6,23l8336,13157r2,18xe" fillcolor="#151313" stroked="f">
              <v:path arrowok="t"/>
            </v:shape>
            <v:shape id="_x0000_s3133" style="position:absolute;left:8336;top:13092;width:117;height:130" coordorigin="8336,13092" coordsize="117,130" path="m8410,13109r10,12l8431,13133r,48l8420,13192r-10,12l8394,13204r16,18l8424,13214r14,-7l8445,13193r7,-14l8452,13155r-1,-15l8442,13117r-6,-8l8430,13103r-24,-10l8394,13092r-3,l8368,13121r10,-12l8410,13109xe" fillcolor="#151313" stroked="f">
              <v:path arrowok="t"/>
            </v:shape>
            <v:shape id="_x0000_s3132" style="position:absolute;left:8529;top:13095;width:171;height:124" coordorigin="8529,13095" coordsize="171,124" path="m8577,13193r-7,-27l8568,13159r-7,-25l8554,13107r-4,-12l8529,13095r5,16l8541,13136r9,28l8558,13191r6,20l8567,13219r22,l8591,13210r6,-24l8605,13157r6,-24l8614,13123r5,21l8621,13154r7,26l8635,13207r3,12l8660,13219r6,-17l8673,13178r9,-29l8691,13122r6,-20l8699,13095r-20,l8677,13102r-8,25l8661,13154r-4,12l8650,13190r-6,-23l8642,13160r-6,-25l8629,13107r-4,-12l8604,13095r-2,7l8595,13128r-8,27l8584,13167r-6,24l8577,13193xe" fillcolor="#151313" stroked="f">
              <v:path arrowok="t"/>
            </v:shape>
            <v:shape id="_x0000_s3131" style="position:absolute;left:8717;top:13092;width:68;height:127" coordorigin="8717,13092" coordsize="68,127" path="m8738,13168r,-28l8741,13129r3,-7l8749,13118r6,-5l8769,13113r8,5l8784,13098r-11,-6l8755,13092r-6,4l8743,13100r-7,13l8736,13095r-19,l8717,13219r21,l8738,13168xe" fillcolor="#151313" stroked="f">
              <v:path arrowok="t"/>
            </v:shape>
            <v:shape id="_x0000_s3130" style="position:absolute;left:8797;top:13047;width:21;height:172" coordorigin="8797,13047" coordsize="21,172" path="m8797,13047r,24l8818,13071r,-24l8797,13047xe" fillcolor="#151313" stroked="f">
              <v:path arrowok="t"/>
            </v:shape>
            <v:shape id="_x0000_s3129" style="position:absolute;left:8797;top:13047;width:21;height:172" coordorigin="8797,13047" coordsize="21,172" path="m8797,13189r,30l8818,13219r,-124l8797,13095r,94xe" fillcolor="#151313" stroked="f">
              <v:path arrowok="t"/>
            </v:shape>
            <v:shape id="_x0000_s3128" style="position:absolute;left:8839;top:13051;width:61;height:170" coordorigin="8839,13051" coordsize="61,170" path="m8875,13153r,-42l8896,13111r,-16l8875,13095r,-44l8854,13064r,31l8839,13095r,16l8854,13111r,90l8857,13207r2,6l8866,13217r6,4l8890,13221r9,-2l8896,13200r-5,1l8882,13201r-5,-3l8875,13193r,-40xe" fillcolor="#151313" stroked="f">
              <v:path arrowok="t"/>
            </v:shape>
            <v:shape id="_x0000_s3127" style="position:absolute;left:8910;top:13092;width:94;height:130" coordorigin="8910,13092" coordsize="94,130" path="m8994,13121r10,-17l8980,13093r-12,-1l8959,13092r9,17l8984,13109r10,12xe" fillcolor="#151313" stroked="f">
              <v:path arrowok="t"/>
            </v:shape>
            <v:shape id="_x0000_s3126" style="position:absolute;left:8910;top:13092;width:94;height:130" coordorigin="8910,13092" coordsize="94,130" path="m8926,13205r7,6l8957,13220r12,2l8991,13222r14,-11l9019,13201r5,-19l9002,13179r-5,13l8989,13198r-8,6l8954,13204r-11,-10l8933,13183r-1,-21l9024,13162r1,-6l9023,13139r-9,-22l9009,13109r-5,-5l8994,13121r7,8l9002,13145r-69,l8934,13128r10,-9l8954,13109r14,l8959,13092r-24,10l8926,13109r-9,13l8911,13146r-1,12l8911,13174r9,23l8926,13205xe" fillcolor="#151313" stroked="f">
              <v:path arrowok="t"/>
            </v:shape>
            <v:shape id="_x0000_s3125" style="position:absolute;left:9918;top:12792;width:169;height:127" coordorigin="9918,12792" coordsize="169,127" path="m10013,12847r,-20l10021,12819r9,-9l10051,12810r5,3l10061,12817r2,5l10065,12828r,91l10086,12919r,-107l10076,12802r-10,-10l10048,12792r-7,l10018,12804r-8,9l10006,12803r-9,-6l9988,12792r-26,l9952,12797r-10,6l9937,12812r,-17l9918,12795r,124l9939,12919r,-82l9942,12828r4,-9l9953,12815r8,-5l9981,12810r6,7l9992,12824r,95l10013,12919r,-72xe" fillcolor="#151313" stroked="f">
              <v:path arrowok="t"/>
            </v:shape>
            <v:shape id="_x0000_s3124" style="position:absolute;left:10110;top:12792;width:117;height:130" coordorigin="10110,12792" coordsize="117,130" path="m10112,12875r8,22l10126,12905r6,5l10156,12920r12,2l10184,12922r-16,-18l10152,12904r-10,-11l10132,12881r,-48l10142,12821r24,-29l10139,12799r-10,7l10117,12822r-6,23l10110,12857r2,18xe" fillcolor="#151313" stroked="f">
              <v:path arrowok="t"/>
            </v:shape>
            <v:shape id="_x0000_s3123" style="position:absolute;left:10110;top:12792;width:117;height:130" coordorigin="10110,12792" coordsize="117,130" path="m10184,12809r10,12l10205,12833r,48l10194,12892r-10,12l10168,12904r16,18l10198,12914r14,-7l10219,12893r7,-14l10226,12855r-1,-15l10216,12817r-6,-8l10204,12803r-24,-10l10168,12792r-2,l10142,12821r10,-12l10184,12809xe" fillcolor="#151313" stroked="f">
              <v:path arrowok="t"/>
            </v:shape>
            <v:shape id="_x0000_s3122" style="position:absolute;left:10240;top:12751;width:61;height:170" coordorigin="10240,12751" coordsize="61,170" path="m10276,12853r,-42l10297,12811r,-16l10276,12795r,-44l10255,12764r,31l10240,12795r,16l10255,12811r,90l10258,12907r2,6l10267,12917r6,4l10291,12921r9,-2l10297,12900r-6,1l10283,12901r-5,-3l10276,12893r,-40xe" fillcolor="#151313" stroked="f">
              <v:path arrowok="t"/>
            </v:shape>
            <v:shape id="_x0000_s3121" style="position:absolute;left:10310;top:12792;width:117;height:130" coordorigin="10310,12792" coordsize="117,130" path="m10312,12875r9,22l10326,12905r6,5l10356,12920r12,2l10385,12922r-17,-18l10353,12904r-11,-11l10332,12881r,-48l10342,12821r24,-29l10339,12799r-10,7l10318,12822r-7,23l10310,12857r2,18xe" fillcolor="#151313" stroked="f">
              <v:path arrowok="t"/>
            </v:shape>
            <v:shape id="_x0000_s3120" style="position:absolute;left:10310;top:12792;width:117;height:130" coordorigin="10310,12792" coordsize="117,130" path="m10384,12809r10,12l10405,12833r,48l10394,12892r-10,12l10368,12904r17,18l10398,12914r14,-7l10419,12893r8,-14l10427,12855r-2,-15l10416,12817r-6,-8l10404,12803r-24,-10l10368,12792r-2,l10342,12821r11,-12l10384,12809xe" fillcolor="#151313" stroked="f">
              <v:path arrowok="t"/>
            </v:shape>
            <v:shape id="_x0000_s3119" style="position:absolute;left:10451;top:12792;width:68;height:127" coordorigin="10451,12792" coordsize="68,127" path="m10472,12868r,-28l10476,12829r2,-7l10484,12818r5,-5l10504,12813r7,5l10519,12798r-11,-6l10490,12792r-7,4l10477,12800r-7,13l10470,12795r-19,l10451,12919r21,l10472,12868xe" fillcolor="#151313" stroked="f">
              <v:path arrowok="t"/>
            </v:shape>
            <v:shape id="_x0000_s3118" style="position:absolute;left:10523;top:12857;width:65;height:0" coordorigin="10523,12857" coordsize="65,0" path="m10523,12857r65,e" filled="f" strokecolor="#151313" strokeweight=".40942mm">
              <v:path arrowok="t"/>
            </v:shape>
            <v:shape id="_x0000_s3117" type="#_x0000_t75" style="position:absolute;left:7195;top:12927;width:3771;height:715">
              <v:imagedata r:id="rId10" o:title=""/>
            </v:shape>
            <v:shape id="_x0000_s3116" type="#_x0000_t75" style="position:absolute;left:1146;top:13227;width:2363;height:462">
              <v:imagedata r:id="rId11" o:title=""/>
            </v:shape>
            <v:shape id="_x0000_s3115" style="position:absolute;left:3490;top:13349;width:121;height:170" coordorigin="3490,13349" coordsize="121,170" path="m3563,13490r-38,l3525,13349r-35,l3490,13519r121,l3611,13490r-48,xe" fillcolor="#151313" stroked="f">
              <v:path arrowok="t"/>
            </v:shape>
            <v:shape id="_x0000_s3114" style="position:absolute;left:3626;top:13392;width:116;height:130" coordorigin="3626,13392" coordsize="116,130" path="m3731,13416r-4,-6l3718,13403r-16,21l3709,13432r,14l3660,13446r,-13l3667,13425r7,-8l3685,13417r-9,-25l3651,13402r-9,7l3634,13422r-7,24l3626,13458r,7l3633,13491r5,10l3652,13512r23,9l3686,13522r21,l3720,13512r14,-9l3740,13485r-32,-6l3705,13489r-5,4l3694,13497r-19,l3668,13489r-8,-8l3660,13466r82,l3739,13436r-8,-20xe" fillcolor="#151313" stroked="f">
              <v:path arrowok="t"/>
            </v:shape>
            <v:shape id="_x0000_s3113" style="position:absolute;left:3626;top:13392;width:116;height:130" coordorigin="3626,13392" coordsize="116,130" path="m3702,13424r16,-21l3695,13393r-12,-1l3676,13392r9,25l3695,13417r7,7xe" fillcolor="#151313" stroked="f">
              <v:path arrowok="t"/>
            </v:shape>
            <v:shape id="_x0000_s3112" style="position:absolute;left:3757;top:13392;width:116;height:130" coordorigin="3757,13392" coordsize="116,130" path="m3757,13483r5,18l3777,13511r26,10l3817,13522r7,-1l3851,13515r8,-6l3874,13497r,-33l3863,13456r-10,-9l3827,13441r-27,-6l3796,13432r-4,-6l3792,13422r4,-3l3802,13415r23,l3831,13419r5,4l3838,13430r31,-5l3865,13408r-13,-8l3840,13392r-26,l3784,13397r-9,6l3762,13414r,34l3777,13458r12,5l3814,13471r13,3l3836,13476r2,2l3841,13485r,5l3836,13493r-6,5l3805,13498r-6,-5l3792,13488r-2,-10l3757,13483xe" fillcolor="#151313" stroked="f">
              <v:path arrowok="t"/>
            </v:shape>
            <v:shape id="_x0000_s3111" style="position:absolute;left:3891;top:13392;width:116;height:130" coordorigin="3891,13392" coordsize="116,130" path="m3891,13483r4,18l3910,13511r27,10l3950,13522r8,-1l3984,13515r9,-6l4007,13497r,-33l3997,13456r-11,-9l3960,13441r-26,-6l3929,13432r-3,-6l3926,13422r4,-3l3935,13415r24,l3964,13419r6,4l3972,13430r31,-5l3998,13408r-12,-8l3973,13392r-25,l3917,13397r-9,6l3895,13414r,34l3910,13458r12,5l3947,13471r14,3l3969,13476r3,2l3974,13485r,5l3970,13493r-7,5l3939,13498r-7,-5l3926,13488r-2,-10l3891,13483xe" fillcolor="#151313" stroked="f">
              <v:path arrowok="t"/>
            </v:shape>
            <v:shape id="_x0000_s3110" style="position:absolute;left:4028;top:13392;width:47;height:130" coordorigin="4028,13392" coordsize="47,130" path="m4062,13475r-2,39l4076,13522r-5,-37l4062,13475xe" fillcolor="#151313" stroked="f">
              <v:path arrowok="t"/>
            </v:shape>
            <v:shape id="_x0000_s3109" style="position:absolute;left:4028;top:13392;width:47;height:130" coordorigin="4028,13392" coordsize="47,130" path="m4155,13441r-10,-23l4139,13410r-12,-9l4104,13393r-12,-1l4074,13392r-15,8l4044,13408r-8,15l4028,13439r,37l4036,13491r8,15l4060,13514r2,-39l4062,13438r9,-10l4080,13419r25,l4114,13428r9,10l4123,13475r-9,10l4105,13495r-25,l4071,13485r5,37l4093,13522r14,-2l4130,13510r8,-7l4148,13491r8,-24l4157,13456r-2,-15xe" fillcolor="#151313" stroked="f">
              <v:path arrowok="t"/>
            </v:shape>
            <v:shape id="_x0000_s3108" style="position:absolute;left:4182;top:13392;width:113;height:127" coordorigin="4182,13392" coordsize="113,127" path="m4182,13519r33,l4215,13442r3,-8l4220,13426r7,-4l4234,13417r15,l4254,13420r5,3l4261,13429r2,6l4263,13519r33,l4296,13427r-2,-8l4292,13412r-5,-6l4283,13400r-9,-4l4265,13392r-11,l4244,13393r-23,11l4213,13413r,-18l4182,13395r,124xe" fillcolor="#151313" stroked="f">
              <v:path arrowok="t"/>
            </v:shape>
            <v:shape id="_x0000_s3107" style="position:absolute;left:4388;top:13353;width:113;height:174" coordorigin="4388,13353" coordsize="113,174" path="m4389,13476r10,25l4407,13510r26,11l4435,13496r-7,-8l4421,13480r,-23l4427,13449r6,-9l4455,13440r7,8l4469,13455r-4,-71l4465,13403r-6,5l4454,13414r-19,l4429,13408r-5,-5l4424,13384r-8,-31l4406,13359r-13,13l4393,13402r5,9l4404,13421r13,5l4402,13433r-7,11l4388,13456r,14l4389,13476xe" fillcolor="#151313" stroked="f">
              <v:path arrowok="t"/>
            </v:shape>
            <v:shape id="_x0000_s3106" style="position:absolute;left:4388;top:13353;width:113;height:174" coordorigin="4388,13353" coordsize="113,174" path="m4500,13481r1,-13l4501,13454r-7,-11l4486,13432r-14,-6l4483,13421r7,-9l4496,13403r,-31l4482,13359r-24,-11l4444,13346r-28,7l4424,13384r5,-6l4435,13373r19,l4459,13378r6,6l4469,13455r,26l4462,13488r-7,8l4435,13496r-2,25l4446,13522r5,l4477,13514r9,-7l4500,13481xe" fillcolor="#151313" stroked="f">
              <v:path arrowok="t"/>
            </v:shape>
            <v:shape id="_x0000_s3105" style="position:absolute;left:4596;top:13347;width:131;height:172" coordorigin="4596,13347" coordsize="131,172" path="m4631,13376r93,l4724,13347r-128,l4596,13519r131,l4727,13490r-96,l4631,13443r86,l4717,13414r-86,l4631,13376xe" fillcolor="#151313" stroked="f">
              <v:path arrowok="t"/>
            </v:shape>
            <v:shape id="_x0000_s3104" style="position:absolute;left:4740;top:13395;width:130;height:124" coordorigin="4740,13395" coordsize="130,124" path="m4850,13519r20,l4863,13509r-16,-23l4831,13464r-7,-11l4827,13449r15,-20l4858,13405r8,-10l4827,13395r-12,17l4804,13429r-11,-18l4782,13395r-40,l4746,13400r15,21l4777,13444r8,11l4779,13464r-16,22l4747,13509r-7,10l4779,13519r15,-23l4804,13480r15,23l4830,13519r20,xe" fillcolor="#151313" stroked="f">
              <v:path arrowok="t"/>
            </v:shape>
            <v:shape id="_x0000_s3103" style="position:absolute;left:4889;top:13347;width:33;height:172" coordorigin="4889,13347" coordsize="33,172" path="m4889,13519r33,l4922,13395r-33,l4889,13519xe" fillcolor="#151313" stroked="f">
              <v:path arrowok="t"/>
            </v:shape>
            <v:shape id="_x0000_s3102" style="position:absolute;left:4889;top:13347;width:33;height:172" coordorigin="4889,13347" coordsize="33,172" path="m4889,13347r,31l4922,13378r,-31l4889,13347xe" fillcolor="#151313" stroked="f">
              <v:path arrowok="t"/>
            </v:shape>
            <v:shape id="_x0000_s3101" style="position:absolute;left:4943;top:13351;width:73;height:171" coordorigin="4943,13351" coordsize="73,171" path="m4991,13351r-33,19l4958,13395r-15,l4943,13421r15,l4958,13492r1,6l4960,13506r3,5l4967,13516r7,3l4981,13522r23,l5016,13517r-3,-26l5004,13494r-7,l4992,13491r-1,-5l4991,13421r22,l5013,13395r-22,l4991,13351xe" fillcolor="#151313" stroked="f">
              <v:path arrowok="t"/>
            </v:shape>
            <v:shape id="_x0000_s3100" style="position:absolute;left:5103;top:13420;width:93;height:107" coordorigin="5103,13420" coordsize="93,107" path="m5157,13425r-19,l5138,13454r46,l5196,13452r-5,-32l5184,13422r-7,3l5157,13425xe" fillcolor="#151313" stroked="f">
              <v:path arrowok="t"/>
            </v:shape>
            <v:shape id="_x0000_s3099" style="position:absolute;left:5103;top:13420;width:93;height:107" coordorigin="5103,13420" coordsize="93,107" path="m5200,13350r-25,-3l5159,13347r-56,l5103,13519r35,l5138,13376r35,l5179,13377r9,2l5193,13385r6,6l5199,13408r-4,6l5191,13420r5,32l5205,13450r9,-6l5223,13437r6,-10l5235,13416r,-36l5225,13367r-10,-13l5200,13350xe" fillcolor="#151313" stroked="f">
              <v:path arrowok="t"/>
            </v:shape>
            <v:shape id="_x0000_s3098" style="position:absolute;left:5254;top:13392;width:52;height:130" coordorigin="5254,13392" coordsize="52,130" path="m5296,13522r10,l5297,13499r-5,-5l5287,13488r9,34xe" fillcolor="#151313" stroked="f">
              <v:path arrowok="t"/>
            </v:shape>
            <v:shape id="_x0000_s3097" style="position:absolute;left:5254;top:13392;width:52;height:130" coordorigin="5254,13392" coordsize="52,130" path="m5287,13475r7,-5l5298,13467r13,-3l5325,13461r7,-2l5332,13478r-2,4l5328,13488r-6,5l5314,13499r-17,l5306,13522r10,-4l5326,13514r8,-9l5335,13509r2,7l5338,13519r33,l5367,13510r-2,-8l5364,13494r,-16l5364,13440r,-22l5359,13410r-4,-8l5344,13397r-10,-5l5287,13392r-12,8l5263,13409r-5,18l5287,13432r4,-8l5295,13420r5,-3l5322,13417r5,4l5332,13425r,13l5323,13441r-23,5l5282,13449r-9,5l5264,13458r-5,8l5254,13474r,27l5265,13511r11,11l5296,13522r-9,-34l5287,13475xe" fillcolor="#151313" stroked="f">
              <v:path arrowok="t"/>
            </v:shape>
            <v:shape id="_x0000_s3096" style="position:absolute;left:5385;top:13392;width:116;height:130" coordorigin="5385,13392" coordsize="116,130" path="m5385,13483r4,18l5404,13511r27,10l5444,13522r8,-1l5478,13515r9,-6l5501,13497r,-33l5491,13456r-11,-9l5454,13441r-26,-6l5423,13432r-3,-6l5420,13422r4,-3l5429,13415r24,l5458,13419r6,4l5466,13430r31,-5l5492,13408r-12,-8l5467,13392r-25,l5411,13397r-9,6l5389,13414r,34l5404,13458r12,5l5441,13471r14,3l5463,13476r3,2l5468,13485r,5l5464,13493r-7,5l5433,13498r-7,-5l5420,13488r-2,-10l5385,13483xe" fillcolor="#151313" stroked="f">
              <v:path arrowok="t"/>
            </v:shape>
            <v:shape id="_x0000_s3095" style="position:absolute;left:5518;top:13392;width:116;height:130" coordorigin="5518,13392" coordsize="116,130" path="m5518,13483r5,18l5538,13511r26,10l5578,13522r7,-1l5611,13515r9,-6l5634,13497r,-33l5624,13456r-10,-9l5587,13441r-26,-6l5557,13432r-4,-6l5553,13422r4,-3l5563,13415r23,l5592,13419r5,4l5599,13430r31,-5l5626,13408r-13,-8l5601,13392r-26,l5545,13397r-9,6l5523,13414r,34l5538,13458r12,5l5575,13471r13,3l5597,13476r2,2l5601,13485r,5l5597,13493r-6,5l5566,13498r-6,-5l5553,13488r-2,-10l5518,13483xe" fillcolor="#151313" stroked="f">
              <v:path arrowok="t"/>
            </v:shape>
            <v:shape id="_x0000_s3094" style="position:absolute;left:5670;top:13395;width:33;height:124" coordorigin="5670,13395" coordsize="33,124" path="m5670,13395r,32l5703,13427r,-32l5670,13395xe" fillcolor="#151313" stroked="f">
              <v:path arrowok="t"/>
            </v:shape>
            <v:shape id="_x0000_s3093" style="position:absolute;left:5670;top:13395;width:33;height:124" coordorigin="5670,13395" coordsize="33,124" path="m5670,13486r,33l5703,13519r,-33l5670,13486xe" fillcolor="#151313" stroked="f">
              <v:path arrowok="t"/>
            </v:shape>
            <v:shape id="_x0000_s3092" style="position:absolute;left:5670;top:13411;width:33;height:0" coordorigin="5670,13411" coordsize="33,0" path="m5670,13411r33,e" filled="f" strokecolor="#151313" strokeweight=".61617mm">
              <v:path arrowok="t"/>
            </v:shape>
            <v:shape id="_x0000_s3091" style="position:absolute;left:5670;top:13502;width:33;height:0" coordorigin="5670,13502" coordsize="33,0" path="m5670,13502r33,e" filled="f" strokecolor="#151313" strokeweight=".61608mm">
              <v:path arrowok="t"/>
            </v:shape>
            <v:shape id="_x0000_s3090" style="position:absolute;left:9609;top:13392;width:81;height:127" coordorigin="9609,13392" coordsize="81,127" path="m9645,13439r3,-10l9653,13425r4,-4l9672,13421r8,6l9690,13398r-10,-6l9660,13392r-6,4l9648,13400r-8,12l9640,13395r-31,l9609,13519r33,l9642,13477r2,-30l9645,13439xe" fillcolor="#151313" stroked="f">
              <v:path arrowok="t"/>
            </v:shape>
            <v:shape id="_x0000_s3089" style="position:absolute;left:9771;top:13347;width:101;height:172" coordorigin="9771,13347" coordsize="101,172" path="m9872,13476r-5,5l9861,13486r-8,2l9846,13490r10,29l9867,13515r5,-39xe" fillcolor="#151313" stroked="f">
              <v:path arrowok="t"/>
            </v:shape>
            <v:shape id="_x0000_s3088" style="position:absolute;left:9771;top:13347;width:101;height:172" coordorigin="9771,13347" coordsize="101,172" path="m9912,13405r-3,-11l9904,13378r-11,-12l9882,13355r-15,-5l9856,13347r-85,l9771,13519r85,l9846,13490r-40,l9806,13376r37,l9850,13378r10,2l9866,13386r6,6l9876,13403r3,10l9879,13453r-3,12l9872,13476r-5,39l9882,13510r9,-8l9903,13490r7,-19l9915,13456r,-21l9912,13405xe" fillcolor="#151313" stroked="f">
              <v:path arrowok="t"/>
            </v:shape>
            <v:shape id="_x0000_s3087" style="position:absolute;left:9935;top:13392;width:116;height:130" coordorigin="9935,13392" coordsize="116,130" path="m10040,13416r-4,-6l10027,13403r-16,21l10018,13432r,14l9969,13446r,-13l9976,13425r7,-8l9994,13417r-10,-25l9960,13402r-9,7l9942,13422r-6,24l9935,13458r,7l9942,13491r5,10l9960,13512r24,9l9995,13522r21,l10029,13512r14,-9l10049,13485r-33,-6l10014,13489r-6,4l10003,13497r-19,l9976,13489r-7,-8l9968,13466r83,l10048,13436r-8,-20xe" fillcolor="#151313" stroked="f">
              <v:path arrowok="t"/>
            </v:shape>
            <v:shape id="_x0000_s3086" style="position:absolute;left:9935;top:13392;width:116;height:130" coordorigin="9935,13392" coordsize="116,130" path="m10011,13424r16,-21l10004,13393r-12,-1l9984,13392r10,25l10004,13417r7,7xe" fillcolor="#151313" stroked="f">
              <v:path arrowok="t"/>
            </v:shape>
            <v:shape id="_x0000_s3085" style="position:absolute;left:10062;top:13395;width:129;height:124" coordorigin="10062,13395" coordsize="129,124" path="m10096,13395r-34,l10063,13398r7,17l10080,13439r11,28l10101,13492r8,19l10112,13519r30,l10143,13515r7,-16l10159,13475r11,-28l10180,13421r8,-19l10191,13395r-34,l10149,13418r-11,27l10134,13458r-2,5l10130,13469r-1,2l10127,13479r-7,-21l10111,13435r-10,-27l10096,13395xe" fillcolor="#151313" stroked="f">
              <v:path arrowok="t"/>
            </v:shape>
            <v:shape id="_x0000_s3084" style="position:absolute;left:10211;top:13347;width:33;height:172" coordorigin="10211,13347" coordsize="33,172" path="m10211,13519r33,l10244,13395r-33,l10211,13519xe" fillcolor="#151313" stroked="f">
              <v:path arrowok="t"/>
            </v:shape>
            <v:shape id="_x0000_s3083" style="position:absolute;left:10211;top:13347;width:33;height:172" coordorigin="10211,13347" coordsize="33,172" path="m10211,13347r,31l10244,13378r,-31l10211,13347xe" fillcolor="#151313" stroked="f">
              <v:path arrowok="t"/>
            </v:shape>
            <v:shape id="_x0000_s3082" style="position:absolute;left:10271;top:13392;width:117;height:130" coordorigin="10271,13392" coordsize="117,130" path="m10272,13474r9,23l10287,13505r8,6l10318,13520r12,2l10354,13522r15,-12l10383,13499r5,-22l10356,13471r-3,13l10347,13490r-6,5l10319,13495r-7,-9l10304,13477r,-42l10312,13426r7,-8l10341,13418r5,5l10352,13427r2,10l10386,13431r-5,-20l10367,13401r-13,-9l10331,13392r-12,1l10295,13402r-8,7l10279,13421r-7,24l10271,13457r1,17xe" fillcolor="#151313" stroked="f">
              <v:path arrowok="t"/>
            </v:shape>
            <v:shape id="_x0000_s3081" style="position:absolute;left:10402;top:13392;width:116;height:130" coordorigin="10402,13392" coordsize="116,130" path="m10507,13416r-4,-6l10494,13403r-16,21l10485,13432r,14l10436,13446r,-13l10443,13425r7,-8l10461,13417r-9,-25l10427,13402r-9,7l10410,13422r-7,24l10402,13458r,7l10409,13491r5,10l10427,13512r24,9l10462,13522r21,l10496,13512r14,-9l10516,13485r-33,-6l10481,13489r-6,4l10470,13497r-19,l10443,13489r-7,-8l10436,13466r82,l10515,13436r-8,-20xe" fillcolor="#151313" stroked="f">
              <v:path arrowok="t"/>
            </v:shape>
            <v:shape id="_x0000_s3080" style="position:absolute;left:10402;top:13392;width:116;height:130" coordorigin="10402,13392" coordsize="116,130" path="m10478,13424r16,-21l10471,13393r-12,-1l10452,13392r9,25l10471,13417r7,7xe" fillcolor="#151313" stroked="f">
              <v:path arrowok="t"/>
            </v:shape>
            <v:shape id="_x0000_s3079" style="position:absolute;left:10545;top:13502;width:33;height:0" coordorigin="10545,13502" coordsize="33,0" path="m10545,13502r33,e" filled="f" strokecolor="#151313" strokeweight=".61608mm">
              <v:path arrowok="t"/>
            </v:shape>
            <w10:wrap anchorx="page" anchory="page"/>
          </v:group>
        </w:pict>
      </w:r>
      <w:r>
        <w:pict>
          <v:group id="_x0000_s3069" style="position:absolute;margin-left:483.9pt;margin-top:496.55pt;width:42.05pt;height:20.55pt;z-index:-1796;mso-position-horizontal-relative:page;mso-position-vertical-relative:page" coordorigin="9678,9931" coordsize="841,411">
            <v:shape id="_x0000_s3077" style="position:absolute;left:9798;top:10092;width:169;height:127" coordorigin="9798,10092" coordsize="169,127" path="m9893,10147r,-20l9901,10119r9,-9l9930,10110r6,3l9941,10117r2,5l9945,10128r,91l9966,10219r,-107l9956,10102r-10,-10l9928,10092r-7,l9898,10104r-9,9l9886,10103r-9,-6l9868,10092r-26,l9832,10097r-10,6l9816,10112r,-17l9798,10095r,124l9819,10219r,-82l9822,10128r3,-9l9833,10115r8,-5l9861,10110r5,7l9871,10124r,95l9893,10219r,-72xe" fillcolor="#151313" stroked="f">
              <v:path arrowok="t"/>
            </v:shape>
            <v:shape id="_x0000_s3076" style="position:absolute;left:9990;top:10092;width:117;height:130" coordorigin="9990,10092" coordsize="117,130" path="m9992,10175r8,22l10006,10205r6,5l10036,10220r12,2l10064,10222r-16,-18l10032,10204r-10,-11l10011,10181r,-48l10022,10121r23,-29l10019,10099r-10,7l9997,10122r-6,23l9990,10157r2,18xe" fillcolor="#151313" stroked="f">
              <v:path arrowok="t"/>
            </v:shape>
            <v:shape id="_x0000_s3075" style="position:absolute;left:9990;top:10092;width:117;height:130" coordorigin="9990,10092" coordsize="117,130" path="m10064,10109r10,12l10085,10133r,48l10074,10192r-10,12l10048,10204r16,18l10078,10214r14,-7l10099,10193r7,-14l10106,10155r-1,-15l10096,10117r-6,-8l10084,10103r-24,-10l10048,10092r-3,l10022,10121r10,-12l10064,10109xe" fillcolor="#151313" stroked="f">
              <v:path arrowok="t"/>
            </v:shape>
            <v:shape id="_x0000_s3074" style="position:absolute;left:10119;top:10051;width:61;height:170" coordorigin="10119,10051" coordsize="61,170" path="m10156,10153r,-42l10177,10111r,-16l10156,10095r,-44l10135,10064r,31l10119,10095r,16l10135,10111r,90l10137,10207r3,6l10146,10217r7,4l10171,10221r9,-2l10177,10200r-6,1l10163,10201r-5,-3l10156,10193r,-40xe" fillcolor="#151313" stroked="f">
              <v:path arrowok="t"/>
            </v:shape>
            <v:shape id="_x0000_s3073" style="position:absolute;left:10190;top:10092;width:117;height:130" coordorigin="10190,10092" coordsize="117,130" path="m10192,10175r8,22l10206,10205r6,5l10236,10220r12,2l10264,10222r-16,-18l10232,10204r-10,-11l10211,10181r,-48l10222,10121r24,-29l10219,10099r-10,7l10197,10122r-6,23l10190,10157r2,18xe" fillcolor="#151313" stroked="f">
              <v:path arrowok="t"/>
            </v:shape>
            <v:shape id="_x0000_s3072" style="position:absolute;left:10190;top:10092;width:117;height:130" coordorigin="10190,10092" coordsize="117,130" path="m10264,10109r10,12l10285,10133r,48l10274,10192r-10,12l10248,10204r16,18l10278,10214r14,-7l10299,10193r7,-14l10306,10155r-1,-15l10296,10117r-6,-8l10284,10103r-24,-10l10248,10092r-2,l10222,10121r10,-12l10264,10109xe" fillcolor="#151313" stroked="f">
              <v:path arrowok="t"/>
            </v:shape>
            <v:shape id="_x0000_s3071" style="position:absolute;left:10331;top:10092;width:68;height:127" coordorigin="10331,10092" coordsize="68,127" path="m10352,10168r,-28l10355,10129r3,-7l10363,10118r6,-5l10383,10113r8,5l10398,10098r-11,-6l10369,10092r-6,4l10357,10100r-7,13l10350,10095r-19,l10331,10219r21,l10352,10168xe" fillcolor="#151313" stroked="f">
              <v:path arrowok="t"/>
            </v:shape>
            <v:shape id="_x0000_s3070" style="position:absolute;left:10403;top:10157;width:65;height:0" coordorigin="10403,10157" coordsize="65,0" path="m10403,10157r65,e" filled="f" strokecolor="#151313" strokeweight=".40942mm">
              <v:path arrowok="t"/>
            </v:shape>
            <w10:wrap anchorx="page" anchory="page"/>
          </v:group>
        </w:pict>
      </w:r>
      <w:r>
        <w:pict>
          <v:group id="_x0000_s3051" style="position:absolute;margin-left:57.65pt;margin-top:376.2pt;width:469.95pt;height:38.25pt;z-index:-1817;mso-position-horizontal-relative:page;mso-position-vertical-relative:page" coordorigin="1153,7524" coordsize="9399,765">
            <v:shape id="_x0000_s3068" style="position:absolute;left:1283;top:7646;width:63;height:173" coordorigin="1283,7646" coordsize="63,173" path="m1347,7646r-14,l1327,7658r-13,11l1301,7681r-18,9l1283,7710r10,-4l1305,7699r13,-7l1325,7685r,134l1347,7819r,-173xe" fillcolor="#151313" stroked="f">
              <v:path arrowok="t"/>
            </v:shape>
            <v:shape id="_x0000_s3067" style="position:absolute;left:1412;top:7807;width:24;height:0" coordorigin="1412,7807" coordsize="24,0" path="m1412,7807r24,e" filled="f" strokecolor="#151313" strokeweight=".459mm">
              <v:path arrowok="t"/>
            </v:shape>
            <v:shape id="_x0000_s3066" type="#_x0000_t75" style="position:absolute;left:1153;top:7527;width:3276;height:762">
              <v:imagedata r:id="rId12" o:title=""/>
            </v:shape>
            <v:shape id="_x0000_s3065" style="position:absolute;left:3360;top:7692;width:117;height:130" coordorigin="3360,7692" coordsize="117,130" path="m3362,7775r8,22l3376,7805r6,5l3406,7820r12,2l3434,7822r-16,-18l3402,7804r-10,-11l3381,7781r,-48l3392,7721r23,-29l3389,7699r-10,7l3367,7722r-6,23l3360,7757r2,18xe" fillcolor="#151313" stroked="f">
              <v:path arrowok="t"/>
            </v:shape>
            <v:shape id="_x0000_s3064" style="position:absolute;left:3360;top:7692;width:117;height:130" coordorigin="3360,7692" coordsize="117,130" path="m3434,7709r10,12l3455,7733r,48l3444,7792r-10,12l3418,7804r16,18l3448,7814r14,-7l3469,7793r7,-14l3476,7755r-1,-15l3466,7717r-6,-8l3454,7703r-24,-10l3418,7692r-3,l3392,7721r10,-12l3434,7709xe" fillcolor="#151313" stroked="f">
              <v:path arrowok="t"/>
            </v:shape>
            <v:shape id="_x0000_s3063" style="position:absolute;left:3501;top:7692;width:68;height:127" coordorigin="3501,7692" coordsize="68,127" path="m3522,7768r,-28l3525,7729r3,-7l3533,7718r6,-5l3553,7713r8,5l3568,7698r-11,-6l3539,7692r-6,4l3527,7700r-7,13l3520,7695r-19,l3501,7819r21,l3522,7768xe" fillcolor="#151313" stroked="f">
              <v:path arrowok="t"/>
            </v:shape>
            <v:shape id="_x0000_s3062" style="position:absolute;left:3640;top:7647;width:108;height:175" coordorigin="3640,7647" coordsize="108,175" path="m3748,7754r,-107l3727,7647r2,86l3729,7782r-10,11l3716,7822r12,-19l3728,7819r20,l3748,7754xe" fillcolor="#151313" stroked="f">
              <v:path arrowok="t"/>
            </v:shape>
            <v:shape id="_x0000_s3061" style="position:absolute;left:3640;top:7647;width:108;height:175" coordorigin="3640,7647" coordsize="108,175" path="m3647,7791r7,14l3666,7814r13,8l3716,7822r3,-29l3709,7804r-27,l3672,7793r-10,-12l3662,7732r9,-11l3680,7709r29,l3719,7721r10,12l3727,7647r,62l3721,7701r-8,-5l3704,7692r-27,l3665,7700r-13,8l3646,7723r-6,15l3640,7776r7,15xe" fillcolor="#151313" stroked="f">
              <v:path arrowok="t"/>
            </v:shape>
            <v:shape id="_x0000_s3060" style="position:absolute;left:3774;top:7692;width:94;height:130" coordorigin="3774,7692" coordsize="94,130" path="m3858,7721r10,-17l3844,7693r-12,-1l3823,7692r9,17l3848,7709r10,12xe" fillcolor="#151313" stroked="f">
              <v:path arrowok="t"/>
            </v:shape>
            <v:shape id="_x0000_s3059" style="position:absolute;left:3774;top:7692;width:94;height:130" coordorigin="3774,7692" coordsize="94,130" path="m3790,7805r7,6l3821,7820r12,2l3855,7822r14,-11l3883,7801r5,-19l3866,7779r-5,13l3853,7798r-8,6l3818,7804r-11,-10l3797,7783r-1,-21l3889,7762r,-6l3887,7739r-9,-22l3873,7709r-5,-5l3858,7721r7,8l3866,7745r-69,l3798,7728r10,-9l3818,7709r14,l3823,7692r-24,10l3790,7709r-8,13l3775,7746r-1,12l3776,7774r8,23l3790,7805xe" fillcolor="#151313" stroked="f">
              <v:path arrowok="t"/>
            </v:shape>
            <v:shape id="_x0000_s3058" style="position:absolute;left:3902;top:7695;width:114;height:124" coordorigin="3902,7695" coordsize="114,124" path="m3938,7732r-10,-26l3924,7695r-22,l3903,7698r6,16l3918,7738r11,28l3939,7792r7,19l3949,7819r20,l3970,7816r6,-16l3985,7775r11,-27l4006,7721r7,-19l4016,7695r-22,l3990,7707r-10,26l3971,7759r-4,11l3961,7784r-2,10l3955,7781r-4,-12l3947,7758r-9,-26xe" fillcolor="#151313" stroked="f">
              <v:path arrowok="t"/>
            </v:shape>
            <v:shape id="_x0000_s3057" style="position:absolute;left:4035;top:7647;width:21;height:172" coordorigin="4035,7647" coordsize="21,172" path="m4035,7647r,24l4056,7671r,-24l4035,7647xe" fillcolor="#151313" stroked="f">
              <v:path arrowok="t"/>
            </v:shape>
            <v:shape id="_x0000_s3056" style="position:absolute;left:4035;top:7647;width:21;height:172" coordorigin="4035,7647" coordsize="21,172" path="m4035,7789r,30l4056,7819r,-124l4035,7695r,94xe" fillcolor="#151313" stroked="f">
              <v:path arrowok="t"/>
            </v:shape>
            <v:shape id="_x0000_s3055" style="position:absolute;left:4081;top:7692;width:108;height:130" coordorigin="4081,7692" coordsize="108,130" path="m4172,7810r14,-12l4190,7776r-21,-3l4167,7789r-9,8l4150,7804r-28,l4113,7793r-10,-11l4103,7732r10,-12l4123,7709r26,l4157,7715r7,7l4167,7734r21,-3l4184,7712r-13,-10l4158,7692r-36,l4108,7699r-13,8l4088,7722r-7,15l4081,7757r2,18l4091,7797r6,8l4102,7810r24,10l4138,7822r20,l4172,7810xe" fillcolor="#151313" stroked="f">
              <v:path arrowok="t"/>
            </v:shape>
            <v:shape id="_x0000_s3054" style="position:absolute;left:4201;top:7692;width:94;height:130" coordorigin="4201,7692" coordsize="94,130" path="m4285,7721r10,-17l4271,7693r-12,-1l4250,7692r9,17l4275,7709r10,12xe" fillcolor="#151313" stroked="f">
              <v:path arrowok="t"/>
            </v:shape>
            <v:shape id="_x0000_s3053" style="position:absolute;left:4201;top:7692;width:94;height:130" coordorigin="4201,7692" coordsize="94,130" path="m4217,7805r7,6l4248,7820r12,2l4282,7822r14,-11l4310,7801r5,-19l4293,7779r-5,13l4280,7798r-8,6l4245,7804r-11,-10l4224,7783r-1,-21l4315,7762r1,-6l4314,7739r-9,-22l4300,7709r-5,-5l4285,7721r7,8l4293,7745r-69,l4225,7728r10,-9l4245,7709r14,l4250,7692r-24,10l4217,7709r-9,13l4202,7746r-1,12l4202,7774r9,23l4217,7805xe" fillcolor="#151313" stroked="f">
              <v:path arrowok="t"/>
            </v:shape>
            <v:shape id="_x0000_s3052" type="#_x0000_t75" style="position:absolute;left:4276;top:7524;width:6275;height:418">
              <v:imagedata r:id="rId13" o:title=""/>
            </v:shape>
            <w10:wrap anchorx="page" anchory="page"/>
          </v:group>
        </w:pict>
      </w:r>
      <w:r>
        <w:pict>
          <v:group id="_x0000_s3004" style="position:absolute;margin-left:57.5pt;margin-top:196.35pt;width:484.3pt;height:143.1pt;z-index:-1821;mso-position-horizontal-relative:page;mso-position-vertical-relative:page" coordorigin="1150,3927" coordsize="9686,2862">
            <v:shape id="_x0000_s3050" type="#_x0000_t75" style="position:absolute;left:1150;top:3927;width:3237;height:746">
              <v:imagedata r:id="rId14" o:title=""/>
            </v:shape>
            <v:shape id="_x0000_s3049" type="#_x0000_t75" style="position:absolute;left:4251;top:3927;width:2804;height:462">
              <v:imagedata r:id="rId15" o:title=""/>
            </v:shape>
            <v:shape id="_x0000_s3048" type="#_x0000_t75" style="position:absolute;left:6918;top:3927;width:3798;height:459">
              <v:imagedata r:id="rId16" o:title=""/>
            </v:shape>
            <v:shape id="_x0000_s3047" type="#_x0000_t75" style="position:absolute;left:1150;top:4527;width:2775;height:415">
              <v:imagedata r:id="rId17" o:title=""/>
            </v:shape>
            <v:shape id="_x0000_s3046" type="#_x0000_t75" style="position:absolute;left:3798;top:4527;width:7038;height:762">
              <v:imagedata r:id="rId18" o:title=""/>
            </v:shape>
            <v:shape id="_x0000_s3045" type="#_x0000_t75" style="position:absolute;left:1153;top:4824;width:4810;height:465">
              <v:imagedata r:id="rId19" o:title=""/>
            </v:shape>
            <v:shape id="_x0000_s3044" style="position:absolute;left:10067;top:4951;width:61;height:170" coordorigin="10067,4951" coordsize="61,170" path="m10103,5053r,-42l10124,5011r,-16l10103,4995r,-44l10082,4964r,31l10067,4995r,16l10082,5011r,90l10085,5107r2,6l10094,5117r6,4l10118,5121r9,-2l10124,5100r-5,1l10110,5101r-5,-3l10103,5093r,-40xe" fillcolor="#151313" stroked="f">
              <v:path arrowok="t"/>
            </v:shape>
            <v:shape id="_x0000_s3043" style="position:absolute;left:10137;top:4992;width:117;height:130" coordorigin="10137,4992" coordsize="117,130" path="m10139,5075r9,22l10153,5105r6,5l10183,5120r12,2l10212,5122r-17,-18l10180,5104r-11,-11l10159,5081r,-48l10169,5021r24,-29l10166,4999r-10,7l10145,5022r-7,23l10137,5057r2,18xe" fillcolor="#151313" stroked="f">
              <v:path arrowok="t"/>
            </v:shape>
            <v:shape id="_x0000_s3042" style="position:absolute;left:10137;top:4992;width:117;height:130" coordorigin="10137,4992" coordsize="117,130" path="m10211,5009r10,12l10232,5033r,48l10222,5092r-11,12l10195,5104r17,18l10225,5114r14,-7l10246,5093r8,-14l10254,5055r-2,-15l10243,5017r-6,-8l10231,5003r-24,-10l10195,4992r-2,l10169,5021r11,-12l10211,5009xe" fillcolor="#151313" stroked="f">
              <v:path arrowok="t"/>
            </v:shape>
            <v:shape id="_x0000_s3041" style="position:absolute;left:1273;top:5247;width:108;height:175" coordorigin="1273,5247" coordsize="108,175" path="m1377,5330r-4,-12l1367,5309r-7,-8l1350,5296r-10,-4l1307,5292r-13,16l1294,5247r-21,l1273,5419r19,l1292,5403r13,19l1298,5388r-6,-10l1292,5333r10,-12l1312,5309r28,l1350,5321r9,11l1359,5380r-10,12l1339,5404r16,8l1365,5404r9,-13l1380,5366r1,-11l1381,5341r-4,-11xe" fillcolor="#151313" stroked="f">
              <v:path arrowok="t"/>
            </v:shape>
            <v:shape id="_x0000_s3040" style="position:absolute;left:1273;top:5247;width:108;height:175" coordorigin="1273,5247" coordsize="108,175" path="m1339,5404r-31,l1298,5388r7,34l1330,5422r25,-10l1339,5404xe" fillcolor="#151313" stroked="f">
              <v:path arrowok="t"/>
            </v:shape>
            <v:shape id="_x0000_s3039" style="position:absolute;left:1406;top:5295;width:101;height:127" coordorigin="1406,5295" coordsize="101,127" path="m1406,5295r,90l1407,5391r2,10l1414,5407r4,6l1428,5418r9,4l1449,5422r7,-1l1480,5410r8,-9l1488,5419r19,l1507,5295r-21,l1486,5377r-4,8l1479,5394r-8,5l1462,5404r-19,l1437,5399r-7,-5l1428,5386r-1,-6l1427,5295r-21,xe" fillcolor="#151313" stroked="f">
              <v:path arrowok="t"/>
            </v:shape>
            <v:shape id="_x0000_s3038" style="position:absolute;left:1540;top:5247;width:21;height:172" coordorigin="1540,5247" coordsize="21,172" path="m1540,5247r,24l1561,5271r,-24l1540,5247xe" fillcolor="#151313" stroked="f">
              <v:path arrowok="t"/>
            </v:shape>
            <v:shape id="_x0000_s3037" style="position:absolute;left:1540;top:5247;width:21;height:172" coordorigin="1540,5247" coordsize="21,172" path="m1540,5389r,30l1561,5419r,-124l1540,5295r,94xe" fillcolor="#151313" stroked="f">
              <v:path arrowok="t"/>
            </v:shape>
            <v:shape id="_x0000_s3036" style="position:absolute;left:1593;top:5247;width:21;height:172" coordorigin="1593,5247" coordsize="21,172" path="m1614,5271r,-24l1593,5247r,172l1614,5419r,-148xe" fillcolor="#151313" stroked="f">
              <v:path arrowok="t"/>
            </v:shape>
            <v:shape id="_x0000_s3035" style="position:absolute;left:1639;top:5247;width:108;height:175" coordorigin="1639,5247" coordsize="108,175" path="m1747,5354r,-107l1726,5247r2,86l1728,5382r-10,11l1715,5422r12,-19l1727,5419r20,l1747,5354xe" fillcolor="#151313" stroked="f">
              <v:path arrowok="t"/>
            </v:shape>
            <v:shape id="_x0000_s3034" style="position:absolute;left:1639;top:5247;width:108;height:175" coordorigin="1639,5247" coordsize="108,175" path="m1646,5391r7,14l1665,5414r13,8l1715,5422r3,-29l1708,5404r-27,l1671,5393r-10,-12l1661,5332r9,-11l1679,5309r29,l1718,5321r10,12l1726,5247r,62l1720,5301r-8,-5l1703,5292r-27,l1664,5300r-13,8l1645,5323r-6,15l1639,5376r7,15xe" fillcolor="#151313" stroked="f">
              <v:path arrowok="t"/>
            </v:shape>
            <v:shape id="_x0000_s3033" style="position:absolute;left:1779;top:5244;width:57;height:225" coordorigin="1779,5244" coordsize="57,225" path="m1797,5433r-9,19l1781,5465r-2,4l1794,5469r15,-22l1819,5427r4,-9l1832,5387r3,-22l1835,5357r-1,-21l1829,5313r-3,-10l1823,5294r-13,-25l1799,5251r-5,-7l1779,5244r14,25l1798,5279r7,17l1809,5313r1,6l1813,5345r1,12l1812,5382r-7,27l1797,5433xe" fillcolor="#151313" stroked="f">
              <v:path arrowok="t"/>
            </v:shape>
            <v:shape id="_x0000_s3032" type="#_x0000_t75" style="position:absolute;left:1150;top:5427;width:2223;height:715">
              <v:imagedata r:id="rId20" o:title=""/>
            </v:shape>
            <v:shape id="_x0000_s3031" style="position:absolute;left:2856;top:5892;width:117;height:130" coordorigin="2856,5892" coordsize="117,130" path="m2858,5975r9,22l2872,6005r7,5l2903,6020r12,2l2931,6022r-16,-18l2899,6004r-11,-11l2878,5981r,-48l2888,5921r24,-29l2886,5899r-10,7l2864,5922r-7,23l2856,5957r2,18xe" fillcolor="#151313" stroked="f">
              <v:path arrowok="t"/>
            </v:shape>
            <v:shape id="_x0000_s3030" style="position:absolute;left:2856;top:5892;width:117;height:130" coordorigin="2856,5892" coordsize="117,130" path="m2930,5909r11,12l2951,5933r,48l2941,5992r-11,12l2915,6004r16,18l2945,6014r13,-7l2966,5993r7,-14l2973,5955r-2,-15l2962,5917r-5,-8l2951,5903r-24,-10l2915,5892r-3,l2888,5921r11,-12l2930,5909xe" fillcolor="#151313" stroked="f">
              <v:path arrowok="t"/>
            </v:shape>
            <v:shape id="_x0000_s3029" style="position:absolute;left:2997;top:5892;width:68;height:127" coordorigin="2997,5892" coordsize="68,127" path="m3018,5968r,-28l3022,5929r2,-7l3030,5918r5,-5l3050,5913r8,5l3065,5898r-11,-6l3036,5892r-6,4l3024,5900r-8,13l3016,5895r-19,l2997,6019r21,l3018,5968xe" fillcolor="#151313" stroked="f">
              <v:path arrowok="t"/>
            </v:shape>
            <v:shape id="_x0000_s3028" style="position:absolute;left:3128;top:5948;width:73;height:120" coordorigin="3128,5948" coordsize="73,120" path="m3178,5948r-2,19l3201,5967r-8,-19l3178,5948xe" fillcolor="#151313" stroked="f">
              <v:path arrowok="t"/>
            </v:shape>
            <v:shape id="_x0000_s3027" style="position:absolute;left:3128;top:5948;width:73;height:120" coordorigin="3128,5948" coordsize="73,120" path="m3165,5982r6,-15l3176,5967r2,-19l3181,5940r10,-26l3196,5898r6,-16l3206,5865r4,14l3218,5901r2,5l3230,5932r6,16l3193,5948r8,19l3243,5967r4,10l3257,6004r6,15l3289,6019r-4,-9l3278,5993r-9,-23l3258,5943r-12,-28l3236,5889r-9,-21l3221,5853r-2,-6l3194,5847r-3,8l3184,5872r-8,23l3165,5922r-10,28l3145,5976r-9,22l3130,6013r-2,6l3152,6019r4,-10l3165,5982xe" fillcolor="#151313" stroked="f">
              <v:path arrowok="t"/>
            </v:shape>
            <v:shape id="_x0000_s3026" style="position:absolute;left:3288;top:5948;width:73;height:120" coordorigin="3288,5948" coordsize="73,120" path="m3338,5948r-2,19l3361,5967r-7,-19l3338,5948xe" fillcolor="#151313" stroked="f">
              <v:path arrowok="t"/>
            </v:shape>
            <v:shape id="_x0000_s3025" style="position:absolute;left:3288;top:5948;width:73;height:120" coordorigin="3288,5948" coordsize="73,120" path="m3326,5982r5,-15l3336,5967r2,-19l3341,5940r10,-26l3357,5898r6,-16l3366,5865r4,14l3378,5901r2,5l3390,5932r6,16l3354,5948r7,19l3403,5967r4,10l3417,6004r6,15l3449,6019r-4,-9l3438,5993r-9,-23l3418,5943r-11,-28l3396,5889r-9,-21l3381,5853r-2,-6l3354,5847r-3,8l3345,5872r-9,23l3325,5922r-10,28l3305,5976r-9,22l3290,6013r-2,6l3312,6019r4,-10l3326,5982xe" fillcolor="#151313" stroked="f">
              <v:path arrowok="t"/>
            </v:shape>
            <v:shape id="_x0000_s3024" style="position:absolute;left:1270;top:6205;width:59;height:59" coordorigin="1270,6205" coordsize="59,59" path="m1270,6235r,12l1279,6256r8,9l1312,6265r9,-9l1329,6247r,-24l1321,6214r-9,-9l1287,6205r-8,9l1270,6223r,12xe" fillcolor="#151313" stroked="f">
              <v:path arrowok="t"/>
            </v:shape>
            <v:shape id="_x0000_s3023" style="position:absolute;left:1475;top:6147;width:158;height:172" coordorigin="1475,6147" coordsize="158,172" path="m1480,6154r12,18l1508,6196r16,24l1536,6239r5,7l1541,6319r23,l1564,6246r5,-7l1582,6220r17,-24l1615,6173r13,-19l1633,6147r-27,l1597,6161r-16,24l1573,6198r-11,17l1554,6228r-8,-15l1537,6199r-10,-15l1511,6160r-8,-13l1475,6147r5,7xe" fillcolor="#151313" stroked="f">
              <v:path arrowok="t"/>
            </v:shape>
            <v:shape id="_x0000_s3022" style="position:absolute;left:1643;top:6192;width:94;height:130" coordorigin="1643,6192" coordsize="94,130" path="m1728,6221r10,-17l1714,6193r-12,-1l1693,6192r9,17l1718,6209r10,12xe" fillcolor="#151313" stroked="f">
              <v:path arrowok="t"/>
            </v:shape>
            <v:shape id="_x0000_s3021" style="position:absolute;left:1643;top:6192;width:94;height:130" coordorigin="1643,6192" coordsize="94,130" path="m1659,6305r8,6l1691,6320r12,2l1724,6322r14,-11l1752,6301r5,-19l1736,6279r-5,13l1723,6298r-9,6l1687,6304r-10,-10l1666,6283r-1,-21l1758,6262r,-6l1756,6239r-8,-22l1742,6209r-4,-5l1728,6221r6,8l1736,6245r-70,l1667,6228r10,-9l1687,6209r15,l1693,6192r-25,10l1660,6209r-9,13l1644,6246r-1,12l1645,6274r9,23l1659,6305xe" fillcolor="#151313" stroked="f">
              <v:path arrowok="t"/>
            </v:shape>
            <v:shape id="_x0000_s3020" style="position:absolute;left:1784;top:6192;width:101;height:127" coordorigin="1784,6192" coordsize="101,127" path="m1885,6255r,-27l1884,6222r-2,-9l1877,6206r-4,-6l1863,6196r-9,-4l1842,6192r-7,l1811,6204r-8,8l1803,6195r-19,l1784,6319r21,l1805,6227r10,-8l1825,6210r21,l1853,6214r6,4l1861,6224r3,6l1864,6319r21,l1885,6255xe" fillcolor="#151313" stroked="f">
              <v:path arrowok="t"/>
            </v:shape>
            <v:shape id="_x0000_s3019" style="position:absolute;left:1917;top:6147;width:103;height:172" coordorigin="1917,6147" coordsize="103,172" path="m1968,6241r17,-16l2005,6205r11,-10l1989,6195r-4,3l1968,6215r-20,20l1939,6245r,-98l1917,6147r,172l1939,6319r,-49l1953,6255r5,7l1972,6284r16,24l1995,6319r26,l2017,6314r-12,-19l1989,6271r-15,-21l1968,6241xe" fillcolor="#151313" stroked="f">
              <v:path arrowok="t"/>
            </v:shape>
            <v:shape id="_x0000_s3018" style="position:absolute;left:2030;top:6192;width:115;height:130" coordorigin="2030,6192" coordsize="115,130" path="m2041,6312r11,10l2053,6280r3,-4l2059,6271r5,-2l2069,6266r13,-2l2105,6261r12,-5l2117,6278r-4,7l2109,6295r-10,5l2090,6305r-24,l2059,6300r14,22l2085,6322r11,-4l2107,6314r12,-10l2120,6312r3,7l2145,6319r-4,-7l2140,6304r-2,-8l2138,6225r-1,-6l2135,6211r-4,-6l2126,6199r-10,-4l2106,6192r-32,l2062,6196r-12,4l2043,6209r-6,8l2034,6230r20,3l2058,6220r7,-6l2072,6209r31,l2111,6216r6,6l2117,6240r-12,4l2079,6247r-12,2l2060,6250r-8,3l2045,6257r-6,5l2034,6269r-4,8l2030,6302r11,10xe" fillcolor="#151313" stroked="f">
              <v:path arrowok="t"/>
            </v:shape>
            <v:shape id="_x0000_s3017" style="position:absolute;left:2030;top:6192;width:115;height:130" coordorigin="2030,6192" coordsize="115,130" path="m2053,6294r,-14l2052,6322r21,l2059,6300r-6,-6xe" fillcolor="#151313" stroked="f">
              <v:path arrowok="t"/>
            </v:shape>
            <v:shape id="_x0000_s3016" style="position:absolute;left:2229;top:6192;width:103;height:130" coordorigin="2229,6192" coordsize="103,130" path="m2253,6219r6,-5l2265,6209r27,l2299,6214r7,6l2307,6229r21,-2l2326,6215r-5,-8l2315,6200r-11,-4l2293,6192r-24,l2260,6194r-8,3l2247,6200r-7,5l2236,6212r-3,7l2233,6237r4,7l2242,6252r9,4l2260,6260r23,6l2300,6271r5,2l2311,6277r,16l2304,6299r-7,5l2268,6304r-8,-6l2252,6291r-2,-12l2229,6282r4,20l2245,6312r13,10l2297,6322r12,-5l2320,6312r6,-10l2332,6293r,-21l2327,6264r-5,-7l2314,6253r-9,-4l2282,6243r-15,-4l2264,6238r-6,-2l2253,6229r,-10xe" fillcolor="#151313" stroked="f">
              <v:path arrowok="t"/>
            </v:shape>
            <v:shape id="_x0000_s3015" style="position:absolute;left:2350;top:6192;width:117;height:130" coordorigin="2350,6192" coordsize="117,130" path="m2352,6275r8,22l2366,6305r6,5l2396,6320r12,2l2424,6322r-16,-18l2392,6304r-10,-11l2371,6281r,-48l2382,6221r24,-29l2379,6199r-10,7l2357,6222r-6,23l2350,6257r2,18xe" fillcolor="#151313" stroked="f">
              <v:path arrowok="t"/>
            </v:shape>
            <v:shape id="_x0000_s3014" style="position:absolute;left:2350;top:6192;width:117;height:130" coordorigin="2350,6192" coordsize="117,130" path="m2424,6209r10,12l2445,6233r,48l2434,6292r-10,12l2408,6304r16,18l2438,6314r14,-7l2459,6293r7,-14l2466,6255r-1,-15l2456,6217r-6,-8l2444,6203r-24,-10l2408,6192r-2,l2382,6221r10,-12l2424,6209xe" fillcolor="#151313" stroked="f">
              <v:path arrowok="t"/>
            </v:shape>
            <v:shape id="_x0000_s3013" style="position:absolute;left:2477;top:6144;width:73;height:175" coordorigin="2477,6144" coordsize="73,175" path="m2509,6149r-8,5l2498,6163r-2,6l2496,6195r-19,l2477,6211r19,l2496,6319r21,l2517,6211r24,l2541,6195r-24,l2517,6172r4,-4l2525,6164r15,l2547,6165r3,-19l2539,6144r-22,l2509,6149xe" fillcolor="#151313" stroked="f">
              <v:path arrowok="t"/>
            </v:shape>
            <v:shape id="_x0000_s3012" style="position:absolute;left:2546;top:6151;width:61;height:170" coordorigin="2546,6151" coordsize="61,170" path="m2583,6253r,-42l2604,6211r,-16l2583,6195r,-44l2562,6164r,31l2546,6195r,16l2562,6211r,90l2564,6307r3,6l2573,6317r6,4l2598,6321r9,-2l2604,6300r-6,1l2590,6301r-5,-3l2583,6293r,-40xe" fillcolor="#151313" stroked="f">
              <v:path arrowok="t"/>
            </v:shape>
            <v:shape id="_x0000_s3011" style="position:absolute;left:2609;top:6195;width:171;height:124" coordorigin="2609,6195" coordsize="171,124" path="m2658,6293r-7,-27l2649,6259r-7,-25l2635,6207r-4,-12l2609,6195r5,16l2622,6236r9,28l2639,6291r6,20l2647,6319r22,l2672,6310r6,-24l2686,6257r6,-24l2695,6223r4,21l2702,6254r7,26l2716,6307r3,12l2741,6319r5,-17l2754,6278r9,-29l2771,6222r7,-20l2780,6195r-21,l2757,6202r-7,25l2742,6254r-4,12l2731,6290r-6,-23l2723,6260r-6,-25l2709,6207r-3,-12l2684,6195r-2,7l2675,6228r-7,27l2665,6267r-6,24l2658,6293xe" fillcolor="#151313" stroked="f">
              <v:path arrowok="t"/>
            </v:shape>
            <v:shape id="_x0000_s3010" style="position:absolute;left:2791;top:6192;width:115;height:130" coordorigin="2791,6192" coordsize="115,130" path="m2802,6312r11,10l2813,6280r3,-4l2819,6271r5,-2l2830,6266r13,-2l2866,6261r11,-5l2877,6278r-3,7l2869,6295r-9,5l2850,6305r-24,l2819,6300r14,22l2846,6322r10,-4l2867,6314r12,-10l2880,6312r3,7l2905,6319r-4,-7l2900,6304r-2,-8l2898,6225r-1,-6l2896,6211r-5,-6l2886,6199r-10,-4l2866,6192r-32,l2822,6196r-12,4l2803,6209r-6,8l2794,6230r21,3l2818,6220r7,-6l2832,6209r31,l2871,6216r6,6l2877,6240r-12,4l2840,6247r-13,2l2821,6250r-9,3l2806,6257r-7,5l2795,6269r-4,8l2791,6302r11,10xe" fillcolor="#151313" stroked="f">
              <v:path arrowok="t"/>
            </v:shape>
            <v:shape id="_x0000_s3009" style="position:absolute;left:2791;top:6192;width:115;height:130" coordorigin="2791,6192" coordsize="115,130" path="m2813,6294r,-14l2813,6322r20,l2819,6300r-6,-6xe" fillcolor="#151313" stroked="f">
              <v:path arrowok="t"/>
            </v:shape>
            <v:shape id="_x0000_s3008" style="position:absolute;left:2931;top:6192;width:68;height:127" coordorigin="2931,6192" coordsize="68,127" path="m2952,6268r,-28l2956,6229r2,-7l2963,6218r6,-5l2984,6213r7,5l2999,6198r-11,-6l2969,6192r-6,4l2957,6200r-7,13l2950,6195r-19,l2931,6319r21,l2952,6268xe" fillcolor="#151313" stroked="f">
              <v:path arrowok="t"/>
            </v:shape>
            <v:shape id="_x0000_s3007" style="position:absolute;left:3004;top:6192;width:94;height:130" coordorigin="3004,6192" coordsize="94,130" path="m3089,6221r9,-17l3074,6193r-12,-1l3053,6192r9,17l3078,6209r11,12xe" fillcolor="#151313" stroked="f">
              <v:path arrowok="t"/>
            </v:shape>
            <v:shape id="_x0000_s3006" style="position:absolute;left:3004;top:6192;width:94;height:130" coordorigin="3004,6192" coordsize="94,130" path="m3020,6305r7,6l3051,6320r12,2l3085,6322r14,-11l3113,6301r5,-19l3096,6279r-5,13l3083,6298r-8,6l3048,6304r-11,-10l3027,6283r-1,-21l3119,6262r,-6l3117,6239r-9,-22l3103,6209r-5,-5l3089,6221r6,8l3097,6245r-70,l3028,6228r10,-9l3048,6209r14,l3053,6192r-24,10l3020,6209r-8,13l3005,6246r-1,12l3006,6274r8,23l3020,6305xe" fillcolor="#151313" stroked="f">
              <v:path arrowok="t"/>
            </v:shape>
            <v:shape id="_x0000_s3005" type="#_x0000_t75" style="position:absolute;left:1150;top:6324;width:4170;height:465">
              <v:imagedata r:id="rId21" o:title=""/>
            </v:shape>
            <w10:wrap anchorx="page" anchory="page"/>
          </v:group>
        </w:pict>
      </w:r>
      <w:r>
        <w:pict>
          <v:group id="_x0000_s3002" style="position:absolute;margin-left:535.15pt;margin-top:779.5pt;width:4.8pt;height:7.2pt;z-index:-1825;mso-position-horizontal-relative:page;mso-position-vertical-relative:page" coordorigin="10703,15590" coordsize="96,144">
            <v:shape id="_x0000_s3003" style="position:absolute;left:10703;top:15590;width:96;height:144" coordorigin="10703,15590" coordsize="96,144" path="m10729,15668r9,-10l10759,15658r6,6l10771,15671r,27l10765,15705r-6,7l10743,15712r-6,-5l10731,15701r-1,-9l10703,15695r2,18l10718,15723r12,11l10750,15734r5,l10780,15723r9,-8l10799,15701r,-39l10787,15649r-13,-13l10746,15636r-9,4l10741,15616r52,l10793,15590r-73,l10719,15599r-5,25l10709,15652r-3,13l10729,15668xe" fillcolor="#151313" stroked="f">
              <v:path arrowok="t"/>
            </v:shape>
            <w10:wrap anchorx="page" anchory="page"/>
          </v:group>
        </w:pict>
      </w:r>
      <w:r>
        <w:pict>
          <v:group id="_x0000_s2991" style="position:absolute;margin-left:489.5pt;margin-top:774.3pt;width:47.05pt;height:17.4pt;z-index:-1826;mso-position-horizontal-relative:page;mso-position-vertical-relative:page" coordorigin="9790,15486" coordsize="941,348">
            <v:shape id="_x0000_s3001" style="position:absolute;left:9890;top:15586;width:116;height:148" coordorigin="9890,15586" coordsize="116,148" path="m9900,15712r7,10l9911,15724r24,9l9949,15734r18,l9980,15729r12,-5l9999,15713r7,-11l10006,15676r-6,-9l9995,15658r-10,-6l9974,15647r-21,-5l9932,15637r-5,-4l9923,15629r,-11l9927,15615r7,-5l9959,15610r6,5l9971,15620r2,11l10002,15629r-1,-19l9988,15598r-3,-2l9961,15587r-14,-1l9931,15586r-12,5l9907,15596r-6,9l9895,15615r,28l9908,15655r9,8l9941,15669r18,4l9964,15675r7,3l9977,15685r,13l9970,15704r-7,6l9936,15710r-8,-7l9920,15696r-2,-14l9890,15685r10,27xe" fillcolor="#151313" stroked="f">
              <v:path arrowok="t"/>
            </v:shape>
            <v:shape id="_x0000_s3000" style="position:absolute;left:10024;top:15625;width:98;height:108" coordorigin="10024,15625" coordsize="98,108" path="m10052,15696r,-35l10058,15654r7,-7l10083,15647r4,4l10092,15655r2,8l10121,15658r-5,-16l10105,15634r-12,-9l10051,15625r-13,15l10036,15642r-10,24l10024,15680r,3l10031,15710r7,10l10051,15734r43,l10106,15724r12,-9l10122,15696r-27,-4l10093,15703r-5,4l10083,15712r-18,l10059,15704r-7,-8xe" fillcolor="#151313" stroked="f">
              <v:path arrowok="t"/>
            </v:shape>
            <v:shape id="_x0000_s2999" style="position:absolute;left:10141;top:15588;width:27;height:143" coordorigin="10141,15588" coordsize="27,143" path="m10169,15662r,-34l10141,15628r,104l10169,15732r,-70xe" fillcolor="#151313" stroked="f">
              <v:path arrowok="t"/>
            </v:shape>
            <v:shape id="_x0000_s2998" style="position:absolute;left:10141;top:15588;width:27;height:143" coordorigin="10141,15588" coordsize="27,143" path="m10141,15588r,26l10169,15614r,-26l10141,15588xe" fillcolor="#151313" stroked="f">
              <v:path arrowok="t"/>
            </v:shape>
            <v:shape id="_x0000_s2997" style="position:absolute;left:10189;top:15625;width:97;height:108" coordorigin="10189,15625" coordsize="97,108" path="m10199,15716r4,4l10226,15732r13,2l10256,15734r12,-8l10279,15718r5,-15l10257,15699r-2,7l10250,15710r-4,3l10230,15713r-6,-6l10217,15700r,-12l10272,15688r-13,-17l10218,15671r,-11l10223,15653r6,-7l10238,15646r-1,-21l10216,15625r-14,15l10200,15643r-10,24l10189,15680r,22l10199,15716xe" fillcolor="#151313" stroked="f">
              <v:path arrowok="t"/>
            </v:shape>
            <v:shape id="_x0000_s2996" style="position:absolute;left:10189;top:15625;width:97;height:108" coordorigin="10189,15625" coordsize="97,108" path="m10260,15625r-23,l10238,15646r9,l10252,15653r6,6l10259,15671r13,17l10286,15688r-1,-16l10278,15648r-5,-7l10260,15625xe" fillcolor="#151313" stroked="f">
              <v:path arrowok="t"/>
            </v:shape>
            <v:shape id="_x0000_s2995" style="position:absolute;left:10308;top:15625;width:95;height:106" coordorigin="10308,15625" coordsize="95,106" path="m10334,15628r-26,l10308,15732r27,l10335,15667r3,-6l10340,15654r5,-4l10351,15646r13,l10372,15652r1,5l10375,15662r,70l10403,15732r,-77l10401,15649r-1,-7l10396,15637r-4,-5l10384,15629r-7,-4l10347,15625r-13,18l10334,15628xe" fillcolor="#151313" stroked="f">
              <v:path arrowok="t"/>
            </v:shape>
            <v:shape id="_x0000_s2994" style="position:absolute;left:10424;top:15625;width:98;height:108" coordorigin="10424,15625" coordsize="98,108" path="m10453,15696r,-35l10459,15654r6,-7l10483,15647r5,4l10492,15655r2,8l10521,15658r-5,-16l10505,15634r-11,-9l10452,15625r-14,15l10436,15642r-10,24l10424,15680r,3l10432,15710r6,10l10451,15734r43,l10506,15724r12,-9l10522,15696r-27,-4l10493,15703r-5,4l10483,15712r-18,l10459,15704r-6,-8xe" fillcolor="#151313" stroked="f">
              <v:path arrowok="t"/>
            </v:shape>
            <v:shape id="_x0000_s2993" style="position:absolute;left:10534;top:15625;width:97;height:108" coordorigin="10534,15625" coordsize="97,108" path="m10544,15716r4,4l10571,15732r13,2l10601,15734r11,-8l10624,15718r5,-15l10602,15699r-3,7l10595,15710r-4,3l10575,15713r-7,-6l10562,15700r,-12l10616,15688r-13,-17l10562,15671r,-11l10568,15653r6,-7l10583,15646r-2,-21l10561,15625r-14,15l10545,15643r-10,24l10534,15680r,22l10544,15716xe" fillcolor="#151313" stroked="f">
              <v:path arrowok="t"/>
            </v:shape>
            <v:shape id="_x0000_s2992" style="position:absolute;left:10534;top:15625;width:97;height:108" coordorigin="10534,15625" coordsize="97,108" path="m10604,15625r-23,l10583,15646r8,l10597,15653r6,6l10603,15671r13,17l10631,15688r-1,-16l10623,15648r-5,-7l10604,15625xe" fillcolor="#151313" stroked="f">
              <v:path arrowok="t"/>
            </v:shape>
            <w10:wrap anchorx="page" anchory="page"/>
          </v:group>
        </w:pict>
      </w:r>
    </w:p>
    <w:p w:rsidR="00D8637F" w:rsidRDefault="005057D2">
      <w:pPr>
        <w:ind w:left="111"/>
      </w:pPr>
      <w:r>
        <w:pict>
          <v:shape id="_x0000_i1025" type="#_x0000_t75" style="width:214.5pt;height:19.5pt">
            <v:imagedata r:id="rId22" o:title=""/>
          </v:shape>
        </w:pict>
      </w:r>
    </w:p>
    <w:p w:rsidR="00D8637F" w:rsidRDefault="00D8637F">
      <w:pPr>
        <w:spacing w:before="20" w:line="280" w:lineRule="exact"/>
        <w:rPr>
          <w:sz w:val="28"/>
          <w:szCs w:val="28"/>
        </w:rPr>
      </w:pPr>
    </w:p>
    <w:p w:rsidR="00D8637F" w:rsidRDefault="005057D2">
      <w:pPr>
        <w:ind w:left="360"/>
      </w:pPr>
      <w:r>
        <w:pict>
          <v:group id="_x0000_s2978" style="position:absolute;left:0;text-align:left;margin-left:112pt;margin-top:1.9pt;width:73.55pt;height:30.8pt;z-index:-1781;mso-position-horizontal-relative:page" coordorigin="2240,38" coordsize="1471,616">
            <v:shape id="_x0000_s2989" style="position:absolute;left:2400;top:198;width:230;height:229" coordorigin="2400,198" coordsize="230,229" path="m2490,314r10,-27l2509,262r4,-10l2514,255r8,19l2532,302r9,24l2545,337r-48,l2522,375r38,l2563,385r11,27l2580,427r50,l2627,420r-6,-14l2613,386r-9,-24l2593,336r-11,-28l2571,281r-10,-26l2552,232r-7,-18l2540,202r-2,-4l2489,198r-3,7l2482,337r8,-23xe" fillcolor="#151313" stroked="f">
              <v:path arrowok="t"/>
            </v:shape>
            <v:shape id="_x0000_s2988" style="position:absolute;left:2400;top:198;width:230;height:229" coordorigin="2400,198" coordsize="230,229" path="m2404,427r45,l2453,417r9,-26l2468,375r54,l2497,337r-15,l2486,205r-5,14l2473,239r-9,23l2454,289r-11,28l2432,344r-10,26l2413,393r-7,18l2402,423r-2,4l2404,427xe" fillcolor="#151313" stroked="f">
              <v:path arrowok="t"/>
            </v:shape>
            <v:shape id="_x0000_s2987" style="position:absolute;left:2644;top:258;width:157;height:173" coordorigin="2644,258" coordsize="157,173" path="m2661,402r5,6l2693,425r22,5l2724,431r22,-2l2767,421r8,-5l2786,404r12,-22l2801,371r-24,-4l2758,364r-3,17l2747,388r-8,7l2709,395r-10,-12l2691,356r-1,-15l2690,315r9,-12l2709,292r29,l2746,299r7,6l2755,318r25,-4l2799,310r-5,-11l2781,278r-8,-7l2761,264r-24,-6l2725,258r-5,l2691,264r-19,11l2666,280r-6,9l2649,313r-4,22l2644,344r1,13l2652,385r9,17xe" fillcolor="#151313" stroked="f">
              <v:path arrowok="t"/>
            </v:shape>
            <v:shape id="_x0000_s2986" style="position:absolute;left:2814;top:203;width:98;height:228" coordorigin="2814,203" coordsize="98,228" path="m2896,395r-10,l2880,390r-2,-7l2878,296r30,l2908,261r-30,l2878,203r-5,3l2849,220r-15,8l2834,261r-20,l2814,296r20,l2834,392r1,8l2837,410r5,7l2846,423r10,4l2865,431r31,l2912,424r-4,-34l2896,395xe" fillcolor="#151313" stroked="f">
              <v:path arrowok="t"/>
            </v:shape>
            <v:shape id="_x0000_s2985" style="position:absolute;left:2939;top:198;width:44;height:229" coordorigin="2939,198" coordsize="44,229" path="m2982,311r,-50l2939,261r,166l2982,427r,-116xe" fillcolor="#151313" stroked="f">
              <v:path arrowok="t"/>
            </v:shape>
            <v:shape id="_x0000_s2984" style="position:absolute;left:2939;top:198;width:44;height:229" coordorigin="2939,198" coordsize="44,229" path="m2939,198r,41l2982,239r,-41l2939,198xe" fillcolor="#151313" stroked="f">
              <v:path arrowok="t"/>
            </v:shape>
            <v:shape id="_x0000_s2983" style="position:absolute;left:3006;top:261;width:172;height:166" coordorigin="3006,261" coordsize="172,166" path="m3034,330r11,27l3056,384r9,22l3071,421r2,6l3113,427r2,-5l3121,407r8,-22l3140,359r11,-28l3161,305r9,-22l3176,267r3,-6l3133,261r-8,23l3115,311r-9,24l3102,346r-3,7l3097,360r-1,3l3093,374r-9,-28l3075,324r-10,-28l3056,272r-4,-11l3006,261r2,5l3014,281r9,22l3034,330xe" fillcolor="#151313" stroked="f">
              <v:path arrowok="t"/>
            </v:shape>
            <v:shape id="_x0000_s2982" style="position:absolute;left:3205;top:198;width:44;height:229" coordorigin="3205,198" coordsize="44,229" path="m3249,311r,-50l3205,261r,166l3249,427r,-116xe" fillcolor="#151313" stroked="f">
              <v:path arrowok="t"/>
            </v:shape>
            <v:shape id="_x0000_s2981" style="position:absolute;left:3205;top:198;width:44;height:229" coordorigin="3205,198" coordsize="44,229" path="m3205,198r,41l3249,239r,-41l3205,198xe" fillcolor="#151313" stroked="f">
              <v:path arrowok="t"/>
            </v:shape>
            <v:shape id="_x0000_s2980" style="position:absolute;left:3276;top:203;width:98;height:228" coordorigin="3276,203" coordsize="98,228" path="m3359,395r-11,l3342,390r-2,-7l3340,296r30,l3370,261r-30,l3340,203r-5,3l3311,220r-15,8l3296,261r-20,l3276,296r20,l3296,392r2,8l3300,410r4,7l3308,423r10,4l3328,431r31,l3374,424r-4,-34l3359,395xe" fillcolor="#151313" stroked="f">
              <v:path arrowok="t"/>
            </v:shape>
            <v:shape id="_x0000_s2979" style="position:absolute;left:3380;top:261;width:171;height:233" coordorigin="3380,261" coordsize="171,233" path="m3391,458r4,34l3407,495r25,l3442,492r10,-3l3459,484r6,-4l3471,472r5,-8l3482,450r10,-29l3497,408r7,-20l3514,362r10,-28l3534,307r9,-23l3549,267r2,-6l3505,261r-3,12l3494,295r-9,28l3476,350r-7,21l3467,379r-4,-12l3455,345r-9,-28l3437,290r-7,-21l3427,261r-47,l3382,266r6,15l3396,303r10,26l3416,357r11,27l3435,406r6,16l3443,428r-4,14l3432,451r-7,9l3401,460r-10,-2xe" fillcolor="#151313" stroked="f">
              <v:path arrowok="t"/>
            </v:shape>
            <w10:wrap anchorx="page"/>
          </v:group>
        </w:pict>
      </w:r>
      <w:r>
        <w:pict>
          <v:group id="_x0000_s2974" style="position:absolute;left:0;text-align:left;margin-left:175.5pt;margin-top:1.85pt;width:29.5pt;height:27.7pt;z-index:-1780;mso-position-horizontal-relative:page" coordorigin="3510,37" coordsize="590,554">
            <v:shape id="_x0000_s2977" style="position:absolute;left:3670;top:197;width:101;height:230" coordorigin="3670,197" coordsize="101,230" path="m3771,416r,-219l3735,197r-3,8l3716,226r-9,8l3703,237r-23,14l3670,255r,40l3679,292r25,-13l3721,267r6,-5l3727,427r44,l3771,416xe" fillcolor="#151313" stroked="f">
              <v:path arrowok="t"/>
            </v:shape>
            <v:shape id="_x0000_s2976" style="position:absolute;left:3833;top:278;width:108;height:153" coordorigin="3833,278" coordsize="108,153" path="m3937,298r-9,10l3919,318r-25,l3899,350r9,-1l3932,338r9,-7l3937,278r,20xe" fillcolor="#151313" stroked="f">
              <v:path arrowok="t"/>
            </v:shape>
            <v:shape id="_x0000_s2975" style="position:absolute;left:3833;top:278;width:108;height:153" coordorigin="3833,278" coordsize="108,153" path="m3876,253r8,-10l3892,234r25,l3927,245r10,12l3937,278r4,53l3938,355r-6,21l3928,383r-9,12l3895,395r-7,-6l3881,383r-1,-13l3857,372r-20,2l3840,387r12,22l3859,417r6,5l3890,430r12,1l3913,430r27,-9l3957,409r6,-6l3971,389r9,-24l3984,340r2,-20l3986,313r-1,-22l3980,261r-7,-21l3966,228r-6,-8l3936,204r-21,-6l3906,197r-25,5l3861,212r-7,7l3839,242r-5,23l3833,275r4,27l3847,322r6,7l3866,340r23,9l3899,350r-5,-32l3885,307r-9,-10l3876,253xe" fillcolor="#151313" stroked="f">
              <v:path arrowok="t"/>
            </v:shape>
            <w10:wrap anchorx="page"/>
          </v:group>
        </w:pict>
      </w:r>
      <w:r>
        <w:pict>
          <v:group id="_x0000_s2967" style="position:absolute;left:0;text-align:left;margin-left:193.6pt;margin-top:1.7pt;width:50.7pt;height:27.85pt;z-index:-1779;mso-position-horizontal-relative:page" coordorigin="3872,34" coordsize="1014,557">
            <v:shape id="_x0000_s2973" style="position:absolute;left:4032;top:261;width:44;height:166" coordorigin="4032,261" coordsize="44,166" path="m4032,261r,44l4076,305r,-44l4032,261xe" fillcolor="#151313" stroked="f">
              <v:path arrowok="t"/>
            </v:shape>
            <v:shape id="_x0000_s2972" style="position:absolute;left:4032;top:261;width:44;height:166" coordorigin="4032,261" coordsize="44,166" path="m4076,383r-44,l4032,427r44,l4076,383xe" fillcolor="#151313" stroked="f">
              <v:path arrowok="t"/>
            </v:shape>
            <v:shape id="_x0000_s2971" style="position:absolute;left:4212;top:194;width:214;height:237" coordorigin="4212,194" coordsize="214,237" path="m4216,344r6,21l4225,373r16,23l4257,411r8,5l4297,427r22,4l4328,431r24,-2l4375,423r9,-3l4397,414r22,-12l4426,396r,-92l4326,304r,39l4379,343r,29l4369,380r-15,6l4339,392r-14,l4307,389r-22,-11l4277,371r-13,-28l4260,320r-1,-10l4264,279r8,-20l4277,253r14,-10l4314,235r11,-1l4345,234r14,10l4372,253r5,17l4405,265r18,-3l4413,236r-14,-18l4392,212r-10,-6l4356,198r-21,-3l4325,194r-25,2l4278,202r-8,4l4245,224r-14,17l4227,248r-4,7l4215,282r-3,21l4212,312r,4l4216,344xe" fillcolor="#151313" stroked="f">
              <v:path arrowok="t"/>
            </v:shape>
            <v:shape id="_x0000_s2970" style="position:absolute;left:4455;top:258;width:155;height:173" coordorigin="4455,258" coordsize="155,173" path="m4506,426r21,4l4536,431r12,-1l4572,423r9,-5l4587,414r16,-21l4608,382r-25,-4l4564,374r-3,13l4554,393r-7,5l4521,398r-10,-11l4501,376r-1,-19l4520,357r-19,-27l4501,312r9,-10l4531,258r-28,5l4484,275r-7,6l4470,290r-10,25l4456,336r-1,9l4459,375r8,20l4472,403r10,10l4506,426xe" fillcolor="#151313" stroked="f">
              <v:path arrowok="t"/>
            </v:shape>
            <v:shape id="_x0000_s2969" style="position:absolute;left:4455;top:258;width:155;height:173" coordorigin="4455,258" coordsize="155,173" path="m4548,291r9,10l4566,311r1,19l4501,330r19,27l4610,357r-2,-31l4601,301r-8,-14l4590,282r-4,-4l4562,264r-21,-6l4531,258r-21,44l4520,291r28,xe" fillcolor="#151313" stroked="f">
              <v:path arrowok="t"/>
            </v:shape>
            <v:shape id="_x0000_s2968" style="position:absolute;left:4628;top:203;width:98;height:228" coordorigin="4628,203" coordsize="98,228" path="m4710,395r-10,l4694,390r-2,-7l4692,296r30,l4722,261r-30,l4692,203r-5,3l4663,220r-15,8l4648,261r-20,l4628,296r20,l4648,392r2,8l4651,410r5,7l4660,423r10,4l4679,431r31,l4726,424r-4,-34l4710,395xe" fillcolor="#151313" stroked="f">
              <v:path arrowok="t"/>
            </v:shape>
            <w10:wrap anchorx="page"/>
          </v:group>
        </w:pict>
      </w:r>
      <w:r>
        <w:pict>
          <v:group id="_x0000_s2963" style="position:absolute;left:0;text-align:left;margin-left:232.9pt;margin-top:1.9pt;width:33.5pt;height:27.65pt;z-index:-1778;mso-position-horizontal-relative:page" coordorigin="4658,38" coordsize="670,553">
            <v:shape id="_x0000_s2966" style="position:absolute;left:4818;top:198;width:214;height:229" coordorigin="4818,198" coordsize="214,229" path="m5024,198r-45,l4972,211r-14,23l4943,259r-12,21l4926,289r-8,-14l4905,253r-15,-26l4877,207r-5,-9l4818,198r3,4l4830,217r13,21l4859,263r16,24l4888,309r10,16l4902,331r,96l4948,427r,-96l4951,327r9,-15l4974,291r15,-25l5005,241r14,-21l5029,204r3,-6l5024,198xe" fillcolor="#151313" stroked="f">
              <v:path arrowok="t"/>
            </v:shape>
            <v:shape id="_x0000_s2965" style="position:absolute;left:5045;top:258;width:123;height:173" coordorigin="5045,258" coordsize="123,173" path="m5113,395r6,35l5131,431r9,-1l5168,422r-20,-27l5113,395xe" fillcolor="#151313" stroked="f">
              <v:path arrowok="t"/>
            </v:shape>
            <v:shape id="_x0000_s2964" style="position:absolute;left:5045;top:258;width:123;height:173" coordorigin="5045,258" coordsize="123,173" path="m5197,288r-5,-6l5185,276r-25,-13l5139,258r-9,l5122,258r-26,6l5086,268r-24,22l5056,300r-3,5l5046,330r-1,12l5046,358r6,23l5056,390r21,24l5087,421r7,3l5119,430r-6,-35l5102,382r-12,-13l5090,320r12,-14l5113,293r35,l5159,306r12,14l5171,369r-12,13l5148,395r20,27l5185,412r7,-6l5199,398r12,-25l5215,352r1,-8l5215,333r-7,-27l5197,288xe" fillcolor="#151313" stroked="f">
              <v:path arrowok="t"/>
            </v:shape>
            <w10:wrap anchorx="page"/>
          </v:group>
        </w:pict>
      </w:r>
      <w:r>
        <w:pict>
          <v:group id="_x0000_s2960" style="position:absolute;left:0;text-align:left;margin-left:254.5pt;margin-top:4.9pt;width:31.1pt;height:24.65pt;z-index:-1777;mso-position-horizontal-relative:page" coordorigin="5090,98" coordsize="622,493">
            <v:shape id="_x0000_s2962" style="position:absolute;left:5250;top:261;width:151;height:170" coordorigin="5250,261" coordsize="151,170" path="m5400,369r,-108l5357,261r-1,81l5355,369r-2,7l5350,385r-9,6l5332,398r-21,l5305,393r-7,-5l5296,380r-2,-26l5293,338r,-77l5250,261r,129l5255,403r6,13l5275,424r13,7l5321,431r15,-8l5351,416r9,-14l5360,427r40,l5400,369xe" fillcolor="#151313" stroked="f">
              <v:path arrowok="t"/>
            </v:shape>
            <v:shape id="_x0000_s2961" style="position:absolute;left:5444;top:258;width:108;height:170" coordorigin="5444,258" coordsize="108,170" path="m5485,285r,-24l5444,261r,166l5488,427r,-51l5489,347r2,-21l5492,320r3,-13l5502,302r6,-5l5527,297r11,7l5545,284r7,-18l5538,258r-26,l5504,263r-9,5l5485,285xe" fillcolor="#151313" stroked="f">
              <v:path arrowok="t"/>
            </v:shape>
            <w10:wrap anchorx="page"/>
          </v:group>
        </w:pict>
      </w:r>
      <w:r>
        <w:pict>
          <v:group id="_x0000_s2956" style="position:absolute;left:0;text-align:left;margin-left:274.95pt;margin-top:1.9pt;width:35pt;height:27.65pt;z-index:-1776;mso-position-horizontal-relative:page" coordorigin="5499,38" coordsize="700,553">
            <v:shape id="_x0000_s2959" style="position:absolute;left:5659;top:198;width:221;height:229" coordorigin="5659,198" coordsize="221,229" path="m5730,205r-2,-7l5659,198r,229l5702,427r,-180l5704,256r5,18l5715,299r7,28l5729,356r7,27l5742,406r4,15l5747,427r45,l5794,418r5,-18l5805,375r7,-28l5819,318r7,-27l5832,268r4,-15l5837,247r,180l5880,427r,-229l5811,198r-2,8l5804,224r-6,25l5790,277r-7,29l5776,330r-4,18l5770,354r-2,-7l5763,329r-7,-25l5749,275r-8,-28l5735,222r-5,-17xe" fillcolor="#151313" stroked="f">
              <v:path arrowok="t"/>
            </v:shape>
            <v:shape id="_x0000_s2958" style="position:absolute;left:5916;top:258;width:123;height:173" coordorigin="5916,258" coordsize="123,173" path="m5984,395r6,35l6002,431r9,-1l6039,422r-20,-27l5984,395xe" fillcolor="#151313" stroked="f">
              <v:path arrowok="t"/>
            </v:shape>
            <v:shape id="_x0000_s2957" style="position:absolute;left:5916;top:258;width:123;height:173" coordorigin="5916,258" coordsize="123,173" path="m6068,288r-5,-6l6056,276r-25,-13l6010,258r-9,l5993,258r-26,6l5957,268r-24,22l5927,300r-3,5l5917,330r-1,12l5917,358r6,23l5927,390r21,24l5958,421r7,3l5990,430r-6,-35l5972,382r-11,-13l5961,320r11,-14l5984,293r35,l6030,306r12,14l6042,369r-12,13l6019,395r20,27l6056,412r7,-6l6070,398r12,-25l6086,352r1,-8l6086,333r-7,-27l6068,288xe" fillcolor="#151313" stroked="f">
              <v:path arrowok="t"/>
            </v:shape>
            <w10:wrap anchorx="page"/>
          </v:group>
        </w:pict>
      </w:r>
      <w:r>
        <w:pict>
          <v:group id="_x0000_s2952" style="position:absolute;left:0;text-align:left;margin-left:297.15pt;margin-top:83.45pt;width:27.85pt;height:27.4pt;z-index:-1775;mso-position-horizontal-relative:page;mso-position-vertical-relative:page" coordorigin="5943,1669" coordsize="557,548">
            <v:shape id="_x0000_s2955" style="position:absolute;left:6103;top:1829;width:98;height:228" coordorigin="6103,1829" coordsize="98,228" path="m6186,2021r-11,l6169,2016r-1,-7l6168,1922r30,l6198,1887r-30,l6168,1829r-6,3l6138,1846r-15,8l6123,1887r-20,l6103,1922r20,l6123,2018r2,8l6127,2036r4,7l6135,2049r10,4l6155,2057r31,l6201,2050r-4,-34l6186,2021xe" fillcolor="#151313" stroked="f">
              <v:path arrowok="t"/>
            </v:shape>
            <v:shape id="_x0000_s2954" style="position:absolute;left:6218;top:1883;width:123;height:173" coordorigin="6218,1883" coordsize="123,173" path="m6286,2021r6,35l6304,2057r9,-1l6341,2048r-20,-27l6286,2021xe" fillcolor="#151313" stroked="f">
              <v:path arrowok="t"/>
            </v:shape>
            <v:shape id="_x0000_s2953" style="position:absolute;left:6218;top:1883;width:123;height:173" coordorigin="6218,1883" coordsize="123,173" path="m6370,1914r-5,-6l6358,1902r-25,-13l6312,1884r-9,-1l6295,1884r-26,6l6259,1894r-24,22l6229,1926r-3,5l6219,1956r-1,12l6219,1984r6,23l6229,2016r21,24l6260,2047r7,3l6292,2056r-6,-35l6275,2008r-12,-13l6263,1946r12,-14l6286,1919r35,l6332,1932r12,14l6344,1995r-12,13l6321,2021r20,27l6358,2038r7,-6l6372,2024r12,-25l6388,1978r1,-8l6388,1959r-7,-27l6370,1914xe" fillcolor="#151313" stroked="f">
              <v:path arrowok="t"/>
            </v:shape>
            <w10:wrap anchorx="page" anchory="page"/>
          </v:group>
        </w:pict>
      </w:r>
      <w:r>
        <w:pict>
          <v:group id="_x0000_s2940" style="position:absolute;left:0;text-align:left;margin-left:313.1pt;margin-top:83.2pt;width:86.4pt;height:30.8pt;z-index:-1774;mso-position-horizontal-relative:page;mso-position-vertical-relative:page" coordorigin="6262,1664" coordsize="1728,616">
            <v:shape id="_x0000_s2951" style="position:absolute;left:6422;top:1883;width:108;height:170" coordorigin="6422,1883" coordsize="108,170" path="m6462,1911r,-24l6422,1887r,166l6465,2053r,-51l6466,1973r2,-21l6469,1946r4,-13l6479,1928r7,-5l6504,1923r11,7l6522,1910r7,-18l6515,1883r-25,l6481,1889r-8,5l6462,1911xe" fillcolor="#151313" stroked="f">
              <v:path arrowok="t"/>
            </v:shape>
            <v:shape id="_x0000_s2950" style="position:absolute;left:6637;top:1824;width:206;height:229" coordorigin="6637,1824" coordsize="206,229" path="m6779,2040r9,13l6843,2053r-4,-6l6824,2023r-9,-15l6810,1999r-16,-21l6789,1971r-10,-10l6764,1952r17,-4l6802,1937r8,-6l6814,1925r9,-25l6825,1888r,-20l6815,1852r-10,-16l6788,1830r-16,-3l6747,1824r-12,l6673,1824r11,39l6748,1863r5,1l6765,1866r6,7l6777,1880r,22l6772,1908r-4,7l6759,1918r-25,3l6718,1921r-9,37l6716,1960r8,3l6730,1970r15,20l6755,2003r8,13l6779,2040xe" fillcolor="#151313" stroked="f">
              <v:path arrowok="t"/>
            </v:shape>
            <v:shape id="_x0000_s2949" style="position:absolute;left:6637;top:1824;width:206;height:229" coordorigin="6637,1824" coordsize="206,229" path="m6637,1851r,202l6684,2053r,-95l6709,1958r9,-37l6684,1921r,-58l6673,1824r-36,l6637,1851xe" fillcolor="#151313" stroked="f">
              <v:path arrowok="t"/>
            </v:shape>
            <v:shape id="_x0000_s2948" style="position:absolute;left:6867;top:1887;width:151;height:170" coordorigin="6867,1887" coordsize="151,170" path="m7018,1995r,-108l6974,1887r,81l6972,1995r-1,7l6967,2011r-8,6l6950,2023r-21,l6922,2019r-6,-5l6913,2006r-2,-26l6911,1963r,-76l6867,1887r,129l6873,2029r6,13l6892,2050r13,7l6939,2057r14,-8l6968,2042r9,-14l6977,2053r41,l7018,1995xe" fillcolor="#151313" stroked="f">
              <v:path arrowok="t"/>
            </v:shape>
            <v:shape id="_x0000_s2947" style="position:absolute;left:7063;top:1883;width:151;height:170" coordorigin="7063,1883" coordsize="151,170" path="m7107,1950r3,-10l7114,1930r9,-7l7132,1917r20,l7159,1921r6,5l7168,1934r2,8l7170,2053r44,l7214,1931r-2,-10l7210,1910r-7,-8l7197,1894r-12,-5l7173,1883r-14,l7129,1891r-19,14l7104,1912r,-25l7063,1887r,166l7107,2053r,-103xe" fillcolor="#151313" stroked="f">
              <v:path arrowok="t"/>
            </v:shape>
            <v:shape id="_x0000_s2946" style="position:absolute;left:7259;top:1883;width:151;height:170" coordorigin="7259,1883" coordsize="151,170" path="m7303,1950r3,-10l7309,1930r9,-7l7327,1917r21,l7354,1921r6,5l7363,1934r3,8l7366,2053r44,l7410,1931r-3,-10l7405,1910r-6,-8l7393,1894r-12,-5l7369,1883r-15,l7324,1891r-18,14l7299,1912r,-25l7259,1887r,166l7303,2053r,-103xe" fillcolor="#151313" stroked="f">
              <v:path arrowok="t"/>
            </v:shape>
            <v:shape id="_x0000_s2945" style="position:absolute;left:7454;top:1824;width:44;height:229" coordorigin="7454,1824" coordsize="44,229" path="m7498,1937r,-50l7454,1887r,166l7498,2053r,-116xe" fillcolor="#151313" stroked="f">
              <v:path arrowok="t"/>
            </v:shape>
            <v:shape id="_x0000_s2944" style="position:absolute;left:7454;top:1824;width:44;height:229" coordorigin="7454,1824" coordsize="44,229" path="m7454,1824r,41l7498,1865r,-41l7454,1824xe" fillcolor="#151313" stroked="f">
              <v:path arrowok="t"/>
            </v:shape>
            <v:shape id="_x0000_s2943" style="position:absolute;left:7543;top:1883;width:151;height:170" coordorigin="7543,1883" coordsize="151,170" path="m7587,1950r3,-10l7594,1930r9,-7l7612,1917r20,l7638,1921r7,5l7647,1934r3,8l7650,2053r44,l7694,1931r-2,-10l7689,1910r-6,-8l7677,1894r-12,-5l7653,1883r-15,l7608,1891r-18,14l7584,1912r,-25l7543,1887r,166l7587,2053r,-103xe" fillcolor="#151313" stroked="f">
              <v:path arrowok="t"/>
            </v:shape>
            <v:shape id="_x0000_s2942" style="position:absolute;left:7729;top:1883;width:101;height:237" coordorigin="7729,1883" coordsize="101,237" path="m7784,1929r10,-12l7810,1917r20,-24l7808,1885r-9,-2l7784,1929xe" fillcolor="#151313" stroked="f">
              <v:path arrowok="t"/>
            </v:shape>
            <v:shape id="_x0000_s2941" style="position:absolute;left:7729;top:1883;width:101;height:237" coordorigin="7729,1883" coordsize="101,237" path="m7891,1970r,-83l7850,1887r,24l7830,1893r-20,24l7826,1917r11,13l7848,1942r,51l7837,2005r-12,13l7794,2018r-10,-13l7775,1981r-1,-14l7774,1942r10,-13l7799,1883r-22,4l7757,1899r-8,7l7743,1913r-10,25l7729,1960r,9l7732,1996r8,21l7744,2025r23,20l7788,2052r9,1l7821,2048r19,-14l7847,2026r,39l7845,2071r-3,7l7836,2082r-8,5l7797,2087r-6,-5l7786,2079r-1,-9l7779,2070r-27,-4l7735,2064r,5l7744,2096r8,10l7777,2117r24,3l7812,2121r22,l7849,2116r15,-5l7872,2103r9,-8l7886,2080r1,-4l7890,2050r1,-14l7891,1970xe" fillcolor="#151313" stroked="f">
              <v:path arrowok="t"/>
            </v:shape>
            <w10:wrap anchorx="page" anchory="page"/>
          </v:group>
        </w:pict>
      </w:r>
      <w:r>
        <w:pict>
          <v:shape id="_x0000_i1026" type="#_x0000_t75" style="width:39.75pt;height:39.75pt">
            <v:imagedata r:id="rId23" o:title=""/>
          </v:shape>
        </w:pict>
      </w:r>
    </w:p>
    <w:p w:rsidR="00D8637F" w:rsidRDefault="00D8637F">
      <w:pPr>
        <w:spacing w:before="18" w:line="280" w:lineRule="exact"/>
        <w:rPr>
          <w:sz w:val="28"/>
          <w:szCs w:val="28"/>
        </w:rPr>
      </w:pPr>
    </w:p>
    <w:p w:rsidR="00D8637F" w:rsidRDefault="005057D2">
      <w:pPr>
        <w:ind w:left="327"/>
        <w:sectPr w:rsidR="00D8637F">
          <w:pgSz w:w="11920" w:h="16840"/>
          <w:pgMar w:top="820" w:right="1680" w:bottom="280" w:left="820" w:header="720" w:footer="720" w:gutter="0"/>
          <w:cols w:space="720"/>
        </w:sectPr>
      </w:pPr>
      <w:r>
        <w:pict>
          <v:group id="_x0000_s2932" style="position:absolute;left:0;text-align:left;margin-left:458.55pt;margin-top:774.3pt;width:37.25pt;height:17.4pt;z-index:-1827;mso-position-horizontal-relative:page;mso-position-vertical-relative:page" coordorigin="9171,15486" coordsize="745,348">
            <v:shape id="_x0000_s2938" style="position:absolute;left:9271;top:15588;width:144;height:143" coordorigin="9271,15588" coordsize="144,143" path="m9301,15655r-11,28l9281,15707r-7,18l9271,15732r31,l9314,15699r12,l9323,15675r4,-11l9337,15637r5,-15l9327,15588r-1,4l9320,15606r-8,23l9301,15655xe" fillcolor="#151313" stroked="f">
              <v:path arrowok="t"/>
            </v:shape>
            <v:shape id="_x0000_s2937" style="position:absolute;left:9271;top:15588;width:144;height:143" coordorigin="9271,15588" coordsize="144,143" path="m9408,15714r-9,-23l9388,15664r-11,-27l9367,15612r-7,-17l9358,15588r-31,l9342,15622r4,11l9356,15660r6,15l9323,15675r3,24l9371,15699r13,33l9415,15732r-1,-4l9408,15714xe" fillcolor="#151313" stroked="f">
              <v:path arrowok="t"/>
            </v:shape>
            <v:shape id="_x0000_s2936" style="position:absolute;left:9430;top:15588;width:120;height:143" coordorigin="9430,15588" coordsize="120,143" path="m9550,15641r-4,-14l9541,15614r-9,-10l9523,15595r-13,-4l9501,15588r-11,25l9496,15614r8,2l9509,15621r6,5l9518,15635r2,8l9520,15677r-2,9l9515,15696r-5,32l9523,15724r8,-7l9541,15707r5,-15l9550,15679r,-38xe" fillcolor="#151313" stroked="f">
              <v:path arrowok="t"/>
            </v:shape>
            <v:shape id="_x0000_s2935" style="position:absolute;left:9430;top:15588;width:120;height:143" coordorigin="9430,15588" coordsize="120,143" path="m9515,15696r-5,4l9505,15704r-7,2l9493,15707r-34,l9459,15613r31,l9501,15588r-71,l9430,15732r71,l9510,15728r5,-32xe" fillcolor="#151313" stroked="f">
              <v:path arrowok="t"/>
            </v:shape>
            <v:shape id="_x0000_s2934" style="position:absolute;left:9576;top:15590;width:101;height:142" coordorigin="9576,15590" coordsize="101,142" path="m9605,15707r,-117l9576,15590r,142l9676,15732r,-25l9605,15707xe" fillcolor="#151313" stroked="f">
              <v:path arrowok="t"/>
            </v:shape>
            <v:shape id="_x0000_s2933" style="position:absolute;left:9692;top:15586;width:125;height:148" coordorigin="9692,15586" coordsize="125,148" path="m9696,15687r9,20l9710,15714r13,10l9746,15733r11,1l9780,15734r15,-11l9812,15700r5,-12l9789,15679r-4,16l9777,15702r-9,7l9741,15709r-10,-11l9722,15686r,-53l9732,15622r10,-11l9769,15611r8,6l9785,15624r3,11l9816,15628r-5,-17l9802,15601r-7,-4l9771,15587r-12,-1l9740,15589r-22,10l9710,15606r-12,22l9693,15651r-1,10l9696,15687xe" fillcolor="#151313" stroked="f">
              <v:path arrowok="t"/>
            </v:shape>
            <w10:wrap anchorx="page" anchory="page"/>
          </v:group>
        </w:pict>
      </w:r>
      <w:r>
        <w:pict>
          <v:group id="_x0000_s2927" style="position:absolute;left:0;text-align:left;margin-left:45pt;margin-top:775pt;width:24pt;height:20.75pt;z-index:-1824;mso-position-horizontal-relative:page;mso-position-vertical-relative:page" coordorigin="900,15500" coordsize="480,415">
            <v:shape id="_x0000_s2931" style="position:absolute;left:1020;top:15620;width:60;height:175" coordorigin="1020,15620" coordsize="60,175" path="m1069,15794r11,1l1071,15778r-9,-5l1054,15768r-9,16l1069,15794xe" fillcolor="#151313" stroked="f">
              <v:path arrowok="t"/>
            </v:shape>
            <v:shape id="_x0000_s2930" style="position:absolute;left:1020;top:15620;width:60;height:175" coordorigin="1020,15620" coordsize="60,175" path="m1045,15720r10,-10l1065,15700r28,l1103,15710r9,10l1112,15757r-9,10l1093,15778r-22,l1080,15795r16,l1108,15788r12,-7l1127,15767r7,-14l1134,15732r-8,-26l1119,15697r-15,-16l1071,15681r-11,6l1049,15692r-8,12l1045,15674r2,-10l1053,15650r10,-7l1071,15637r22,l1102,15646r5,6l1110,15664r21,-1l1128,15643r-13,-12l1102,15620r-20,l1070,15621r-23,11l1039,15640r-9,16l1023,15681r-2,22l1020,15712r1,12l1026,15753r7,18l1037,15776r8,8l1054,15768r-5,-10l1045,15748r,-28xe" fillcolor="#151313" stroked="f">
              <v:path arrowok="t"/>
            </v:shape>
            <v:shape id="_x0000_s2929" style="position:absolute;left:1155;top:15620;width:106;height:175" coordorigin="1155,15620" coordsize="106,175" path="m1223,15637r8,8l1239,15653r,23l1231,15684r-5,24l1236,15718r-1,-19l1248,15695r7,-9l1261,15677r,-31l1247,15633r-14,-13l1211,15620r-20,25l1199,15637r24,xe" fillcolor="#151313" stroked="f">
              <v:path arrowok="t"/>
            </v:shape>
            <v:shape id="_x0000_s2928" style="position:absolute;left:1155;top:15620;width:106;height:175" coordorigin="1155,15620" coordsize="106,175" path="m1162,15664r,13l1168,15686r6,9l1187,15699r-15,4l1163,15715r-8,11l1155,15743r8,27l1170,15780r4,4l1199,15794r12,1l1217,15795r26,-8l1252,15780r14,-24l1268,15743r,-16l1260,15716r-9,-12l1235,15699r1,19l1246,15728r,31l1236,15768r-9,10l1202,15778r-9,-5l1185,15769r-4,-9l1176,15752r,-24l1186,15718r10,-10l1226,15708r5,-24l1224,15691r-25,l1191,15684r-8,-8l1183,15653r8,-8l1211,15620r-23,l1175,15633r-13,13l1162,15664xe" fillcolor="#151313" stroked="f">
              <v:path arrowok="t"/>
            </v:shape>
            <w10:wrap anchorx="page" anchory="page"/>
          </v:group>
        </w:pict>
      </w:r>
      <w:r>
        <w:pict>
          <v:group id="_x0000_s2919" style="position:absolute;left:0;text-align:left;margin-left:57.75pt;margin-top:30.15pt;width:36pt;height:20.75pt;z-index:-1823;mso-position-horizontal-relative:page" coordorigin="1155,603" coordsize="720,415">
            <v:shape id="_x0000_s2926" style="position:absolute;left:1275;top:723;width:154;height:172" coordorigin="1275,723" coordsize="154,172" path="m1309,796r,-44l1358,752r5,-29l1348,723r-73,l1275,895r34,l1309,823r19,l1335,796r-26,xe" fillcolor="#151313" stroked="f">
              <v:path arrowok="t"/>
            </v:shape>
            <v:shape id="_x0000_s2925" style="position:absolute;left:1275;top:723;width:154;height:172" coordorigin="1275,723" coordsize="154,172" path="m1328,823r6,2l1339,827r5,5l1349,837r14,20l1377,879r11,16l1429,895r-21,-34l1396,841r-8,-8l1381,825r-11,-6l1392,816r12,-13l1415,790r,-34l1408,744r-8,-12l1388,728r-25,-5l1358,752r4,1l1370,754r5,5l1379,765r,16l1376,786r-4,5l1366,793r-6,3l1335,796r-7,27xe" fillcolor="#151313" stroked="f">
              <v:path arrowok="t"/>
            </v:shape>
            <v:shape id="_x0000_s2924" style="position:absolute;left:1438;top:767;width:116;height:130" coordorigin="1438,767" coordsize="116,130" path="m1543,792r-4,-6l1531,778r-17,22l1521,808r1,14l1472,822r,-14l1479,801r7,-8l1497,793r-9,-25l1463,778r-9,7l1446,798r-7,24l1438,833r,8l1445,867r5,9l1464,888r23,8l1498,898r21,l1533,888r13,-9l1553,861r-33,-6l1517,864r-5,5l1507,873r-20,l1480,865r-8,-8l1472,842r82,l1551,812r-8,-20xe" fillcolor="#151313" stroked="f">
              <v:path arrowok="t"/>
            </v:shape>
            <v:shape id="_x0000_s2923" style="position:absolute;left:1438;top:767;width:116;height:130" coordorigin="1438,767" coordsize="116,130" path="m1514,800r17,-22l1507,769r-12,-2l1488,768r9,25l1507,793r7,7xe" fillcolor="#151313" stroked="f">
              <v:path arrowok="t"/>
            </v:shape>
            <v:shape id="_x0000_s2922" style="position:absolute;left:1570;top:767;width:116;height:130" coordorigin="1570,767" coordsize="116,130" path="m1570,859r4,18l1589,887r27,9l1629,898r8,-1l1663,891r9,-6l1686,873r,-33l1676,831r-11,-8l1639,817r-27,-6l1608,807r-3,-6l1605,797r3,-2l1614,791r23,l1643,795r6,4l1651,806r31,-6l1677,784r-13,-8l1652,767r-25,l1596,773r-9,5l1574,789r,35l1589,834r12,5l1626,847r13,3l1648,852r2,2l1653,860r,6l1648,869r-6,5l1618,874r-7,-5l1605,864r-2,-10l1570,859xe" fillcolor="#151313" stroked="f">
              <v:path arrowok="t"/>
            </v:shape>
            <v:shape id="_x0000_s2921" style="position:absolute;left:1707;top:767;width:47;height:130" coordorigin="1707,767" coordsize="47,130" path="m1741,851r-2,39l1754,898r-4,-37l1741,851xe" fillcolor="#151313" stroked="f">
              <v:path arrowok="t"/>
            </v:shape>
            <v:shape id="_x0000_s2920" style="position:absolute;left:1707;top:767;width:47;height:130" coordorigin="1707,767" coordsize="47,130" path="m1834,817r-10,-23l1817,786r-11,-9l1782,769r-11,-2l1753,767r-15,9l1723,784r-8,15l1707,814r,38l1715,867r8,15l1739,890r2,-39l1741,814r9,-10l1758,794r26,l1793,804r9,10l1802,851r-9,10l1784,871r-26,l1750,861r4,37l1771,898r15,-2l1809,886r8,-7l1826,867r8,-24l1835,832r-1,-15xe" fillcolor="#151313" stroked="f">
              <v:path arrowok="t"/>
            </v:shape>
            <w10:wrap anchorx="page"/>
          </v:group>
        </w:pict>
      </w:r>
      <w:r>
        <w:pict>
          <v:group id="_x0000_s2912" style="position:absolute;left:0;text-align:left;margin-left:87.05pt;margin-top:32.35pt;width:42.6pt;height:18.5pt;z-index:-1822;mso-position-horizontal-relative:page" coordorigin="1741,647" coordsize="852,370">
            <v:shape id="_x0000_s2918" style="position:absolute;left:1861;top:770;width:113;height:127" coordorigin="1861,770" coordsize="113,127" path="m1893,770r-32,l1861,867r4,10l1869,887r10,5l1889,898r25,l1925,892r11,-6l1943,876r,19l1974,895r,-125l1941,770r,79l1938,856r-2,7l1929,868r-6,4l1907,872r-5,-3l1897,866r-2,-6l1893,854r,-84xe" fillcolor="#151313" stroked="f">
              <v:path arrowok="t"/>
            </v:shape>
            <v:shape id="_x0000_s2917" style="position:absolute;left:2006;top:767;width:81;height:127" coordorigin="2006,767" coordsize="81,127" path="m2042,815r3,-10l2050,801r4,-4l2069,797r8,5l2087,774r-10,-7l2057,767r-6,4l2045,775r-8,13l2037,770r-31,l2006,895r33,l2039,852r2,-29l2042,815xe" fillcolor="#151313" stroked="f">
              <v:path arrowok="t"/>
            </v:shape>
            <v:shape id="_x0000_s2916" style="position:absolute;left:2094;top:767;width:117;height:130" coordorigin="2094,767" coordsize="117,130" path="m2096,850r9,22l2110,880r8,7l2142,896r12,2l2178,898r14,-12l2206,875r5,-22l2179,847r-2,13l2171,865r-6,6l2143,871r-8,-9l2128,852r,-42l2135,802r7,-9l2164,793r6,5l2176,803r1,10l2210,807r-6,-20l2190,777r-13,-10l2154,767r-12,2l2119,778r-9,7l2102,797r-7,24l2094,833r2,17xe" fillcolor="#151313" stroked="f">
              <v:path arrowok="t"/>
            </v:shape>
            <v:shape id="_x0000_s2915" style="position:absolute;left:2225;top:767;width:116;height:130" coordorigin="2225,767" coordsize="116,130" path="m2330,792r-4,-6l2318,778r-17,22l2308,808r1,14l2259,822r,-14l2266,801r7,-8l2284,793r-9,-25l2250,778r-9,7l2233,798r-7,24l2225,833r,8l2232,867r5,9l2251,888r23,8l2285,898r21,l2320,888r13,-9l2340,861r-33,-6l2304,864r-5,5l2294,873r-20,l2267,865r-8,-8l2259,842r82,l2338,812r-8,-20xe" fillcolor="#151313" stroked="f">
              <v:path arrowok="t"/>
            </v:shape>
            <v:shape id="_x0000_s2914" style="position:absolute;left:2225;top:767;width:116;height:130" coordorigin="2225,767" coordsize="116,130" path="m2301,800r17,-22l2294,769r-12,-2l2275,768r9,25l2294,793r7,7xe" fillcolor="#151313" stroked="f">
              <v:path arrowok="t"/>
            </v:shape>
            <v:shape id="_x0000_s2913" style="position:absolute;left:2357;top:767;width:116;height:130" coordorigin="2357,767" coordsize="116,130" path="m2357,859r4,18l2376,887r27,9l2416,898r8,-1l2450,891r9,-6l2473,873r,-33l2463,831r-11,-8l2426,817r-27,-6l2395,807r-3,-6l2392,797r4,-2l2401,791r23,l2430,795r6,4l2438,806r31,-6l2464,784r-12,-8l2439,767r-25,l2383,773r-9,5l2361,789r,35l2376,834r12,5l2413,847r13,3l2435,852r2,2l2440,860r,6l2435,869r-6,5l2405,874r-7,-5l2392,864r-2,-10l2357,859xe" fillcolor="#151313" stroked="f">
              <v:path arrowok="t"/>
            </v:shape>
            <w10:wrap anchorx="page"/>
          </v:group>
        </w:pict>
      </w:r>
      <w:r>
        <w:pict>
          <v:group id="_x0000_s2905" style="position:absolute;left:0;text-align:left;margin-left:170.25pt;margin-top:150.15pt;width:35.05pt;height:20.75pt;z-index:-1820;mso-position-horizontal-relative:page" coordorigin="3405,3003" coordsize="701,415">
            <v:shape id="_x0000_s2911" style="position:absolute;left:3525;top:3167;width:108;height:130" coordorigin="3525,3167" coordsize="108,130" path="m3616,3285r14,-12l3633,3252r-21,-3l3610,3265r-8,8l3593,3280r-27,l3556,3269r-10,-12l3546,3208r10,-12l3566,3185r27,l3600,3191r8,6l3611,3210r20,-3l3627,3188r-13,-10l3602,3167r-37,l3552,3175r-14,8l3531,3198r-6,15l3525,3233r1,17l3535,3273r5,8l3545,3285r24,11l3581,3298r21,l3616,3285xe" fillcolor="#151313" stroked="f">
              <v:path arrowok="t"/>
            </v:shape>
            <v:shape id="_x0000_s2910" style="position:absolute;left:3644;top:3167;width:94;height:130" coordorigin="3644,3167" coordsize="94,130" path="m3729,3197r9,-17l3714,3169r-12,-2l3693,3168r9,17l3718,3185r11,12xe" fillcolor="#151313" stroked="f">
              <v:path arrowok="t"/>
            </v:shape>
            <v:shape id="_x0000_s2909" style="position:absolute;left:3644;top:3167;width:94;height:130" coordorigin="3644,3167" coordsize="94,130" path="m3660,3281r7,6l3691,3296r12,2l3725,3298r14,-11l3753,3276r5,-19l3736,3255r-5,13l3723,3274r-8,6l3688,3280r-11,-11l3667,3258r-1,-20l3759,3238r,-6l3757,3215r-9,-23l3743,3184r-5,-4l3729,3197r6,8l3736,3221r-69,l3668,3204r10,-9l3688,3185r14,l3693,3168r-24,10l3660,3185r-8,13l3645,3222r-1,12l3646,3250r8,23l3660,3281xe" fillcolor="#151313" stroked="f">
              <v:path arrowok="t"/>
            </v:shape>
            <v:shape id="_x0000_s2908" style="position:absolute;left:3784;top:3123;width:21;height:172" coordorigin="3784,3123" coordsize="21,172" path="m3805,3147r,-24l3784,3123r,172l3805,3295r,-148xe" fillcolor="#151313" stroked="f">
              <v:path arrowok="t"/>
            </v:shape>
            <v:shape id="_x0000_s2907" style="position:absolute;left:3837;top:3123;width:21;height:172" coordorigin="3837,3123" coordsize="21,172" path="m3858,3147r,-24l3837,3123r,172l3858,3295r,-148xe" fillcolor="#151313" stroked="f">
              <v:path arrowok="t"/>
            </v:shape>
            <v:shape id="_x0000_s2906" style="position:absolute;left:3883;top:3167;width:103;height:130" coordorigin="3883,3167" coordsize="103,130" path="m3907,3194r6,-4l3919,3185r27,l3953,3190r6,6l3961,3205r20,-3l3979,3190r-5,-7l3969,3176r-11,-4l3947,3167r-25,l3914,3170r-9,3l3900,3176r-6,5l3890,3188r-4,7l3886,3212r5,8l3896,3228r8,4l3913,3236r24,6l3954,3246r4,3l3964,3253r,15l3957,3274r-7,6l3921,3280r-8,-6l3905,3267r-1,-13l3883,3258r3,19l3899,3287r13,11l3951,3298r11,-6l3974,3287r6,-9l3986,3269r,-22l3981,3240r-5,-7l3967,3229r-9,-4l3936,3219r-16,-4l3917,3214r-5,-2l3907,3205r,-11xe" fillcolor="#151313" stroked="f">
              <v:path arrowok="t"/>
            </v:shape>
            <w10:wrap anchorx="page"/>
          </v:group>
        </w:pict>
      </w:r>
      <w:r>
        <w:pict>
          <v:group id="_x0000_s2892" style="position:absolute;left:0;text-align:left;margin-left:57.7pt;margin-top:210.15pt;width:61.35pt;height:20.75pt;z-index:-1819;mso-position-horizontal-relative:page" coordorigin="1154,4203" coordsize="1227,415">
            <v:shape id="_x0000_s2904" style="position:absolute;left:1274;top:4323;width:35;height:172" coordorigin="1274,4323" coordsize="35,172" path="m1274,4488r,7l1308,4495r,-172l1274,4323r,165xe" fillcolor="#151313" stroked="f">
              <v:path arrowok="t"/>
            </v:shape>
            <v:shape id="_x0000_s2903" style="position:absolute;left:1341;top:4367;width:113;height:127" coordorigin="1341,4367" coordsize="113,127" path="m1341,4495r33,l1374,4418r2,-8l1379,4402r7,-5l1392,4393r16,l1412,4396r5,3l1419,4405r2,6l1421,4495r33,l1454,4403r-2,-8l1451,4388r-5,-7l1441,4375r-9,-4l1423,4367r-11,l1403,4368r-23,12l1371,4389r,-19l1341,4370r,125xe" fillcolor="#151313" stroked="f">
              <v:path arrowok="t"/>
            </v:shape>
            <v:shape id="_x0000_s2902" style="position:absolute;left:1476;top:4367;width:116;height:130" coordorigin="1476,4367" coordsize="116,130" path="m1476,4459r5,18l1495,4487r27,9l1536,4498r7,-1l1569,4491r9,-6l1592,4473r,-33l1582,4431r-10,-8l1545,4417r-26,-6l1514,4407r-3,-6l1511,4397r4,-2l1521,4391r23,l1549,4395r6,4l1557,4406r31,-6l1583,4384r-12,-8l1559,4367r-26,l1503,4373r-10,5l1481,4389r,35l1495,4434r12,5l1533,4447r13,3l1554,4452r3,2l1559,4460r,6l1555,4469r-7,5l1524,4474r-6,-5l1511,4464r-2,-10l1476,4459xe" fillcolor="#151313" stroked="f">
              <v:path arrowok="t"/>
            </v:shape>
            <v:shape id="_x0000_s2901" style="position:absolute;left:1608;top:4326;width:73;height:171" coordorigin="1608,4326" coordsize="73,171" path="m1656,4326r-33,20l1623,4370r-15,l1608,4397r15,l1623,4468r1,6l1625,4482r3,5l1632,4492r7,3l1646,4498r23,l1681,4493r-3,-26l1669,4470r-7,l1657,4467r-1,-5l1656,4397r22,l1678,4370r-22,l1656,4326xe" fillcolor="#151313" stroked="f">
              <v:path arrowok="t"/>
            </v:shape>
            <v:shape id="_x0000_s2900" style="position:absolute;left:1700;top:4367;width:81;height:127" coordorigin="1700,4367" coordsize="81,127" path="m1735,4415r3,-10l1743,4401r5,-4l1762,4397r8,5l1780,4374r-10,-7l1751,4367r-7,4l1738,4375r-8,13l1730,4370r-30,l1700,4495r33,l1733,4452r1,-29l1735,4415xe" fillcolor="#151313" stroked="f">
              <v:path arrowok="t"/>
            </v:shape>
            <v:shape id="_x0000_s2899" style="position:absolute;left:1794;top:4370;width:113;height:127" coordorigin="1794,4370" coordsize="113,127" path="m1827,4370r-33,l1794,4467r4,10l1803,4487r10,5l1823,4498r24,l1858,4492r12,-6l1876,4476r,19l1907,4495r,-125l1874,4370r,79l1872,4456r-3,7l1862,4468r-6,4l1840,4472r-5,-3l1830,4466r-2,-6l1827,4454r,-84xe" fillcolor="#151313" stroked="f">
              <v:path arrowok="t"/>
            </v:shape>
            <v:shape id="_x0000_s2898" style="position:absolute;left:1934;top:4367;width:117;height:130" coordorigin="1934,4367" coordsize="117,130" path="m1936,4450r8,22l1950,4480r8,7l1982,4496r12,2l2018,4498r14,-12l2046,4475r5,-22l2019,4447r-3,13l2010,4465r-6,6l1983,4471r-8,-9l1968,4452r,-42l1975,4402r7,-9l2004,4393r6,5l2015,4403r2,10l2050,4407r-6,-20l2030,4377r-13,-10l1994,4367r-12,2l1958,4378r-8,7l1942,4397r-7,24l1934,4433r2,17xe" fillcolor="#151313" stroked="f">
              <v:path arrowok="t"/>
            </v:shape>
            <v:shape id="_x0000_s2897" style="position:absolute;left:2061;top:4326;width:73;height:171" coordorigin="2061,4326" coordsize="73,171" path="m2109,4326r-33,20l2076,4370r-15,l2061,4397r15,l2076,4468r1,6l2078,4482r4,5l2085,4492r7,3l2099,4498r24,l2134,4493r-3,-26l2123,4470r-8,l2110,4467r-1,-5l2109,4397r23,l2132,4370r-23,l2109,4326xe" fillcolor="#151313" stroked="f">
              <v:path arrowok="t"/>
            </v:shape>
            <v:shape id="_x0000_s2896" style="position:absolute;left:2154;top:4323;width:33;height:172" coordorigin="2154,4323" coordsize="33,172" path="m2154,4495r33,l2187,4370r-33,l2154,4495xe" fillcolor="#151313" stroked="f">
              <v:path arrowok="t"/>
            </v:shape>
            <v:shape id="_x0000_s2895" style="position:absolute;left:2154;top:4323;width:33;height:172" coordorigin="2154,4323" coordsize="33,172" path="m2154,4323r,30l2187,4353r,-30l2154,4323xe" fillcolor="#151313" stroked="f">
              <v:path arrowok="t"/>
            </v:shape>
            <v:shape id="_x0000_s2894" style="position:absolute;left:2214;top:4367;width:47;height:130" coordorigin="2214,4367" coordsize="47,130" path="m2247,4451r-2,39l2261,4498r-5,-37l2247,4451xe" fillcolor="#151313" stroked="f">
              <v:path arrowok="t"/>
            </v:shape>
            <v:shape id="_x0000_s2893" style="position:absolute;left:2214;top:4367;width:47;height:130" coordorigin="2214,4367" coordsize="47,130" path="m2340,4417r-10,-23l2324,4386r-12,-9l2289,4369r-11,-2l2259,4367r-14,9l2230,4384r-8,15l2214,4414r,38l2222,4467r8,15l2245,4490r2,-39l2247,4414r9,-10l2265,4394r26,l2299,4404r9,10l2308,4451r-9,10l2291,4471r-26,l2256,4461r5,37l2278,4498r15,-2l2315,4486r9,-7l2333,4467r8,-24l2342,4432r-2,-15xe" fillcolor="#151313" stroked="f">
              <v:path arrowok="t"/>
            </v:shape>
            <w10:wrap anchorx="page"/>
          </v:group>
        </w:pict>
      </w:r>
      <w:r>
        <w:pict>
          <v:group id="_x0000_s2889" style="position:absolute;left:0;text-align:left;margin-left:112.4pt;margin-top:212.35pt;width:24.55pt;height:18.5pt;z-index:-1818;mso-position-horizontal-relative:page" coordorigin="2247,4247" coordsize="491,370">
            <v:shape id="_x0000_s2891" style="position:absolute;left:2367;top:4367;width:113;height:127" coordorigin="2367,4367" coordsize="113,127" path="m2367,4495r33,l2400,4418r3,-8l2405,4402r7,-5l2419,4393r15,l2439,4396r5,3l2446,4405r2,6l2448,4495r33,l2481,4403r-2,-8l2477,4388r-4,-7l2468,4375r-9,-4l2450,4367r-11,l2430,4368r-23,12l2398,4389r,-19l2367,4370r,125xe" fillcolor="#151313" stroked="f">
              <v:path arrowok="t"/>
            </v:shape>
            <v:shape id="_x0000_s2890" style="position:absolute;left:2503;top:4367;width:116;height:130" coordorigin="2503,4367" coordsize="116,130" path="m2503,4459r4,18l2522,4487r27,9l2562,4498r8,-1l2596,4491r9,-6l2619,4473r,-33l2609,4431r-11,-8l2572,4417r-26,-6l2541,4407r-3,-6l2538,4397r4,-2l2547,4391r24,l2576,4395r6,4l2584,4406r31,-6l2610,4384r-12,-8l2585,4367r-25,l2529,4373r-9,5l2507,4389r,35l2522,4434r12,5l2559,4447r14,3l2581,4452r3,2l2586,4460r,6l2582,4469r-7,5l2551,4474r-7,-5l2538,4464r-2,-10l2503,4459xe" fillcolor="#151313" stroked="f">
              <v:path arrowok="t"/>
            </v:shape>
            <w10:wrap anchorx="page"/>
          </v:group>
        </w:pict>
      </w:r>
      <w:r>
        <w:pict>
          <v:group id="_x0000_s2881" style="position:absolute;left:0;text-align:left;margin-left:57.7pt;margin-top:285.15pt;width:42pt;height:20.75pt;z-index:-1816;mso-position-horizontal-relative:page" coordorigin="1154,5703" coordsize="840,415">
            <v:shape id="_x0000_s2888" style="position:absolute;left:1274;top:5823;width:166;height:172" coordorigin="1274,5823" coordsize="166,172" path="m1306,5859r2,8l1313,5886r7,26l1327,5941r7,27l1338,5987r2,8l1374,5995r2,-7l1380,5968r7,-26l1394,5913r7,-27l1406,5867r2,-8l1408,5995r32,l1440,5823r-52,l1386,5832r-6,22l1372,5882r-7,28l1359,5932r-2,8l1355,5931r-6,-22l1341,5881r-7,-28l1328,5831r-2,-8l1274,5823r,172l1306,5995r,-136xe" fillcolor="#151313" stroked="f">
              <v:path arrowok="t"/>
            </v:shape>
            <v:shape id="_x0000_s2887" style="position:absolute;left:1465;top:5867;width:116;height:130" coordorigin="1465,5867" coordsize="116,130" path="m1570,5892r-4,-6l1557,5878r-16,22l1548,5908r,14l1499,5922r,-14l1506,5901r7,-8l1524,5893r-9,-25l1490,5878r-9,7l1472,5898r-6,24l1465,5933r,8l1472,5967r5,9l1490,5988r24,8l1525,5998r21,l1559,5988r14,-9l1579,5961r-33,-6l1544,5964r-6,5l1533,5973r-19,l1506,5965r-7,-8l1498,5942r83,l1578,5912r-8,-20xe" fillcolor="#151313" stroked="f">
              <v:path arrowok="t"/>
            </v:shape>
            <v:shape id="_x0000_s2886" style="position:absolute;left:1465;top:5867;width:116;height:130" coordorigin="1465,5867" coordsize="116,130" path="m1541,5900r16,-22l1534,5869r-12,-2l1515,5868r9,25l1534,5893r7,7xe" fillcolor="#151313" stroked="f">
              <v:path arrowok="t"/>
            </v:shape>
            <v:shape id="_x0000_s2885" style="position:absolute;left:1594;top:5826;width:73;height:171" coordorigin="1594,5826" coordsize="73,171" path="m1642,5826r-33,20l1609,5870r-15,l1594,5897r15,l1609,5968r1,6l1612,5982r3,5l1618,5992r7,3l1633,5998r23,l1668,5993r-3,-26l1656,5970r-8,l1644,5967r-2,-5l1642,5897r23,l1665,5870r-23,l1642,5826xe" fillcolor="#151313" stroked="f">
              <v:path arrowok="t"/>
            </v:shape>
            <v:shape id="_x0000_s2884" style="position:absolute;left:1688;top:5823;width:113;height:172" coordorigin="1688,5823" coordsize="113,172" path="m1801,5905r-2,-8l1797,5889r-4,-7l1788,5876r-9,-4l1770,5867r-15,1l1730,5878r-9,8l1721,5823r-33,l1688,5995r33,l1721,5917r2,-8l1726,5901r7,-4l1739,5893r16,l1759,5896r5,3l1766,5904r2,5l1768,5995r33,l1801,5905xe" fillcolor="#151313" stroked="f">
              <v:path arrowok="t"/>
            </v:shape>
            <v:shape id="_x0000_s2883" style="position:absolute;left:1827;top:5867;width:47;height:130" coordorigin="1827,5867" coordsize="47,130" path="m1860,5951r-2,39l1874,5998r-5,-37l1860,5951xe" fillcolor="#151313" stroked="f">
              <v:path arrowok="t"/>
            </v:shape>
            <v:shape id="_x0000_s2882" style="position:absolute;left:1827;top:5867;width:47;height:130" coordorigin="1827,5867" coordsize="47,130" path="m1953,5917r-10,-23l1937,5886r-11,-9l1902,5869r-11,-2l1872,5867r-14,9l1843,5884r-8,15l1827,5914r,38l1835,5967r8,15l1858,5990r2,-39l1860,5914r9,-10l1878,5894r26,l1913,5904r8,10l1921,5951r-8,10l1904,5971r-26,l1869,5961r5,37l1891,5998r15,-2l1929,5986r8,-7l1946,5967r8,-24l1955,5932r-2,-15xe" fillcolor="#151313" stroked="f">
              <v:path arrowok="t"/>
            </v:shape>
            <w10:wrap anchorx="page"/>
          </v:group>
        </w:pict>
      </w:r>
      <w:r>
        <w:pict>
          <v:group id="_x0000_s2872" style="position:absolute;left:0;text-align:left;margin-left:92.7pt;margin-top:285.15pt;width:33.1pt;height:20.75pt;z-index:-1815;mso-position-horizontal-relative:page" coordorigin="1854,5703" coordsize="662,415">
            <v:shape id="_x0000_s2880" style="position:absolute;left:1974;top:5867;width:122;height:173" coordorigin="1974,5867" coordsize="122,173" path="m1975,5950r9,22l1989,5980r24,15l2007,5950r,-39l2015,5902r8,-9l2047,5893r-9,-23l2026,5867r-28,9l1988,5884r-7,12l1974,5920r,12l1975,5950xe" fillcolor="#151313" stroked="f">
              <v:path arrowok="t"/>
            </v:shape>
            <v:shape id="_x0000_s2879" style="position:absolute;left:1974;top:5867;width:122;height:173" coordorigin="1974,5867" coordsize="122,173" path="m2095,5823r-33,l2062,5885r-24,-15l2047,5893r7,9l2062,5912r,40l2054,5962r-8,10l2021,5972r-8,-13l2007,5950r6,45l2026,5998r10,l2046,5992r11,-5l2064,5976r,19l2095,5995r,-172xe" fillcolor="#151313" stroked="f">
              <v:path arrowok="t"/>
            </v:shape>
            <v:shape id="_x0000_s2878" style="position:absolute;left:2177;top:5823;width:172;height:172" coordorigin="2177,5823" coordsize="172,172" path="m2346,5986r-7,-17l2330,5946r-11,-27l2308,5891r-10,-26l2289,5844r-6,-15l2281,5823r-37,l2262,5863r9,24l2281,5913r4,14l2239,5927r-5,-79l2225,5871r-10,27l2204,5926r-10,26l2185,5974r-6,15l2177,5995r37,l2221,5974r7,-18l2297,5956r8,20l2312,5995r37,l2346,5986xe" fillcolor="#151313" stroked="f">
              <v:path arrowok="t"/>
            </v:shape>
            <v:shape id="_x0000_s2877" style="position:absolute;left:2177;top:5823;width:172;height:172" coordorigin="2177,5823" coordsize="172,172" path="m2234,5848r5,79l2247,5903r10,-27l2262,5863r-18,-40l2241,5831r-7,17xe" fillcolor="#151313" stroked="f">
              <v:path arrowok="t"/>
            </v:shape>
            <v:shape id="_x0000_s2876" style="position:absolute;left:2372;top:5870;width:24;height:124" coordorigin="2372,5870" coordsize="24,124" path="m2372,5870r,24l2396,5894r,-24l2372,5870xe" fillcolor="#151313" stroked="f">
              <v:path arrowok="t"/>
            </v:shape>
            <v:shape id="_x0000_s2875" style="position:absolute;left:2372;top:5870;width:24;height:124" coordorigin="2372,5870" coordsize="24,124" path="m2372,5971r,24l2396,5995r,-24l2372,5971xe" fillcolor="#151313" stroked="f">
              <v:path arrowok="t"/>
            </v:shape>
            <v:shape id="_x0000_s2874" style="position:absolute;left:2372;top:5882;width:24;height:0" coordorigin="2372,5882" coordsize="24,0" path="m2372,5882r24,e" filled="f" strokecolor="#151313" strokeweight=".45908mm">
              <v:path arrowok="t"/>
            </v:shape>
            <v:shape id="_x0000_s2873" style="position:absolute;left:2372;top:5983;width:24;height:0" coordorigin="2372,5983" coordsize="24,0" path="m2372,5983r24,e" filled="f" strokecolor="#151313" strokeweight=".459mm">
              <v:path arrowok="t"/>
            </v:shape>
            <w10:wrap anchorx="page"/>
          </v:group>
        </w:pict>
      </w:r>
      <w:r>
        <w:pict>
          <v:group id="_x0000_s2861" style="position:absolute;left:0;text-align:left;margin-left:119.1pt;margin-top:285.15pt;width:47.6pt;height:23.1pt;z-index:-1814;mso-position-horizontal-relative:page" coordorigin="2382,5703" coordsize="952,462">
            <v:shape id="_x0000_s2871" style="position:absolute;left:2502;top:5823;width:102;height:172" coordorigin="2502,5823" coordsize="102,172" path="m2525,5956r-5,39l2580,5995r12,-3l2604,5989r,-27l2598,5968r-10,3l2579,5974r-54,l2525,5956xe" fillcolor="#151313" stroked="f">
              <v:path arrowok="t"/>
            </v:shape>
            <v:shape id="_x0000_s2870" style="position:absolute;left:2502;top:5823;width:102;height:172" coordorigin="2502,5823" coordsize="102,172" path="m2525,5872r,-29l2581,5843r9,4l2603,5852r9,14l2620,5894r1,14l2621,5927r-5,14l2612,5954r-8,8l2604,5989r8,-6l2621,5978r7,-10l2635,5958r5,-15l2644,5927r,-19l2641,5878r-4,-11l2631,5849r-14,-11l2607,5829r-15,-4l2581,5823r-79,l2502,5995r18,l2525,5956r,-84xe" fillcolor="#151313" stroked="f">
              <v:path arrowok="t"/>
            </v:shape>
            <v:shape id="_x0000_s2869" style="position:absolute;left:2666;top:5867;width:94;height:130" coordorigin="2666,5867" coordsize="94,130" path="m2750,5897r10,-17l2736,5869r-12,-2l2715,5868r9,17l2740,5885r10,12xe" fillcolor="#151313" stroked="f">
              <v:path arrowok="t"/>
            </v:shape>
            <v:shape id="_x0000_s2868" style="position:absolute;left:2666;top:5867;width:94;height:130" coordorigin="2666,5867" coordsize="94,130" path="m2682,5981r7,6l2713,5996r12,2l2747,5998r14,-11l2775,5976r5,-19l2758,5955r-5,13l2745,5974r-8,6l2710,5980r-11,-11l2689,5958r-1,-20l2780,5938r,-6l2779,5915r-9,-23l2765,5884r-5,-4l2750,5897r7,8l2758,5921r-69,l2690,5904r10,-9l2710,5885r14,l2715,5868r-24,10l2682,5885r-9,13l2667,5922r-1,12l2667,5950r9,23l2682,5981xe" fillcolor="#151313" stroked="f">
              <v:path arrowok="t"/>
            </v:shape>
            <v:shape id="_x0000_s2867" style="position:absolute;left:2798;top:5867;width:103;height:130" coordorigin="2798,5867" coordsize="103,130" path="m2822,5894r6,-4l2834,5885r27,l2868,5890r6,6l2876,5905r20,-3l2894,5890r-5,-7l2884,5876r-11,-4l2862,5867r-25,l2829,5870r-9,3l2816,5876r-7,5l2805,5888r-4,7l2801,5912r5,8l2811,5928r9,4l2829,5936r23,6l2869,5946r4,3l2879,5953r,15l2872,5974r-7,6l2836,5980r-8,-6l2820,5967r-1,-13l2798,5958r3,19l2814,5987r13,11l2866,5998r11,-6l2889,5987r6,-9l2901,5969r,-22l2896,5940r-5,-7l2882,5929r-9,-4l2851,5919r-15,-4l2832,5914r-5,-2l2822,5905r,-11xe" fillcolor="#151313" stroked="f">
              <v:path arrowok="t"/>
            </v:shape>
            <v:shape id="_x0000_s2866" style="position:absolute;left:2926;top:5823;width:21;height:172" coordorigin="2926,5823" coordsize="21,172" path="m2926,5823r,24l2947,5847r,-24l2926,5823xe" fillcolor="#151313" stroked="f">
              <v:path arrowok="t"/>
            </v:shape>
            <v:shape id="_x0000_s2865" style="position:absolute;left:2926;top:5823;width:21;height:172" coordorigin="2926,5823" coordsize="21,172" path="m2926,5964r,31l2947,5995r,-125l2926,5870r,94xe" fillcolor="#151313" stroked="f">
              <v:path arrowok="t"/>
            </v:shape>
            <v:shape id="_x0000_s2864" style="position:absolute;left:2971;top:5867;width:110;height:178" coordorigin="2971,5867" coordsize="110,178" path="m3025,6028r-14,l3003,6022r-6,-4l2996,6008r-20,-3l2975,6025r14,10l3003,6045r41,l3056,6038r13,-7l3075,6019r6,-26l3081,5978r,-108l3062,5870r,15l3061,5908r,47l3052,5966r-10,11l3013,5977r-10,-11l2993,5955r,-47l3003,5896r-6,-20l2984,5884r-6,15l2971,5914r,18l2972,5942r8,25l2986,5976r3,5l3013,5993r12,2l3046,5995r14,-17l3060,5999r-2,7l3055,6016r-8,6l3039,6028r-14,xe" fillcolor="#151313" stroked="f">
              <v:path arrowok="t"/>
            </v:shape>
            <v:shape id="_x0000_s2863" style="position:absolute;left:2971;top:5867;width:110;height:178" coordorigin="2971,5867" coordsize="110,178" path="m2997,5876r6,20l3013,5885r28,l3051,5897r10,11l3062,5885r-24,-15l3025,5867r-16,l2997,5876xe" fillcolor="#151313" stroked="f">
              <v:path arrowok="t"/>
            </v:shape>
            <v:shape id="_x0000_s2862" style="position:absolute;left:3113;top:5867;width:101;height:127" coordorigin="3113,5867" coordsize="101,127" path="m3214,5931r,-27l3213,5898r-2,-9l3206,5882r-4,-6l3192,5872r-9,-5l3172,5867r-8,1l3140,5879r-8,9l3132,5870r-19,l3113,5995r21,l3134,5903r10,-9l3154,5886r22,l3182,5890r6,3l3191,5900r2,6l3193,5995r21,l3214,5931xe" fillcolor="#151313" stroked="f">
              <v:path arrowok="t"/>
            </v:shape>
            <w10:wrap anchorx="page"/>
          </v:group>
        </w:pict>
      </w:r>
      <w:r>
        <w:pict>
          <v:group id="_x0000_s2848" style="position:absolute;left:0;text-align:left;margin-left:159.3pt;margin-top:285.15pt;width:57.4pt;height:20.75pt;z-index:-1813;mso-position-horizontal-relative:page" coordorigin="3186,5703" coordsize="1148,415">
            <v:shape id="_x0000_s2860" style="position:absolute;left:3306;top:5867;width:115;height:130" coordorigin="3306,5867" coordsize="115,130" path="m3317,5988r11,10l3329,5956r2,-5l3334,5947r6,-3l3345,5942r13,-2l3381,5937r12,-5l3393,5954r-4,7l3385,5970r-10,6l3366,5981r-25,l3335,5975r14,23l3361,5998r11,-5l3383,5989r11,-10l3395,5988r4,7l3421,5995r-4,-7l3415,5980r-1,-8l3414,5900r-1,-5l3411,5886r-5,-5l3402,5875r-10,-4l3382,5867r-32,l3338,5872r-13,4l3319,5884r-7,9l3310,5906r20,3l3334,5895r7,-5l3348,5885r31,l3387,5892r6,5l3393,5916r-12,4l3355,5923r-13,2l3336,5926r-8,3l3321,5933r-7,5l3310,5945r-4,8l3306,5978r11,10xe" fillcolor="#151313" stroked="f">
              <v:path arrowok="t"/>
            </v:shape>
            <v:shape id="_x0000_s2859" style="position:absolute;left:3306;top:5867;width:115;height:130" coordorigin="3306,5867" coordsize="115,130" path="m3329,5970r,-14l3328,5998r21,l3335,5975r-6,-5xe" fillcolor="#151313" stroked="f">
              <v:path arrowok="t"/>
            </v:shape>
            <v:shape id="_x0000_s2858" style="position:absolute;left:3501;top:5870;width:114;height:124" coordorigin="3501,5870" coordsize="114,124" path="m3536,5908r-9,-26l3523,5870r-22,l3502,5874r6,16l3517,5914r11,28l3538,5968r7,19l3548,5995r20,l3569,5991r6,-16l3584,5951r11,-28l3605,5897r7,-19l3615,5870r-22,l3588,5883r-9,26l3570,5935r-5,11l3560,5960r-2,10l3554,5957r-4,-12l3546,5934r-10,-26xe" fillcolor="#151313" stroked="f">
              <v:path arrowok="t"/>
            </v:shape>
            <v:shape id="_x0000_s2857" style="position:absolute;left:3626;top:5867;width:94;height:130" coordorigin="3626,5867" coordsize="94,130" path="m3711,5897r10,-17l3697,5869r-13,-2l3676,5868r9,17l3701,5885r10,12xe" fillcolor="#151313" stroked="f">
              <v:path arrowok="t"/>
            </v:shape>
            <v:shape id="_x0000_s2856" style="position:absolute;left:3626;top:5867;width:94;height:130" coordorigin="3626,5867" coordsize="94,130" path="m3642,5981r8,6l3674,5996r12,2l3707,5998r14,-11l3735,5976r5,-19l3719,5955r-5,13l3706,5974r-9,6l3670,5980r-10,-11l3649,5958r-1,-20l3741,5938r,-6l3739,5915r-8,-23l3725,5884r-4,-4l3711,5897r6,8l3719,5921r-70,l3650,5904r10,-9l3670,5885r15,l3676,5868r-25,10l3642,5885r-8,13l3627,5922r-1,12l3628,5950r9,23l3642,5981xe" fillcolor="#151313" stroked="f">
              <v:path arrowok="t"/>
            </v:shape>
            <v:shape id="_x0000_s2855" style="position:absolute;left:3767;top:5823;width:101;height:172" coordorigin="3767,5823" coordsize="101,172" path="m3868,5898r-4,-10l3859,5878r-10,-5l3839,5867r-14,l3798,5876r-10,9l3788,5823r-21,l3767,5995r21,l3788,5912r3,-8l3795,5895r8,-5l3811,5886r22,l3840,5893r7,7l3847,5995r21,l3868,5898xe" fillcolor="#151313" stroked="f">
              <v:path arrowok="t"/>
            </v:shape>
            <v:shape id="_x0000_s2854" style="position:absolute;left:3900;top:5823;width:21;height:172" coordorigin="3900,5823" coordsize="21,172" path="m3900,5823r,24l3922,5847r,-24l3900,5823xe" fillcolor="#151313" stroked="f">
              <v:path arrowok="t"/>
            </v:shape>
            <v:shape id="_x0000_s2853" style="position:absolute;left:3900;top:5823;width:21;height:172" coordorigin="3900,5823" coordsize="21,172" path="m3900,5964r,31l3922,5995r,-125l3900,5870r,94xe" fillcolor="#151313" stroked="f">
              <v:path arrowok="t"/>
            </v:shape>
            <v:shape id="_x0000_s2852" style="position:absolute;left:3947;top:5867;width:108;height:130" coordorigin="3947,5867" coordsize="108,130" path="m4038,5985r14,-12l4056,5952r-21,-3l4033,5965r-9,8l4016,5980r-28,l3978,5969r-9,-12l3969,5908r10,-12l3989,5885r26,l4023,5891r7,6l4033,5910r21,-3l4050,5888r-13,-10l4024,5867r-36,l3974,5875r-13,8l3954,5898r-7,15l3947,5933r2,17l3957,5973r6,8l3968,5985r23,11l4004,5998r20,l4038,5985xe" fillcolor="#151313" stroked="f">
              <v:path arrowok="t"/>
            </v:shape>
            <v:shape id="_x0000_s2851" style="position:absolute;left:4073;top:5823;width:21;height:172" coordorigin="4073,5823" coordsize="21,172" path="m4094,5847r,-24l4073,5823r,172l4094,5995r,-148xe" fillcolor="#151313" stroked="f">
              <v:path arrowok="t"/>
            </v:shape>
            <v:shape id="_x0000_s2850" style="position:absolute;left:4120;top:5867;width:94;height:130" coordorigin="4120,5867" coordsize="94,130" path="m4204,5897r10,-17l4190,5869r-12,-2l4169,5868r9,17l4194,5885r10,12xe" fillcolor="#151313" stroked="f">
              <v:path arrowok="t"/>
            </v:shape>
            <v:shape id="_x0000_s2849" style="position:absolute;left:4120;top:5867;width:94;height:130" coordorigin="4120,5867" coordsize="94,130" path="m4136,5981r7,6l4167,5996r12,2l4201,5998r14,-11l4229,5976r5,-19l4212,5955r-5,13l4199,5974r-8,6l4164,5980r-11,-11l4143,5958r-1,-20l4235,5938r,-6l4233,5915r-9,-23l4219,5884r-5,-4l4204,5897r7,8l4212,5921r-69,l4144,5904r10,-9l4164,5885r14,l4169,5868r-24,10l4136,5885r-8,13l4121,5922r-1,12l4122,5950r8,23l4136,5981xe" fillcolor="#151313" stroked="f">
              <v:path arrowok="t"/>
            </v:shape>
            <w10:wrap anchorx="page"/>
          </v:group>
        </w:pict>
      </w:r>
      <w:r>
        <w:pict>
          <v:group id="_x0000_s2844" style="position:absolute;left:0;text-align:left;margin-left:209.95pt;margin-top:287.35pt;width:22.45pt;height:18.5pt;z-index:-1812;mso-position-horizontal-relative:page" coordorigin="4199,5747" coordsize="449,370">
            <v:shape id="_x0000_s2847" style="position:absolute;left:4319;top:5867;width:117;height:130" coordorigin="4319,5867" coordsize="117,130" path="m4321,5951r9,22l4335,5981r7,5l4366,5996r12,2l4394,5998r-16,-18l4362,5980r-11,-12l4341,5956r,-47l4351,5897r24,-29l4349,5875r-11,6l4327,5898r-7,23l4319,5933r2,18xe" fillcolor="#151313" stroked="f">
              <v:path arrowok="t"/>
            </v:shape>
            <v:shape id="_x0000_s2846" style="position:absolute;left:4319;top:5867;width:117;height:130" coordorigin="4319,5867" coordsize="117,130" path="m4393,5885r11,12l4414,5909r,47l4404,5968r-11,12l4378,5980r16,18l4408,5990r13,-8l4429,5969r7,-14l4436,5931r-2,-16l4425,5892r-5,-8l4414,5879r-24,-10l4378,5867r-3,1l4351,5897r11,-12l4393,5885xe" fillcolor="#151313" stroked="f">
              <v:path arrowok="t"/>
            </v:shape>
            <v:shape id="_x0000_s2845" style="position:absolute;left:4460;top:5867;width:68;height:127" coordorigin="4460,5867" coordsize="68,127" path="m4481,5944r,-28l4485,5905r2,-7l4493,5893r5,-4l4513,5889r8,5l4528,5874r-11,-7l4499,5867r-6,5l4487,5876r-8,13l4479,5870r-19,l4460,5995r21,l4481,5944xe" fillcolor="#151313" stroked="f">
              <v:path arrowok="t"/>
            </v:shape>
            <w10:wrap anchorx="page"/>
          </v:group>
        </w:pict>
      </w:r>
      <w:r>
        <w:pict>
          <v:group id="_x0000_s2833" style="position:absolute;left:0;text-align:left;margin-left:224pt;margin-top:285.15pt;width:44.75pt;height:20.75pt;z-index:-1811;mso-position-horizontal-relative:page" coordorigin="4480,5703" coordsize="895,415">
            <v:shape id="_x0000_s2843" style="position:absolute;left:4600;top:5823;width:108;height:175" coordorigin="4600,5823" coordsize="108,175" path="m4707,5930r,-107l4687,5823r1,86l4688,5958r-9,11l4676,5998r12,-19l4688,5995r19,l4707,5930xe" fillcolor="#151313" stroked="f">
              <v:path arrowok="t"/>
            </v:shape>
            <v:shape id="_x0000_s2842" style="position:absolute;left:4600;top:5823;width:108;height:175" coordorigin="4600,5823" coordsize="108,175" path="m4606,5966r7,15l4626,5989r12,9l4676,5998r3,-29l4669,5980r-28,l4631,5968r-10,-11l4621,5908r10,-12l4640,5885r29,l4678,5897r10,12l4687,5823r,62l4681,5877r-9,-5l4663,5867r-26,l4624,5876r-12,8l4606,5899r-6,15l4600,5952r6,14xe" fillcolor="#151313" stroked="f">
              <v:path arrowok="t"/>
            </v:shape>
            <v:shape id="_x0000_s2841" style="position:absolute;left:4734;top:5867;width:94;height:130" coordorigin="4734,5867" coordsize="94,130" path="m4818,5897r10,-17l4804,5869r-12,-2l4783,5868r9,17l4808,5885r10,12xe" fillcolor="#151313" stroked="f">
              <v:path arrowok="t"/>
            </v:shape>
            <v:shape id="_x0000_s2840" style="position:absolute;left:4734;top:5867;width:94;height:130" coordorigin="4734,5867" coordsize="94,130" path="m4750,5981r7,6l4781,5996r12,2l4815,5998r14,-11l4842,5976r6,-19l4826,5955r-5,13l4813,5974r-8,6l4777,5980r-10,-11l4757,5958r-2,-20l4848,5938r,-6l4847,5915r-9,-23l4833,5884r-5,-4l4818,5897r7,8l4826,5921r-69,l4758,5904r10,-9l4777,5885r15,l4783,5868r-24,10l4750,5885r-9,13l4735,5922r-1,12l4735,5950r9,23l4750,5981xe" fillcolor="#151313" stroked="f">
              <v:path arrowok="t"/>
            </v:shape>
            <v:shape id="_x0000_s2839" style="position:absolute;left:4861;top:5870;width:114;height:124" coordorigin="4861,5870" coordsize="114,124" path="m4897,5908r-9,-26l4884,5870r-23,l4863,5874r6,16l4878,5914r11,28l4898,5968r8,19l4909,5995r19,l4930,5991r6,-16l4945,5951r10,-28l4965,5897r8,-19l4976,5870r-22,l4949,5883r-9,26l4930,5935r-4,11l4921,5960r-3,10l4915,5957r-5,-12l4906,5934r-9,-26xe" fillcolor="#151313" stroked="f">
              <v:path arrowok="t"/>
            </v:shape>
            <v:shape id="_x0000_s2838" style="position:absolute;left:4994;top:5823;width:21;height:172" coordorigin="4994,5823" coordsize="21,172" path="m4994,5823r,24l5015,5847r,-24l4994,5823xe" fillcolor="#151313" stroked="f">
              <v:path arrowok="t"/>
            </v:shape>
            <v:shape id="_x0000_s2837" style="position:absolute;left:4994;top:5823;width:21;height:172" coordorigin="4994,5823" coordsize="21,172" path="m4994,5964r,31l5015,5995r,-125l4994,5870r,94xe" fillcolor="#151313" stroked="f">
              <v:path arrowok="t"/>
            </v:shape>
            <v:shape id="_x0000_s2836" style="position:absolute;left:5041;top:5867;width:108;height:130" coordorigin="5041,5867" coordsize="108,130" path="m5132,5985r14,-12l5149,5952r-20,-3l5126,5965r-8,8l5110,5980r-28,l5072,5969r-9,-12l5063,5908r10,-12l5083,5885r26,l5117,5891r7,6l5127,5910r20,-3l5144,5888r-13,-10l5118,5867r-36,l5068,5875r-14,8l5048,5898r-7,15l5041,5933r2,17l5051,5973r6,8l5061,5985r24,11l5098,5998r20,l5132,5985xe" fillcolor="#151313" stroked="f">
              <v:path arrowok="t"/>
            </v:shape>
            <v:shape id="_x0000_s2835" style="position:absolute;left:5160;top:5867;width:94;height:130" coordorigin="5160,5867" coordsize="94,130" path="m5245,5897r10,-17l5231,5869r-12,-2l5210,5868r9,17l5235,5885r10,12xe" fillcolor="#151313" stroked="f">
              <v:path arrowok="t"/>
            </v:shape>
            <v:shape id="_x0000_s2834" style="position:absolute;left:5160;top:5867;width:94;height:130" coordorigin="5160,5867" coordsize="94,130" path="m5176,5981r8,6l5208,5996r12,2l5241,5998r14,-11l5269,5976r5,-19l5253,5955r-5,13l5240,5974r-9,6l5204,5980r-10,-11l5183,5958r-1,-20l5275,5938r,-6l5273,5915r-8,-23l5259,5884r-4,-4l5245,5897r6,8l5253,5921r-70,l5184,5904r10,-9l5204,5885r15,l5210,5868r-25,10l5177,5885r-9,13l5161,5922r-1,12l5162,5950r9,23l5176,5981xe" fillcolor="#151313" stroked="f">
              <v:path arrowok="t"/>
            </v:shape>
            <w10:wrap anchorx="page"/>
          </v:group>
        </w:pict>
      </w:r>
      <w:r>
        <w:pict>
          <v:group id="_x0000_s2825" style="position:absolute;left:0;text-align:left;margin-left:262.35pt;margin-top:285.15pt;width:39.1pt;height:23.1pt;z-index:-1810;mso-position-horizontal-relative:page" coordorigin="5247,5703" coordsize="782,462">
            <v:shape id="_x0000_s2832" style="position:absolute;left:5367;top:5870;width:101;height:127" coordorigin="5367,5870" coordsize="101,127" path="m5367,5870r,91l5368,5967r2,9l5375,5983r5,6l5389,5993r10,5l5410,5998r7,-1l5441,5985r8,-9l5449,5995r19,l5468,5870r-21,l5447,5953r-4,8l5440,5970r-8,5l5423,5979r-19,l5398,5975r-6,-5l5390,5962r-2,-6l5388,5870r-21,xe" fillcolor="#151313" stroked="f">
              <v:path arrowok="t"/>
            </v:shape>
            <v:shape id="_x0000_s2831" style="position:absolute;left:5493;top:5867;width:103;height:130" coordorigin="5493,5867" coordsize="103,130" path="m5517,5894r6,-4l5529,5885r27,l5563,5890r6,6l5571,5905r20,-3l5589,5890r-5,-7l5579,5876r-11,-4l5557,5867r-25,l5524,5870r-9,3l5510,5876r-6,5l5500,5888r-4,7l5496,5912r5,8l5505,5928r9,4l5523,5936r24,6l5564,5946r4,3l5574,5953r,15l5567,5974r-7,6l5531,5980r-8,-6l5515,5967r-1,-13l5493,5958r3,19l5509,5987r13,11l5561,5998r11,-6l5584,5987r6,-9l5596,5969r,-22l5591,5940r-5,-7l5577,5929r-9,-4l5546,5919r-16,-4l5527,5914r-5,-2l5517,5905r,-11xe" fillcolor="#151313" stroked="f">
              <v:path arrowok="t"/>
            </v:shape>
            <v:shape id="_x0000_s2830" style="position:absolute;left:5621;top:5823;width:21;height:172" coordorigin="5621,5823" coordsize="21,172" path="m5621,5823r,24l5642,5847r,-24l5621,5823xe" fillcolor="#151313" stroked="f">
              <v:path arrowok="t"/>
            </v:shape>
            <v:shape id="_x0000_s2829" style="position:absolute;left:5621;top:5823;width:21;height:172" coordorigin="5621,5823" coordsize="21,172" path="m5621,5964r,31l5642,5995r,-125l5621,5870r,94xe" fillcolor="#151313" stroked="f">
              <v:path arrowok="t"/>
            </v:shape>
            <v:shape id="_x0000_s2828" style="position:absolute;left:5674;top:5867;width:101;height:127" coordorigin="5674,5867" coordsize="101,127" path="m5776,5931r,-27l5774,5898r-2,-9l5768,5882r-5,-6l5754,5872r-10,-5l5733,5867r-8,1l5702,5879r-9,9l5693,5870r-19,l5674,5995r22,l5696,5903r9,-9l5715,5886r22,l5743,5890r7,3l5752,5900r2,6l5754,5995r22,l5776,5931xe" fillcolor="#151313" stroked="f">
              <v:path arrowok="t"/>
            </v:shape>
            <v:shape id="_x0000_s2827" style="position:absolute;left:5800;top:5867;width:110;height:178" coordorigin="5800,5867" coordsize="110,178" path="m5853,6028r-13,l5832,6022r-6,-4l5825,6008r-21,-3l5804,6025r13,10l5831,6045r41,l5885,6038r13,-7l5904,6019r5,-26l5909,5978r,-108l5890,5870r,15l5890,5908r,47l5880,5966r-10,11l5841,5977r-10,-11l5821,5955r,-47l5831,5896r-6,-20l5813,5884r-7,15l5800,5914r,18l5801,5942r7,25l5814,5976r4,5l5841,5993r13,2l5874,5995r14,-17l5888,5999r-1,7l5884,6016r-8,6l5868,6028r-15,xe" fillcolor="#151313" stroked="f">
              <v:path arrowok="t"/>
            </v:shape>
            <v:shape id="_x0000_s2826" style="position:absolute;left:5800;top:5867;width:110;height:178" coordorigin="5800,5867" coordsize="110,178" path="m5825,5876r6,20l5841,5885r29,l5880,5897r10,11l5890,5885r-24,-15l5854,5867r-17,l5825,5876xe" fillcolor="#151313" stroked="f">
              <v:path arrowok="t"/>
            </v:shape>
            <w10:wrap anchorx="page"/>
          </v:group>
        </w:pict>
      </w:r>
      <w:r>
        <w:pict>
          <v:group id="_x0000_s2810" style="position:absolute;left:0;text-align:left;margin-left:294.55pt;margin-top:285.15pt;width:62.3pt;height:23.1pt;z-index:-1809;mso-position-horizontal-relative:page" coordorigin="5891,5703" coordsize="1246,462">
            <v:shape id="_x0000_s2824" style="position:absolute;left:6011;top:5823;width:128;height:172" coordorigin="6011,5823" coordsize="128,172" path="m6139,5995r,-21l6034,5974r,-58l6129,5916r,-20l6034,5896r,-53l6135,5843r,-20l6011,5823r,172l6139,5995xe" fillcolor="#151313" stroked="f">
              <v:path arrowok="t"/>
            </v:shape>
            <v:shape id="_x0000_s2823" style="position:absolute;left:6168;top:5823;width:21;height:172" coordorigin="6168,5823" coordsize="21,172" path="m6189,5847r,-24l6168,5823r,172l6189,5995r,-148xe" fillcolor="#151313" stroked="f">
              <v:path arrowok="t"/>
            </v:shape>
            <v:shape id="_x0000_s2822" style="position:absolute;left:6214;top:5867;width:94;height:130" coordorigin="6214,5867" coordsize="94,130" path="m6299,5897r10,-17l6285,5869r-12,-2l6264,5868r9,17l6289,5885r10,12xe" fillcolor="#151313" stroked="f">
              <v:path arrowok="t"/>
            </v:shape>
            <v:shape id="_x0000_s2821" style="position:absolute;left:6214;top:5867;width:94;height:130" coordorigin="6214,5867" coordsize="94,130" path="m6230,5981r8,6l6262,5996r12,2l6295,5998r14,-11l6323,5976r5,-19l6307,5955r-5,13l6294,5974r-9,6l6258,5980r-10,-11l6237,5958r-1,-20l6329,5938r,-6l6327,5915r-8,-23l6313,5884r-4,-4l6299,5897r6,8l6307,5921r-70,l6238,5904r10,-9l6258,5885r15,l6264,5868r-25,10l6231,5885r-9,13l6215,5922r-1,12l6216,5950r9,23l6230,5981xe" fillcolor="#151313" stroked="f">
              <v:path arrowok="t"/>
            </v:shape>
            <v:shape id="_x0000_s2820" style="position:absolute;left:6348;top:5867;width:108;height:130" coordorigin="6348,5867" coordsize="108,130" path="m6439,5985r14,-12l6457,5952r-21,-3l6434,5965r-8,8l6417,5980r-28,l6380,5969r-10,-12l6370,5908r10,-12l6390,5885r27,l6424,5891r7,6l6434,5910r21,-3l6451,5888r-13,-10l6425,5867r-36,l6375,5875r-13,8l6355,5898r-7,15l6348,5933r2,17l6359,5973r5,8l6369,5985r24,11l6405,5998r20,l6439,5985xe" fillcolor="#151313" stroked="f">
              <v:path arrowok="t"/>
            </v:shape>
            <v:shape id="_x0000_s2819" style="position:absolute;left:6463;top:5827;width:61;height:170" coordorigin="6463,5827" coordsize="61,170" path="m6500,5928r,-41l6521,5887r,-17l6500,5870r,-43l6479,5839r,31l6463,5870r,17l6479,5887r,90l6481,5983r3,6l6490,5993r7,3l6515,5996r9,-2l6521,5976r-6,1l6507,5977r-5,-3l6500,5968r,-40xe" fillcolor="#151313" stroked="f">
              <v:path arrowok="t"/>
            </v:shape>
            <v:shape id="_x0000_s2818" style="position:absolute;left:6541;top:5867;width:68;height:127" coordorigin="6541,5867" coordsize="68,127" path="m6562,5944r,-28l6566,5905r2,-7l6574,5893r5,-4l6594,5889r8,5l6609,5874r-11,-7l6580,5867r-6,5l6568,5876r-8,13l6560,5870r-19,l6541,5995r21,l6562,5944xe" fillcolor="#151313" stroked="f">
              <v:path arrowok="t"/>
            </v:shape>
            <v:shape id="_x0000_s2817" style="position:absolute;left:6622;top:5823;width:21;height:172" coordorigin="6622,5823" coordsize="21,172" path="m6622,5823r,24l6643,5847r,-24l6622,5823xe" fillcolor="#151313" stroked="f">
              <v:path arrowok="t"/>
            </v:shape>
            <v:shape id="_x0000_s2816" style="position:absolute;left:6622;top:5823;width:21;height:172" coordorigin="6622,5823" coordsize="21,172" path="m6622,5964r,31l6643,5995r,-125l6622,5870r,94xe" fillcolor="#151313" stroked="f">
              <v:path arrowok="t"/>
            </v:shape>
            <v:shape id="_x0000_s2815" style="position:absolute;left:6668;top:5867;width:108;height:130" coordorigin="6668,5867" coordsize="108,130" path="m6759,5985r14,-12l6777,5952r-21,-3l6754,5965r-9,8l6737,5980r-28,l6700,5969r-10,-12l6690,5908r10,-12l6710,5885r26,l6744,5891r7,6l6754,5910r21,-3l6771,5888r-13,-10l6745,5867r-36,l6695,5875r-13,8l6675,5898r-7,15l6668,5933r2,17l6679,5973r5,8l6689,5985r24,11l6725,5998r20,l6759,5985xe" fillcolor="#151313" stroked="f">
              <v:path arrowok="t"/>
            </v:shape>
            <v:shape id="_x0000_s2814" style="position:absolute;left:6795;top:5823;width:21;height:172" coordorigin="6795,5823" coordsize="21,172" path="m6795,5823r,24l6816,5847r,-24l6795,5823xe" fillcolor="#151313" stroked="f">
              <v:path arrowok="t"/>
            </v:shape>
            <v:shape id="_x0000_s2813" style="position:absolute;left:6795;top:5823;width:21;height:172" coordorigin="6795,5823" coordsize="21,172" path="m6795,5964r,31l6816,5995r,-125l6795,5870r,94xe" fillcolor="#151313" stroked="f">
              <v:path arrowok="t"/>
            </v:shape>
            <v:shape id="_x0000_s2812" style="position:absolute;left:6837;top:5827;width:61;height:170" coordorigin="6837,5827" coordsize="61,170" path="m6873,5928r,-41l6894,5887r,-17l6873,5870r,-43l6852,5839r,31l6837,5870r,17l6852,5887r,90l6855,5983r2,6l6864,5993r6,3l6888,5996r9,-2l6894,5976r-6,1l6880,5977r-5,-3l6873,5968r,-40xe" fillcolor="#151313" stroked="f">
              <v:path arrowok="t"/>
            </v:shape>
            <v:shape id="_x0000_s2811" style="position:absolute;left:6903;top:5870;width:114;height:175" coordorigin="6903,5870" coordsize="114,175" path="m6944,6013r-2,3l6939,6020r-4,2l6931,6025r-13,l6912,6023r2,20l6921,6045r17,l6945,6040r7,-4l6958,6025r4,-8l6970,5997r1,-5l6978,5976r9,-25l6997,5923r10,-26l7014,5878r3,-8l6996,5870r-4,10l6983,5905r-9,26l6969,5943r-5,14l6961,5971r-4,-15l6952,5942r-4,-8l6939,5909r-9,-27l6926,5870r-23,l6904,5874r6,16l6920,5914r10,28l6940,5968r7,19l6950,5995r-2,5l6944,6013xe" fillcolor="#151313" stroked="f">
              <v:path arrowok="t"/>
            </v:shape>
            <w10:wrap anchorx="page"/>
          </v:group>
        </w:pict>
      </w:r>
      <w:r>
        <w:pict>
          <v:group id="_x0000_s2805" style="position:absolute;left:0;text-align:left;margin-left:349.15pt;margin-top:285.15pt;width:25.05pt;height:20.65pt;z-index:-1808;mso-position-horizontal-relative:page" coordorigin="6983,5703" coordsize="501,413">
            <v:shape id="_x0000_s2809" style="position:absolute;left:7103;top:5823;width:142;height:172" coordorigin="7103,5823" coordsize="142,172" path="m7217,5847r18,-17l7242,5823r-31,l7205,5830r-16,15l7168,5866r-20,20l7132,5902r-6,6l7126,5823r-23,l7103,5995r23,l7126,5935r28,-27l7164,5921r15,22l7196,5967r14,20l7215,5995r30,l7237,5983r-15,-20l7205,5939r-17,-22l7175,5899r-5,-6l7178,5885r18,-17l7217,5847xe" fillcolor="#151313" stroked="f">
              <v:path arrowok="t"/>
            </v:shape>
            <v:shape id="_x0000_s2808" style="position:absolute;left:7262;top:5823;width:21;height:172" coordorigin="7262,5823" coordsize="21,172" path="m7262,5823r,24l7283,5847r,-24l7262,5823xe" fillcolor="#151313" stroked="f">
              <v:path arrowok="t"/>
            </v:shape>
            <v:shape id="_x0000_s2807" style="position:absolute;left:7262;top:5823;width:21;height:172" coordorigin="7262,5823" coordsize="21,172" path="m7262,5964r,31l7283,5995r,-125l7262,5870r,94xe" fillcolor="#151313" stroked="f">
              <v:path arrowok="t"/>
            </v:shape>
            <v:shape id="_x0000_s2806" style="position:absolute;left:7303;top:5827;width:61;height:170" coordorigin="7303,5827" coordsize="61,170" path="m7340,5928r,-41l7361,5887r,-17l7340,5870r,-43l7319,5839r,31l7303,5870r,17l7319,5887r,90l7321,5983r3,6l7330,5993r7,3l7355,5996r9,-2l7361,5976r-6,1l7347,5977r-5,-3l7340,5968r,-40xe" fillcolor="#151313" stroked="f">
              <v:path arrowok="t"/>
            </v:shape>
            <w10:wrap anchorx="page"/>
          </v:group>
        </w:pict>
      </w:r>
      <w:r>
        <w:pict>
          <v:group id="_x0000_s2796" style="position:absolute;left:0;text-align:left;margin-left:366.4pt;margin-top:285.15pt;width:39.4pt;height:20.75pt;z-index:-1807;mso-position-horizontal-relative:page" coordorigin="7328,5703" coordsize="788,415">
            <v:shape id="_x0000_s2804" style="position:absolute;left:7448;top:5823;width:21;height:172" coordorigin="7448,5823" coordsize="21,172" path="m7448,5823r,24l7469,5847r,-24l7448,5823xe" fillcolor="#151313" stroked="f">
              <v:path arrowok="t"/>
            </v:shape>
            <v:shape id="_x0000_s2803" style="position:absolute;left:7448;top:5823;width:21;height:172" coordorigin="7448,5823" coordsize="21,172" path="m7448,5964r,31l7469,5995r,-125l7448,5870r,94xe" fillcolor="#151313" stroked="f">
              <v:path arrowok="t"/>
            </v:shape>
            <v:shape id="_x0000_s2802" style="position:absolute;left:7490;top:5827;width:61;height:170" coordorigin="7490,5827" coordsize="61,170" path="m7526,5928r,-41l7548,5887r,-17l7526,5870r,-43l7505,5839r,31l7490,5870r,17l7505,5887r,90l7508,5983r3,6l7517,5993r6,3l7542,5996r9,-2l7548,5976r-6,1l7534,5977r-5,-3l7526,5968r,-40xe" fillcolor="#151313" stroked="f">
              <v:path arrowok="t"/>
            </v:shape>
            <v:shape id="_x0000_s2801" style="position:absolute;left:7561;top:5867;width:94;height:130" coordorigin="7561,5867" coordsize="94,130" path="m7646,5897r9,-17l7632,5869r-13,-2l7611,5868r9,17l7636,5885r10,12xe" fillcolor="#151313" stroked="f">
              <v:path arrowok="t"/>
            </v:shape>
            <v:shape id="_x0000_s2800" style="position:absolute;left:7561;top:5867;width:94;height:130" coordorigin="7561,5867" coordsize="94,130" path="m7577,5981r7,6l7608,5996r13,2l7642,5998r14,-11l7670,5976r5,-19l7653,5955r-4,13l7640,5974r-8,6l7605,5980r-10,-11l7584,5958r-1,-20l7676,5938r,-6l7674,5915r-8,-23l7660,5884r-5,-4l7646,5897r6,8l7654,5921r-70,l7585,5904r10,-9l7605,5885r15,l7611,5868r-25,10l7577,5885r-8,13l7562,5922r-1,12l7563,5950r9,23l7577,5981xe" fillcolor="#151313" stroked="f">
              <v:path arrowok="t"/>
            </v:shape>
            <v:shape id="_x0000_s2799" style="position:absolute;left:7702;top:5867;width:169;height:127" coordorigin="7702,5867" coordsize="169,127" path="m7797,5922r,-19l7805,5894r9,-8l7835,5886r5,3l7845,5893r2,5l7849,5904r,91l7870,5995r,-107l7860,5878r-10,-11l7832,5867r-7,1l7802,5880r-8,9l7790,5879r-9,-6l7772,5867r-26,l7736,5873r-10,6l7721,5888r,-18l7702,5870r,125l7723,5995r,-82l7726,5904r4,-9l7737,5890r8,-4l7765,5886r6,7l7776,5900r,95l7797,5995r,-73xe" fillcolor="#151313" stroked="f">
              <v:path arrowok="t"/>
            </v:shape>
            <v:shape id="_x0000_s2798" style="position:absolute;left:7893;top:5867;width:103;height:130" coordorigin="7893,5867" coordsize="103,130" path="m7917,5894r6,-4l7930,5885r26,l7963,5890r7,6l7971,5905r21,-3l7990,5890r-5,-7l7979,5876r-11,-4l7957,5867r-24,l7924,5870r-8,3l7911,5876r-7,5l7901,5888r-4,7l7897,5912r4,8l7906,5928r9,4l7924,5936r23,6l7964,5946r5,3l7975,5953r,15l7968,5974r-7,6l7932,5980r-8,-6l7916,5967r-2,-13l7893,5958r4,19l7909,5987r13,11l7961,5998r12,-6l7984,5987r6,-9l7997,5969r,-22l7992,5940r-5,-7l7978,5929r-9,-4l7946,5919r-15,-4l7928,5914r-6,-2l7917,5905r,-11xe" fillcolor="#151313" stroked="f">
              <v:path arrowok="t"/>
            </v:shape>
            <v:shape id="_x0000_s2797" style="position:absolute;left:8028;top:5983;width:24;height:0" coordorigin="8028,5983" coordsize="24,0" path="m8028,5983r24,e" filled="f" strokecolor="#151313" strokeweight=".459mm">
              <v:path arrowok="t"/>
            </v:shape>
            <w10:wrap anchorx="page"/>
          </v:group>
        </w:pict>
      </w:r>
      <w:r>
        <w:pict>
          <v:group id="_x0000_s2786" style="position:absolute;left:0;text-align:left;margin-left:402.1pt;margin-top:285.15pt;width:48.05pt;height:20.75pt;z-index:-1806;mso-position-horizontal-relative:page" coordorigin="8042,5703" coordsize="961,415">
            <v:shape id="_x0000_s2795" style="position:absolute;left:8162;top:5823;width:23;height:172" coordorigin="8162,5823" coordsize="23,172" path="m8184,5957r,-134l8162,5823r,172l8184,5995r,-38xe" fillcolor="#151313" stroked="f">
              <v:path arrowok="t"/>
            </v:shape>
            <v:shape id="_x0000_s2794" style="position:absolute;left:8222;top:5867;width:101;height:127" coordorigin="8222,5867" coordsize="101,127" path="m8323,5931r,-27l8322,5898r-2,-9l8315,5882r-5,-6l8301,5872r-9,-5l8280,5867r-7,1l8249,5879r-8,9l8241,5870r-19,l8222,5995r21,l8243,5903r10,-9l8262,5886r22,l8291,5890r6,3l8299,5900r3,6l8302,5995r21,l8323,5931xe" fillcolor="#151313" stroked="f">
              <v:path arrowok="t"/>
            </v:shape>
            <v:shape id="_x0000_s2793" style="position:absolute;left:8349;top:5867;width:108;height:130" coordorigin="8349,5867" coordsize="108,130" path="m8440,5985r14,-12l8457,5952r-21,-3l8434,5965r-8,8l8418,5980r-28,l8380,5969r-10,-12l8370,5908r10,-12l8390,5885r27,l8424,5891r8,6l8435,5910r20,-3l8452,5888r-13,-10l8426,5867r-37,l8376,5875r-14,8l8355,5898r-6,15l8349,5933r1,17l8359,5973r5,8l8369,5985r24,11l8405,5998r21,l8440,5985xe" fillcolor="#151313" stroked="f">
              <v:path arrowok="t"/>
            </v:shape>
            <v:shape id="_x0000_s2792" style="position:absolute;left:8475;top:5823;width:21;height:172" coordorigin="8475,5823" coordsize="21,172" path="m8496,5847r,-24l8475,5823r,172l8496,5995r,-148xe" fillcolor="#151313" stroked="f">
              <v:path arrowok="t"/>
            </v:shape>
            <v:shape id="_x0000_s2791" style="position:absolute;left:8528;top:5870;width:101;height:127" coordorigin="8528,5870" coordsize="101,127" path="m8528,5870r,91l8529,5967r2,9l8536,5983r4,6l8550,5993r10,5l8571,5998r7,-1l8602,5985r8,-9l8610,5995r19,l8629,5870r-21,l8608,5953r-4,8l8601,5970r-8,5l8584,5979r-19,l8559,5975r-7,-5l8550,5962r-1,-6l8549,5870r-21,xe" fillcolor="#151313" stroked="f">
              <v:path arrowok="t"/>
            </v:shape>
            <v:shape id="_x0000_s2790" style="position:absolute;left:8654;top:5823;width:108;height:175" coordorigin="8654,5823" coordsize="108,175" path="m8762,5930r,-107l8741,5823r2,86l8743,5958r-10,11l8731,5998r12,-19l8743,5995r19,l8762,5930xe" fillcolor="#151313" stroked="f">
              <v:path arrowok="t"/>
            </v:shape>
            <v:shape id="_x0000_s2789" style="position:absolute;left:8654;top:5823;width:108;height:175" coordorigin="8654,5823" coordsize="108,175" path="m8661,5966r7,15l8681,5989r12,9l8731,5998r2,-29l8724,5980r-28,l8686,5968r-10,-11l8676,5908r9,-12l8695,5885r28,l8733,5897r10,12l8741,5823r,62l8736,5877r-9,-5l8718,5867r-26,l8679,5876r-12,8l8661,5899r-7,15l8654,5952r7,14xe" fillcolor="#151313" stroked="f">
              <v:path arrowok="t"/>
            </v:shape>
            <v:shape id="_x0000_s2788" style="position:absolute;left:8788;top:5867;width:94;height:130" coordorigin="8788,5867" coordsize="94,130" path="m8873,5897r10,-17l8859,5869r-12,-2l8838,5868r9,17l8863,5885r10,12xe" fillcolor="#151313" stroked="f">
              <v:path arrowok="t"/>
            </v:shape>
            <v:shape id="_x0000_s2787" style="position:absolute;left:8788;top:5867;width:94;height:130" coordorigin="8788,5867" coordsize="94,130" path="m8804,5981r8,6l8836,5996r12,2l8869,5998r14,-11l8897,5976r5,-19l8881,5955r-5,13l8868,5974r-9,6l8832,5980r-10,-11l8811,5958r-1,-20l8903,5938r,-6l8901,5915r-8,-23l8887,5884r-4,-4l8873,5897r6,8l8881,5921r-70,l8812,5904r10,-9l8832,5885r15,l8838,5868r-25,10l8805,5885r-9,13l8789,5922r-1,12l8790,5950r9,23l8804,5981xe" fillcolor="#151313" stroked="f">
              <v:path arrowok="t"/>
            </v:shape>
            <w10:wrap anchorx="page"/>
          </v:group>
        </w:pict>
      </w:r>
      <w:r>
        <w:pict>
          <v:group id="_x0000_s2778" style="position:absolute;left:0;text-align:left;margin-left:443.8pt;margin-top:285.15pt;width:39.4pt;height:20.75pt;z-index:-1805;mso-position-horizontal-relative:page" coordorigin="8876,5703" coordsize="788,415">
            <v:shape id="_x0000_s2785" style="position:absolute;left:8996;top:5823;width:21;height:172" coordorigin="8996,5823" coordsize="21,172" path="m8996,5823r,24l9017,5847r,-24l8996,5823xe" fillcolor="#151313" stroked="f">
              <v:path arrowok="t"/>
            </v:shape>
            <v:shape id="_x0000_s2784" style="position:absolute;left:8996;top:5823;width:21;height:172" coordorigin="8996,5823" coordsize="21,172" path="m8996,5964r,31l9017,5995r,-125l8996,5870r,94xe" fillcolor="#151313" stroked="f">
              <v:path arrowok="t"/>
            </v:shape>
            <v:shape id="_x0000_s2783" style="position:absolute;left:9037;top:5827;width:61;height:170" coordorigin="9037,5827" coordsize="61,170" path="m9074,5928r,-41l9095,5887r,-17l9074,5870r,-43l9053,5839r,31l9037,5870r,17l9053,5887r,90l9055,5983r3,6l9064,5993r7,3l9089,5996r9,-2l9095,5976r-6,1l9081,5977r-5,-3l9074,5968r,-40xe" fillcolor="#151313" stroked="f">
              <v:path arrowok="t"/>
            </v:shape>
            <v:shape id="_x0000_s2782" style="position:absolute;left:9109;top:5867;width:94;height:130" coordorigin="9109,5867" coordsize="94,130" path="m9193,5897r10,-17l9179,5869r-12,-2l9158,5868r9,17l9183,5885r10,12xe" fillcolor="#151313" stroked="f">
              <v:path arrowok="t"/>
            </v:shape>
            <v:shape id="_x0000_s2781" style="position:absolute;left:9109;top:5867;width:94;height:130" coordorigin="9109,5867" coordsize="94,130" path="m9125,5981r7,6l9156,5996r12,2l9190,5998r14,-11l9217,5976r6,-19l9201,5955r-5,13l9188,5974r-8,6l9152,5980r-10,-11l9132,5958r-2,-20l9223,5938r,-6l9222,5915r-9,-23l9207,5884r-4,-4l9193,5897r7,8l9201,5921r-69,l9133,5904r10,-9l9152,5885r15,l9158,5868r-24,10l9125,5885r-9,13l9110,5922r-1,12l9110,5950r9,23l9125,5981xe" fillcolor="#151313" stroked="f">
              <v:path arrowok="t"/>
            </v:shape>
            <v:shape id="_x0000_s2780" style="position:absolute;left:9249;top:5867;width:169;height:127" coordorigin="9249,5867" coordsize="169,127" path="m9344,5922r,-19l9353,5894r8,-8l9382,5886r5,3l9393,5893r2,5l9397,5904r,91l9418,5995r,-107l9408,5878r-10,-11l9379,5867r-6,1l9349,5880r-8,9l9337,5879r-9,-6l9320,5867r-27,l9284,5873r-10,6l9268,5888r,-18l9249,5870r,125l9270,5995r,-82l9274,5904r3,-9l9285,5890r7,-4l9313,5886r5,7l9323,5900r,95l9344,5995r,-73xe" fillcolor="#151313" stroked="f">
              <v:path arrowok="t"/>
            </v:shape>
            <v:shape id="_x0000_s2779" style="position:absolute;left:9441;top:5867;width:103;height:130" coordorigin="9441,5867" coordsize="103,130" path="m9464,5894r7,-4l9477,5885r27,l9510,5890r7,6l9519,5905r20,-3l9537,5890r-5,-7l9527,5876r-11,-4l9505,5867r-25,l9472,5870r-9,3l9458,5876r-6,5l9448,5888r-4,7l9444,5912r5,8l9453,5928r9,4l9471,5936r23,6l9512,5946r4,3l9522,5953r,15l9515,5974r-7,6l9479,5980r-8,-6l9463,5967r-2,-13l9441,5958r3,19l9457,5987r13,11l9508,5998r12,-6l9532,5987r6,-9l9544,5969r,-22l9539,5940r-5,-7l9525,5929r-9,-4l9494,5919r-16,-4l9475,5914r-5,-2l9464,5905r,-11xe" fillcolor="#151313" stroked="f">
              <v:path arrowok="t"/>
            </v:shape>
            <w10:wrap anchorx="page"/>
          </v:group>
        </w:pict>
      </w:r>
      <w:r>
        <w:pict>
          <v:group id="_x0000_s2772" style="position:absolute;left:0;text-align:left;margin-left:475.1pt;margin-top:285pt;width:35.1pt;height:20.9pt;z-index:-1804;mso-position-horizontal-relative:page" coordorigin="9502,5700" coordsize="702,418">
            <v:shape id="_x0000_s2777" style="position:absolute;left:9622;top:5820;width:73;height:175" coordorigin="9622,5820" coordsize="73,175" path="m9654,5825r-8,5l9643,5838r-2,6l9641,5870r-19,l9622,5887r19,l9641,5995r21,l9662,5887r24,l9686,5870r-24,l9662,5848r4,-5l9670,5839r15,l9692,5841r3,-19l9684,5820r-23,l9654,5825xe" fillcolor="#151313" stroked="f">
              <v:path arrowok="t"/>
            </v:shape>
            <v:shape id="_x0000_s2776" style="position:absolute;left:9702;top:5867;width:68;height:127" coordorigin="9702,5867" coordsize="68,127" path="m9723,5944r,-28l9727,5905r2,-7l9735,5893r5,-4l9755,5889r7,5l9770,5874r-11,-7l9741,5867r-6,5l9728,5876r-7,13l9721,5870r-19,l9702,5995r21,l9723,5944xe" fillcolor="#151313" stroked="f">
              <v:path arrowok="t"/>
            </v:shape>
            <v:shape id="_x0000_s2775" style="position:absolute;left:9774;top:5867;width:117;height:130" coordorigin="9774,5867" coordsize="117,130" path="m9776,5951r9,22l9791,5981r6,5l9821,5996r12,2l9849,5998r-16,-18l9817,5980r-10,-12l9796,5956r,-47l9807,5897r23,-29l9804,5875r-10,6l9782,5898r-7,23l9774,5933r2,18xe" fillcolor="#151313" stroked="f">
              <v:path arrowok="t"/>
            </v:shape>
            <v:shape id="_x0000_s2774" style="position:absolute;left:9774;top:5867;width:117;height:130" coordorigin="9774,5867" coordsize="117,130" path="m9848,5885r11,12l9869,5909r,47l9859,5968r-10,12l9833,5980r16,18l9863,5990r14,-8l9884,5969r7,-14l9891,5931r-1,-16l9881,5892r-6,-8l9869,5879r-24,-10l9833,5867r-3,1l9807,5897r10,-12l9848,5885xe" fillcolor="#151313" stroked="f">
              <v:path arrowok="t"/>
            </v:shape>
            <v:shape id="_x0000_s2773" style="position:absolute;left:9916;top:5867;width:169;height:127" coordorigin="9916,5867" coordsize="169,127" path="m10011,5922r,-19l10019,5894r9,-8l10049,5886r5,3l10059,5893r2,5l10063,5904r,91l10084,5995r,-107l10074,5878r-10,-11l10046,5867r-7,1l10016,5880r-8,9l10004,5879r-9,-6l9986,5867r-26,l9950,5873r-9,6l9935,5888r,-18l9916,5870r,125l9937,5995r,-82l9940,5904r4,-9l9951,5890r8,-4l9979,5886r6,7l9990,5900r,95l10011,5995r,-73xe" fillcolor="#151313" stroked="f">
              <v:path arrowok="t"/>
            </v:shape>
            <w10:wrap anchorx="page"/>
          </v:group>
        </w:pict>
      </w:r>
      <w:r>
        <w:pict>
          <v:group id="_x0000_s2762" style="position:absolute;left:0;text-align:left;margin-left:57.3pt;margin-top:300.15pt;width:48.05pt;height:20.75pt;z-index:-1803;mso-position-horizontal-relative:page" coordorigin="1146,6003" coordsize="961,415">
            <v:shape id="_x0000_s2771" style="position:absolute;left:1266;top:6167;width:115;height:130" coordorigin="1266,6167" coordsize="115,130" path="m1277,6288r11,10l1288,6256r3,-5l1294,6247r6,-3l1305,6242r13,-2l1341,6237r11,-5l1352,6254r-3,7l1345,6270r-10,6l1326,6281r-25,l1295,6275r13,23l1321,6298r11,-5l1342,6289r12,-10l1355,6288r3,7l1380,6295r-4,-7l1375,6280r-1,-8l1374,6200r-1,-5l1371,6186r-5,-5l1361,6175r-10,-4l1342,6167r-32,l1297,6172r-12,4l1279,6184r-7,9l1269,6206r21,3l1293,6195r8,-5l1308,6185r30,l1347,6192r6,5l1352,6216r-12,4l1315,6223r-13,2l1296,6226r-8,3l1281,6233r-7,5l1270,6245r-4,8l1266,6278r11,10xe" fillcolor="#151313" stroked="f">
              <v:path arrowok="t"/>
            </v:shape>
            <v:shape id="_x0000_s2770" style="position:absolute;left:1266;top:6167;width:115;height:130" coordorigin="1266,6167" coordsize="115,130" path="m1288,6270r,-14l1288,6298r20,l1295,6275r-7,-5xe" fillcolor="#151313" stroked="f">
              <v:path arrowok="t"/>
            </v:shape>
            <v:shape id="_x0000_s2769" style="position:absolute;left:1406;top:6167;width:68;height:127" coordorigin="1406,6167" coordsize="68,127" path="m1427,6244r,-28l1431,6205r2,-7l1439,6193r5,-4l1459,6189r8,5l1474,6174r-11,-7l1445,6167r-6,5l1432,6176r-7,13l1425,6170r-19,l1406,6295r21,l1427,6244xe" fillcolor="#151313" stroked="f">
              <v:path arrowok="t"/>
            </v:shape>
            <v:shape id="_x0000_s2768" style="position:absolute;left:1479;top:6167;width:117;height:130" coordorigin="1479,6167" coordsize="117,130" path="m1480,6251r9,22l1495,6281r6,5l1525,6296r12,2l1553,6298r-16,-18l1521,6280r-10,-12l1500,6256r,-47l1511,6197r23,-29l1508,6175r-10,6l1486,6198r-7,23l1479,6233r1,18xe" fillcolor="#151313" stroked="f">
              <v:path arrowok="t"/>
            </v:shape>
            <v:shape id="_x0000_s2767" style="position:absolute;left:1479;top:6167;width:117;height:130" coordorigin="1479,6167" coordsize="117,130" path="m1552,6185r11,12l1573,6209r,47l1563,6268r-10,12l1537,6280r16,18l1567,6290r14,-8l1588,6269r7,-14l1595,6231r-1,-16l1585,6192r-6,-8l1573,6179r-24,-10l1537,6167r-3,1l1511,6197r10,-12l1552,6185xe" fillcolor="#151313" stroked="f">
              <v:path arrowok="t"/>
            </v:shape>
            <v:shape id="_x0000_s2766" style="position:absolute;left:1619;top:6170;width:101;height:127" coordorigin="1619,6170" coordsize="101,127" path="m1619,6170r,91l1621,6267r2,9l1627,6283r5,6l1641,6293r10,5l1662,6298r8,-1l1693,6285r8,-9l1701,6295r19,l1720,6170r-21,l1699,6253r-3,8l1692,6270r-8,5l1676,6279r-19,l1650,6275r-6,-5l1642,6262r-2,-6l1640,6170r-21,xe" fillcolor="#151313" stroked="f">
              <v:path arrowok="t"/>
            </v:shape>
            <v:shape id="_x0000_s2765" style="position:absolute;left:1753;top:6167;width:101;height:127" coordorigin="1753,6167" coordsize="101,127" path="m1854,6231r,-27l1853,6198r-2,-9l1847,6182r-5,-6l1833,6172r-10,-5l1812,6167r-8,1l1780,6179r-8,9l1772,6170r-19,l1753,6295r21,l1774,6203r10,-9l1794,6186r22,l1822,6190r6,3l1831,6200r2,6l1833,6295r21,l1854,6231xe" fillcolor="#151313" stroked="f">
              <v:path arrowok="t"/>
            </v:shape>
            <v:shape id="_x0000_s2764" style="position:absolute;left:1879;top:6123;width:108;height:175" coordorigin="1879,6123" coordsize="108,175" path="m1987,6230r,-107l1966,6123r2,86l1968,6258r-10,11l1956,6298r12,-19l1968,6295r19,l1987,6230xe" fillcolor="#151313" stroked="f">
              <v:path arrowok="t"/>
            </v:shape>
            <v:shape id="_x0000_s2763" style="position:absolute;left:1879;top:6123;width:108;height:175" coordorigin="1879,6123" coordsize="108,175" path="m1886,6266r7,15l1905,6289r13,9l1956,6298r2,-29l1949,6280r-28,l1911,6268r-10,-11l1901,6208r9,-12l1920,6185r28,l1958,6197r10,12l1966,6123r,62l1961,6177r-9,-5l1943,6167r-27,l1904,6176r-12,8l1885,6199r-6,15l1879,6252r7,14xe" fillcolor="#151313" stroked="f">
              <v:path arrowok="t"/>
            </v:shape>
            <w10:wrap anchorx="page"/>
          </v:group>
        </w:pict>
      </w:r>
      <w:r>
        <w:pict>
          <v:group id="_x0000_s2729" style="position:absolute;left:0;text-align:left;margin-left:92.7pt;margin-top:300pt;width:314.1pt;height:53.25pt;z-index:-1802;mso-position-horizontal-relative:page" coordorigin="1854,6000" coordsize="6282,1065">
            <v:shape id="_x0000_s2761" style="position:absolute;left:2087;top:6123;width:101;height:172" coordorigin="2087,6123" coordsize="101,172" path="m2188,6198r-4,-10l2180,6178r-11,-5l2159,6167r-14,l2118,6176r-10,9l2108,6123r-21,l2087,6295r21,l2108,6212r4,-8l2115,6195r8,-5l2132,6186r22,l2160,6193r7,7l2167,6295r21,l2188,6198xe" fillcolor="#151313" stroked="f">
              <v:path arrowok="t"/>
            </v:shape>
            <v:shape id="_x0000_s2760" style="position:absolute;left:2213;top:6167;width:117;height:130" coordorigin="2213,6167" coordsize="117,130" path="m2214,6251r9,22l2229,6281r6,5l2259,6296r12,2l2287,6298r-16,-18l2255,6280r-10,-12l2234,6256r,-47l2245,6197r23,-29l2242,6175r-10,6l2220,6198r-6,23l2213,6233r1,18xe" fillcolor="#151313" stroked="f">
              <v:path arrowok="t"/>
            </v:shape>
            <v:shape id="_x0000_s2759" style="position:absolute;left:2213;top:6167;width:117;height:130" coordorigin="2213,6167" coordsize="117,130" path="m2287,6185r10,12l2307,6209r,47l2297,6268r-10,12l2271,6280r16,18l2301,6290r14,-8l2322,6269r7,-14l2329,6231r-1,-16l2319,6192r-6,-8l2307,6179r-24,-10l2271,6167r-3,1l2245,6197r10,-12l2287,6185xe" fillcolor="#151313" stroked="f">
              <v:path arrowok="t"/>
            </v:shape>
            <v:shape id="_x0000_s2758" style="position:absolute;left:2354;top:6167;width:169;height:127" coordorigin="2354,6167" coordsize="169,127" path="m2449,6222r,-19l2458,6194r8,-8l2487,6186r5,3l2497,6193r3,5l2502,6204r,91l2523,6295r,-107l2513,6178r-10,-11l2484,6167r-6,1l2454,6180r-8,9l2442,6179r-9,-6l2424,6167r-26,l2388,6173r-9,6l2373,6188r,-18l2354,6170r,125l2375,6295r,-82l2378,6204r4,-9l2389,6190r8,-4l2418,6186r5,7l2428,6200r,95l2449,6295r,-73xe" fillcolor="#151313" stroked="f">
              <v:path arrowok="t"/>
            </v:shape>
            <v:shape id="_x0000_s2757" style="position:absolute;left:2547;top:6167;width:94;height:130" coordorigin="2547,6167" coordsize="94,130" path="m2631,6197r10,-17l2617,6169r-12,-2l2596,6168r9,17l2621,6185r10,12xe" fillcolor="#151313" stroked="f">
              <v:path arrowok="t"/>
            </v:shape>
            <v:shape id="_x0000_s2756" style="position:absolute;left:2547;top:6167;width:94;height:130" coordorigin="2547,6167" coordsize="94,130" path="m2563,6281r7,6l2594,6296r12,2l2628,6298r14,-11l2656,6276r5,-19l2639,6255r-5,13l2626,6274r-8,6l2591,6280r-11,-11l2570,6258r-1,-20l2661,6238r1,-6l2660,6215r-9,-23l2646,6184r-5,-4l2631,6197r7,8l2639,6221r-69,l2571,6204r10,-9l2591,6185r14,l2596,6168r-24,10l2563,6185r-9,13l2548,6222r-1,12l2548,6250r9,23l2563,6281xe" fillcolor="#151313" stroked="f">
              <v:path arrowok="t"/>
            </v:shape>
            <v:shape id="_x0000_s2755" style="position:absolute;left:2754;top:6123;width:21;height:172" coordorigin="2754,6123" coordsize="21,172" path="m2754,6123r,24l2775,6147r,-24l2754,6123xe" fillcolor="#151313" stroked="f">
              <v:path arrowok="t"/>
            </v:shape>
            <v:shape id="_x0000_s2754" style="position:absolute;left:2754;top:6123;width:21;height:172" coordorigin="2754,6123" coordsize="21,172" path="m2754,6264r,31l2775,6295r,-125l2754,6170r,94xe" fillcolor="#151313" stroked="f">
              <v:path arrowok="t"/>
            </v:shape>
            <v:shape id="_x0000_s2753" style="position:absolute;left:2794;top:6120;width:73;height:175" coordorigin="2794,6120" coordsize="73,175" path="m2825,6125r-7,5l2815,6138r-3,6l2812,6170r-18,l2794,6187r18,l2812,6295r21,l2833,6187r25,l2858,6170r-25,l2833,6148r4,-5l2841,6139r16,l2863,6141r3,-19l2856,6120r-23,l2825,6125xe" fillcolor="#151313" stroked="f">
              <v:path arrowok="t"/>
            </v:shape>
            <v:shape id="_x0000_s2752" style="position:absolute;left:2929;top:6170;width:114;height:175" coordorigin="2929,6170" coordsize="114,175" path="m2970,6313r-2,3l2965,6320r-4,2l2956,6325r-12,l2937,6323r3,20l2947,6345r16,l2971,6340r7,-4l2984,6325r4,-8l2995,6297r2,-5l3003,6276r10,-25l3023,6223r10,-26l3040,6178r3,-8l3022,6170r-4,10l3009,6205r-10,26l2995,6243r-5,14l2986,6271r-4,-15l2977,6242r-3,-8l2965,6209r-9,-27l2951,6170r-22,l2930,6174r6,16l2945,6214r11,28l2966,6268r7,19l2976,6295r-2,5l2970,6313xe" fillcolor="#151313" stroked="f">
              <v:path arrowok="t"/>
            </v:shape>
            <v:shape id="_x0000_s2751" style="position:absolute;left:3053;top:6167;width:117;height:130" coordorigin="3053,6167" coordsize="117,130" path="m3055,6251r8,22l3069,6281r6,5l3099,6296r12,2l3127,6298r-16,-18l3095,6280r-10,-12l3074,6256r,-47l3085,6197r24,-29l3082,6175r-10,6l3060,6198r-6,23l3053,6233r2,18xe" fillcolor="#151313" stroked="f">
              <v:path arrowok="t"/>
            </v:shape>
            <v:shape id="_x0000_s2750" style="position:absolute;left:3053;top:6167;width:117;height:130" coordorigin="3053,6167" coordsize="117,130" path="m3127,6185r10,12l3148,6209r,47l3137,6268r-10,12l3111,6280r16,18l3141,6290r14,-8l3162,6269r7,-14l3169,6231r-1,-16l3159,6192r-6,-8l3147,6179r-24,-10l3111,6167r-2,1l3085,6197r10,-12l3127,6185xe" fillcolor="#151313" stroked="f">
              <v:path arrowok="t"/>
            </v:shape>
            <v:shape id="_x0000_s2749" style="position:absolute;left:3194;top:6170;width:101;height:127" coordorigin="3194,6170" coordsize="101,127" path="m3194,6170r,91l3195,6267r2,9l3201,6283r5,6l3216,6293r9,5l3236,6298r8,-1l3267,6285r9,-9l3276,6295r19,l3295,6170r-22,l3273,6253r-3,8l3267,6270r-9,5l3250,6279r-19,l3224,6275r-6,-5l3216,6262r-1,-6l3215,6170r-21,xe" fillcolor="#151313" stroked="f">
              <v:path arrowok="t"/>
            </v:shape>
            <v:shape id="_x0000_s2748" style="position:absolute;left:3379;top:6170;width:171;height:124" coordorigin="3379,6170" coordsize="171,124" path="m3428,6269r-7,-27l3419,6235r-7,-25l3404,6183r-3,-13l3379,6170r5,17l3392,6211r8,29l3409,6267r6,20l3417,6295r22,l3442,6286r6,-24l3455,6233r7,-24l3464,6199r5,21l3472,6230r7,25l3486,6282r3,13l3511,6295r5,-17l3524,6253r9,-28l3541,6198r6,-20l3550,6170r-21,l3527,6178r-7,25l3512,6230r-4,12l3501,6266r-6,-24l3493,6235r-7,-25l3479,6183r-3,-13l3454,6170r-2,8l3445,6203r-7,28l3435,6243r-6,24l3428,6269xe" fillcolor="#151313" stroked="f">
              <v:path arrowok="t"/>
            </v:shape>
            <v:shape id="_x0000_s2747" style="position:absolute;left:3568;top:6123;width:21;height:172" coordorigin="3568,6123" coordsize="21,172" path="m3568,6123r,24l3589,6147r,-24l3568,6123xe" fillcolor="#151313" stroked="f">
              <v:path arrowok="t"/>
            </v:shape>
            <v:shape id="_x0000_s2746" style="position:absolute;left:3568;top:6123;width:21;height:172" coordorigin="3568,6123" coordsize="21,172" path="m3568,6264r,31l3589,6295r,-125l3568,6170r,94xe" fillcolor="#151313" stroked="f">
              <v:path arrowok="t"/>
            </v:shape>
            <v:shape id="_x0000_s2745" style="position:absolute;left:3612;top:6167;width:103;height:130" coordorigin="3612,6167" coordsize="103,130" path="m3636,6194r7,-4l3649,6185r27,l3682,6190r7,6l3691,6205r20,-3l3709,6190r-5,-7l3699,6176r-11,-4l3676,6167r-24,l3644,6170r-9,3l3630,6176r-6,5l3620,6188r-4,7l3616,6212r5,8l3625,6228r9,4l3643,6236r23,6l3684,6246r4,3l3694,6253r,15l3687,6274r-7,6l3651,6280r-8,-6l3635,6267r-2,-13l3612,6258r4,19l3629,6287r12,11l3680,6298r12,-6l3704,6287r6,-9l3716,6269r,-22l3711,6240r-5,-7l3697,6229r-9,-4l3666,6219r-16,-4l3647,6214r-5,-2l3636,6205r,-11xe" fillcolor="#151313" stroked="f">
              <v:path arrowok="t"/>
            </v:shape>
            <v:shape id="_x0000_s2744" style="position:absolute;left:3741;top:6123;width:101;height:172" coordorigin="3741,6123" coordsize="101,172" path="m3842,6198r-4,-10l3834,6178r-11,-5l3813,6167r-14,l3772,6176r-10,9l3762,6123r-21,l3741,6295r21,l3762,6212r4,-8l3769,6195r8,-5l3786,6186r21,l3814,6193r7,7l3821,6295r21,l3842,6198xe" fillcolor="#151313" stroked="f">
              <v:path arrowok="t"/>
            </v:shape>
            <v:shape id="_x0000_s2743" style="position:absolute;left:3880;top:6283;width:24;height:0" coordorigin="3880,6283" coordsize="24,0" path="m3880,6283r24,e" filled="f" strokecolor="#151313" strokeweight=".459mm">
              <v:path arrowok="t"/>
            </v:shape>
            <v:shape id="_x0000_s2742" style="position:absolute;left:2372;top:6470;width:24;height:124" coordorigin="2372,6470" coordsize="24,124" path="m2372,6470r,24l2396,6494r,-24l2372,6470xe" fillcolor="#151313" stroked="f">
              <v:path arrowok="t"/>
            </v:shape>
            <v:shape id="_x0000_s2741" style="position:absolute;left:2372;top:6470;width:24;height:124" coordorigin="2372,6470" coordsize="24,124" path="m2372,6571r,24l2396,6595r,-24l2372,6571xe" fillcolor="#151313" stroked="f">
              <v:path arrowok="t"/>
            </v:shape>
            <v:shape id="_x0000_s2740" style="position:absolute;left:2372;top:6482;width:24;height:0" coordorigin="2372,6482" coordsize="24,0" path="m2372,6482r24,e" filled="f" strokecolor="#151313" strokeweight=".45908mm">
              <v:path arrowok="t"/>
            </v:shape>
            <v:shape id="_x0000_s2739" style="position:absolute;left:2372;top:6583;width:24;height:0" coordorigin="2372,6583" coordsize="24,0" path="m2372,6583r24,e" filled="f" strokecolor="#151313" strokeweight=".459mm">
              <v:path arrowok="t"/>
            </v:shape>
            <v:shape id="_x0000_s2738" type="#_x0000_t75" style="position:absolute;left:2382;top:6303;width:5754;height:762">
              <v:imagedata r:id="rId24" o:title=""/>
            </v:shape>
            <v:shape id="_x0000_s2737" style="position:absolute;left:1974;top:6767;width:122;height:173" coordorigin="1974,6767" coordsize="122,173" path="m1975,6850r9,22l1989,6880r24,15l2007,6850r,-39l2015,6802r8,-9l2047,6793r-9,-23l2026,6767r-28,9l1988,6784r-7,12l1974,6820r,12l1975,6850xe" fillcolor="#151313" stroked="f">
              <v:path arrowok="t"/>
            </v:shape>
            <v:shape id="_x0000_s2736" style="position:absolute;left:1974;top:6767;width:122;height:173" coordorigin="1974,6767" coordsize="122,173" path="m2095,6723r-33,l2062,6785r-24,-15l2047,6793r7,9l2062,6812r,40l2054,6862r-8,10l2021,6872r-8,-13l2007,6850r6,45l2026,6898r10,l2046,6892r11,-5l2064,6876r,19l2095,6895r,-172xe" fillcolor="#151313" stroked="f">
              <v:path arrowok="t"/>
            </v:shape>
            <v:shape id="_x0000_s2735" style="position:absolute;left:2188;top:6720;width:150;height:178" coordorigin="2188,6720" coordsize="150,178" path="m2264,6720r-29,7l2217,6738r-7,6l2202,6755r-10,25l2189,6801r-1,9l2189,6823r7,28l2206,6868r4,6l2235,6891r22,6l2267,6898r12,-1l2303,6889r9,-5l2321,6875r13,-22l2338,6842r-34,-10l2300,6850r-10,9l2280,6868r-33,l2236,6854r-5,-8l2225,6821r-1,-13l2225,6797r6,-26l2236,6763r12,-13l2281,6750r9,7l2300,6765r3,13l2337,6770r-5,-20l2320,6739r-17,-12l2279,6721r-10,-1l2264,6720xe" fillcolor="#151313" stroked="f">
              <v:path arrowok="t"/>
            </v:shape>
            <v:shape id="_x0000_s2734" style="position:absolute;left:2372;top:6770;width:24;height:124" coordorigin="2372,6770" coordsize="24,124" path="m2372,6770r,24l2396,6794r,-24l2372,6770xe" fillcolor="#151313" stroked="f">
              <v:path arrowok="t"/>
            </v:shape>
            <v:shape id="_x0000_s2733" style="position:absolute;left:2372;top:6770;width:24;height:124" coordorigin="2372,6770" coordsize="24,124" path="m2372,6871r,24l2396,6895r,-24l2372,6871xe" fillcolor="#151313" stroked="f">
              <v:path arrowok="t"/>
            </v:shape>
            <v:shape id="_x0000_s2732" style="position:absolute;left:2372;top:6782;width:24;height:0" coordorigin="2372,6782" coordsize="24,0" path="m2372,6782r24,e" filled="f" strokecolor="#151313" strokeweight=".45908mm">
              <v:path arrowok="t"/>
            </v:shape>
            <v:shape id="_x0000_s2731" style="position:absolute;left:2372;top:6883;width:24;height:0" coordorigin="2372,6883" coordsize="24,0" path="m2372,6883r24,e" filled="f" strokecolor="#151313" strokeweight=".459mm">
              <v:path arrowok="t"/>
            </v:shape>
            <v:shape id="_x0000_s2730" type="#_x0000_t75" style="position:absolute;left:2382;top:6600;width:2632;height:465">
              <v:imagedata r:id="rId25" o:title=""/>
            </v:shape>
            <w10:wrap anchorx="page"/>
          </v:group>
        </w:pict>
      </w:r>
      <w:r>
        <w:pict>
          <v:group id="_x0000_s2721" style="position:absolute;left:0;text-align:left;margin-left:57.7pt;margin-top:315.15pt;width:42pt;height:20.75pt;z-index:-1801;mso-position-horizontal-relative:page" coordorigin="1154,6303" coordsize="840,415">
            <v:shape id="_x0000_s2728" style="position:absolute;left:1274;top:6423;width:166;height:172" coordorigin="1274,6423" coordsize="166,172" path="m1306,6459r2,8l1313,6486r7,26l1327,6541r7,27l1338,6587r2,8l1374,6595r2,-7l1380,6568r7,-26l1394,6513r7,-27l1406,6467r2,-8l1408,6595r32,l1440,6423r-52,l1386,6432r-6,22l1372,6482r-7,28l1359,6532r-2,8l1355,6531r-6,-22l1341,6481r-7,-28l1328,6431r-2,-8l1274,6423r,172l1306,6595r,-136xe" fillcolor="#151313" stroked="f">
              <v:path arrowok="t"/>
            </v:shape>
            <v:shape id="_x0000_s2727" style="position:absolute;left:1465;top:6467;width:116;height:130" coordorigin="1465,6467" coordsize="116,130" path="m1570,6492r-4,-6l1557,6478r-16,22l1548,6508r,14l1499,6522r,-14l1506,6501r7,-8l1524,6493r-9,-25l1490,6478r-9,7l1472,6498r-6,24l1465,6533r,8l1472,6567r5,9l1490,6588r24,8l1525,6598r21,l1559,6588r14,-9l1579,6561r-33,-6l1544,6564r-6,5l1533,6573r-19,l1506,6565r-7,-8l1498,6542r83,l1578,6512r-8,-20xe" fillcolor="#151313" stroked="f">
              <v:path arrowok="t"/>
            </v:shape>
            <v:shape id="_x0000_s2726" style="position:absolute;left:1465;top:6467;width:116;height:130" coordorigin="1465,6467" coordsize="116,130" path="m1541,6500r16,-22l1534,6469r-12,-2l1515,6468r9,25l1534,6493r7,7xe" fillcolor="#151313" stroked="f">
              <v:path arrowok="t"/>
            </v:shape>
            <v:shape id="_x0000_s2725" style="position:absolute;left:1594;top:6426;width:73;height:171" coordorigin="1594,6426" coordsize="73,171" path="m1642,6426r-33,20l1609,6470r-15,l1594,6497r15,l1609,6568r1,6l1612,6582r3,5l1618,6592r7,3l1633,6598r23,l1668,6593r-3,-26l1656,6570r-8,l1644,6567r-2,-5l1642,6497r23,l1665,6470r-23,l1642,6426xe" fillcolor="#151313" stroked="f">
              <v:path arrowok="t"/>
            </v:shape>
            <v:shape id="_x0000_s2724" style="position:absolute;left:1688;top:6423;width:113;height:172" coordorigin="1688,6423" coordsize="113,172" path="m1801,6505r-2,-8l1797,6489r-4,-7l1788,6476r-9,-4l1770,6467r-15,1l1730,6478r-9,8l1721,6423r-33,l1688,6595r33,l1721,6517r2,-8l1726,6501r7,-4l1739,6493r16,l1759,6496r5,3l1766,6504r2,5l1768,6595r33,l1801,6505xe" fillcolor="#151313" stroked="f">
              <v:path arrowok="t"/>
            </v:shape>
            <v:shape id="_x0000_s2723" style="position:absolute;left:1827;top:6467;width:47;height:130" coordorigin="1827,6467" coordsize="47,130" path="m1860,6551r-2,39l1874,6598r-5,-37l1860,6551xe" fillcolor="#151313" stroked="f">
              <v:path arrowok="t"/>
            </v:shape>
            <v:shape id="_x0000_s2722" style="position:absolute;left:1827;top:6467;width:47;height:130" coordorigin="1827,6467" coordsize="47,130" path="m1953,6517r-10,-23l1937,6486r-11,-9l1902,6469r-11,-2l1872,6467r-14,9l1843,6484r-8,15l1827,6514r,38l1835,6567r8,15l1858,6590r2,-39l1860,6514r9,-10l1878,6494r26,l1913,6504r8,10l1921,6551r-8,10l1904,6571r-26,l1869,6561r5,37l1891,6598r15,-2l1929,6586r8,-7l1946,6567r8,-24l1955,6532r-2,-15xe" fillcolor="#151313" stroked="f">
              <v:path arrowok="t"/>
            </v:shape>
            <w10:wrap anchorx="page"/>
          </v:group>
        </w:pict>
      </w:r>
      <w:r>
        <w:pict>
          <v:group id="_x0000_s2715" style="position:absolute;left:0;text-align:left;margin-left:92.7pt;margin-top:315.15pt;width:28.25pt;height:20.75pt;z-index:-1800;mso-position-horizontal-relative:page" coordorigin="1854,6303" coordsize="565,415">
            <v:shape id="_x0000_s2720" style="position:absolute;left:1974;top:6467;width:122;height:173" coordorigin="1974,6467" coordsize="122,173" path="m1975,6550r9,22l1989,6580r24,15l2007,6550r,-39l2015,6502r8,-9l2047,6493r-9,-23l2026,6467r-28,9l1988,6484r-7,12l1974,6520r,12l1975,6550xe" fillcolor="#151313" stroked="f">
              <v:path arrowok="t"/>
            </v:shape>
            <v:shape id="_x0000_s2719" style="position:absolute;left:1974;top:6467;width:122;height:173" coordorigin="1974,6467" coordsize="122,173" path="m2095,6423r-33,l2062,6485r-24,-15l2047,6493r7,9l2062,6512r,40l2054,6562r-8,10l2021,6572r-8,-13l2007,6550r6,45l2026,6598r10,l2046,6592r11,-5l2064,6576r,19l2095,6595r,-172xe" fillcolor="#151313" stroked="f">
              <v:path arrowok="t"/>
            </v:shape>
            <v:shape id="_x0000_s2718" style="position:absolute;left:2195;top:6423;width:104;height:172" coordorigin="2195,6423" coordsize="104,172" path="m2209,6423r20,29l2274,6452r10,-29l2209,6423xe" fillcolor="#151313" stroked="f">
              <v:path arrowok="t"/>
            </v:shape>
            <v:shape id="_x0000_s2717" style="position:absolute;left:2195;top:6423;width:104;height:172" coordorigin="2195,6423" coordsize="104,172" path="m2277,6491r-5,l2257,6520r24,l2288,6522r7,3l2299,6530r-3,-59l2296,6479r-5,6l2286,6490r-9,1xe" fillcolor="#151313" stroked="f">
              <v:path arrowok="t"/>
            </v:shape>
            <v:shape id="_x0000_s2716" style="position:absolute;left:2195;top:6423;width:104;height:172" coordorigin="2195,6423" coordsize="104,172" path="m2195,6438r,157l2257,6595r30,-1l2295,6594r14,-2l2318,6585r10,-6l2333,6568r5,-11l2338,6530r-8,-11l2322,6508r-16,-5l2317,6498r6,-10l2330,6478r,-23l2325,6446r-6,-9l2312,6432r-8,-6l2294,6425r-10,-2l2274,6452r5,l2287,6453r5,5l2296,6463r,8l2299,6530r4,6l2303,6552r-5,6l2293,6563r-8,2l2280,6566r-51,l2229,6520r28,l2272,6491r-43,l2229,6452r-20,-29l2195,6423r,15xe" fillcolor="#151313" stroked="f">
              <v:path arrowok="t"/>
            </v:shape>
            <w10:wrap anchorx="page"/>
          </v:group>
        </w:pict>
      </w:r>
      <w:r>
        <w:pict>
          <v:group id="_x0000_s2707" style="position:absolute;left:0;text-align:left;margin-left:57.7pt;margin-top:330.15pt;width:42pt;height:20.75pt;z-index:-1799;mso-position-horizontal-relative:page" coordorigin="1154,6603" coordsize="840,415">
            <v:shape id="_x0000_s2714" style="position:absolute;left:1274;top:6723;width:166;height:172" coordorigin="1274,6723" coordsize="166,172" path="m1306,6759r2,8l1313,6786r7,26l1327,6841r7,27l1338,6887r2,8l1374,6895r2,-7l1380,6868r7,-26l1394,6813r7,-27l1406,6767r2,-8l1408,6895r32,l1440,6723r-52,l1386,6732r-6,22l1372,6782r-7,28l1359,6832r-2,8l1355,6831r-6,-22l1341,6781r-7,-28l1328,6731r-2,-8l1274,6723r,172l1306,6895r,-136xe" fillcolor="#151313" stroked="f">
              <v:path arrowok="t"/>
            </v:shape>
            <v:shape id="_x0000_s2713" style="position:absolute;left:1465;top:6767;width:116;height:130" coordorigin="1465,6767" coordsize="116,130" path="m1570,6792r-4,-6l1557,6778r-16,22l1548,6808r,14l1499,6822r,-14l1506,6801r7,-8l1524,6793r-9,-25l1490,6778r-9,7l1472,6798r-6,24l1465,6833r,8l1472,6867r5,9l1490,6888r24,8l1525,6898r21,l1559,6888r14,-9l1579,6861r-33,-6l1544,6864r-6,5l1533,6873r-19,l1506,6865r-7,-8l1498,6842r83,l1578,6812r-8,-20xe" fillcolor="#151313" stroked="f">
              <v:path arrowok="t"/>
            </v:shape>
            <v:shape id="_x0000_s2712" style="position:absolute;left:1465;top:6767;width:116;height:130" coordorigin="1465,6767" coordsize="116,130" path="m1541,6800r16,-22l1534,6769r-12,-2l1515,6768r9,25l1534,6793r7,7xe" fillcolor="#151313" stroked="f">
              <v:path arrowok="t"/>
            </v:shape>
            <v:shape id="_x0000_s2711" style="position:absolute;left:1594;top:6726;width:73;height:171" coordorigin="1594,6726" coordsize="73,171" path="m1642,6726r-33,20l1609,6770r-15,l1594,6797r15,l1609,6868r1,6l1612,6882r3,5l1618,6892r7,3l1633,6898r23,l1668,6893r-3,-26l1656,6870r-8,l1644,6867r-2,-5l1642,6797r23,l1665,6770r-23,l1642,6726xe" fillcolor="#151313" stroked="f">
              <v:path arrowok="t"/>
            </v:shape>
            <v:shape id="_x0000_s2710" style="position:absolute;left:1688;top:6723;width:113;height:172" coordorigin="1688,6723" coordsize="113,172" path="m1801,6805r-2,-8l1797,6789r-4,-7l1788,6776r-9,-4l1770,6767r-15,1l1730,6778r-9,8l1721,6723r-33,l1688,6895r33,l1721,6817r2,-8l1726,6801r7,-4l1739,6793r16,l1759,6796r5,3l1766,6804r2,5l1768,6895r33,l1801,6805xe" fillcolor="#151313" stroked="f">
              <v:path arrowok="t"/>
            </v:shape>
            <v:shape id="_x0000_s2709" style="position:absolute;left:1827;top:6767;width:47;height:130" coordorigin="1827,6767" coordsize="47,130" path="m1860,6851r-2,39l1874,6898r-5,-37l1860,6851xe" fillcolor="#151313" stroked="f">
              <v:path arrowok="t"/>
            </v:shape>
            <v:shape id="_x0000_s2708" style="position:absolute;left:1827;top:6767;width:47;height:130" coordorigin="1827,6767" coordsize="47,130" path="m1953,6817r-10,-23l1937,6786r-11,-9l1902,6769r-11,-2l1872,6767r-14,9l1843,6784r-8,15l1827,6814r,38l1835,6867r8,15l1858,6890r2,-39l1860,6814r9,-10l1878,6794r26,l1913,6804r8,10l1921,6851r-8,10l1904,6871r-26,l1869,6861r5,37l1891,6898r15,-2l1929,6886r8,-7l1946,6867r8,-24l1955,6832r-2,-15xe" fillcolor="#151313" stroked="f">
              <v:path arrowok="t"/>
            </v:shape>
            <w10:wrap anchorx="page"/>
          </v:group>
        </w:pict>
      </w:r>
      <w:r>
        <w:pict>
          <v:group id="_x0000_s2653" style="position:absolute;left:0;text-align:left;margin-left:57.65pt;margin-top:496.35pt;width:392.9pt;height:38.1pt;z-index:-1798;mso-position-horizontal-relative:page;mso-position-vertical-relative:page" coordorigin="1153,9927" coordsize="7858,762">
            <v:shape id="_x0000_s2706" type="#_x0000_t75" style="position:absolute;left:1155;top:9927;width:5327;height:462">
              <v:imagedata r:id="rId26" o:title=""/>
            </v:shape>
            <v:shape id="_x0000_s2705" type="#_x0000_t75" style="position:absolute;left:6356;top:9927;width:2088;height:459">
              <v:imagedata r:id="rId27" o:title=""/>
            </v:shape>
            <v:shape id="_x0000_s2704" style="position:absolute;left:8425;top:10095;width:114;height:175" coordorigin="8425,10095" coordsize="114,175" path="m8466,10237r-2,3l8461,10244r-4,3l8453,10249r-12,l8434,10247r2,20l8444,10269r16,l8467,10265r7,-5l8480,10249r4,-7l8492,10221r1,-4l8500,10200r9,-25l8519,10147r10,-26l8536,10102r3,-7l8518,10095r-3,9l8505,10129r-9,26l8491,10167r-5,14l8483,10195r-4,-15l8474,10167r-3,-9l8462,10133r-10,-26l8448,10095r-23,l8426,10098r7,16l8442,10138r10,28l8462,10192r8,20l8472,10219r-1,5l8466,10237xe" fillcolor="#151313" stroked="f">
              <v:path arrowok="t"/>
            </v:shape>
            <v:shape id="_x0000_s2703" style="position:absolute;left:8549;top:10092;width:117;height:130" coordorigin="8549,10092" coordsize="117,130" path="m8551,10175r9,22l8565,10205r7,5l8596,10220r12,2l8624,10222r-16,-18l8592,10204r-11,-11l8571,10181r,-48l8581,10121r24,-29l8579,10099r-11,7l8557,10122r-7,23l8549,10157r2,18xe" fillcolor="#151313" stroked="f">
              <v:path arrowok="t"/>
            </v:shape>
            <v:shape id="_x0000_s2702" style="position:absolute;left:8549;top:10092;width:117;height:130" coordorigin="8549,10092" coordsize="117,130" path="m8623,10109r11,12l8644,10133r,48l8634,10192r-11,12l8608,10204r16,18l8638,10214r13,-7l8659,10193r7,-14l8666,10155r-2,-15l8655,10117r-5,-8l8644,10103r-24,-10l8608,10092r-3,l8581,10121r11,-12l8623,10109xe" fillcolor="#151313" stroked="f">
              <v:path arrowok="t"/>
            </v:shape>
            <v:shape id="_x0000_s2701" style="position:absolute;left:8690;top:10095;width:101;height:127" coordorigin="8690,10095" coordsize="101,127" path="m8690,10095r,90l8691,10191r2,10l8698,10207r5,6l8712,10218r10,4l8733,10222r7,-1l8764,10210r8,-9l8772,10219r19,l8791,10095r-21,l8770,10177r-4,8l8763,10194r-8,5l8746,10204r-19,l8721,10199r-7,-5l8712,10186r-1,-6l8711,10095r-21,xe" fillcolor="#151313" stroked="f">
              <v:path arrowok="t"/>
            </v:shape>
            <v:shape id="_x0000_s2700" style="position:absolute;left:8824;top:10092;width:68;height:127" coordorigin="8824,10092" coordsize="68,127" path="m8845,10168r,-28l8848,10129r3,-7l8856,10118r6,-5l8876,10113r8,5l8891,10098r-11,-6l8862,10092r-6,4l8850,10100r-7,13l8843,10095r-19,l8824,10219r21,l8845,10168xe" fillcolor="#151313" stroked="f">
              <v:path arrowok="t"/>
            </v:shape>
            <v:shape id="_x0000_s2699" style="position:absolute;left:1273;top:10392;width:108;height:175" coordorigin="1273,10392" coordsize="108,175" path="m1381,10456r,-18l1375,10423r-6,-15l1356,10400r-12,-8l1316,10392r-8,4l1299,10401r3,20l1313,10408r27,l1350,10420r9,12l1359,10481r-10,12l1339,10504r-27,l1302,10493r-8,13l1299,10513r9,4l1316,10522r25,l1354,10514r13,-9l1374,10490r7,-15l1381,10456xe" fillcolor="#151313" stroked="f">
              <v:path arrowok="t"/>
            </v:shape>
            <v:shape id="_x0000_s2698" style="position:absolute;left:1273;top:10392;width:108;height:175" coordorigin="1273,10392" coordsize="108,175" path="m1294,10550r,-44l1302,10493r-10,-12l1292,10433r10,-12l1299,10401r-7,10l1292,10395r-19,l1273,10567r21,l1294,10550xe" fillcolor="#151313" stroked="f">
              <v:path arrowok="t"/>
            </v:shape>
            <v:shape id="_x0000_s2697" style="position:absolute;left:1399;top:10392;width:117;height:130" coordorigin="1399,10392" coordsize="117,130" path="m1400,10475r9,22l1415,10505r6,5l1445,10520r12,2l1473,10522r-16,-18l1441,10504r-10,-11l1420,10481r,-48l1431,10421r23,-29l1428,10399r-10,7l1406,10422r-6,23l1399,10457r1,18xe" fillcolor="#151313" stroked="f">
              <v:path arrowok="t"/>
            </v:shape>
            <v:shape id="_x0000_s2696" style="position:absolute;left:1399;top:10392;width:117;height:130" coordorigin="1399,10392" coordsize="117,130" path="m1473,10409r10,12l1494,10433r,48l1483,10492r-10,12l1457,10504r16,18l1487,10514r14,-7l1508,10493r7,-14l1515,10455r-1,-15l1505,10417r-6,-8l1493,10403r-24,-10l1457,10392r-3,l1431,10421r10,-12l1473,10409xe" fillcolor="#151313" stroked="f">
              <v:path arrowok="t"/>
            </v:shape>
            <v:shape id="_x0000_s2695" style="position:absolute;left:1525;top:10395;width:171;height:124" coordorigin="1525,10395" coordsize="171,124" path="m1574,10493r-8,-27l1564,10459r-6,-25l1550,10407r-3,-12l1525,10395r5,16l1537,10436r9,28l1554,10491r6,20l1563,10519r22,l1587,10510r7,-24l1601,10457r6,-24l1610,10423r5,21l1617,10454r7,26l1631,10507r4,12l1657,10519r5,-17l1670,10478r8,-29l1687,10422r6,-20l1696,10395r-21,l1673,10402r-8,25l1657,10454r-3,12l1647,10490r-7,-23l1638,10460r-6,-25l1625,10407r-3,-12l1600,10395r-2,7l1591,10428r-7,27l1580,10467r-6,24l1574,10493xe" fillcolor="#151313" stroked="f">
              <v:path arrowok="t"/>
            </v:shape>
            <v:shape id="_x0000_s2694" style="position:absolute;left:1706;top:10392;width:94;height:130" coordorigin="1706,10392" coordsize="94,130" path="m1791,10421r9,-17l1777,10393r-13,-1l1756,10392r9,17l1781,10409r10,12xe" fillcolor="#151313" stroked="f">
              <v:path arrowok="t"/>
            </v:shape>
            <v:shape id="_x0000_s2693" style="position:absolute;left:1706;top:10392;width:94;height:130" coordorigin="1706,10392" coordsize="94,130" path="m1722,10505r7,6l1753,10520r13,2l1787,10522r14,-11l1815,10501r5,-19l1798,10479r-4,13l1785,10498r-8,6l1750,10504r-10,-10l1729,10483r-1,-21l1821,10462r,-6l1819,10439r-8,-22l1805,10409r-5,-5l1791,10421r6,8l1799,10445r-70,l1730,10428r10,-9l1750,10409r15,l1756,10392r-25,10l1722,10409r-8,13l1707,10446r-1,12l1708,10474r9,23l1722,10505xe" fillcolor="#151313" stroked="f">
              <v:path arrowok="t"/>
            </v:shape>
            <v:shape id="_x0000_s2692" style="position:absolute;left:1846;top:10392;width:68;height:127" coordorigin="1846,10392" coordsize="68,127" path="m1868,10468r,-28l1871,10429r2,-7l1879,10418r5,-5l1899,10413r8,5l1914,10398r-11,-6l1885,10392r-6,4l1873,10400r-8,13l1865,10395r-19,l1846,10519r22,l1868,10468xe" fillcolor="#151313" stroked="f">
              <v:path arrowok="t"/>
            </v:shape>
            <v:shape id="_x0000_s2691" style="position:absolute;left:1920;top:10392;width:94;height:130" coordorigin="1920,10392" coordsize="94,130" path="m2004,10421r10,-17l1990,10393r-12,-1l1969,10392r9,17l1994,10409r10,12xe" fillcolor="#151313" stroked="f">
              <v:path arrowok="t"/>
            </v:shape>
            <v:shape id="_x0000_s2690" style="position:absolute;left:1920;top:10392;width:94;height:130" coordorigin="1920,10392" coordsize="94,130" path="m1936,10505r7,6l1967,10520r12,2l2001,10522r14,-11l2028,10501r6,-19l2012,10479r-5,13l1999,10498r-8,6l1963,10504r-10,-10l1943,10483r-2,-21l2034,10462r,-6l2033,10439r-9,-22l2019,10409r-5,-5l2004,10421r7,8l2012,10445r-69,l1944,10428r10,-9l1963,10409r15,l1969,10392r-24,10l1936,10409r-9,13l1921,10446r-1,12l1921,10474r9,23l1936,10505xe" fillcolor="#151313" stroked="f">
              <v:path arrowok="t"/>
            </v:shape>
            <v:shape id="_x0000_s2689" style="position:absolute;left:2052;top:10347;width:108;height:175" coordorigin="2052,10347" coordsize="108,175" path="m2160,10454r,-107l2139,10347r2,86l2141,10482r-9,11l2129,10522r12,-19l2141,10519r19,l2160,10454xe" fillcolor="#151313" stroked="f">
              <v:path arrowok="t"/>
            </v:shape>
            <v:shape id="_x0000_s2688" style="position:absolute;left:2052;top:10347;width:108;height:175" coordorigin="2052,10347" coordsize="108,175" path="m2059,10491r7,14l2079,10514r12,8l2129,10522r3,-29l2122,10504r-28,l2084,10493r-10,-12l2074,10432r10,-11l2093,10409r29,l2131,10421r10,12l2139,10347r,62l2134,10401r-9,-5l2116,10392r-26,l2077,10400r-12,8l2059,10423r-7,15l2052,10476r7,15xe" fillcolor="#151313" stroked="f">
              <v:path arrowok="t"/>
            </v:shape>
            <v:shape id="_x0000_s2687" style="position:absolute;left:2247;top:10395;width:114;height:124" coordorigin="2247,10395" coordsize="114,124" path="m2283,10432r-9,-26l2270,10395r-23,l2249,10398r6,16l2264,10438r11,28l2285,10492r7,19l2295,10519r20,l2316,10516r6,-16l2331,10475r11,-27l2351,10421r8,-19l2362,10395r-22,l2335,10407r-9,26l2317,10459r-5,11l2307,10484r-3,10l2301,10481r-5,-12l2293,10458r-10,-26xe" fillcolor="#151313" stroked="f">
              <v:path arrowok="t"/>
            </v:shape>
            <v:shape id="_x0000_s2686" style="position:absolute;left:2373;top:10392;width:94;height:130" coordorigin="2373,10392" coordsize="94,130" path="m2458,10421r9,-17l2444,10393r-13,-1l2423,10392r9,17l2448,10409r10,12xe" fillcolor="#151313" stroked="f">
              <v:path arrowok="t"/>
            </v:shape>
            <v:shape id="_x0000_s2685" style="position:absolute;left:2373;top:10392;width:94;height:130" coordorigin="2373,10392" coordsize="94,130" path="m2389,10505r7,6l2420,10520r13,2l2454,10522r14,-11l2482,10501r5,-19l2465,10479r-4,13l2452,10498r-8,6l2417,10504r-10,-10l2396,10483r-1,-21l2488,10462r,-6l2486,10439r-8,-22l2472,10409r-5,-5l2458,10421r6,8l2466,10445r-70,l2397,10428r10,-9l2417,10409r15,l2423,10392r-25,10l2389,10409r-8,13l2374,10446r-1,12l2375,10474r9,23l2389,10505xe" fillcolor="#151313" stroked="f">
              <v:path arrowok="t"/>
            </v:shape>
            <v:shape id="_x0000_s2684" style="position:absolute;left:2514;top:10347;width:101;height:172" coordorigin="2514,10347" coordsize="101,172" path="m2615,10422r-4,-10l2606,10403r-10,-6l2586,10392r-14,l2545,10401r-10,8l2535,10347r-21,l2514,10519r21,l2535,10436r3,-8l2542,10420r8,-5l2558,10410r22,l2587,10417r7,7l2594,10519r21,l2615,10422xe" fillcolor="#151313" stroked="f">
              <v:path arrowok="t"/>
            </v:shape>
            <v:shape id="_x0000_s2683" style="position:absolute;left:2647;top:10347;width:21;height:172" coordorigin="2647,10347" coordsize="21,172" path="m2647,10347r,24l2668,10371r,-24l2647,10347xe" fillcolor="#151313" stroked="f">
              <v:path arrowok="t"/>
            </v:shape>
            <v:shape id="_x0000_s2682" style="position:absolute;left:2647;top:10347;width:21;height:172" coordorigin="2647,10347" coordsize="21,172" path="m2647,10489r,30l2668,10519r,-124l2647,10395r,94xe" fillcolor="#151313" stroked="f">
              <v:path arrowok="t"/>
            </v:shape>
            <v:shape id="_x0000_s2681" style="position:absolute;left:2694;top:10392;width:108;height:130" coordorigin="2694,10392" coordsize="108,130" path="m2785,10510r14,-12l2802,10476r-20,-3l2780,10489r-9,8l2763,10504r-28,l2725,10493r-9,-11l2716,10432r10,-12l2736,10409r26,l2770,10415r7,7l2780,10434r21,-3l2797,10412r-13,-10l2771,10392r-36,l2721,10399r-14,8l2701,10422r-7,15l2694,10457r2,18l2704,10497r6,8l2714,10510r24,10l2751,10522r20,l2785,10510xe" fillcolor="#151313" stroked="f">
              <v:path arrowok="t"/>
            </v:shape>
            <v:shape id="_x0000_s2680" style="position:absolute;left:2820;top:10347;width:21;height:172" coordorigin="2820,10347" coordsize="21,172" path="m2841,10371r,-24l2820,10347r,172l2841,10519r,-148xe" fillcolor="#151313" stroked="f">
              <v:path arrowok="t"/>
            </v:shape>
            <v:shape id="_x0000_s2679" style="position:absolute;left:2867;top:10392;width:94;height:130" coordorigin="2867,10392" coordsize="94,130" path="m2951,10421r10,-17l2937,10393r-12,-1l2916,10392r9,17l2941,10409r10,12xe" fillcolor="#151313" stroked="f">
              <v:path arrowok="t"/>
            </v:shape>
            <v:shape id="_x0000_s2678" style="position:absolute;left:2867;top:10392;width:94;height:130" coordorigin="2867,10392" coordsize="94,130" path="m2883,10505r7,6l2914,10520r12,2l2948,10522r14,-11l2976,10501r5,-19l2959,10479r-5,13l2946,10498r-8,6l2911,10504r-11,-10l2890,10483r-1,-21l2981,10462r1,-6l2980,10439r-9,-22l2966,10409r-5,-5l2951,10421r7,8l2959,10445r-69,l2891,10428r10,-9l2911,10409r14,l2916,10392r-24,10l2883,10409r-9,13l2868,10446r-1,12l2868,10474r9,23l2883,10505xe" fillcolor="#151313" stroked="f">
              <v:path arrowok="t"/>
            </v:shape>
            <v:shape id="_x0000_s2677" style="position:absolute;left:3066;top:10392;width:117;height:130" coordorigin="3066,10392" coordsize="117,130" path="m3068,10475r9,22l3082,10505r6,5l3112,10520r13,2l3141,10522r-16,-18l3109,10504r-11,-11l3088,10481r,-48l3098,10421r24,-29l3096,10399r-11,7l3074,10422r-7,23l3066,10457r2,18xe" fillcolor="#151313" stroked="f">
              <v:path arrowok="t"/>
            </v:shape>
            <v:shape id="_x0000_s2676" style="position:absolute;left:3066;top:10392;width:117;height:130" coordorigin="3066,10392" coordsize="117,130" path="m3140,10409r11,12l3161,10433r,48l3151,10492r-11,12l3125,10504r16,18l3155,10514r13,-7l3176,10493r7,-14l3183,10455r-2,-15l3172,10417r-6,-8l3161,10403r-24,-10l3125,10392r-3,l3098,10421r11,-12l3140,10409xe" fillcolor="#151313" stroked="f">
              <v:path arrowok="t"/>
            </v:shape>
            <v:shape id="_x0000_s2675" style="position:absolute;left:3207;top:10392;width:68;height:127" coordorigin="3207,10392" coordsize="68,127" path="m3228,10468r,-28l3232,10429r2,-7l3240,10418r5,-5l3260,10413r8,5l3275,10398r-11,-6l3246,10392r-6,4l3234,10400r-8,13l3226,10395r-19,l3207,10519r21,l3228,10468xe" fillcolor="#151313" stroked="f">
              <v:path arrowok="t"/>
            </v:shape>
            <v:shape id="_x0000_s2674" style="position:absolute;left:3346;top:10347;width:108;height:175" coordorigin="3346,10347" coordsize="108,175" path="m3454,10454r,-107l3433,10347r2,86l3435,10482r-9,11l3423,10522r12,-19l3435,10519r19,l3454,10454xe" fillcolor="#151313" stroked="f">
              <v:path arrowok="t"/>
            </v:shape>
            <v:shape id="_x0000_s2673" style="position:absolute;left:3346;top:10347;width:108;height:175" coordorigin="3346,10347" coordsize="108,175" path="m3353,10491r7,14l3373,10514r12,8l3423,10522r3,-29l3416,10504r-28,l3378,10493r-10,-12l3368,10432r10,-11l3387,10409r29,l3425,10421r10,12l3433,10347r,62l3428,10401r-9,-5l3410,10392r-26,l3371,10400r-12,8l3353,10423r-7,15l3346,10476r7,15xe" fillcolor="#151313" stroked="f">
              <v:path arrowok="t"/>
            </v:shape>
            <v:shape id="_x0000_s2672" style="position:absolute;left:3481;top:10392;width:94;height:130" coordorigin="3481,10392" coordsize="94,130" path="m3565,10421r10,-17l3551,10393r-12,-1l3530,10392r9,17l3555,10409r10,12xe" fillcolor="#151313" stroked="f">
              <v:path arrowok="t"/>
            </v:shape>
            <v:shape id="_x0000_s2671" style="position:absolute;left:3481;top:10392;width:94;height:130" coordorigin="3481,10392" coordsize="94,130" path="m3497,10505r7,6l3528,10520r12,2l3562,10522r13,-11l3589,10501r6,-19l3573,10479r-5,13l3560,10498r-8,6l3524,10504r-10,-10l3504,10483r-2,-21l3595,10462r,-6l3594,10439r-9,-22l3579,10409r-4,-5l3565,10421r7,8l3573,10445r-69,l3505,10428r9,-9l3524,10409r15,l3530,10392r-24,10l3497,10409r-9,13l3481,10446r,12l3482,10474r9,23l3497,10505xe" fillcolor="#151313" stroked="f">
              <v:path arrowok="t"/>
            </v:shape>
            <v:shape id="_x0000_s2670" style="position:absolute;left:3608;top:10395;width:114;height:124" coordorigin="3608,10395" coordsize="114,124" path="m3644,10432r-9,-26l3631,10395r-23,l3610,10398r6,16l3625,10438r10,28l3645,10492r8,19l3656,10519r19,l3677,10516r6,-16l3692,10475r10,-27l3712,10421r8,-19l3722,10395r-21,l3696,10407r-9,26l3677,10459r-4,11l3668,10484r-3,10l3662,10481r-5,-12l3653,10458r-9,-26xe" fillcolor="#151313" stroked="f">
              <v:path arrowok="t"/>
            </v:shape>
            <v:shape id="_x0000_s2669" style="position:absolute;left:3741;top:10347;width:21;height:172" coordorigin="3741,10347" coordsize="21,172" path="m3741,10347r,24l3762,10371r,-24l3741,10347xe" fillcolor="#151313" stroked="f">
              <v:path arrowok="t"/>
            </v:shape>
            <v:shape id="_x0000_s2668" style="position:absolute;left:3741;top:10347;width:21;height:172" coordorigin="3741,10347" coordsize="21,172" path="m3741,10489r,30l3762,10519r,-124l3741,10395r,94xe" fillcolor="#151313" stroked="f">
              <v:path arrowok="t"/>
            </v:shape>
            <v:shape id="_x0000_s2667" style="position:absolute;left:3788;top:10392;width:108;height:130" coordorigin="3788,10392" coordsize="108,130" path="m3879,10510r14,-12l3896,10476r-20,-3l3873,10489r-8,8l3857,10504r-28,l3819,10493r-9,-11l3810,10432r10,-12l3830,10409r26,l3863,10415r8,7l3874,10434r20,-3l3891,10412r-13,-10l3865,10392r-36,l3815,10399r-14,8l3795,10422r-7,15l3788,10457r2,18l3798,10497r5,8l3808,10510r24,10l3845,10522r20,l3879,10510xe" fillcolor="#151313" stroked="f">
              <v:path arrowok="t"/>
            </v:shape>
            <v:shape id="_x0000_s2666" style="position:absolute;left:3907;top:10392;width:94;height:130" coordorigin="3907,10392" coordsize="94,130" path="m3992,10421r10,-17l3978,10393r-13,-1l3957,10392r9,17l3982,10409r10,12xe" fillcolor="#151313" stroked="f">
              <v:path arrowok="t"/>
            </v:shape>
            <v:shape id="_x0000_s2665" style="position:absolute;left:3907;top:10392;width:94;height:130" coordorigin="3907,10392" coordsize="94,130" path="m3923,10505r8,6l3955,10520r12,2l3988,10522r14,-11l4016,10501r5,-19l4000,10479r-5,13l3987,10498r-9,6l3951,10504r-10,-10l3930,10483r-1,-21l4022,10462r,-6l4020,10439r-8,-22l4006,10409r-4,-5l3992,10421r6,8l4000,10445r-70,l3931,10428r10,-9l3951,10409r15,l3957,10392r-25,10l3924,10409r-9,13l3908,10446r-1,12l3909,10474r9,23l3923,10505xe" fillcolor="#151313" stroked="f">
              <v:path arrowok="t"/>
            </v:shape>
            <v:shape id="_x0000_s2664" style="position:absolute;left:4107;top:10347;width:108;height:175" coordorigin="4107,10347" coordsize="108,175" path="m4215,10454r,-107l4194,10347r2,86l4196,10482r-10,11l4183,10522r12,-19l4195,10519r20,l4215,10454xe" fillcolor="#151313" stroked="f">
              <v:path arrowok="t"/>
            </v:shape>
            <v:shape id="_x0000_s2663" style="position:absolute;left:4107;top:10347;width:108;height:175" coordorigin="4107,10347" coordsize="108,175" path="m4114,10491r7,14l4133,10514r13,8l4183,10522r3,-29l4176,10504r-27,l4139,10493r-10,-12l4129,10432r9,-11l4147,10409r29,l4186,10421r10,12l4194,10347r,62l4188,10401r-8,-5l4171,10392r-27,l4132,10400r-13,8l4113,10423r-6,15l4107,10476r7,15xe" fillcolor="#151313" stroked="f">
              <v:path arrowok="t"/>
            </v:shape>
            <v:shape id="_x0000_s2662" style="position:absolute;left:4241;top:10392;width:94;height:130" coordorigin="4241,10392" coordsize="94,130" path="m4325,10421r10,-17l4311,10393r-12,-1l4290,10392r9,17l4315,10409r10,12xe" fillcolor="#151313" stroked="f">
              <v:path arrowok="t"/>
            </v:shape>
            <v:shape id="_x0000_s2661" style="position:absolute;left:4241;top:10392;width:94;height:130" coordorigin="4241,10392" coordsize="94,130" path="m4257,10505r7,6l4288,10520r12,2l4322,10522r14,-11l4350,10501r5,-19l4333,10479r-5,13l4320,10498r-8,6l4285,10504r-11,-10l4264,10483r-1,-21l4356,10462r,-6l4354,10439r-9,-22l4340,10409r-5,-5l4325,10421r7,8l4333,10445r-69,l4265,10428r10,-9l4285,10409r14,l4290,10392r-24,10l4257,10409r-8,13l4242,10446r-1,12l4243,10474r8,23l4257,10505xe" fillcolor="#151313" stroked="f">
              <v:path arrowok="t"/>
            </v:shape>
            <v:shape id="_x0000_s2660" style="position:absolute;left:4373;top:10392;width:103;height:130" coordorigin="4373,10392" coordsize="103,130" path="m4397,10419r6,-5l4409,10409r27,l4443,10414r7,6l4451,10429r21,-2l4470,10415r-6,-8l4459,10400r-11,-4l4437,10392r-24,l4404,10394r-8,3l4391,10400r-7,5l4380,10412r-3,7l4377,10437r4,7l4386,10452r9,4l4404,10460r23,6l4444,10471r5,2l4455,10477r,16l4448,10499r-7,5l4412,10504r-8,-6l4396,10491r-2,-12l4373,10482r4,20l4389,10512r13,10l4441,10522r11,-5l4464,10512r6,-10l4476,10493r,-21l4471,10464r-5,-7l4457,10453r-8,-4l4426,10443r-15,-4l4408,10438r-6,-2l4397,10429r,-10xe" fillcolor="#151313" stroked="f">
              <v:path arrowok="t"/>
            </v:shape>
            <v:shape id="_x0000_s2659" style="position:absolute;left:4502;top:10347;width:21;height:172" coordorigin="4502,10347" coordsize="21,172" path="m4502,10347r,24l4523,10371r,-24l4502,10347xe" fillcolor="#151313" stroked="f">
              <v:path arrowok="t"/>
            </v:shape>
            <v:shape id="_x0000_s2658" style="position:absolute;left:4502;top:10347;width:21;height:172" coordorigin="4502,10347" coordsize="21,172" path="m4502,10489r,30l4523,10519r,-124l4502,10395r,94xe" fillcolor="#151313" stroked="f">
              <v:path arrowok="t"/>
            </v:shape>
            <v:shape id="_x0000_s2657" style="position:absolute;left:4547;top:10392;width:110;height:178" coordorigin="4547,10392" coordsize="110,178" path="m4600,10552r-14,l4579,10546r-6,-4l4571,10532r-20,-3l4550,10549r14,10l4578,10569r41,l4632,10562r13,-7l4650,10543r6,-26l4656,10502r,-107l4637,10395r,15l4637,10432r,47l4627,10490r-10,11l4588,10501r-10,-11l4568,10479r,-47l4578,10421r-6,-21l4560,10408r-7,15l4547,10438r,18l4547,10467r8,24l4561,10500r4,5l4588,10517r13,2l4621,10519r14,-16l4635,10523r-2,7l4631,10540r-8,6l4615,10552r-15,xe" fillcolor="#151313" stroked="f">
              <v:path arrowok="t"/>
            </v:shape>
            <v:shape id="_x0000_s2656" style="position:absolute;left:4547;top:10392;width:110;height:178" coordorigin="4547,10392" coordsize="110,178" path="m4572,10400r6,21l4588,10409r28,l4627,10421r10,11l4637,10410r-24,-16l4601,10392r-17,l4572,10400xe" fillcolor="#151313" stroked="f">
              <v:path arrowok="t"/>
            </v:shape>
            <v:shape id="_x0000_s2655" style="position:absolute;left:4688;top:10392;width:101;height:127" coordorigin="4688,10392" coordsize="101,127" path="m4789,10455r,-27l4788,10422r-2,-9l4782,10406r-5,-6l4768,10396r-10,-4l4747,10392r-8,l4715,10404r-8,8l4707,10395r-19,l4688,10519r21,l4709,10427r10,-8l4729,10410r22,l4757,10414r6,4l4766,10424r2,6l4768,10519r21,l4789,10455xe" fillcolor="#151313" stroked="f">
              <v:path arrowok="t"/>
            </v:shape>
            <v:shape id="_x0000_s2654" style="position:absolute;left:4828;top:10507;width:24;height:0" coordorigin="4828,10507" coordsize="24,0" path="m4828,10507r24,e" filled="f" strokecolor="#151313" strokeweight=".459mm">
              <v:path arrowok="t"/>
            </v:shape>
            <w10:wrap anchorx="page" anchory="page"/>
          </v:group>
        </w:pict>
      </w:r>
      <w:r>
        <w:pict>
          <v:group id="_x0000_s2641" style="position:absolute;left:0;text-align:left;margin-left:442.2pt;margin-top:496.35pt;width:49.45pt;height:20.75pt;z-index:-1797;mso-position-horizontal-relative:page;mso-position-vertical-relative:page" coordorigin="8844,9927" coordsize="989,415">
            <v:shape id="_x0000_s2652" style="position:absolute;left:8964;top:10092;width:94;height:130" coordorigin="8964,10092" coordsize="94,130" path="m9048,10121r10,-17l9034,10093r-12,-1l9013,10092r9,17l9038,10109r10,12xe" fillcolor="#151313" stroked="f">
              <v:path arrowok="t"/>
            </v:shape>
            <v:shape id="_x0000_s2651" style="position:absolute;left:8964;top:10092;width:94;height:130" coordorigin="8964,10092" coordsize="94,130" path="m8980,10205r7,6l9011,10220r12,2l9045,10222r14,-11l9072,10201r6,-19l9056,10179r-5,13l9043,10198r-8,6l9007,10204r-10,-10l8987,10183r-2,-21l9078,10162r,-6l9077,10139r-9,-22l9063,10109r-5,-5l9048,10121r7,8l9056,10145r-69,l8988,10128r10,-9l9007,10109r15,l9013,10092r-24,10l8980,10109r-9,13l8965,10146r-1,12l8965,10174r9,23l8980,10205xe" fillcolor="#151313" stroked="f">
              <v:path arrowok="t"/>
            </v:shape>
            <v:shape id="_x0000_s2650" style="position:absolute;left:9104;top:10047;width:21;height:172" coordorigin="9104,10047" coordsize="21,172" path="m9125,10071r,-24l9104,10047r,172l9125,10219r,-148xe" fillcolor="#151313" stroked="f">
              <v:path arrowok="t"/>
            </v:shape>
            <v:shape id="_x0000_s2649" style="position:absolute;left:9150;top:10092;width:94;height:130" coordorigin="9150,10092" coordsize="94,130" path="m9235,10121r10,-17l9221,10093r-12,-1l9200,10092r9,17l9225,10109r10,12xe" fillcolor="#151313" stroked="f">
              <v:path arrowok="t"/>
            </v:shape>
            <v:shape id="_x0000_s2648" style="position:absolute;left:9150;top:10092;width:94;height:130" coordorigin="9150,10092" coordsize="94,130" path="m9166,10205r8,6l9198,10220r12,2l9231,10222r14,-11l9259,10201r5,-19l9243,10179r-5,13l9230,10198r-9,6l9194,10204r-10,-10l9173,10183r-1,-21l9265,10162r,-6l9263,10139r-8,-22l9249,10109r-4,-5l9235,10121r6,8l9243,10145r-70,l9174,10128r10,-9l9194,10109r15,l9200,10092r-25,10l9167,10109r-9,13l9151,10146r-1,12l9152,10174r9,23l9166,10205xe" fillcolor="#151313" stroked="f">
              <v:path arrowok="t"/>
            </v:shape>
            <v:shape id="_x0000_s2647" style="position:absolute;left:9284;top:10092;width:108;height:130" coordorigin="9284,10092" coordsize="108,130" path="m9375,10210r14,-12l9393,10176r-21,-3l9370,10189r-8,8l9353,10204r-28,l9316,10193r-10,-11l9306,10132r10,-12l9326,10109r27,l9360,10115r7,7l9370,10134r21,-3l9387,10112r-13,-10l9361,10092r-36,l9311,10099r-13,8l9291,10122r-7,15l9284,10157r2,18l9295,10197r5,8l9305,10210r24,10l9341,10222r20,l9375,10210xe" fillcolor="#151313" stroked="f">
              <v:path arrowok="t"/>
            </v:shape>
            <v:shape id="_x0000_s2646" style="position:absolute;left:9399;top:10051;width:61;height:170" coordorigin="9399,10051" coordsize="61,170" path="m9436,10153r,-42l9457,10111r,-16l9436,10095r,-44l9415,10064r,31l9399,10095r,16l9415,10111r,90l9417,10207r3,6l9426,10217r7,4l9451,10221r9,-2l9457,10200r-6,1l9443,10201r-5,-3l9436,10193r,-40xe" fillcolor="#151313" stroked="f">
              <v:path arrowok="t"/>
            </v:shape>
            <v:shape id="_x0000_s2645" style="position:absolute;left:9477;top:10092;width:68;height:127" coordorigin="9477,10092" coordsize="68,127" path="m9498,10168r,-28l9502,10129r2,-7l9510,10118r5,-5l9530,10113r8,5l9545,10098r-11,-6l9516,10092r-6,4l9504,10100r-8,13l9496,10095r-19,l9477,10219r21,l9498,10168xe" fillcolor="#151313" stroked="f">
              <v:path arrowok="t"/>
            </v:shape>
            <v:shape id="_x0000_s2644" style="position:absolute;left:9558;top:10047;width:21;height:172" coordorigin="9558,10047" coordsize="21,172" path="m9558,10047r,24l9579,10071r,-24l9558,10047xe" fillcolor="#151313" stroked="f">
              <v:path arrowok="t"/>
            </v:shape>
            <v:shape id="_x0000_s2643" style="position:absolute;left:9558;top:10047;width:21;height:172" coordorigin="9558,10047" coordsize="21,172" path="m9558,10189r,30l9579,10219r,-124l9558,10095r,94xe" fillcolor="#151313" stroked="f">
              <v:path arrowok="t"/>
            </v:shape>
            <v:shape id="_x0000_s2642" style="position:absolute;left:9604;top:10092;width:108;height:130" coordorigin="9604,10092" coordsize="108,130" path="m9695,10210r14,-12l9713,10176r-21,-3l9690,10189r-8,8l9673,10204r-28,l9636,10193r-10,-11l9626,10132r10,-12l9646,10109r26,l9680,10115r7,7l9690,10134r21,-3l9707,10112r-13,-10l9681,10092r-36,l9631,10099r-13,8l9611,10122r-7,15l9604,10157r2,18l9615,10197r5,8l9625,10210r24,10l9661,10222r20,l9695,10210xe" fillcolor="#151313" stroked="f">
              <v:path arrowok="t"/>
            </v:shape>
            <w10:wrap anchorx="page" anchory="page"/>
          </v:group>
        </w:pict>
      </w:r>
      <w:r>
        <w:pict>
          <v:group id="_x0000_s2637" style="position:absolute;left:0;text-align:left;margin-left:57.5pt;margin-top:541.2pt;width:29.3pt;height:20.75pt;z-index:-1795;mso-position-horizontal-relative:page;mso-position-vertical-relative:page" coordorigin="1150,10824" coordsize="586,415">
            <v:shape id="_x0000_s2640" style="position:absolute;left:1270;top:11005;width:59;height:59" coordorigin="1270,11005" coordsize="59,59" path="m1270,11035r,12l1279,11056r8,9l1312,11065r9,-9l1329,11047r,-24l1321,11014r-9,-9l1287,11005r-8,9l1270,11023r,12xe" fillcolor="#151313" stroked="f">
              <v:path arrowok="t"/>
            </v:shape>
            <v:shape id="_x0000_s2639" style="position:absolute;left:1497;top:10947;width:23;height:172" coordorigin="1497,10947" coordsize="23,172" path="m1520,11082r,-135l1497,10947r,172l1520,11119r,-37xe" fillcolor="#151313" stroked="f">
              <v:path arrowok="t"/>
            </v:shape>
            <v:shape id="_x0000_s2638" style="position:absolute;left:1543;top:10944;width:73;height:175" coordorigin="1543,10944" coordsize="73,175" path="m1575,10949r-8,5l1564,10963r-2,6l1562,10995r-19,l1543,11011r19,l1562,11119r21,l1583,11011r24,l1607,10995r-24,l1583,10972r4,-4l1591,10964r15,l1613,10965r3,-19l1605,10944r-22,l1575,10949xe" fillcolor="#151313" stroked="f">
              <v:path arrowok="t"/>
            </v:shape>
            <w10:wrap anchorx="page" anchory="page"/>
          </v:group>
        </w:pict>
      </w:r>
      <w:r>
        <w:pict>
          <v:group id="_x0000_s2632" style="position:absolute;left:0;text-align:left;margin-left:77.9pt;margin-top:543.6pt;width:30.3pt;height:20.9pt;z-index:-1794;mso-position-horizontal-relative:page;mso-position-vertical-relative:page" coordorigin="1558,10872" coordsize="606,418">
            <v:shape id="_x0000_s2636" style="position:absolute;left:1678;top:10995;width:114;height:175" coordorigin="1678,10995" coordsize="114,175" path="m1719,11137r-2,3l1715,11144r-5,3l1706,11149r-12,l1687,11147r2,20l1697,11169r16,l1720,11165r8,-5l1733,11149r4,-7l1745,11121r2,-4l1753,11100r9,-25l1773,11047r9,-26l1790,11002r2,-7l1771,10995r-3,9l1759,11029r-10,26l1745,11067r-5,14l1736,11095r-4,-15l1727,11067r-3,-9l1715,11033r-9,-26l1701,10995r-23,l1680,10998r6,16l1695,11038r11,28l1715,11092r8,20l1726,11119r-2,5l1719,11137xe" fillcolor="#151313" stroked="f">
              <v:path arrowok="t"/>
            </v:shape>
            <v:shape id="_x0000_s2635" style="position:absolute;left:1803;top:10992;width:117;height:130" coordorigin="1803,10992" coordsize="117,130" path="m1804,11075r9,22l1819,11105r6,5l1849,11120r12,2l1877,11122r-16,-18l1845,11104r-10,-11l1824,11081r,-48l1835,11021r23,-29l1832,10999r-10,7l1810,11022r-7,23l1803,11057r1,18xe" fillcolor="#151313" stroked="f">
              <v:path arrowok="t"/>
            </v:shape>
            <v:shape id="_x0000_s2634" style="position:absolute;left:1803;top:10992;width:117;height:130" coordorigin="1803,10992" coordsize="117,130" path="m1876,11009r11,12l1897,11033r,48l1887,11092r-10,12l1861,11104r16,18l1891,11114r14,-7l1912,11093r7,-14l1919,11055r-1,-15l1909,11017r-6,-8l1897,11003r-24,-10l1861,10992r-3,l1835,11021r10,-12l1876,11009xe" fillcolor="#151313" stroked="f">
              <v:path arrowok="t"/>
            </v:shape>
            <v:shape id="_x0000_s2633" style="position:absolute;left:1943;top:10995;width:101;height:127" coordorigin="1943,10995" coordsize="101,127" path="m1943,10995r,90l1945,11091r2,10l1951,11107r5,6l1965,11118r10,4l1986,11122r8,-1l2017,11110r8,-9l2025,11119r19,l2044,10995r-21,l2023,11077r-3,8l2016,11094r-8,5l2000,11104r-19,l1974,11099r-6,-5l1966,11086r-2,-6l1964,10995r-21,xe" fillcolor="#151313" stroked="f">
              <v:path arrowok="t"/>
            </v:shape>
            <w10:wrap anchorx="page" anchory="page"/>
          </v:group>
        </w:pict>
      </w:r>
      <w:r>
        <w:pict>
          <v:group id="_x0000_s2622" style="position:absolute;left:0;text-align:left;margin-left:100.9pt;margin-top:541.35pt;width:48.7pt;height:20.75pt;z-index:-1793;mso-position-horizontal-relative:page;mso-position-vertical-relative:page" coordorigin="2018,10827" coordsize="974,415">
            <v:shape id="_x0000_s2631" style="position:absolute;left:2138;top:10992;width:108;height:130" coordorigin="2138,10992" coordsize="108,130" path="m2229,11110r14,-12l2246,11076r-21,-3l2223,11089r-8,8l2206,11104r-28,l2169,11093r-10,-11l2159,11032r10,-12l2179,11009r27,l2213,11015r8,7l2223,11034r21,-3l2240,11012r-13,-10l2215,10992r-37,l2165,10999r-14,8l2144,11022r-6,15l2138,11057r1,18l2148,11097r5,8l2158,11110r24,10l2194,11122r21,l2229,11110xe" fillcolor="#151313" stroked="f">
              <v:path arrowok="t"/>
            </v:shape>
            <v:shape id="_x0000_s2630" style="position:absolute;left:2264;top:10947;width:101;height:172" coordorigin="2264,10947" coordsize="101,172" path="m2365,11022r-4,-10l2357,11003r-11,-6l2336,10992r-14,l2295,11001r-10,8l2285,10947r-21,l2264,11119r21,l2285,11036r4,-8l2292,11020r8,-5l2309,11010r22,l2337,11017r7,7l2344,11119r21,l2365,11022xe" fillcolor="#151313" stroked="f">
              <v:path arrowok="t"/>
            </v:shape>
            <v:shape id="_x0000_s2629" style="position:absolute;left:2390;top:10992;width:117;height:130" coordorigin="2390,10992" coordsize="117,130" path="m2392,11075r8,22l2406,11105r6,5l2436,11120r12,2l2464,11122r-16,-18l2432,11104r-10,-11l2411,11081r,-48l2422,11021r24,-29l2419,10999r-10,7l2397,11022r-6,23l2390,11057r2,18xe" fillcolor="#151313" stroked="f">
              <v:path arrowok="t"/>
            </v:shape>
            <v:shape id="_x0000_s2628" style="position:absolute;left:2390;top:10992;width:117;height:130" coordorigin="2390,10992" coordsize="117,130" path="m2464,11009r10,12l2485,11033r,48l2474,11092r-10,12l2448,11104r16,18l2478,11114r14,-7l2499,11093r7,-14l2506,11055r-1,-15l2496,11017r-6,-8l2484,11003r-24,-10l2448,10992r-2,l2422,11021r10,-12l2464,11009xe" fillcolor="#151313" stroked="f">
              <v:path arrowok="t"/>
            </v:shape>
            <v:shape id="_x0000_s2627" style="position:absolute;left:2523;top:10992;width:117;height:130" coordorigin="2523,10992" coordsize="117,130" path="m2525,11075r9,22l2539,11105r6,5l2569,11120r12,2l2598,11122r-17,-18l2566,11104r-11,-11l2545,11081r,-48l2555,11021r24,-29l2553,10999r-11,7l2531,11022r-7,23l2523,11057r2,18xe" fillcolor="#151313" stroked="f">
              <v:path arrowok="t"/>
            </v:shape>
            <v:shape id="_x0000_s2626" style="position:absolute;left:2523;top:10992;width:117;height:130" coordorigin="2523,10992" coordsize="117,130" path="m2597,11009r11,12l2618,11033r,48l2608,11092r-11,12l2581,11104r17,18l2612,11114r13,-7l2633,11093r7,-14l2640,11055r-2,-15l2629,11017r-6,-8l2617,11003r-23,-10l2581,10992r-2,l2555,11021r11,-12l2597,11009xe" fillcolor="#151313" stroked="f">
              <v:path arrowok="t"/>
            </v:shape>
            <v:shape id="_x0000_s2625" style="position:absolute;left:2656;top:10992;width:103;height:130" coordorigin="2656,10992" coordsize="103,130" path="m2680,11019r6,-5l2692,11009r27,l2726,11014r7,6l2734,11029r21,-2l2753,11015r-6,-8l2742,11000r-11,-4l2720,10992r-24,l2687,10994r-8,3l2674,11000r-7,5l2663,11012r-3,7l2660,11037r4,7l2669,11052r9,4l2687,11060r23,6l2727,11071r4,2l2738,11077r,16l2731,11099r-7,5l2695,11104r-8,-6l2679,11091r-2,-12l2656,11082r4,20l2672,11112r13,10l2724,11122r11,-5l2747,11112r6,-10l2759,11093r,-21l2754,11064r-5,-7l2740,11053r-8,-4l2709,11043r-15,-4l2691,11038r-6,-2l2680,11029r,-10xe" fillcolor="#151313" stroked="f">
              <v:path arrowok="t"/>
            </v:shape>
            <v:shape id="_x0000_s2624" style="position:absolute;left:2777;top:10992;width:94;height:130" coordorigin="2777,10992" coordsize="94,130" path="m2862,11021r10,-17l2848,10993r-12,-1l2827,10992r9,17l2852,11009r10,12xe" fillcolor="#151313" stroked="f">
              <v:path arrowok="t"/>
            </v:shape>
            <v:shape id="_x0000_s2623" style="position:absolute;left:2777;top:10992;width:94;height:130" coordorigin="2777,10992" coordsize="94,130" path="m2793,11105r8,6l2825,11120r12,2l2858,11122r14,-11l2886,11101r5,-19l2870,11079r-5,13l2857,11098r-9,6l2821,11104r-10,-10l2800,11083r-1,-21l2892,11062r,-6l2890,11039r-8,-22l2876,11009r-4,-5l2862,11021r6,8l2870,11045r-70,l2801,11028r10,-9l2821,11009r15,l2827,10992r-25,10l2794,11009r-9,13l2778,11046r-1,12l2779,11074r9,23l2793,11105xe" fillcolor="#151313" stroked="f">
              <v:path arrowok="t"/>
            </v:shape>
            <w10:wrap anchorx="page" anchory="page"/>
          </v:group>
        </w:pict>
      </w:r>
      <w:r>
        <w:pict>
          <v:group id="_x0000_s2612" style="position:absolute;left:0;text-align:left;margin-left:143.35pt;margin-top:541.35pt;width:50.25pt;height:20.75pt;z-index:-1792;mso-position-horizontal-relative:page;mso-position-vertical-relative:page" coordorigin="2867,10827" coordsize="1005,415">
            <v:shape id="_x0000_s2621" style="position:absolute;left:2987;top:10947;width:164;height:172" coordorigin="2987,10947" coordsize="164,172" path="m3009,11026r,-53l3010,10976r5,15l3023,11014r9,28l3042,11070r8,25l3056,11112r2,7l3079,11119r1,-3l3084,11102r8,-22l3102,11053r9,-28l3120,11000r6,-18l3129,10975r,144l3151,11119r,-172l3120,10947r-5,14l3107,10984r-9,27l3089,11038r-7,21l3079,11067r-6,18l3070,11094r-3,-8l3061,11069r-5,-15l3049,11030r-10,-28l3030,10975r-7,-20l3021,10947r-34,l2987,11119r22,l3009,11026xe" fillcolor="#151313" stroked="f">
              <v:path arrowok="t"/>
            </v:shape>
            <v:shape id="_x0000_s2620" style="position:absolute;left:3177;top:10992;width:94;height:130" coordorigin="3177,10992" coordsize="94,130" path="m3262,11021r10,-17l3248,10993r-12,-1l3227,10992r9,17l3252,11009r10,12xe" fillcolor="#151313" stroked="f">
              <v:path arrowok="t"/>
            </v:shape>
            <v:shape id="_x0000_s2619" style="position:absolute;left:3177;top:10992;width:94;height:130" coordorigin="3177,10992" coordsize="94,130" path="m3193,11105r8,6l3225,11120r12,2l3258,11122r14,-11l3286,11101r6,-19l3270,11079r-5,13l3257,11098r-8,6l3221,11104r-10,-10l3200,11083r-1,-21l3292,11062r,-6l3290,11039r-8,-22l3276,11009r-4,-5l3262,11021r7,8l3270,11045r-70,l3202,11028r9,-9l3221,11009r15,l3227,10992r-24,10l3194,11009r-9,13l3178,11046r-1,12l3179,11074r9,23l3193,11105xe" fillcolor="#151313" stroked="f">
              <v:path arrowok="t"/>
            </v:shape>
            <v:shape id="_x0000_s2618" style="position:absolute;left:3306;top:10951;width:61;height:170" coordorigin="3306,10951" coordsize="61,170" path="m3343,11053r,-42l3364,11011r,-16l3343,10995r,-44l3322,10964r,31l3306,10995r,16l3322,11011r,90l3324,11107r3,6l3333,11117r7,4l3358,11121r9,-2l3364,11100r-6,1l3350,11101r-5,-3l3343,11093r,-40xe" fillcolor="#151313" stroked="f">
              <v:path arrowok="t"/>
            </v:shape>
            <v:shape id="_x0000_s2617" style="position:absolute;left:3385;top:10947;width:101;height:172" coordorigin="3385,10947" coordsize="101,172" path="m3486,11022r-4,-10l3477,11003r-10,-6l3457,10992r-14,l3415,11001r-9,8l3406,10947r-21,l3385,11119r21,l3406,11036r3,-8l3413,11020r8,-5l3429,11010r22,l3458,11017r7,7l3465,11119r21,l3486,11022xe" fillcolor="#151313" stroked="f">
              <v:path arrowok="t"/>
            </v:shape>
            <v:shape id="_x0000_s2616" style="position:absolute;left:3510;top:10992;width:117;height:130" coordorigin="3510,10992" coordsize="117,130" path="m3512,11075r9,22l3526,11105r7,5l3557,11120r12,2l3585,11122r-16,-18l3553,11104r-11,-11l3532,11081r,-48l3542,11021r24,-29l3540,10999r-10,7l3518,11022r-7,23l3510,11057r2,18xe" fillcolor="#151313" stroked="f">
              <v:path arrowok="t"/>
            </v:shape>
            <v:shape id="_x0000_s2615" style="position:absolute;left:3510;top:10992;width:117;height:130" coordorigin="3510,10992" coordsize="117,130" path="m3584,11009r11,12l3605,11033r,48l3595,11092r-11,12l3569,11104r16,18l3599,11114r13,-7l3620,11093r7,-14l3627,11055r-2,-15l3616,11017r-5,-8l3605,11003r-24,-10l3569,10992r-3,l3542,11021r11,-12l3584,11009xe" fillcolor="#151313" stroked="f">
              <v:path arrowok="t"/>
            </v:shape>
            <v:shape id="_x0000_s2614" style="position:absolute;left:3644;top:10947;width:108;height:175" coordorigin="3644,10947" coordsize="108,175" path="m3752,11054r,-107l3731,10947r2,86l3733,11082r-10,11l3721,11122r11,-19l3732,11119r20,l3752,11054xe" fillcolor="#151313" stroked="f">
              <v:path arrowok="t"/>
            </v:shape>
            <v:shape id="_x0000_s2613" style="position:absolute;left:3644;top:10947;width:108;height:175" coordorigin="3644,10947" coordsize="108,175" path="m3651,11091r7,14l3670,11114r13,8l3721,11122r2,-29l3713,11104r-27,l3676,11093r-10,-12l3666,11032r9,-11l3685,11009r28,l3723,11021r10,12l3731,10947r,62l3725,11001r-8,-5l3708,10992r-27,l3669,11000r-13,8l3650,11023r-6,15l3644,11076r7,15xe" fillcolor="#151313" stroked="f">
              <v:path arrowok="t"/>
            </v:shape>
            <w10:wrap anchorx="page" anchory="page"/>
          </v:group>
        </w:pict>
      </w:r>
      <w:r>
        <w:pict>
          <v:group id="_x0000_s2608" style="position:absolute;left:0;text-align:left;margin-left:185.8pt;margin-top:546.4pt;width:22.3pt;height:17.25pt;z-index:-1791;mso-position-horizontal-relative:page;mso-position-vertical-relative:page" coordorigin="3716,10928" coordsize="446,345">
            <v:shape id="_x0000_s2611" style="position:absolute;left:3836;top:11048;width:73;height:120" coordorigin="3836,11048" coordsize="73,120" path="m3885,11048r-1,19l3908,11067r-7,-19l3885,11048xe" fillcolor="#151313" stroked="f">
              <v:path arrowok="t"/>
            </v:shape>
            <v:shape id="_x0000_s2610" style="position:absolute;left:3836;top:11048;width:73;height:120" coordorigin="3836,11048" coordsize="73,120" path="m3873,11082r6,-15l3884,11067r1,-19l3888,11040r10,-26l3904,10998r6,-16l3913,10965r4,14l3926,11001r2,5l3937,11032r6,16l3901,11048r7,19l3950,11067r4,10l3965,11104r6,15l3996,11119r-3,-9l3986,11093r-10,-23l3965,11043r-11,-28l3943,10989r-9,-21l3928,10953r-2,-6l3902,10947r-3,8l3892,10972r-9,23l3873,11022r-11,28l3852,11076r-8,22l3838,11113r-2,6l3860,11119r3,-10l3873,11082xe" fillcolor="#151313" stroked="f">
              <v:path arrowok="t"/>
            </v:shape>
            <v:shape id="_x0000_s2609" style="position:absolute;left:4016;top:11095;width:25;height:58" coordorigin="4016,11095" coordsize="25,58" path="m4022,11153r10,-5l4037,11140r4,-8l4041,11095r-24,l4017,11119r12,l4029,11130r-3,5l4023,11141r-7,3l4022,11153xe" fillcolor="#151313" stroked="f">
              <v:path arrowok="t"/>
            </v:shape>
            <w10:wrap anchorx="page" anchory="page"/>
          </v:group>
        </w:pict>
      </w:r>
      <w:r>
        <w:pict>
          <v:group id="_x0000_s2603" style="position:absolute;left:0;text-align:left;margin-left:200.65pt;margin-top:543.6pt;width:30.3pt;height:20.9pt;z-index:-1790;mso-position-horizontal-relative:page;mso-position-vertical-relative:page" coordorigin="4013,10872" coordsize="606,418">
            <v:shape id="_x0000_s2607" style="position:absolute;left:4133;top:10995;width:114;height:175" coordorigin="4133,10995" coordsize="114,175" path="m4174,11137r-2,3l4169,11144r-4,3l4161,11149r-12,l4142,11147r2,20l4152,11169r16,l4175,11165r7,-5l4188,11149r4,-7l4200,11121r2,-4l4208,11100r9,-25l4228,11047r9,-26l4244,11002r3,-7l4226,10995r-3,9l4214,11029r-10,26l4200,11067r-5,14l4191,11095r-4,-15l4182,11067r-3,-9l4170,11033r-10,-26l4156,10995r-23,l4135,10998r6,16l4150,11038r10,28l4170,11092r8,20l4181,11119r-2,5l4174,11137xe" fillcolor="#151313" stroked="f">
              <v:path arrowok="t"/>
            </v:shape>
            <v:shape id="_x0000_s2606" style="position:absolute;left:4257;top:10992;width:117;height:130" coordorigin="4257,10992" coordsize="117,130" path="m4259,11075r9,22l4273,11105r7,5l4304,11120r12,2l4332,11122r-16,-18l4300,11104r-11,-11l4279,11081r,-48l4289,11021r24,-29l4287,10999r-10,7l4265,11022r-7,23l4257,11057r2,18xe" fillcolor="#151313" stroked="f">
              <v:path arrowok="t"/>
            </v:shape>
            <v:shape id="_x0000_s2605" style="position:absolute;left:4257;top:10992;width:117;height:130" coordorigin="4257,10992" coordsize="117,130" path="m4331,11009r11,12l4352,11033r,48l4342,11092r-11,12l4316,11104r16,18l4346,11114r14,-7l4367,11093r7,-14l4374,11055r-2,-15l4364,11017r-6,-8l4352,11003r-24,-10l4316,10992r-3,l4289,11021r11,-12l4331,11009xe" fillcolor="#151313" stroked="f">
              <v:path arrowok="t"/>
            </v:shape>
            <v:shape id="_x0000_s2604" style="position:absolute;left:4398;top:10995;width:101;height:127" coordorigin="4398,10995" coordsize="101,127" path="m4398,10995r,90l4400,11091r1,10l4406,11107r5,6l4420,11118r10,4l4441,11122r7,-1l4472,11110r8,-9l4480,11119r19,l4499,10995r-21,l4478,11077r-3,8l4471,11094r-8,5l4454,11104r-18,l4429,11099r-6,-5l4421,11086r-2,-6l4419,10995r-21,xe" fillcolor="#151313" stroked="f">
              <v:path arrowok="t"/>
            </v:shape>
            <w10:wrap anchorx="page" anchory="page"/>
          </v:group>
        </w:pict>
      </w:r>
      <w:r>
        <w:pict>
          <v:group id="_x0000_s2598" style="position:absolute;left:0;text-align:left;margin-left:223.6pt;margin-top:543.6pt;width:30.05pt;height:18.5pt;z-index:-1789;mso-position-horizontal-relative:page;mso-position-vertical-relative:page" coordorigin="4472,10872" coordsize="601,370">
            <v:shape id="_x0000_s2602" style="position:absolute;left:4592;top:10992;width:108;height:130" coordorigin="4592,10992" coordsize="108,130" path="m4683,11110r14,-12l4701,11076r-21,-3l4678,11089r-8,8l4661,11104r-28,l4624,11093r-10,-11l4614,11032r10,-12l4634,11009r27,l4668,11015r7,7l4678,11034r21,-3l4695,11012r-13,-10l4669,10992r-36,l4619,10999r-13,8l4599,11022r-7,15l4592,11057r2,18l4603,11097r5,8l4613,11110r24,10l4649,11122r20,l4683,11110xe" fillcolor="#151313" stroked="f">
              <v:path arrowok="t"/>
            </v:shape>
            <v:shape id="_x0000_s2601" style="position:absolute;left:4712;top:10992;width:115;height:130" coordorigin="4712,10992" coordsize="115,130" path="m4723,11112r11,10l4734,11080r3,-4l4740,11071r5,-2l4751,11066r13,-2l4787,11061r11,-5l4798,11078r-3,7l4790,11095r-9,5l4771,11105r-24,l4741,11100r13,22l4767,11122r11,-4l4788,11114r12,-10l4801,11112r3,7l4826,11119r-4,-7l4821,11104r-1,-8l4820,11025r-1,-6l4817,11011r-5,-6l4807,10999r-10,-4l4787,10992r-32,l4743,10996r-12,4l4725,11009r-7,8l4715,11030r21,3l4739,11020r7,-6l4754,11009r30,l4792,11016r6,6l4798,11040r-12,4l4761,11047r-13,2l4742,11050r-8,3l4727,11057r-7,5l4716,11069r-4,8l4712,11102r11,10xe" fillcolor="#151313" stroked="f">
              <v:path arrowok="t"/>
            </v:shape>
            <v:shape id="_x0000_s2600" style="position:absolute;left:4712;top:10992;width:115;height:130" coordorigin="4712,10992" coordsize="115,130" path="m4734,11094r,-14l4734,11122r20,l4741,11100r-7,-6xe" fillcolor="#151313" stroked="f">
              <v:path arrowok="t"/>
            </v:shape>
            <v:shape id="_x0000_s2599" style="position:absolute;left:4852;top:10992;width:101;height:127" coordorigin="4852,10992" coordsize="101,127" path="m4953,11055r,-27l4952,11022r-2,-9l4946,11006r-5,-6l4932,10996r-10,-4l4911,10992r-8,l4879,11004r-8,8l4871,10995r-19,l4852,11119r21,l4873,11027r10,-8l4893,11010r22,l4921,11014r6,4l4930,11024r2,6l4932,11119r21,l4953,11055xe" fillcolor="#151313" stroked="f">
              <v:path arrowok="t"/>
            </v:shape>
            <w10:wrap anchorx="page" anchory="page"/>
          </v:group>
        </w:pict>
      </w:r>
      <w:r>
        <w:pict>
          <v:group id="_x0000_s2523" style="position:absolute;left:0;text-align:left;margin-left:100.9pt;margin-top:541.35pt;width:324.9pt;height:53.1pt;z-index:-1788;mso-position-horizontal-relative:page;mso-position-vertical-relative:page" coordorigin="2018,10827" coordsize="6498,1062">
            <v:shape id="_x0000_s2597" style="position:absolute;left:5052;top:10995;width:101;height:127" coordorigin="5052,10995" coordsize="101,127" path="m5052,10995r,90l5053,11091r2,10l5060,11107r4,6l5074,11118r10,4l5095,11122r7,-1l5126,11110r8,-9l5134,11119r19,l5153,10995r-21,l5132,11077r-4,8l5125,11094r-8,5l5108,11104r-19,l5083,11099r-7,-5l5074,11086r-1,-6l5073,10995r-21,xe" fillcolor="#151313" stroked="f">
              <v:path arrowok="t"/>
            </v:shape>
            <v:shape id="_x0000_s2596" style="position:absolute;left:5178;top:10992;width:103;height:130" coordorigin="5178,10992" coordsize="103,130" path="m5201,11019r7,-5l5214,11009r27,l5247,11014r7,6l5256,11029r20,-2l5274,11015r-5,-8l5264,11000r-11,-4l5242,10992r-25,l5209,10994r-9,3l5195,11000r-6,5l5185,11012r-4,7l5181,11037r5,7l5190,11052r9,4l5208,11060r23,6l5249,11071r4,2l5259,11077r,16l5252,11099r-7,5l5216,11104r-8,-6l5200,11091r-2,-12l5178,11082r3,20l5194,11112r12,10l5245,11122r12,-5l5269,11112r6,-10l5281,11093r,-21l5276,11064r-5,-7l5262,11053r-9,-4l5231,11043r-16,-4l5212,11038r-5,-2l5201,11029r,-10xe" fillcolor="#151313" stroked="f">
              <v:path arrowok="t"/>
            </v:shape>
            <v:shape id="_x0000_s2595" style="position:absolute;left:5299;top:10992;width:94;height:130" coordorigin="5299,10992" coordsize="94,130" path="m5383,11021r10,-17l5369,10993r-12,-1l5348,10992r9,17l5373,11009r10,12xe" fillcolor="#151313" stroked="f">
              <v:path arrowok="t"/>
            </v:shape>
            <v:shape id="_x0000_s2594" style="position:absolute;left:5299;top:10992;width:94;height:130" coordorigin="5299,10992" coordsize="94,130" path="m5315,11105r7,6l5346,11120r12,2l5380,11122r14,-11l5408,11101r5,-19l5391,11079r-5,13l5378,11098r-8,6l5343,11104r-11,-10l5322,11083r-1,-21l5414,11062r,-6l5412,11039r-9,-22l5398,11009r-5,-5l5383,11021r7,8l5391,11045r-69,l5323,11028r10,-9l5343,11009r14,l5348,10992r-24,10l5315,11009r-8,13l5300,11046r-1,12l5301,11074r8,23l5315,11105xe" fillcolor="#151313" stroked="f">
              <v:path arrowok="t"/>
            </v:shape>
            <v:shape id="_x0000_s2593" style="position:absolute;left:5499;top:10992;width:115;height:130" coordorigin="5499,10992" coordsize="115,130" path="m5510,11112r11,10l5521,11080r3,-4l5527,11071r6,-2l5538,11066r13,-2l5574,11061r12,-5l5586,11078r-4,7l5578,11095r-10,5l5559,11105r-25,l5528,11100r14,22l5554,11122r11,-4l5576,11114r11,-10l5588,11112r4,7l5614,11119r-4,-7l5608,11104r-1,-8l5607,11025r-1,-6l5604,11011r-5,-6l5595,10999r-10,-4l5575,10992r-32,l5531,10996r-13,4l5512,11009r-7,8l5503,11030r20,3l5527,11020r7,-6l5541,11009r31,l5580,11016r6,6l5586,11040r-12,4l5548,11047r-13,2l5529,11050r-8,3l5514,11057r-7,5l5503,11069r-4,8l5499,11102r11,10xe" fillcolor="#151313" stroked="f">
              <v:path arrowok="t"/>
            </v:shape>
            <v:shape id="_x0000_s2592" style="position:absolute;left:5499;top:10992;width:115;height:130" coordorigin="5499,10992" coordsize="115,130" path="m5521,11094r,-14l5521,11122r21,l5528,11100r-7,-6xe" fillcolor="#151313" stroked="f">
              <v:path arrowok="t"/>
            </v:shape>
            <v:shape id="_x0000_s2591" style="position:absolute;left:5699;top:10947;width:108;height:175" coordorigin="5699,10947" coordsize="108,175" path="m5807,11054r,-107l5786,10947r1,86l5787,11082r-9,11l5775,11122r12,-19l5787,11119r20,l5807,11054xe" fillcolor="#151313" stroked="f">
              <v:path arrowok="t"/>
            </v:shape>
            <v:shape id="_x0000_s2590" style="position:absolute;left:5699;top:10947;width:108;height:175" coordorigin="5699,10947" coordsize="108,175" path="m5706,11091r6,14l5725,11114r12,8l5775,11122r3,-29l5768,11104r-27,l5730,11093r-10,-12l5720,11032r10,-11l5739,11009r29,l5778,11021r9,12l5786,10947r,62l5780,11001r-9,-5l5763,10992r-27,l5724,11000r-13,8l5705,11023r-6,15l5699,11076r7,15xe" fillcolor="#151313" stroked="f">
              <v:path arrowok="t"/>
            </v:shape>
            <v:shape id="_x0000_s2589" style="position:absolute;left:5840;top:10947;width:21;height:172" coordorigin="5840,10947" coordsize="21,172" path="m5840,10947r,24l5861,10971r,-24l5840,10947xe" fillcolor="#151313" stroked="f">
              <v:path arrowok="t"/>
            </v:shape>
            <v:shape id="_x0000_s2588" style="position:absolute;left:5840;top:10947;width:21;height:172" coordorigin="5840,10947" coordsize="21,172" path="m5840,11089r,30l5861,11119r,-124l5840,10995r,94xe" fillcolor="#151313" stroked="f">
              <v:path arrowok="t"/>
            </v:shape>
            <v:shape id="_x0000_s2587" style="position:absolute;left:5885;top:10992;width:110;height:178" coordorigin="5885,10992" coordsize="110,178" path="m5938,11152r-13,l5917,11146r-6,-4l5910,11132r-21,-3l5889,11149r13,10l5916,11169r41,l5970,11162r13,-7l5989,11143r5,-26l5995,11102r,-107l5975,10995r,15l5975,11032r,47l5965,11090r-10,11l5926,11101r-10,-11l5907,11079r,-47l5917,11021r-7,-21l5898,11008r-7,15l5885,11038r,18l5886,11067r8,24l5899,11100r4,5l5926,11117r13,2l5959,11119r14,-16l5973,11123r-1,7l5969,11140r-8,6l5953,11152r-15,xe" fillcolor="#151313" stroked="f">
              <v:path arrowok="t"/>
            </v:shape>
            <v:shape id="_x0000_s2586" style="position:absolute;left:5885;top:10992;width:110;height:178" coordorigin="5885,10992" coordsize="110,178" path="m5910,11000r7,21l5926,11009r29,l5965,11021r10,11l5975,11010r-24,-16l5939,10992r-17,l5910,11000xe" fillcolor="#151313" stroked="f">
              <v:path arrowok="t"/>
            </v:shape>
            <v:shape id="_x0000_s2585" style="position:absolute;left:6027;top:10947;width:21;height:172" coordorigin="6027,10947" coordsize="21,172" path="m6027,10947r,24l6048,10971r,-24l6027,10947xe" fillcolor="#151313" stroked="f">
              <v:path arrowok="t"/>
            </v:shape>
            <v:shape id="_x0000_s2584" style="position:absolute;left:6027;top:10947;width:21;height:172" coordorigin="6027,10947" coordsize="21,172" path="m6027,11089r,30l6048,11119r,-124l6027,10995r,94xe" fillcolor="#151313" stroked="f">
              <v:path arrowok="t"/>
            </v:shape>
            <v:shape id="_x0000_s2583" style="position:absolute;left:6068;top:10951;width:61;height:170" coordorigin="6068,10951" coordsize="61,170" path="m6105,11053r,-42l6126,11011r,-16l6105,10995r,-44l6084,10964r,31l6068,10995r,16l6084,11011r,90l6086,11107r3,6l6095,11117r7,4l6120,11121r9,-2l6126,11100r-6,1l6112,11101r-5,-3l6105,11093r,-40xe" fillcolor="#151313" stroked="f">
              <v:path arrowok="t"/>
            </v:shape>
            <v:shape id="_x0000_s2582" style="position:absolute;left:6139;top:10992;width:115;height:130" coordorigin="6139,10992" coordsize="115,130" path="m6150,11112r11,10l6162,11080r3,-4l6168,11071r5,-2l6179,11066r13,-2l6215,11061r11,-5l6226,11078r-3,7l6218,11095r-9,5l6199,11105r-24,l6168,11100r14,22l6194,11122r11,-4l6216,11114r12,-10l6229,11112r3,7l6254,11119r-4,-7l6249,11104r-2,-8l6247,11025r-1,-6l6244,11011r-4,-6l6235,10999r-10,-4l6215,10992r-32,l6171,10996r-12,4l6152,11009r-6,8l6143,11030r21,3l6167,11020r7,-6l6181,11009r31,l6220,11016r6,6l6226,11040r-12,4l6188,11047r-12,2l6170,11050r-9,3l6154,11057r-6,5l6144,11069r-5,8l6139,11102r11,10xe" fillcolor="#151313" stroked="f">
              <v:path arrowok="t"/>
            </v:shape>
            <v:shape id="_x0000_s2581" style="position:absolute;left:6139;top:10992;width:115;height:130" coordorigin="6139,10992" coordsize="115,130" path="m6162,11094r,-14l6161,11122r21,l6168,11100r-6,-6xe" fillcolor="#151313" stroked="f">
              <v:path arrowok="t"/>
            </v:shape>
            <v:shape id="_x0000_s2580" style="position:absolute;left:6280;top:10947;width:21;height:172" coordorigin="6280,10947" coordsize="21,172" path="m6301,10971r,-24l6280,10947r,172l6301,11119r,-148xe" fillcolor="#151313" stroked="f">
              <v:path arrowok="t"/>
            </v:shape>
            <v:shape id="_x0000_s2579" style="position:absolute;left:6394;top:10992;width:108;height:130" coordorigin="6394,10992" coordsize="108,130" path="m6485,11110r14,-12l6502,11076r-21,-3l6479,11089r-8,8l6462,11104r-28,l6425,11093r-10,-11l6415,11032r10,-12l6435,11009r27,l6469,11015r8,7l6479,11034r21,-3l6496,11012r-13,-10l6471,10992r-37,l6421,10999r-14,8l6400,11022r-6,15l6394,11057r1,18l6404,11097r5,8l6414,11110r24,10l6450,11122r21,l6485,11110xe" fillcolor="#151313" stroked="f">
              <v:path arrowok="t"/>
            </v:shape>
            <v:shape id="_x0000_s2578" style="position:absolute;left:6513;top:10992;width:115;height:130" coordorigin="6513,10992" coordsize="115,130" path="m6524,11112r11,10l6535,11080r3,-4l6541,11071r6,-2l6552,11066r13,-2l6588,11061r11,-5l6599,11078r-3,7l6592,11095r-10,5l6573,11105r-25,l6542,11100r13,22l6568,11122r11,-4l6590,11114r11,-10l6602,11112r3,7l6627,11119r-3,-7l6622,11104r-1,-8l6621,11025r-1,-6l6618,11011r-5,-6l6609,10999r-10,-4l6589,10992r-32,l6544,10996r-12,4l6526,11009r-7,8l6517,11030r20,3l6541,11020r7,-6l6555,11009r31,l6594,11016r6,6l6599,11040r-12,4l6562,11047r-13,2l6543,11050r-8,3l6528,11057r-7,5l6517,11069r-4,8l6513,11102r11,10xe" fillcolor="#151313" stroked="f">
              <v:path arrowok="t"/>
            </v:shape>
            <v:shape id="_x0000_s2577" style="position:absolute;left:6513;top:10992;width:115;height:130" coordorigin="6513,10992" coordsize="115,130" path="m6535,11094r,-14l6535,11122r20,l6542,11100r-7,-6xe" fillcolor="#151313" stroked="f">
              <v:path arrowok="t"/>
            </v:shape>
            <v:shape id="_x0000_s2576" style="position:absolute;left:6654;top:10992;width:169;height:127" coordorigin="6654,10992" coordsize="169,127" path="m6749,11047r,-20l6757,11019r9,-9l6786,11010r6,3l6797,11017r2,5l6801,11028r,91l6822,11119r,-107l6812,11002r-10,-10l6784,10992r-7,l6754,11004r-9,9l6742,11003r-9,-6l6724,10992r-26,l6688,10997r-10,6l6672,11012r,-17l6654,10995r,124l6675,11119r,-82l6678,11028r3,-9l6689,11015r8,-5l6717,11010r5,7l6727,11024r,95l6749,11119r,-72xe" fillcolor="#151313" stroked="f">
              <v:path arrowok="t"/>
            </v:shape>
            <v:shape id="_x0000_s2575" style="position:absolute;left:6846;top:10992;width:94;height:130" coordorigin="6846,10992" coordsize="94,130" path="m6931,11021r10,-17l6917,10993r-12,-1l6896,10992r9,17l6921,11009r10,12xe" fillcolor="#151313" stroked="f">
              <v:path arrowok="t"/>
            </v:shape>
            <v:shape id="_x0000_s2574" style="position:absolute;left:6846;top:10992;width:94;height:130" coordorigin="6846,10992" coordsize="94,130" path="m6862,11105r8,6l6894,11120r12,2l6927,11122r14,-11l6955,11101r5,-19l6939,11079r-5,13l6926,11098r-9,6l6890,11104r-10,-10l6869,11083r-1,-21l6961,11062r,-6l6959,11039r-8,-22l6945,11009r-4,-5l6931,11021r6,8l6939,11045r-70,l6870,11028r10,-9l6890,11009r15,l6896,10992r-25,10l6863,11009r-9,13l6847,11046r-1,12l6848,11074r9,23l6862,11105xe" fillcolor="#151313" stroked="f">
              <v:path arrowok="t"/>
            </v:shape>
            <v:shape id="_x0000_s2573" style="position:absolute;left:6987;top:10992;width:68;height:127" coordorigin="6987,10992" coordsize="68,127" path="m7008,11068r,-28l7011,11029r3,-7l7019,11018r6,-5l7039,11013r8,5l7054,10998r-11,-6l7025,10992r-6,4l7013,11000r-7,13l7006,10995r-19,l6987,11119r21,l7008,11068xe" fillcolor="#151313" stroked="f">
              <v:path arrowok="t"/>
            </v:shape>
            <v:shape id="_x0000_s2572" style="position:absolute;left:7060;top:10992;width:115;height:130" coordorigin="7060,10992" coordsize="115,130" path="m7071,11112r11,10l7082,11080r3,-4l7088,11071r5,-2l7099,11066r13,-2l7135,11061r11,-5l7146,11078r-3,7l7138,11095r-9,5l7119,11105r-24,l7089,11100r13,22l7115,11122r10,-4l7136,11114r12,-10l7149,11112r3,7l7174,11119r-4,-7l7169,11104r-1,-8l7168,11025r-1,-6l7165,11011r-5,-6l7155,10999r-10,-4l7135,10992r-32,l7091,10996r-12,4l7073,11009r-7,8l7063,11030r21,3l7087,11020r7,-6l7102,11009r30,l7140,11016r6,6l7146,11040r-12,4l7109,11047r-13,2l7090,11050r-9,3l7075,11057r-7,5l7064,11069r-4,8l7060,11102r11,10xe" fillcolor="#151313" stroked="f">
              <v:path arrowok="t"/>
            </v:shape>
            <v:shape id="_x0000_s2571" style="position:absolute;left:7060;top:10992;width:115;height:130" coordorigin="7060,10992" coordsize="115,130" path="m7082,11094r,-14l7082,11122r20,l7089,11100r-7,-6xe" fillcolor="#151313" stroked="f">
              <v:path arrowok="t"/>
            </v:shape>
            <v:shape id="_x0000_s2570" style="position:absolute;left:7206;top:11107;width:24;height:0" coordorigin="7206,11107" coordsize="24,0" path="m7206,11107r24,e" filled="f" strokecolor="#151313" strokeweight=".459mm">
              <v:path arrowok="t"/>
            </v:shape>
            <v:shape id="_x0000_s2569" style="position:absolute;left:5052;top:11295;width:101;height:127" coordorigin="5052,11295" coordsize="101,127" path="m5052,11295r,90l5053,11391r2,10l5060,11407r4,6l5074,11418r10,4l5095,11422r7,-1l5126,11410r8,-9l5134,11419r19,l5153,11295r-21,l5132,11377r-4,8l5125,11394r-8,5l5108,11404r-19,l5083,11399r-7,-5l5074,11386r-1,-6l5073,11295r-21,xe" fillcolor="#151313" stroked="f">
              <v:path arrowok="t"/>
            </v:shape>
            <v:shape id="_x0000_s2568" style="position:absolute;left:5178;top:11292;width:103;height:130" coordorigin="5178,11292" coordsize="103,130" path="m5201,11319r7,-5l5214,11309r27,l5247,11314r7,6l5256,11329r20,-2l5274,11315r-5,-8l5264,11300r-11,-4l5242,11292r-25,l5209,11294r-9,3l5195,11300r-6,5l5185,11312r-4,7l5181,11337r5,7l5190,11352r9,4l5208,11360r23,6l5249,11371r4,2l5259,11377r,16l5252,11399r-7,5l5216,11404r-8,-6l5200,11391r-2,-12l5178,11382r3,20l5194,11412r12,10l5245,11422r12,-5l5269,11412r6,-10l5281,11393r,-21l5276,11364r-5,-7l5262,11353r-9,-4l5231,11343r-16,-4l5212,11338r-5,-2l5201,11329r,-10xe" fillcolor="#151313" stroked="f">
              <v:path arrowok="t"/>
            </v:shape>
            <v:shape id="_x0000_s2567" style="position:absolute;left:5299;top:11292;width:94;height:130" coordorigin="5299,11292" coordsize="94,130" path="m5383,11321r10,-17l5369,11293r-12,-1l5348,11292r9,17l5373,11309r10,12xe" fillcolor="#151313" stroked="f">
              <v:path arrowok="t"/>
            </v:shape>
            <v:shape id="_x0000_s2566" style="position:absolute;left:5299;top:11292;width:94;height:130" coordorigin="5299,11292" coordsize="94,130" path="m5315,11405r7,6l5346,11420r12,2l5380,11422r14,-11l5408,11401r5,-19l5391,11379r-5,13l5378,11398r-8,6l5343,11404r-11,-10l5322,11383r-1,-21l5414,11362r,-6l5412,11339r-9,-22l5398,11309r-5,-5l5383,11321r7,8l5391,11345r-69,l5323,11328r10,-9l5343,11309r14,l5348,11292r-24,10l5315,11309r-8,13l5300,11346r-1,12l5301,11374r8,23l5315,11405xe" fillcolor="#151313" stroked="f">
              <v:path arrowok="t"/>
            </v:shape>
            <v:shape id="_x0000_s2565" type="#_x0000_t75" style="position:absolute;left:5379;top:11127;width:3129;height:462">
              <v:imagedata r:id="rId28" o:title=""/>
            </v:shape>
            <v:shape id="_x0000_s2564" style="position:absolute;left:2138;top:11292;width:108;height:130" coordorigin="2138,11292" coordsize="108,130" path="m2229,11410r14,-12l2246,11376r-21,-3l2223,11389r-8,8l2206,11404r-28,l2169,11393r-10,-11l2159,11332r10,-12l2179,11309r27,l2213,11315r8,7l2223,11334r21,-3l2240,11312r-13,-10l2215,11292r-37,l2165,11299r-14,8l2144,11322r-6,15l2138,11357r1,18l2148,11397r5,8l2158,11410r24,10l2194,11422r21,l2229,11410xe" fillcolor="#151313" stroked="f">
              <v:path arrowok="t"/>
            </v:shape>
            <v:shape id="_x0000_s2563" style="position:absolute;left:2264;top:11247;width:101;height:172" coordorigin="2264,11247" coordsize="101,172" path="m2365,11322r-4,-10l2357,11303r-11,-6l2336,11292r-14,l2295,11301r-10,8l2285,11247r-21,l2264,11419r21,l2285,11336r4,-8l2292,11320r8,-5l2309,11310r22,l2337,11317r7,7l2344,11419r21,l2365,11322xe" fillcolor="#151313" stroked="f">
              <v:path arrowok="t"/>
            </v:shape>
            <v:shape id="_x0000_s2562" style="position:absolute;left:2390;top:11292;width:117;height:130" coordorigin="2390,11292" coordsize="117,130" path="m2392,11375r8,22l2406,11405r6,5l2436,11420r12,2l2464,11422r-16,-18l2432,11404r-10,-11l2411,11381r,-48l2422,11321r24,-29l2419,11299r-10,7l2397,11322r-6,23l2390,11357r2,18xe" fillcolor="#151313" stroked="f">
              <v:path arrowok="t"/>
            </v:shape>
            <v:shape id="_x0000_s2561" style="position:absolute;left:2390;top:11292;width:117;height:130" coordorigin="2390,11292" coordsize="117,130" path="m2464,11309r10,12l2485,11333r,48l2474,11392r-10,12l2448,11404r16,18l2478,11414r14,-7l2499,11393r7,-14l2506,11355r-1,-15l2496,11317r-6,-8l2484,11303r-24,-10l2448,11292r-2,l2422,11321r10,-12l2464,11309xe" fillcolor="#151313" stroked="f">
              <v:path arrowok="t"/>
            </v:shape>
            <v:shape id="_x0000_s2560" style="position:absolute;left:2523;top:11292;width:117;height:130" coordorigin="2523,11292" coordsize="117,130" path="m2525,11375r9,22l2539,11405r6,5l2569,11420r12,2l2598,11422r-17,-18l2566,11404r-11,-11l2545,11381r,-48l2555,11321r24,-29l2553,11299r-11,7l2531,11322r-7,23l2523,11357r2,18xe" fillcolor="#151313" stroked="f">
              <v:path arrowok="t"/>
            </v:shape>
            <v:shape id="_x0000_s2559" style="position:absolute;left:2523;top:11292;width:117;height:130" coordorigin="2523,11292" coordsize="117,130" path="m2597,11309r11,12l2618,11333r,48l2608,11392r-11,12l2581,11404r17,18l2612,11414r13,-7l2633,11393r7,-14l2640,11355r-2,-15l2629,11317r-6,-8l2617,11303r-23,-10l2581,11292r-2,l2555,11321r11,-12l2597,11309xe" fillcolor="#151313" stroked="f">
              <v:path arrowok="t"/>
            </v:shape>
            <v:shape id="_x0000_s2558" style="position:absolute;left:2656;top:11292;width:103;height:130" coordorigin="2656,11292" coordsize="103,130" path="m2680,11319r6,-5l2692,11309r27,l2726,11314r7,6l2734,11329r21,-2l2753,11315r-6,-8l2742,11300r-11,-4l2720,11292r-24,l2687,11294r-8,3l2674,11300r-7,5l2663,11312r-3,7l2660,11337r4,7l2669,11352r9,4l2687,11360r23,6l2727,11371r4,2l2738,11377r,16l2731,11399r-7,5l2695,11404r-8,-6l2679,11391r-2,-12l2656,11382r4,20l2672,11412r13,10l2724,11422r11,-5l2747,11412r6,-10l2759,11393r,-21l2754,11364r-5,-7l2740,11353r-8,-4l2709,11343r-15,-4l2691,11338r-6,-2l2680,11329r,-10xe" fillcolor="#151313" stroked="f">
              <v:path arrowok="t"/>
            </v:shape>
            <v:shape id="_x0000_s2557" style="position:absolute;left:2777;top:11292;width:94;height:130" coordorigin="2777,11292" coordsize="94,130" path="m2862,11321r10,-17l2848,11293r-12,-1l2827,11292r9,17l2852,11309r10,12xe" fillcolor="#151313" stroked="f">
              <v:path arrowok="t"/>
            </v:shape>
            <v:shape id="_x0000_s2556" style="position:absolute;left:2777;top:11292;width:94;height:130" coordorigin="2777,11292" coordsize="94,130" path="m2793,11405r8,6l2825,11420r12,2l2858,11422r14,-11l2886,11401r5,-19l2870,11379r-5,13l2857,11398r-9,6l2821,11404r-10,-10l2800,11383r-1,-21l2892,11362r,-6l2890,11339r-8,-22l2876,11309r-4,-5l2862,11321r6,8l2870,11345r-70,l2801,11328r10,-9l2821,11309r15,l2827,11292r-25,10l2794,11309r-9,13l2778,11346r-1,12l2779,11374r9,23l2793,11405xe" fillcolor="#151313" stroked="f">
              <v:path arrowok="t"/>
            </v:shape>
            <v:shape id="_x0000_s2555" style="position:absolute;left:2987;top:11247;width:164;height:172" coordorigin="2987,11247" coordsize="164,172" path="m3009,11326r,-53l3010,11276r5,15l3023,11314r9,28l3042,11370r8,25l3056,11412r2,7l3079,11419r1,-3l3084,11402r8,-22l3102,11353r9,-28l3120,11300r6,-18l3129,11275r,144l3151,11419r,-172l3120,11247r-5,14l3107,11284r-9,27l3089,11338r-7,21l3079,11367r-6,18l3070,11394r-3,-8l3061,11369r-5,-15l3049,11330r-10,-28l3030,11275r-7,-20l3021,11247r-34,l2987,11419r22,l3009,11326xe" fillcolor="#151313" stroked="f">
              <v:path arrowok="t"/>
            </v:shape>
            <v:shape id="_x0000_s2554" style="position:absolute;left:3177;top:11292;width:94;height:130" coordorigin="3177,11292" coordsize="94,130" path="m3262,11321r10,-17l3248,11293r-12,-1l3227,11292r9,17l3252,11309r10,12xe" fillcolor="#151313" stroked="f">
              <v:path arrowok="t"/>
            </v:shape>
            <v:shape id="_x0000_s2553" style="position:absolute;left:3177;top:11292;width:94;height:130" coordorigin="3177,11292" coordsize="94,130" path="m3193,11405r8,6l3225,11420r12,2l3258,11422r14,-11l3286,11401r6,-19l3270,11379r-5,13l3257,11398r-8,6l3221,11404r-10,-10l3200,11383r-1,-21l3292,11362r,-6l3290,11339r-8,-22l3276,11309r-4,-5l3262,11321r7,8l3270,11345r-70,l3202,11328r9,-9l3221,11309r15,l3227,11292r-24,10l3194,11309r-9,13l3178,11346r-1,12l3179,11374r9,23l3193,11405xe" fillcolor="#151313" stroked="f">
              <v:path arrowok="t"/>
            </v:shape>
            <v:shape id="_x0000_s2552" style="position:absolute;left:3306;top:11251;width:61;height:170" coordorigin="3306,11251" coordsize="61,170" path="m3343,11353r,-42l3364,11311r,-16l3343,11295r,-44l3322,11264r,31l3306,11295r,16l3322,11311r,90l3324,11407r3,6l3333,11417r7,4l3358,11421r9,-2l3364,11400r-6,1l3350,11401r-5,-3l3343,11393r,-40xe" fillcolor="#151313" stroked="f">
              <v:path arrowok="t"/>
            </v:shape>
            <v:shape id="_x0000_s2551" style="position:absolute;left:3385;top:11247;width:101;height:172" coordorigin="3385,11247" coordsize="101,172" path="m3486,11322r-4,-10l3477,11303r-10,-6l3457,11292r-14,l3415,11301r-9,8l3406,11247r-21,l3385,11419r21,l3406,11336r3,-8l3413,11320r8,-5l3429,11310r22,l3458,11317r7,7l3465,11419r21,l3486,11322xe" fillcolor="#151313" stroked="f">
              <v:path arrowok="t"/>
            </v:shape>
            <v:shape id="_x0000_s2550" style="position:absolute;left:3510;top:11292;width:117;height:130" coordorigin="3510,11292" coordsize="117,130" path="m3512,11375r9,22l3526,11405r7,5l3557,11420r12,2l3585,11422r-16,-18l3553,11404r-11,-11l3532,11381r,-48l3542,11321r24,-29l3540,11299r-10,7l3518,11322r-7,23l3510,11357r2,18xe" fillcolor="#151313" stroked="f">
              <v:path arrowok="t"/>
            </v:shape>
            <v:shape id="_x0000_s2549" style="position:absolute;left:3510;top:11292;width:117;height:130" coordorigin="3510,11292" coordsize="117,130" path="m3584,11309r11,12l3605,11333r,48l3595,11392r-11,12l3569,11404r16,18l3599,11414r13,-7l3620,11393r7,-14l3627,11355r-2,-15l3616,11317r-5,-8l3605,11303r-24,-10l3569,11292r-3,l3542,11321r11,-12l3584,11309xe" fillcolor="#151313" stroked="f">
              <v:path arrowok="t"/>
            </v:shape>
            <v:shape id="_x0000_s2548" style="position:absolute;left:3644;top:11247;width:108;height:175" coordorigin="3644,11247" coordsize="108,175" path="m3752,11354r,-107l3731,11247r2,86l3733,11382r-10,11l3721,11422r11,-19l3732,11419r20,l3752,11354xe" fillcolor="#151313" stroked="f">
              <v:path arrowok="t"/>
            </v:shape>
            <v:shape id="_x0000_s2547" style="position:absolute;left:3644;top:11247;width:108;height:175" coordorigin="3644,11247" coordsize="108,175" path="m3651,11391r7,14l3670,11414r13,8l3721,11422r2,-29l3713,11404r-27,l3676,11393r-10,-12l3666,11332r9,-11l3685,11309r28,l3723,11321r10,12l3731,11247r,62l3725,11301r-8,-5l3708,11292r-27,l3669,11300r-13,8l3650,11323r-6,15l3644,11376r7,15xe" fillcolor="#151313" stroked="f">
              <v:path arrowok="t"/>
            </v:shape>
            <v:shape id="_x0000_s2546" style="position:absolute;left:3854;top:11247;width:130;height:172" coordorigin="3854,11247" coordsize="130,172" path="m3944,11272r4,7l3953,11285r,18l3948,11309r-4,6l3935,11317r-6,2l3876,11319r,-52l3929,11267r-11,-20l3854,11247r,172l3904,11419r15,-20l3876,11399r,-59l3932,11340r9,2l3950,11345r1,-17l3963,11322r6,-10l3975,11302r,-23l3968,11268r-7,-10l3950,11252r-6,20xe" fillcolor="#151313" stroked="f">
              <v:path arrowok="t"/>
            </v:shape>
            <v:shape id="_x0000_s2545" style="position:absolute;left:3854;top:11247;width:130;height:172" coordorigin="3854,11247" coordsize="130,172" path="m3938,11247r-20,l3929,11267r8,3l3944,11272r6,-20l3938,11247xe" fillcolor="#151313" stroked="f">
              <v:path arrowok="t"/>
            </v:shape>
            <v:shape id="_x0000_s2544" style="position:absolute;left:3854;top:11247;width:130;height:172" coordorigin="3854,11247" coordsize="130,172" path="m3935,11398r-5,1l3919,11399r-15,20l3935,11419r12,-3l3958,11413r8,-5l3973,11402r5,-10l3983,11381r,-27l3975,11343r-8,-11l3951,11328r-1,17l3955,11352r5,8l3960,11377r-4,7l3953,11390r-5,3l3942,11396r-7,2xe" fillcolor="#151313" stroked="f">
              <v:path arrowok="t"/>
            </v:shape>
            <v:shape id="_x0000_s2543" style="position:absolute;left:4016;top:11395;width:25;height:58" coordorigin="4016,11395" coordsize="25,58" path="m4022,11453r10,-5l4037,11440r4,-8l4041,11395r-24,l4017,11419r12,l4029,11430r-3,5l4023,11441r-7,3l4022,11453xe" fillcolor="#151313" stroked="f">
              <v:path arrowok="t"/>
            </v:shape>
            <v:shape id="_x0000_s2542" style="position:absolute;left:4133;top:11295;width:114;height:175" coordorigin="4133,11295" coordsize="114,175" path="m4174,11437r-2,3l4169,11444r-4,3l4161,11449r-12,l4142,11447r2,20l4152,11469r16,l4175,11465r7,-5l4188,11449r4,-7l4200,11421r2,-4l4208,11400r9,-25l4228,11347r9,-26l4244,11302r3,-7l4226,11295r-3,9l4214,11329r-10,26l4200,11367r-5,14l4191,11395r-4,-15l4182,11367r-3,-9l4170,11333r-10,-26l4156,11295r-23,l4135,11298r6,16l4150,11338r10,28l4170,11392r8,20l4181,11419r-2,5l4174,11437xe" fillcolor="#151313" stroked="f">
              <v:path arrowok="t"/>
            </v:shape>
            <v:shape id="_x0000_s2541" style="position:absolute;left:4257;top:11292;width:117;height:130" coordorigin="4257,11292" coordsize="117,130" path="m4259,11375r9,22l4273,11405r7,5l4304,11420r12,2l4332,11422r-16,-18l4300,11404r-11,-11l4279,11381r,-48l4289,11321r24,-29l4287,11299r-10,7l4265,11322r-7,23l4257,11357r2,18xe" fillcolor="#151313" stroked="f">
              <v:path arrowok="t"/>
            </v:shape>
            <v:shape id="_x0000_s2540" style="position:absolute;left:4257;top:11292;width:117;height:130" coordorigin="4257,11292" coordsize="117,130" path="m4331,11309r11,12l4352,11333r,48l4342,11392r-11,12l4316,11404r16,18l4346,11414r14,-7l4367,11393r7,-14l4374,11355r-2,-15l4364,11317r-6,-8l4352,11303r-24,-10l4316,11292r-3,l4289,11321r11,-12l4331,11309xe" fillcolor="#151313" stroked="f">
              <v:path arrowok="t"/>
            </v:shape>
            <v:shape id="_x0000_s2539" style="position:absolute;left:4398;top:11295;width:101;height:127" coordorigin="4398,11295" coordsize="101,127" path="m4398,11295r,90l4400,11391r1,10l4406,11407r5,6l4420,11418r10,4l4441,11422r7,-1l4472,11410r8,-9l4480,11419r19,l4499,11295r-21,l4478,11377r-3,8l4471,11394r-8,5l4454,11404r-18,l4429,11399r-6,-5l4421,11386r-2,-6l4419,11295r-21,xe" fillcolor="#151313" stroked="f">
              <v:path arrowok="t"/>
            </v:shape>
            <v:shape id="_x0000_s2538" style="position:absolute;left:4592;top:11292;width:108;height:130" coordorigin="4592,11292" coordsize="108,130" path="m4683,11410r14,-12l4701,11376r-21,-3l4678,11389r-8,8l4661,11404r-28,l4624,11393r-10,-11l4614,11332r10,-12l4634,11309r27,l4668,11315r7,7l4678,11334r21,-3l4695,11312r-13,-10l4669,11292r-36,l4619,11299r-13,8l4599,11322r-7,15l4592,11357r2,18l4603,11397r5,8l4613,11410r24,10l4649,11422r20,l4683,11410xe" fillcolor="#151313" stroked="f">
              <v:path arrowok="t"/>
            </v:shape>
            <v:shape id="_x0000_s2537" style="position:absolute;left:4712;top:11292;width:115;height:130" coordorigin="4712,11292" coordsize="115,130" path="m4723,11412r11,10l4734,11380r3,-4l4740,11371r5,-2l4751,11366r13,-2l4787,11361r11,-5l4798,11378r-3,7l4790,11395r-9,5l4771,11405r-24,l4741,11400r13,22l4767,11422r11,-4l4788,11414r12,-10l4801,11412r3,7l4826,11419r-4,-7l4821,11404r-1,-8l4820,11325r-1,-6l4817,11311r-5,-6l4807,11299r-10,-4l4787,11292r-32,l4743,11296r-12,4l4725,11309r-7,8l4715,11330r21,3l4739,11320r7,-6l4754,11309r30,l4792,11316r6,6l4798,11340r-12,4l4761,11347r-13,2l4742,11350r-8,3l4727,11357r-7,5l4716,11369r-4,8l4712,11402r11,10xe" fillcolor="#151313" stroked="f">
              <v:path arrowok="t"/>
            </v:shape>
            <v:shape id="_x0000_s2536" style="position:absolute;left:4712;top:11292;width:115;height:130" coordorigin="4712,11292" coordsize="115,130" path="m4734,11394r,-14l4734,11422r20,l4741,11400r-7,-6xe" fillcolor="#151313" stroked="f">
              <v:path arrowok="t"/>
            </v:shape>
            <v:shape id="_x0000_s2535" style="position:absolute;left:4852;top:11292;width:101;height:127" coordorigin="4852,11292" coordsize="101,127" path="m4953,11355r,-27l4952,11322r-2,-9l4946,11306r-5,-6l4932,11296r-10,-4l4911,11292r-8,l4879,11304r-8,8l4871,11295r-19,l4852,11419r21,l4873,11327r10,-8l4893,11310r22,l4921,11314r6,4l4930,11324r2,6l4932,11419r21,l4953,11355xe" fillcolor="#151313" stroked="f">
              <v:path arrowok="t"/>
            </v:shape>
            <v:shape id="_x0000_s2534" style="position:absolute;left:2138;top:11592;width:108;height:130" coordorigin="2138,11592" coordsize="108,130" path="m2229,11710r14,-12l2246,11676r-21,-3l2223,11689r-8,8l2206,11704r-28,l2169,11693r-10,-11l2159,11632r10,-12l2179,11609r27,l2213,11615r8,7l2223,11634r21,-3l2240,11612r-13,-10l2215,11592r-37,l2165,11599r-14,8l2144,11622r-6,15l2138,11657r1,18l2148,11697r5,8l2158,11710r24,10l2194,11722r21,l2229,11710xe" fillcolor="#151313" stroked="f">
              <v:path arrowok="t"/>
            </v:shape>
            <v:shape id="_x0000_s2533" style="position:absolute;left:2264;top:11547;width:101;height:172" coordorigin="2264,11547" coordsize="101,172" path="m2365,11622r-4,-10l2357,11603r-11,-6l2336,11592r-14,l2295,11601r-10,8l2285,11547r-21,l2264,11719r21,l2285,11636r4,-8l2292,11620r8,-5l2309,11610r22,l2337,11617r7,7l2344,11719r21,l2365,11622xe" fillcolor="#151313" stroked="f">
              <v:path arrowok="t"/>
            </v:shape>
            <v:shape id="_x0000_s2532" style="position:absolute;left:2390;top:11592;width:117;height:130" coordorigin="2390,11592" coordsize="117,130" path="m2392,11675r8,22l2406,11705r6,5l2436,11720r12,2l2464,11722r-16,-18l2432,11704r-10,-11l2411,11681r,-48l2422,11621r24,-29l2419,11599r-10,7l2397,11622r-6,23l2390,11657r2,18xe" fillcolor="#151313" stroked="f">
              <v:path arrowok="t"/>
            </v:shape>
            <v:shape id="_x0000_s2531" style="position:absolute;left:2390;top:11592;width:117;height:130" coordorigin="2390,11592" coordsize="117,130" path="m2464,11609r10,12l2485,11633r,48l2474,11692r-10,12l2448,11704r16,18l2478,11714r14,-7l2499,11693r7,-14l2506,11655r-1,-15l2496,11617r-6,-8l2484,11603r-24,-10l2448,11592r-2,l2422,11621r10,-12l2464,11609xe" fillcolor="#151313" stroked="f">
              <v:path arrowok="t"/>
            </v:shape>
            <v:shape id="_x0000_s2530" style="position:absolute;left:2523;top:11592;width:117;height:130" coordorigin="2523,11592" coordsize="117,130" path="m2525,11675r9,22l2539,11705r6,5l2569,11720r12,2l2598,11722r-17,-18l2566,11704r-11,-11l2545,11681r,-48l2555,11621r24,-29l2553,11599r-11,7l2531,11622r-7,23l2523,11657r2,18xe" fillcolor="#151313" stroked="f">
              <v:path arrowok="t"/>
            </v:shape>
            <v:shape id="_x0000_s2529" style="position:absolute;left:2523;top:11592;width:117;height:130" coordorigin="2523,11592" coordsize="117,130" path="m2597,11609r11,12l2618,11633r,48l2608,11692r-11,12l2581,11704r17,18l2612,11714r13,-7l2633,11693r7,-14l2640,11655r-2,-15l2629,11617r-6,-8l2617,11603r-23,-10l2581,11592r-2,l2555,11621r11,-12l2597,11609xe" fillcolor="#151313" stroked="f">
              <v:path arrowok="t"/>
            </v:shape>
            <v:shape id="_x0000_s2528" style="position:absolute;left:2656;top:11592;width:103;height:130" coordorigin="2656,11592" coordsize="103,130" path="m2680,11619r6,-5l2692,11609r27,l2726,11614r7,6l2734,11629r21,-2l2753,11615r-6,-8l2742,11600r-11,-4l2720,11592r-24,l2687,11594r-8,3l2674,11600r-7,5l2663,11612r-3,7l2660,11637r4,7l2669,11652r9,4l2687,11660r23,6l2727,11671r4,2l2738,11677r,16l2731,11699r-7,5l2695,11704r-8,-6l2679,11691r-2,-12l2656,11682r4,20l2672,11712r13,10l2724,11722r11,-5l2747,11712r6,-10l2759,11693r,-21l2754,11664r-5,-7l2740,11653r-8,-4l2709,11643r-15,-4l2691,11638r-6,-2l2680,11629r,-10xe" fillcolor="#151313" stroked="f">
              <v:path arrowok="t"/>
            </v:shape>
            <v:shape id="_x0000_s2527" style="position:absolute;left:2777;top:11592;width:94;height:130" coordorigin="2777,11592" coordsize="94,130" path="m2862,11621r10,-17l2848,11593r-12,-1l2827,11592r9,17l2852,11609r10,12xe" fillcolor="#151313" stroked="f">
              <v:path arrowok="t"/>
            </v:shape>
            <v:shape id="_x0000_s2526" style="position:absolute;left:2777;top:11592;width:94;height:130" coordorigin="2777,11592" coordsize="94,130" path="m2793,11705r8,6l2825,11720r12,2l2858,11722r14,-11l2886,11701r5,-19l2870,11679r-5,13l2857,11698r-9,6l2821,11704r-10,-10l2800,11683r-1,-21l2892,11662r,-6l2890,11639r-8,-22l2876,11609r-4,-5l2862,11621r6,8l2870,11645r-70,l2801,11628r10,-9l2821,11609r15,l2827,11592r-25,10l2794,11609r-9,13l2778,11646r-1,12l2779,11674r9,23l2793,11705xe" fillcolor="#151313" stroked="f">
              <v:path arrowok="t"/>
            </v:shape>
            <v:shape id="_x0000_s2525" type="#_x0000_t75" style="position:absolute;left:2867;top:11424;width:2780;height:465">
              <v:imagedata r:id="rId29" o:title=""/>
            </v:shape>
            <v:shape id="_x0000_s2524" type="#_x0000_t75" style="position:absolute;left:5507;top:11424;width:3008;height:465">
              <v:imagedata r:id="rId30" o:title=""/>
            </v:shape>
            <w10:wrap anchorx="page" anchory="page"/>
          </v:group>
        </w:pict>
      </w:r>
      <w:r>
        <w:pict>
          <v:group id="_x0000_s2519" style="position:absolute;left:0;text-align:left;margin-left:57.5pt;margin-top:556.2pt;width:29.3pt;height:20.75pt;z-index:-1787;mso-position-horizontal-relative:page;mso-position-vertical-relative:page" coordorigin="1150,11124" coordsize="586,415">
            <v:shape id="_x0000_s2522" style="position:absolute;left:1270;top:11305;width:59;height:59" coordorigin="1270,11305" coordsize="59,59" path="m1270,11335r,12l1279,11356r8,9l1312,11365r9,-9l1329,11347r,-24l1321,11314r-9,-9l1287,11305r-8,9l1270,11323r,12xe" fillcolor="#151313" stroked="f">
              <v:path arrowok="t"/>
            </v:shape>
            <v:shape id="_x0000_s2521" style="position:absolute;left:1497;top:11247;width:23;height:172" coordorigin="1497,11247" coordsize="23,172" path="m1520,11382r,-135l1497,11247r,172l1520,11419r,-37xe" fillcolor="#151313" stroked="f">
              <v:path arrowok="t"/>
            </v:shape>
            <v:shape id="_x0000_s2520" style="position:absolute;left:1543;top:11244;width:73;height:175" coordorigin="1543,11244" coordsize="73,175" path="m1575,11249r-8,5l1564,11263r-2,6l1562,11295r-19,l1543,11311r19,l1562,11419r21,l1583,11311r24,l1607,11295r-24,l1583,11272r4,-4l1591,11264r15,l1613,11265r3,-19l1605,11244r-22,l1575,11249xe" fillcolor="#151313" stroked="f">
              <v:path arrowok="t"/>
            </v:shape>
            <w10:wrap anchorx="page" anchory="page"/>
          </v:group>
        </w:pict>
      </w:r>
      <w:r>
        <w:pict>
          <v:group id="_x0000_s2514" style="position:absolute;left:0;text-align:left;margin-left:77.9pt;margin-top:558.6pt;width:30.3pt;height:20.9pt;z-index:-1786;mso-position-horizontal-relative:page;mso-position-vertical-relative:page" coordorigin="1558,11172" coordsize="606,418">
            <v:shape id="_x0000_s2518" style="position:absolute;left:1678;top:11295;width:114;height:175" coordorigin="1678,11295" coordsize="114,175" path="m1719,11437r-2,3l1715,11444r-5,3l1706,11449r-12,l1687,11447r2,20l1697,11469r16,l1720,11465r8,-5l1733,11449r4,-7l1745,11421r2,-4l1753,11400r9,-25l1773,11347r9,-26l1790,11302r2,-7l1771,11295r-3,9l1759,11329r-10,26l1745,11367r-5,14l1736,11395r-4,-15l1727,11367r-3,-9l1715,11333r-9,-26l1701,11295r-23,l1680,11298r6,16l1695,11338r11,28l1715,11392r8,20l1726,11419r-2,5l1719,11437xe" fillcolor="#151313" stroked="f">
              <v:path arrowok="t"/>
            </v:shape>
            <v:shape id="_x0000_s2517" style="position:absolute;left:1803;top:11292;width:117;height:130" coordorigin="1803,11292" coordsize="117,130" path="m1804,11375r9,22l1819,11405r6,5l1849,11420r12,2l1877,11422r-16,-18l1845,11404r-10,-11l1824,11381r,-48l1835,11321r23,-29l1832,11299r-10,7l1810,11322r-7,23l1803,11357r1,18xe" fillcolor="#151313" stroked="f">
              <v:path arrowok="t"/>
            </v:shape>
            <v:shape id="_x0000_s2516" style="position:absolute;left:1803;top:11292;width:117;height:130" coordorigin="1803,11292" coordsize="117,130" path="m1876,11309r11,12l1897,11333r,48l1887,11392r-10,12l1861,11404r16,18l1891,11414r14,-7l1912,11393r7,-14l1919,11355r-1,-15l1909,11317r-6,-8l1897,11303r-24,-10l1861,11292r-3,l1835,11321r10,-12l1876,11309xe" fillcolor="#151313" stroked="f">
              <v:path arrowok="t"/>
            </v:shape>
            <v:shape id="_x0000_s2515" style="position:absolute;left:1943;top:11295;width:101;height:127" coordorigin="1943,11295" coordsize="101,127" path="m1943,11295r,90l1945,11391r2,10l1951,11407r5,6l1965,11418r10,4l1986,11422r8,-1l2017,11410r8,-9l2025,11419r19,l2044,11295r-21,l2023,11377r-3,8l2016,11394r-8,5l2000,11404r-19,l1974,11399r-6,-5l1966,11386r-2,-6l1964,11295r-21,xe" fillcolor="#151313" stroked="f">
              <v:path arrowok="t"/>
            </v:shape>
            <w10:wrap anchorx="page" anchory="page"/>
          </v:group>
        </w:pict>
      </w:r>
      <w:r>
        <w:pict>
          <v:group id="_x0000_s2510" style="position:absolute;left:0;text-align:left;margin-left:57.5pt;margin-top:571.2pt;width:29.3pt;height:20.75pt;z-index:-1785;mso-position-horizontal-relative:page;mso-position-vertical-relative:page" coordorigin="1150,11424" coordsize="586,415">
            <v:shape id="_x0000_s2513" style="position:absolute;left:1270;top:11605;width:59;height:59" coordorigin="1270,11605" coordsize="59,59" path="m1270,11635r,12l1279,11656r8,9l1312,11665r9,-9l1329,11647r,-24l1321,11614r-9,-9l1287,11605r-8,9l1270,11623r,12xe" fillcolor="#151313" stroked="f">
              <v:path arrowok="t"/>
            </v:shape>
            <v:shape id="_x0000_s2512" style="position:absolute;left:1497;top:11547;width:23;height:172" coordorigin="1497,11547" coordsize="23,172" path="m1520,11682r,-135l1497,11547r,172l1520,11719r,-37xe" fillcolor="#151313" stroked="f">
              <v:path arrowok="t"/>
            </v:shape>
            <v:shape id="_x0000_s2511" style="position:absolute;left:1543;top:11544;width:73;height:175" coordorigin="1543,11544" coordsize="73,175" path="m1575,11549r-8,5l1564,11563r-2,6l1562,11595r-19,l1543,11611r19,l1562,11719r21,l1583,11611r24,l1607,11595r-24,l1583,11572r4,-4l1591,11564r15,l1613,11565r3,-19l1605,11544r-22,l1575,11549xe" fillcolor="#151313" stroked="f">
              <v:path arrowok="t"/>
            </v:shape>
            <w10:wrap anchorx="page" anchory="page"/>
          </v:group>
        </w:pict>
      </w:r>
      <w:r>
        <w:pict>
          <v:group id="_x0000_s2505" style="position:absolute;left:0;text-align:left;margin-left:77.9pt;margin-top:573.6pt;width:30.3pt;height:20.9pt;z-index:-1784;mso-position-horizontal-relative:page;mso-position-vertical-relative:page" coordorigin="1558,11472" coordsize="606,418">
            <v:shape id="_x0000_s2509" style="position:absolute;left:1678;top:11595;width:114;height:175" coordorigin="1678,11595" coordsize="114,175" path="m1719,11737r-2,3l1715,11744r-5,3l1706,11749r-12,l1687,11747r2,20l1697,11769r16,l1720,11765r8,-5l1733,11749r4,-7l1745,11721r2,-4l1753,11700r9,-25l1773,11647r9,-26l1790,11602r2,-7l1771,11595r-3,9l1759,11629r-10,26l1745,11667r-5,14l1736,11695r-4,-15l1727,11667r-3,-9l1715,11633r-9,-26l1701,11595r-23,l1680,11598r6,16l1695,11638r11,28l1715,11692r8,20l1726,11719r-2,5l1719,11737xe" fillcolor="#151313" stroked="f">
              <v:path arrowok="t"/>
            </v:shape>
            <v:shape id="_x0000_s2508" style="position:absolute;left:1803;top:11592;width:117;height:130" coordorigin="1803,11592" coordsize="117,130" path="m1804,11675r9,22l1819,11705r6,5l1849,11720r12,2l1877,11722r-16,-18l1845,11704r-10,-11l1824,11681r,-48l1835,11621r23,-29l1832,11599r-10,7l1810,11622r-7,23l1803,11657r1,18xe" fillcolor="#151313" stroked="f">
              <v:path arrowok="t"/>
            </v:shape>
            <v:shape id="_x0000_s2507" style="position:absolute;left:1803;top:11592;width:117;height:130" coordorigin="1803,11592" coordsize="117,130" path="m1876,11609r11,12l1897,11633r,48l1887,11692r-10,12l1861,11704r16,18l1891,11714r14,-7l1912,11693r7,-14l1919,11655r-1,-15l1909,11617r-6,-8l1897,11603r-24,-10l1861,11592r-3,l1835,11621r10,-12l1876,11609xe" fillcolor="#151313" stroked="f">
              <v:path arrowok="t"/>
            </v:shape>
            <v:shape id="_x0000_s2506" style="position:absolute;left:1943;top:11595;width:101;height:127" coordorigin="1943,11595" coordsize="101,127" path="m1943,11595r,90l1945,11691r2,10l1951,11707r5,6l1965,11718r10,4l1986,11722r8,-1l2017,11710r8,-9l2025,11719r19,l2044,11595r-21,l2023,11677r-3,8l2016,11694r-8,5l2000,11704r-19,l1974,11699r-6,-5l1966,11686r-2,-6l1964,11595r-21,xe" fillcolor="#151313" stroked="f">
              <v:path arrowok="t"/>
            </v:shape>
            <w10:wrap anchorx="page" anchory="page"/>
          </v:group>
        </w:pict>
      </w:r>
      <w:r>
        <w:pict>
          <v:shape id="_x0000_i1027" type="#_x0000_t75" style="width:348pt;height:23.25pt">
            <v:imagedata r:id="rId31" o:title=""/>
          </v:shape>
        </w:pict>
      </w:r>
    </w:p>
    <w:p w:rsidR="00D8637F" w:rsidRDefault="005057D2">
      <w:pPr>
        <w:spacing w:before="100"/>
        <w:ind w:left="5334"/>
      </w:pPr>
      <w:r>
        <w:lastRenderedPageBreak/>
        <w:pict>
          <v:group id="_x0000_s2497" style="position:absolute;left:0;text-align:left;margin-left:42.7pt;margin-top:777pt;width:37.25pt;height:17.4pt;z-index:-1770;mso-position-horizontal-relative:page;mso-position-vertical-relative:page" coordorigin="854,15540" coordsize="745,348">
            <v:shape id="_x0000_s2503" style="position:absolute;left:954;top:15643;width:144;height:143" coordorigin="954,15643" coordsize="144,143" path="m984,15710r-11,27l964,15762r-7,17l954,15786r31,l997,15753r12,l1006,15729r4,-11l1019,15691r6,-15l1010,15643r-1,3l1003,15660r-9,23l984,15710xe" fillcolor="#151313" stroked="f">
              <v:path arrowok="t"/>
            </v:shape>
            <v:shape id="_x0000_s2502" style="position:absolute;left:954;top:15643;width:144;height:143" coordorigin="954,15643" coordsize="144,143" path="m1091,15768r-9,-23l1071,15718r-11,-27l1050,15667r-7,-18l1041,15643r-31,l1025,15676r4,11l1039,15714r6,15l1006,15729r3,24l1054,15753r12,33l1098,15786r-1,-4l1091,15768xe" fillcolor="#151313" stroked="f">
              <v:path arrowok="t"/>
            </v:shape>
            <v:shape id="_x0000_s2501" style="position:absolute;left:1113;top:15643;width:120;height:143" coordorigin="1113,15643" coordsize="120,143" path="m1233,15695r-4,-13l1224,15668r-9,-9l1206,15649r-13,-4l1184,15643r-54,l1142,15762r,-95l1173,15667r6,1l1187,15670r5,5l1197,15680r3,9l1203,15698r,33l1200,15741r-3,9l1193,15783r13,-4l1213,15771r10,-9l1229,15746r4,-13l1233,15695xe" fillcolor="#151313" stroked="f">
              <v:path arrowok="t"/>
            </v:shape>
            <v:shape id="_x0000_s2500" style="position:absolute;left:1113;top:15643;width:120;height:143" coordorigin="1113,15643" coordsize="120,143" path="m1113,15674r,112l1184,15786r9,-3l1197,15750r-4,4l1188,15759r-7,1l1176,15762r-34,l1130,15643r-17,l1113,15674xe" fillcolor="#151313" stroked="f">
              <v:path arrowok="t"/>
            </v:shape>
            <v:shape id="_x0000_s2499" style="position:absolute;left:1258;top:15644;width:101;height:142" coordorigin="1258,15644" coordsize="101,142" path="m1270,15786r89,l1359,15762r-72,l1287,15644r-29,l1258,15786r12,xe" fillcolor="#151313" stroked="f">
              <v:path arrowok="t"/>
            </v:shape>
            <v:shape id="_x0000_s2498" style="position:absolute;left:1375;top:15640;width:125;height:148" coordorigin="1375,15640" coordsize="125,148" path="m1379,15741r9,21l1393,15769r13,10l1429,15787r11,1l1463,15788r15,-11l1495,15755r5,-13l1471,15733r-3,16l1460,15756r-9,8l1424,15764r-10,-12l1405,15740r,-52l1414,15676r10,-11l1452,15665r8,6l1468,15678r2,11l1499,15682r-5,-17l1484,15656r-6,-5l1454,15642r-12,-2l1422,15643r-21,11l1393,15660r-12,22l1376,15705r-1,10l1379,15741xe" fillcolor="#151313" stroked="f">
              <v:path arrowok="t"/>
            </v:shape>
            <w10:wrap anchorx="page" anchory="page"/>
          </v:group>
        </w:pict>
      </w:r>
      <w:r>
        <w:pict>
          <v:group id="_x0000_s2492" style="position:absolute;left:0;text-align:left;margin-left:516.75pt;margin-top:775.45pt;width:23.3pt;height:20.75pt;z-index:-1771;mso-position-horizontal-relative:page;mso-position-vertical-relative:page" coordorigin="10335,15509" coordsize="466,415">
            <v:shape id="_x0000_s2496" style="position:absolute;left:10455;top:15629;width:60;height:175" coordorigin="10455,15629" coordsize="60,175" path="m10503,15803r11,1l10505,15787r-8,-6l10488,15776r-8,16l10503,15803xe" fillcolor="#151313" stroked="f">
              <v:path arrowok="t"/>
            </v:shape>
            <v:shape id="_x0000_s2495" style="position:absolute;left:10455;top:15629;width:60;height:175" coordorigin="10455,15629" coordsize="60,175" path="m10479,15729r10,-10l10499,15708r29,l10537,15719r10,10l10547,15765r-10,11l10527,15787r-22,l10514,15804r16,l10542,15797r12,-8l10561,15775r7,-14l10568,15741r-8,-26l10553,15705r-14,-15l10505,15690r-11,5l10483,15701r-7,11l10479,15683r3,-10l10487,15659r10,-7l10505,15646r23,l10536,15655r5,6l10544,15673r21,-2l10563,15651r-13,-11l10537,15629r-21,l10504,15630r-23,11l10473,15648r-9,16l10458,15690r-3,21l10455,15721r,11l10460,15762r8,17l10471,15785r9,7l10488,15776r-4,-10l10479,15756r,-27xe" fillcolor="#151313" stroked="f">
              <v:path arrowok="t"/>
            </v:shape>
            <v:shape id="_x0000_s2494" style="position:absolute;left:10589;top:15667;width:92;height:114" coordorigin="10589,15667" coordsize="92,114" path="m10679,15667r,37l10669,15714r-9,10l10631,15724r-10,-10l10611,15704r-7,23l10619,15743r34,l10664,15737r11,-7l10681,15720r-2,-53xe" fillcolor="#151313" stroked="f">
              <v:path arrowok="t"/>
            </v:shape>
            <v:shape id="_x0000_s2493" style="position:absolute;left:10589;top:15667;width:92;height:114" coordorigin="10589,15667" coordsize="92,114" path="m10611,15669r10,-11l10632,15646r27,l10669,15657r10,10l10681,15720r,18l10678,15750r-3,13l10670,15770r-5,8l10658,15782r-7,5l10630,15787r-8,-7l10615,15774r-2,-15l10592,15761r3,21l10608,15793r12,11l10660,15804r14,-10l10688,15784r7,-20l10699,15748r3,-25l10702,15712r-1,-16l10698,15672r-3,-9l10688,15647r-14,-9l10660,15629r-20,l10614,15637r-9,8l10600,15650r-9,24l10589,15687r,5l10597,15718r7,9l10611,15704r,-35xe" fillcolor="#151313" stroked="f">
              <v:path arrowok="t"/>
            </v:shape>
            <w10:wrap anchorx="page" anchory="page"/>
          </v:group>
        </w:pict>
      </w:r>
      <w:r>
        <w:pict>
          <v:group id="_x0000_s2481" style="position:absolute;left:0;text-align:left;margin-left:73.65pt;margin-top:777pt;width:47.05pt;height:17.4pt;z-index:-1769;mso-position-horizontal-relative:page;mso-position-vertical-relative:page" coordorigin="1473,15540" coordsize="941,348">
            <v:shape id="_x0000_s2491" style="position:absolute;left:1573;top:15640;width:116;height:148" coordorigin="1573,15640" coordsize="116,148" path="m1582,15767r8,9l1594,15779r24,8l1632,15788r18,l1663,15783r12,-5l1682,15767r7,-11l1689,15731r-6,-10l1678,15712r-11,-5l1657,15701r-21,-5l1615,15691r-5,-4l1605,15683r,-10l1610,15669r7,-5l1642,15664r6,5l1654,15674r2,11l1685,15684r-1,-20l1671,15652r-3,-2l1644,15641r-14,-1l1613,15640r-11,5l1590,15650r-6,10l1578,15669r,28l1591,15709r9,8l1624,15723r18,5l1647,15729r7,3l1660,15739r,13l1653,15758r-7,6l1619,15764r-8,-7l1603,15751r-2,-15l1573,15739r9,28xe" fillcolor="#151313" stroked="f">
              <v:path arrowok="t"/>
            </v:shape>
            <v:shape id="_x0000_s2490" style="position:absolute;left:1707;top:15680;width:98;height:108" coordorigin="1707,15680" coordsize="98,108" path="m1735,15751r,-36l1741,15708r6,-7l1765,15701r5,4l1775,15710r1,8l1804,15713r-5,-17l1787,15688r-11,-8l1734,15680r-13,14l1719,15696r-11,25l1707,15734r,4l1714,15764r7,10l1734,15788r43,l1789,15779r12,-10l1805,15751r-27,-5l1776,15757r-5,4l1766,15766r-18,l1741,15758r-6,-7xe" fillcolor="#151313" stroked="f">
              <v:path arrowok="t"/>
            </v:shape>
            <v:shape id="_x0000_s2489" style="position:absolute;left:1824;top:15643;width:27;height:143" coordorigin="1824,15643" coordsize="27,143" path="m1824,15643r,25l1852,15668r,-25l1824,15643xe" fillcolor="#151313" stroked="f">
              <v:path arrowok="t"/>
            </v:shape>
            <v:shape id="_x0000_s2488" style="position:absolute;left:1824;top:15643;width:27;height:143" coordorigin="1824,15643" coordsize="27,143" path="m1852,15746r,-64l1824,15682r,104l1852,15786r,-40xe" fillcolor="#151313" stroked="f">
              <v:path arrowok="t"/>
            </v:shape>
            <v:shape id="_x0000_s2487" style="position:absolute;left:1872;top:15680;width:97;height:108" coordorigin="1872,15680" coordsize="97,108" path="m1882,15770r4,5l1909,15786r13,2l1939,15788r12,-8l1962,15772r5,-15l1940,15753r-2,8l1933,15764r-4,4l1913,15768r-6,-7l1900,15754r,-12l1955,15742r-14,-17l1900,15725r,-11l1906,15707r6,-6l1921,15701r-2,-21l1899,15680r-14,14l1883,15697r-10,24l1872,15735r,21l1882,15770xe" fillcolor="#151313" stroked="f">
              <v:path arrowok="t"/>
            </v:shape>
            <v:shape id="_x0000_s2486" style="position:absolute;left:1872;top:15680;width:97;height:108" coordorigin="1872,15680" coordsize="97,108" path="m1943,15680r-24,l1921,15701r8,l1935,15707r6,6l1941,15725r14,17l1969,15742r-1,-16l1961,15703r-5,-8l1943,15680xe" fillcolor="#151313" stroked="f">
              <v:path arrowok="t"/>
            </v:shape>
            <v:shape id="_x0000_s2485" style="position:absolute;left:1991;top:15680;width:95;height:106" coordorigin="1991,15680" coordsize="95,106" path="m2085,15709r-1,-6l2082,15696r-3,-5l2075,15686r-8,-3l2060,15680r-30,l2016,15697r,-15l1991,15682r,104l2018,15786r,-65l2020,15715r3,-6l2028,15705r6,-4l2047,15701r7,5l2056,15711r2,5l2058,15786r27,l2085,15709xe" fillcolor="#151313" stroked="f">
              <v:path arrowok="t"/>
            </v:shape>
            <v:shape id="_x0000_s2484" style="position:absolute;left:2107;top:15680;width:98;height:108" coordorigin="2107,15680" coordsize="98,108" path="m2135,15751r,-36l2142,15708r6,-7l2166,15701r4,4l2175,15710r2,8l2204,15713r-5,-17l2188,15688r-12,-8l2134,15680r-13,14l2119,15696r-10,25l2107,15734r,4l2114,15764r7,10l2134,15788r43,l2189,15779r12,-10l2205,15751r-27,-5l2176,15757r-5,4l2166,15766r-18,l2142,15758r-7,-7xe" fillcolor="#151313" stroked="f">
              <v:path arrowok="t"/>
            </v:shape>
            <v:shape id="_x0000_s2483" style="position:absolute;left:2216;top:15680;width:97;height:108" coordorigin="2216,15680" coordsize="97,108" path="m2227,15770r3,5l2254,15786r13,2l2284,15788r11,-8l2307,15772r5,-15l2285,15753r-3,8l2278,15764r-4,4l2258,15768r-7,-7l2245,15754r,-12l2299,15742r-13,-17l2245,15725r,-11l2251,15707r6,-6l2266,15701r-2,-21l2243,15680r-13,14l2228,15697r-10,24l2216,15735r,21l2227,15770xe" fillcolor="#151313" stroked="f">
              <v:path arrowok="t"/>
            </v:shape>
            <v:shape id="_x0000_s2482" style="position:absolute;left:2216;top:15680;width:97;height:108" coordorigin="2216,15680" coordsize="97,108" path="m2287,15680r-23,l2266,15701r8,l2280,15707r6,6l2286,15725r13,17l2313,15742r-1,-16l2305,15703r-4,-8l2287,15680xe" fillcolor="#151313" stroked="f">
              <v:path arrowok="t"/>
            </v:shape>
            <w10:wrap anchorx="page" anchory="page"/>
          </v:group>
        </w:pict>
      </w:r>
      <w:r>
        <w:pict>
          <v:group id="_x0000_s2479" style="position:absolute;left:0;text-align:left;margin-left:119.3pt;margin-top:782.25pt;width:4.8pt;height:7.2pt;z-index:-1768;mso-position-horizontal-relative:page;mso-position-vertical-relative:page" coordorigin="2386,15645" coordsize="96,144">
            <v:shape id="_x0000_s2480" style="position:absolute;left:2386;top:15645;width:96;height:144" coordorigin="2386,15645" coordsize="96,144" path="m2411,15722r10,-10l2442,15712r6,6l2454,15725r,27l2448,15759r-6,7l2426,15766r-6,-5l2414,15755r-1,-9l2386,15749r2,18l2401,15778r12,10l2433,15788r5,l2463,15778r9,-9l2482,15755r,-38l2469,15703r-12,-13l2429,15690r-9,5l2424,15670r52,l2476,15645r-73,l2402,15653r-5,26l2392,15706r-3,13l2411,15722xe" fillcolor="#151313" stroked="f">
              <v:path arrowok="t"/>
            </v:shape>
            <w10:wrap anchorx="page" anchory="page"/>
          </v:group>
        </w:pict>
      </w:r>
      <w:r>
        <w:pict>
          <v:group id="_x0000_s2475" style="position:absolute;left:0;text-align:left;margin-left:56.85pt;margin-top:77.75pt;width:17.95pt;height:20.6pt;z-index:-1767;mso-position-horizontal-relative:page;mso-position-vertical-relative:page" coordorigin="1137,1555" coordsize="359,412">
            <v:shape id="_x0000_s2478" style="position:absolute;left:1257;top:1675;width:119;height:172" coordorigin="1257,1675" coordsize="119,172" path="m1274,1764r-12,16l1257,1787r,19l1332,1806r,41l1353,1847r-21,-138l1332,1787r-54,l1290,1741r-16,23xe" fillcolor="#151313" stroked="f">
              <v:path arrowok="t"/>
            </v:shape>
            <v:shape id="_x0000_s2477" style="position:absolute;left:1257;top:1675;width:119;height:172" coordorigin="1257,1675" coordsize="119,172" path="m1353,1738r,-63l1336,1675r-3,5l1322,1695r-15,22l1290,1741r-12,46l1282,1782r12,-19l1311,1739r15,-21l1332,1709r21,138l1353,1806r23,l1376,1787r-23,l1353,1738xe" fillcolor="#151313" stroked="f">
              <v:path arrowok="t"/>
            </v:shape>
            <v:shape id="_x0000_s2476" style="position:absolute;left:1410;top:1835;width:24;height:0" coordorigin="1410,1835" coordsize="24,0" path="m1410,1835r24,e" filled="f" strokecolor="#151313" strokeweight=".459mm">
              <v:path arrowok="t"/>
            </v:shape>
            <w10:wrap anchorx="page" anchory="page"/>
          </v:group>
        </w:pict>
      </w:r>
      <w:r>
        <w:pict>
          <v:group id="_x0000_s2462" style="position:absolute;left:0;text-align:left;margin-left:71pt;margin-top:77.75pt;width:52.25pt;height:22.95pt;z-index:-1766;mso-position-horizontal-relative:page;mso-position-vertical-relative:page" coordorigin="1420,1555" coordsize="1045,459">
            <v:shape id="_x0000_s2474" style="position:absolute;left:1540;top:1675;width:131;height:172" coordorigin="1540,1675" coordsize="131,172" path="m1562,1740r,-44l1554,1675r-14,l1540,1847r22,l1562,1777r26,l1607,1757r-45,l1562,1740xe" fillcolor="#151313" stroked="f">
              <v:path arrowok="t"/>
            </v:shape>
            <v:shape id="_x0000_s2473" style="position:absolute;left:1540;top:1675;width:131;height:172" coordorigin="1540,1675" coordsize="131,172" path="m1650,1767r7,-5l1671,1747r,-35l1666,1702r-6,-11l1652,1685r-9,-6l1631,1677r-9,-2l1554,1675r8,21l1622,1696r6,1l1637,1700r5,7l1647,1715r,26l1638,1749r-9,8l1607,1757r-19,20l1607,1777r22,-2l1650,1767xe" fillcolor="#151313" stroked="f">
              <v:path arrowok="t"/>
            </v:shape>
            <v:shape id="_x0000_s2472" style="position:absolute;left:1697;top:1720;width:68;height:127" coordorigin="1697,1720" coordsize="68,127" path="m1718,1797r,-28l1722,1757r2,-7l1729,1746r6,-4l1750,1742r7,4l1765,1727r-11,-7l1735,1720r-6,4l1723,1728r-7,14l1716,1723r-19,l1697,1847r21,l1718,1797xe" fillcolor="#151313" stroked="f">
              <v:path arrowok="t"/>
            </v:shape>
            <v:shape id="_x0000_s2471" style="position:absolute;left:1770;top:1720;width:94;height:130" coordorigin="1770,1720" coordsize="94,130" path="m1855,1749r9,-16l1840,1722r-12,-2l1819,1721r9,16l1844,1737r11,12xe" fillcolor="#151313" stroked="f">
              <v:path arrowok="t"/>
            </v:shape>
            <v:shape id="_x0000_s2470" style="position:absolute;left:1770;top:1720;width:94;height:130" coordorigin="1770,1720" coordsize="94,130" path="m1786,1833r7,6l1817,1849r12,1l1851,1850r14,-11l1879,1829r5,-19l1862,1807r-5,13l1849,1827r-8,6l1814,1833r-11,-11l1793,1811r-1,-21l1885,1790r,-5l1883,1767r-9,-22l1869,1737r-5,-4l1855,1749r6,8l1862,1773r-69,l1794,1757r10,-10l1814,1737r14,l1819,1721r-24,9l1786,1737r-8,13l1771,1774r-1,12l1772,1802r8,23l1786,1833xe" fillcolor="#151313" stroked="f">
              <v:path arrowok="t"/>
            </v:shape>
            <v:shape id="_x0000_s2469" style="position:absolute;left:1911;top:1720;width:108;height:175" coordorigin="1911,1720" coordsize="108,175" path="m2019,1784r,-18l2012,1751r-6,-15l1994,1728r-12,-8l1954,1720r-9,5l1937,1729r3,20l1950,1736r27,l1987,1748r10,12l1997,1809r-10,12l1977,1833r-28,l1939,1821r-7,13l1937,1841r8,5l1954,1850r25,l1992,1842r13,-8l2012,1818r7,-15l2019,1784xe" fillcolor="#151313" stroked="f">
              <v:path arrowok="t"/>
            </v:shape>
            <v:shape id="_x0000_s2468" style="position:absolute;left:1911;top:1720;width:108;height:175" coordorigin="1911,1720" coordsize="108,175" path="m1932,1879r,-45l1939,1821r-9,-11l1930,1762r10,-13l1937,1729r-7,10l1930,1723r-19,l1911,1895r21,l1932,1879xe" fillcolor="#151313" stroked="f">
              <v:path arrowok="t"/>
            </v:shape>
            <v:shape id="_x0000_s2467" style="position:absolute;left:2037;top:1720;width:115;height:130" coordorigin="2037,1720" coordsize="115,130" path="m2048,1840r11,10l2059,1808r3,-4l2065,1799r6,-2l2076,1795r13,-2l2112,1789r11,-4l2123,1806r-3,8l2116,1823r-10,5l2097,1833r-25,l2066,1828r13,22l2092,1850r11,-4l2114,1842r11,-10l2126,1841r3,6l2151,1847r-4,-7l2146,1832r-1,-8l2145,1753r-1,-6l2142,1739r-5,-6l2132,1727r-9,-3l2113,1720r-32,l2068,1724r-12,5l2050,1737r-7,8l2040,1758r21,3l2065,1748r7,-5l2079,1737r31,l2118,1745r6,5l2123,1768r-12,4l2086,1775r-13,2l2067,1779r-8,2l2052,1786r-7,4l2041,1798r-4,7l2037,1830r11,10xe" fillcolor="#151313" stroked="f">
              <v:path arrowok="t"/>
            </v:shape>
            <v:shape id="_x0000_s2466" style="position:absolute;left:2037;top:1720;width:115;height:130" coordorigin="2037,1720" coordsize="115,130" path="m2059,1822r,-14l2059,1850r20,l2066,1828r-7,-6xe" fillcolor="#151313" stroked="f">
              <v:path arrowok="t"/>
            </v:shape>
            <v:shape id="_x0000_s2465" style="position:absolute;left:2177;top:1720;width:68;height:127" coordorigin="2177,1720" coordsize="68,127" path="m2198,1797r,-28l2202,1757r2,-7l2210,1746r5,-4l2230,1742r8,4l2245,1727r-11,-7l2216,1720r-6,4l2204,1728r-8,14l2196,1723r-19,l2177,1847r21,l2198,1797xe" fillcolor="#151313" stroked="f">
              <v:path arrowok="t"/>
            </v:shape>
            <v:shape id="_x0000_s2464" style="position:absolute;left:2250;top:1720;width:94;height:130" coordorigin="2250,1720" coordsize="94,130" path="m2335,1749r10,-16l2321,1722r-12,-2l2300,1721r9,16l2325,1737r10,12xe" fillcolor="#151313" stroked="f">
              <v:path arrowok="t"/>
            </v:shape>
            <v:shape id="_x0000_s2463" style="position:absolute;left:2250;top:1720;width:94;height:130" coordorigin="2250,1720" coordsize="94,130" path="m2266,1833r8,6l2298,1849r12,1l2331,1850r14,-11l2359,1829r5,-19l2343,1807r-5,13l2330,1827r-9,6l2294,1833r-10,-11l2273,1811r-1,-21l2365,1790r,-5l2363,1767r-8,-22l2349,1737r-4,-4l2335,1749r6,8l2343,1773r-70,l2274,1757r10,-10l2294,1737r15,l2300,1721r-25,9l2267,1737r-9,13l2251,1774r-1,12l2252,1802r9,23l2266,1833xe" fillcolor="#151313" stroked="f">
              <v:path arrowok="t"/>
            </v:shape>
            <w10:wrap anchorx="page" anchory="page"/>
          </v:group>
        </w:pict>
      </w:r>
      <w:r>
        <w:pict>
          <v:group id="_x0000_s2453" style="position:absolute;left:0;text-align:left;margin-left:116.3pt;margin-top:38.9pt;width:208.7pt;height:22.95pt;z-index:-1765;mso-position-horizontal-relative:page" coordorigin="2326,778" coordsize="4174,459">
            <v:shape id="_x0000_s2461" style="position:absolute;left:2446;top:901;width:61;height:170" coordorigin="2446,901" coordsize="61,170" path="m2482,1003r,-42l2504,961r,-16l2482,945r,-44l2461,914r,31l2446,945r,16l2461,961r,91l2464,1058r3,6l2473,1067r6,4l2498,1071r9,-2l2504,1051r-6,l2490,1051r-5,-3l2482,1043r,-40xe" fillcolor="#151313" stroked="f">
              <v:path arrowok="t"/>
            </v:shape>
            <v:shape id="_x0000_s2460" style="position:absolute;left:2524;top:898;width:101;height:172" coordorigin="2524,898" coordsize="101,172" path="m2626,972r-5,-9l2617,953r-10,-5l2596,942r-13,l2555,951r-10,8l2545,898r-21,l2524,1069r21,l2545,987r4,-9l2552,970r9,-5l2569,960r22,l2598,968r7,7l2605,1069r21,l2626,972xe" fillcolor="#151313" stroked="f">
              <v:path arrowok="t"/>
            </v:shape>
            <v:shape id="_x0000_s2459" style="position:absolute;left:2651;top:942;width:94;height:130" coordorigin="2651,942" coordsize="94,130" path="m2735,972r10,-17l2721,944r-12,-2l2700,943r9,16l2725,959r10,13xe" fillcolor="#151313" stroked="f">
              <v:path arrowok="t"/>
            </v:shape>
            <v:shape id="_x0000_s2458" style="position:absolute;left:2651;top:942;width:94;height:130" coordorigin="2651,942" coordsize="94,130" path="m2667,1055r7,6l2698,1071r12,1l2732,1072r14,-10l2760,1051r5,-19l2743,1029r-5,14l2730,1049r-8,6l2695,1055r-11,-11l2674,1033r-2,-20l2765,1013r,-6l2764,990r-9,-23l2750,959r-5,-4l2735,972r7,8l2743,995r-69,l2675,979r10,-10l2695,959r14,l2700,943r-24,9l2667,959r-9,14l2652,997r-1,11l2652,1025r9,22l2667,1055xe" fillcolor="#151313" stroked="f">
              <v:path arrowok="t"/>
            </v:shape>
            <v:shape id="_x0000_s2457" type="#_x0000_t75" style="position:absolute;left:2731;top:778;width:3455;height:459">
              <v:imagedata r:id="rId32" o:title=""/>
            </v:shape>
            <v:shape id="_x0000_s2456" style="position:absolute;left:6171;top:942;width:117;height:130" coordorigin="6171,942" coordsize="117,130" path="m6173,1025r9,23l6187,1055r7,6l6218,1071r12,1l6246,1072r-16,-17l6214,1055r-11,-12l6193,1031r,-48l6203,971r24,-29l6201,949r-10,7l6179,972r-7,24l6171,1007r2,18xe" fillcolor="#151313" stroked="f">
              <v:path arrowok="t"/>
            </v:shape>
            <v:shape id="_x0000_s2455" style="position:absolute;left:6171;top:942;width:117;height:130" coordorigin="6171,942" coordsize="117,130" path="m6245,960r11,11l6266,983r,48l6256,1043r-11,12l6230,1055r16,17l6260,1065r14,-8l6281,1043r7,-14l6288,1005r-2,-15l6278,967r-6,-8l6266,954r-24,-10l6230,942r-3,l6203,971r11,-11l6245,960xe" fillcolor="#151313" stroked="f">
              <v:path arrowok="t"/>
            </v:shape>
            <v:shape id="_x0000_s2454" style="position:absolute;left:6312;top:942;width:68;height:127" coordorigin="6312,942" coordsize="68,127" path="m6334,1019r,-28l6337,980r2,-8l6345,968r5,-4l6365,964r8,5l6380,949r-11,-7l6351,942r-6,4l6339,951r-8,13l6331,945r-19,l6312,1069r22,l6334,1019xe" fillcolor="#151313" stroked="f">
              <v:path arrowok="t"/>
            </v:shape>
            <w10:wrap anchorx="page"/>
          </v:group>
        </w:pict>
      </w:r>
      <w:r>
        <w:pict>
          <v:group id="_x0000_s2442" style="position:absolute;left:0;text-align:left;margin-left:316.6pt;margin-top:38.9pt;width:44.75pt;height:20.75pt;z-index:-1764;mso-position-horizontal-relative:page" coordorigin="6332,778" coordsize="895,415">
            <v:shape id="_x0000_s2452" style="position:absolute;left:6452;top:898;width:108;height:175" coordorigin="6452,898" coordsize="108,175" path="m6560,1004r,-106l6539,898r1,86l6540,1032r-9,12l6528,1072r12,-18l6540,1069r20,l6560,1004xe" fillcolor="#151313" stroked="f">
              <v:path arrowok="t"/>
            </v:shape>
            <v:shape id="_x0000_s2451" style="position:absolute;left:6452;top:898;width:108;height:175" coordorigin="6452,898" coordsize="108,175" path="m6459,1041r6,15l6478,1064r12,8l6528,1072r3,-28l6521,1055r-27,l6483,1043r-10,-12l6473,983r10,-12l6492,960r29,l6531,972r9,12l6539,898r,61l6533,952r-9,-5l6516,942r-27,l6477,950r-13,8l6458,973r-6,16l6452,1026r7,15xe" fillcolor="#151313" stroked="f">
              <v:path arrowok="t"/>
            </v:shape>
            <v:shape id="_x0000_s2450" style="position:absolute;left:6586;top:942;width:94;height:130" coordorigin="6586,942" coordsize="94,130" path="m6670,972r10,-17l6656,944r-12,-2l6635,943r9,16l6660,959r10,13xe" fillcolor="#151313" stroked="f">
              <v:path arrowok="t"/>
            </v:shape>
            <v:shape id="_x0000_s2449" style="position:absolute;left:6586;top:942;width:94;height:130" coordorigin="6586,942" coordsize="94,130" path="m6602,1055r7,6l6633,1071r12,1l6667,1072r14,-10l6695,1051r5,-19l6678,1029r-5,14l6665,1049r-8,6l6630,1055r-11,-11l6609,1033r-1,-20l6700,1013r,-6l6699,990r-9,-23l6685,959r-5,-4l6670,972r7,8l6678,995r-69,l6610,979r10,-10l6630,959r14,l6635,943r-24,9l6602,959r-9,14l6587,997r-1,11l6587,1025r9,22l6602,1055xe" fillcolor="#151313" stroked="f">
              <v:path arrowok="t"/>
            </v:shape>
            <v:shape id="_x0000_s2448" style="position:absolute;left:6713;top:945;width:114;height:124" coordorigin="6713,945" coordsize="114,124" path="m6749,983r-9,-26l6736,945r-23,l6715,948r6,16l6730,989r11,27l6751,1042r7,20l6761,1069r19,l6782,1066r6,-16l6797,1026r11,-28l6817,972r8,-19l6828,945r-22,l6801,957r-9,26l6783,1009r-5,12l6773,1035r-3,10l6767,1032r-5,-13l6759,1008r-10,-25xe" fillcolor="#151313" stroked="f">
              <v:path arrowok="t"/>
            </v:shape>
            <v:shape id="_x0000_s2447" style="position:absolute;left:6846;top:898;width:21;height:172" coordorigin="6846,898" coordsize="21,172" path="m6846,898r,24l6867,922r,-24l6846,898xe" fillcolor="#151313" stroked="f">
              <v:path arrowok="t"/>
            </v:shape>
            <v:shape id="_x0000_s2446" style="position:absolute;left:6846;top:898;width:21;height:172" coordorigin="6846,898" coordsize="21,172" path="m6846,1039r,30l6867,1069r,-124l6846,945r,94xe" fillcolor="#151313" stroked="f">
              <v:path arrowok="t"/>
            </v:shape>
            <v:shape id="_x0000_s2445" style="position:absolute;left:6893;top:942;width:108;height:130" coordorigin="6893,942" coordsize="108,130" path="m6984,1060r14,-12l7002,1027r-21,-3l6979,1040r-9,7l6962,1055r-28,l6924,1044r-9,-12l6915,982r10,-11l6935,959r26,l6969,966r7,6l6979,985r21,-3l6996,963r-13,-11l6970,942r-36,l6920,950r-14,7l6900,972r-7,15l6893,1008r2,17l6903,1048r6,8l6913,1060r24,11l6950,1072r20,l6984,1060xe" fillcolor="#151313" stroked="f">
              <v:path arrowok="t"/>
            </v:shape>
            <v:shape id="_x0000_s2444" style="position:absolute;left:7013;top:942;width:94;height:130" coordorigin="7013,942" coordsize="94,130" path="m7097,972r10,-17l7083,944r-12,-2l7062,943r9,16l7087,959r10,13xe" fillcolor="#151313" stroked="f">
              <v:path arrowok="t"/>
            </v:shape>
            <v:shape id="_x0000_s2443" style="position:absolute;left:7013;top:942;width:94;height:130" coordorigin="7013,942" coordsize="94,130" path="m7029,1055r7,6l7060,1071r12,1l7094,1072r13,-10l7121,1051r6,-19l7105,1029r-5,14l7092,1049r-8,6l7056,1055r-10,-11l7035,1033r-1,-20l7127,1013r,-6l7126,990r-9,-23l7111,959r-4,-4l7097,972r7,8l7105,995r-70,l7037,979r9,-10l7056,959r15,l7062,943r-24,9l7029,959r-9,14l7013,997r,11l7014,1025r9,22l7029,1055xe" fillcolor="#151313" stroked="f">
              <v:path arrowok="t"/>
            </v:shape>
            <w10:wrap anchorx="page"/>
          </v:group>
        </w:pict>
      </w:r>
      <w:r>
        <w:pict>
          <v:group id="_x0000_s2437" style="position:absolute;left:0;text-align:left;margin-left:354.4pt;margin-top:41.1pt;width:30.3pt;height:20.9pt;z-index:-1763;mso-position-horizontal-relative:page" coordorigin="7088,822" coordsize="606,418">
            <v:shape id="_x0000_s2441" style="position:absolute;left:7208;top:945;width:114;height:175" coordorigin="7208,945" coordsize="114,175" path="m7249,1087r-2,3l7244,1095r-4,2l7236,1099r-13,l7216,1098r3,19l7226,1120r16,l7250,1115r7,-5l7263,1100r4,-8l7274,1072r2,-5l7282,1050r10,-24l7302,998r10,-26l7319,952r3,-7l7301,945r-4,9l7288,979r-9,26l7274,1017r-5,14l7265,1046r-4,-15l7256,1017r-3,-9l7244,983r-9,-26l7230,945r-22,l7209,948r6,16l7224,989r11,28l7245,1043r7,19l7255,1070r-2,5l7249,1087xe" fillcolor="#151313" stroked="f">
              <v:path arrowok="t"/>
            </v:shape>
            <v:shape id="_x0000_s2440" style="position:absolute;left:7332;top:942;width:117;height:130" coordorigin="7332,942" coordsize="117,130" path="m7334,1025r8,23l7348,1055r6,6l7378,1071r12,1l7407,1072r-17,-17l7374,1055r-10,-12l7354,1031r,-48l7364,971r24,-29l7361,949r-10,7l7339,972r-6,24l7332,1007r2,18xe" fillcolor="#151313" stroked="f">
              <v:path arrowok="t"/>
            </v:shape>
            <v:shape id="_x0000_s2439" style="position:absolute;left:7332;top:942;width:117;height:130" coordorigin="7332,942" coordsize="117,130" path="m7406,960r10,11l7427,983r,48l7416,1043r-10,12l7390,1055r17,17l7420,1065r14,-8l7441,1043r7,-14l7448,1005r-1,-15l7438,967r-6,-8l7426,954r-24,-10l7390,942r-2,l7364,971r10,-11l7406,960xe" fillcolor="#151313" stroked="f">
              <v:path arrowok="t"/>
            </v:shape>
            <v:shape id="_x0000_s2438" style="position:absolute;left:7473;top:945;width:101;height:127" coordorigin="7473,945" coordsize="101,127" path="m7473,945r,91l7474,1042r2,9l7481,1057r4,7l7495,1068r9,4l7515,1072r8,l7546,1060r9,-9l7555,1069r19,l7574,945r-21,l7553,1028r-4,8l7546,1044r-9,5l7529,1054r-19,l7504,1049r-7,-4l7495,1036r-1,-6l7494,945r-21,xe" fillcolor="#151313" stroked="f">
              <v:path arrowok="t"/>
            </v:shape>
            <w10:wrap anchorx="page"/>
          </v:group>
        </w:pict>
      </w:r>
      <w:r>
        <w:pict>
          <v:group id="_x0000_s2429" style="position:absolute;left:0;text-align:left;margin-left:377.65pt;margin-top:38.75pt;width:148.5pt;height:23.25pt;z-index:-1762;mso-position-horizontal-relative:page" coordorigin="7553,775" coordsize="2970,465">
            <v:shape id="_x0000_s2436" style="position:absolute;left:7673;top:898;width:101;height:172" coordorigin="7673,898" coordsize="101,172" path="m7775,972r-5,-9l7766,953r-10,-5l7746,942r-14,l7704,951r-10,8l7694,898r-21,l7673,1069r21,l7694,987r4,-9l7701,970r9,-5l7718,960r22,l7747,968r7,7l7754,1069r21,l7775,972xe" fillcolor="#151313" stroked="f">
              <v:path arrowok="t"/>
            </v:shape>
            <v:shape id="_x0000_s2435" style="position:absolute;left:7800;top:942;width:115;height:130" coordorigin="7800,942" coordsize="115,130" path="m7811,1062r11,10l7822,1030r3,-4l7828,1021r5,-2l7839,1017r13,-2l7875,1012r11,-5l7886,1029r-3,7l7878,1045r-9,5l7859,1056r-24,l7829,1050r13,22l7855,1072r10,-4l7876,1064r12,-10l7889,1063r3,6l7914,1069r-4,-7l7909,1054r-1,-7l7908,975r-1,-5l7905,961r-5,-6l7895,950r-10,-4l7875,942r-32,l7831,947r-12,4l7813,959r-7,8l7803,980r21,3l7827,970r7,-5l7842,960r30,l7880,967r6,5l7886,990r-12,5l7849,998r-13,1l7830,1001r-9,2l7815,1008r-7,4l7804,1020r-4,7l7800,1052r11,10xe" fillcolor="#151313" stroked="f">
              <v:path arrowok="t"/>
            </v:shape>
            <v:shape id="_x0000_s2434" style="position:absolute;left:7800;top:942;width:115;height:130" coordorigin="7800,942" coordsize="115,130" path="m7822,1044r,-14l7822,1072r20,l7829,1050r-7,-6xe" fillcolor="#151313" stroked="f">
              <v:path arrowok="t"/>
            </v:shape>
            <v:shape id="_x0000_s2433" style="position:absolute;left:7928;top:945;width:114;height:124" coordorigin="7928,945" coordsize="114,124" path="m7963,983r-9,-26l7950,945r-22,l7929,948r6,16l7944,989r11,27l7965,1042r7,20l7975,1069r20,l7996,1066r6,-16l8011,1026r11,-28l8031,972r8,-19l8042,945r-22,l8015,957r-9,26l7997,1009r-5,12l7987,1035r-3,10l7981,1032r-4,-13l7973,1008r-10,-25xe" fillcolor="#151313" stroked="f">
              <v:path arrowok="t"/>
            </v:shape>
            <v:shape id="_x0000_s2432" style="position:absolute;left:8053;top:942;width:94;height:130" coordorigin="8053,942" coordsize="94,130" path="m8138,972r9,-17l8124,944r-13,-2l8103,943r9,16l8128,959r10,13xe" fillcolor="#151313" stroked="f">
              <v:path arrowok="t"/>
            </v:shape>
            <v:shape id="_x0000_s2431" style="position:absolute;left:8053;top:942;width:94;height:130" coordorigin="8053,942" coordsize="94,130" path="m8069,1055r7,6l8100,1071r13,1l8134,1072r14,-10l8162,1051r5,-19l8145,1029r-4,14l8132,1049r-8,6l8097,1055r-10,-11l8076,1033r-1,-20l8168,1013r,-6l8166,990r-8,-23l8152,959r-5,-4l8138,972r6,8l8146,995r-70,l8077,979r10,-10l8097,959r15,l8103,943r-25,9l8069,959r-8,14l8054,997r-1,11l8055,1025r9,22l8069,1055xe" fillcolor="#151313" stroked="f">
              <v:path arrowok="t"/>
            </v:shape>
            <v:shape id="_x0000_s2430" type="#_x0000_t75" style="position:absolute;left:8133;top:775;width:2391;height:465">
              <v:imagedata r:id="rId33" o:title=""/>
            </v:shape>
            <w10:wrap anchorx="page"/>
          </v:group>
        </w:pict>
      </w:r>
      <w:r>
        <w:pict>
          <v:group id="_x0000_s2425" style="position:absolute;left:0;text-align:left;margin-left:57.35pt;margin-top:107.6pt;width:26pt;height:20.75pt;z-index:-1761;mso-position-horizontal-relative:page;mso-position-vertical-relative:page" coordorigin="1147,2152" coordsize="520,415">
            <v:shape id="_x0000_s2428" style="position:absolute;left:1267;top:2333;width:59;height:59" coordorigin="1267,2333" coordsize="59,59" path="m1267,2363r,12l1276,2384r9,9l1309,2393r9,-9l1327,2375r,-24l1318,2342r-9,-9l1285,2333r-9,9l1267,2351r,12xe" fillcolor="#151313" stroked="f">
              <v:path arrowok="t"/>
            </v:shape>
            <v:shape id="_x0000_s2427" style="position:absolute;left:1427;top:2275;width:23;height:172" coordorigin="1427,2275" coordsize="23,172" path="m1450,2410r,-135l1427,2275r,172l1450,2447r,-37xe" fillcolor="#151313" stroked="f">
              <v:path arrowok="t"/>
            </v:shape>
            <v:shape id="_x0000_s2426" style="position:absolute;left:1474;top:2272;width:73;height:175" coordorigin="1474,2272" coordsize="73,175" path="m1506,2278r-8,5l1495,2291r-2,6l1493,2323r-19,l1474,2339r19,l1493,2447r21,l1514,2339r24,l1538,2323r-24,l1514,2300r4,-4l1522,2292r15,l1544,2293r3,-18l1536,2272r-23,l1506,2278xe" fillcolor="#151313" stroked="f">
              <v:path arrowok="t"/>
            </v:shape>
            <w10:wrap anchorx="page" anchory="page"/>
          </v:group>
        </w:pict>
      </w:r>
      <w:r>
        <w:pict>
          <v:group id="_x0000_s2420" style="position:absolute;left:0;text-align:left;margin-left:74.45pt;margin-top:110pt;width:30.3pt;height:20.9pt;z-index:-1760;mso-position-horizontal-relative:page;mso-position-vertical-relative:page" coordorigin="1489,2200" coordsize="606,418">
            <v:shape id="_x0000_s2424" style="position:absolute;left:1609;top:2323;width:114;height:175" coordorigin="1609,2323" coordsize="114,175" path="m1650,2465r-2,3l1645,2473r-4,2l1637,2477r-12,l1618,2475r2,20l1628,2498r16,l1651,2493r7,-5l1664,2478r4,-8l1676,2449r1,-4l1684,2428r9,-25l1703,2375r10,-26l1720,2330r3,-7l1702,2323r-3,9l1689,2357r-9,26l1675,2395r-5,14l1667,2424r-4,-15l1658,2395r-3,-9l1646,2361r-10,-26l1632,2323r-23,l1610,2326r6,16l1626,2367r10,27l1646,2421r7,19l1656,2447r-2,6l1650,2465xe" fillcolor="#151313" stroked="f">
              <v:path arrowok="t"/>
            </v:shape>
            <v:shape id="_x0000_s2423" style="position:absolute;left:1733;top:2320;width:117;height:130" coordorigin="1733,2320" coordsize="117,130" path="m1735,2403r9,23l1749,2433r6,6l1779,2449r12,1l1808,2450r-17,-17l1776,2433r-11,-12l1755,2409r,-48l1765,2349r24,-29l1762,2327r-10,7l1741,2350r-7,24l1733,2385r2,18xe" fillcolor="#151313" stroked="f">
              <v:path arrowok="t"/>
            </v:shape>
            <v:shape id="_x0000_s2422" style="position:absolute;left:1733;top:2320;width:117;height:130" coordorigin="1733,2320" coordsize="117,130" path="m1807,2337r11,12l1828,2361r,48l1818,2421r-11,12l1791,2433r17,17l1822,2442r13,-7l1843,2421r7,-14l1850,2383r-2,-15l1839,2345r-6,-8l1827,2332r-23,-11l1791,2320r-2,l1765,2349r11,-12l1807,2337xe" fillcolor="#151313" stroked="f">
              <v:path arrowok="t"/>
            </v:shape>
            <v:shape id="_x0000_s2421" style="position:absolute;left:1874;top:2323;width:101;height:127" coordorigin="1874,2323" coordsize="101,127" path="m1874,2323r,90l1875,2420r2,9l1882,2435r4,7l1896,2446r9,4l1917,2450r7,-1l1948,2438r8,-9l1956,2447r19,l1975,2323r-21,l1954,2405r-4,9l1947,2422r-8,5l1930,2432r-19,l1905,2427r-7,-5l1896,2414r-1,-6l1895,2323r-21,xe" fillcolor="#151313" stroked="f">
              <v:path arrowok="t"/>
            </v:shape>
            <w10:wrap anchorx="page" anchory="page"/>
          </v:group>
        </w:pict>
      </w:r>
      <w:r>
        <w:pict>
          <v:group id="_x0000_s2410" style="position:absolute;left:0;text-align:left;margin-left:97.4pt;margin-top:107.75pt;width:48.7pt;height:20.75pt;z-index:-1759;mso-position-horizontal-relative:page;mso-position-vertical-relative:page" coordorigin="1948,2155" coordsize="974,415">
            <v:shape id="_x0000_s2419" style="position:absolute;left:2068;top:2320;width:108;height:130" coordorigin="2068,2320" coordsize="108,130" path="m2159,2438r14,-12l2177,2404r-21,-2l2154,2417r-9,8l2137,2433r-28,l2099,2421r-9,-11l2090,2360r10,-11l2110,2337r26,l2144,2344r7,6l2154,2362r21,-3l2171,2340r-13,-10l2145,2320r-36,l2095,2327r-13,8l2075,2350r-7,15l2068,2385r2,18l2078,2426r6,7l2088,2438r24,10l2125,2450r20,l2159,2438xe" fillcolor="#151313" stroked="f">
              <v:path arrowok="t"/>
            </v:shape>
            <v:shape id="_x0000_s2418" style="position:absolute;left:2195;top:2275;width:101;height:172" coordorigin="2195,2275" coordsize="101,172" path="m2296,2350r-4,-10l2287,2331r-10,-6l2267,2320r-14,l2225,2329r-9,8l2216,2275r-21,l2195,2447r21,l2216,2364r3,-8l2223,2348r8,-5l2239,2338r22,l2268,2345r7,8l2275,2447r21,l2296,2350xe" fillcolor="#151313" stroked="f">
              <v:path arrowok="t"/>
            </v:shape>
            <v:shape id="_x0000_s2417" style="position:absolute;left:2320;top:2320;width:117;height:130" coordorigin="2320,2320" coordsize="117,130" path="m2322,2403r9,23l2336,2433r6,6l2366,2449r13,1l2395,2450r-16,-17l2363,2433r-11,-12l2342,2409r,-48l2352,2349r24,-29l2350,2327r-11,7l2328,2350r-7,24l2320,2385r2,18xe" fillcolor="#151313" stroked="f">
              <v:path arrowok="t"/>
            </v:shape>
            <v:shape id="_x0000_s2416" style="position:absolute;left:2320;top:2320;width:117;height:130" coordorigin="2320,2320" coordsize="117,130" path="m2394,2337r11,12l2415,2361r,48l2405,2421r-11,12l2379,2433r16,17l2409,2442r13,-7l2430,2421r7,-14l2437,2383r-2,-15l2426,2345r-5,-8l2415,2332r-24,-11l2379,2320r-3,l2352,2349r11,-12l2394,2337xe" fillcolor="#151313" stroked="f">
              <v:path arrowok="t"/>
            </v:shape>
            <v:shape id="_x0000_s2415" style="position:absolute;left:2454;top:2320;width:117;height:130" coordorigin="2454,2320" coordsize="117,130" path="m2456,2403r8,23l2470,2433r6,6l2500,2449r12,1l2528,2450r-16,-17l2496,2433r-10,-12l2475,2409r,-48l2486,2349r24,-29l2483,2327r-10,7l2461,2350r-6,24l2454,2385r2,18xe" fillcolor="#151313" stroked="f">
              <v:path arrowok="t"/>
            </v:shape>
            <v:shape id="_x0000_s2414" style="position:absolute;left:2454;top:2320;width:117;height:130" coordorigin="2454,2320" coordsize="117,130" path="m2528,2337r10,12l2549,2361r,48l2538,2421r-10,12l2512,2433r16,17l2542,2442r14,-7l2563,2421r7,-14l2570,2383r-1,-15l2560,2345r-6,-8l2548,2332r-24,-11l2512,2320r-2,l2486,2349r10,-12l2528,2337xe" fillcolor="#151313" stroked="f">
              <v:path arrowok="t"/>
            </v:shape>
            <v:shape id="_x0000_s2413" style="position:absolute;left:2587;top:2320;width:103;height:130" coordorigin="2587,2320" coordsize="103,130" path="m2610,2347r7,-5l2623,2337r27,l2656,2343r7,5l2665,2358r20,-3l2683,2343r-5,-7l2673,2328r-11,-4l2651,2320r-25,l2618,2322r-9,3l2604,2329r-6,4l2594,2340r-4,7l2590,2365r5,7l2599,2380r9,4l2617,2389r23,5l2658,2399r4,3l2668,2406r,15l2661,2427r-7,6l2625,2433r-8,-7l2609,2419r-2,-12l2587,2410r3,20l2603,2440r13,10l2654,2450r12,-5l2678,2440r6,-9l2690,2421r,-21l2685,2393r-5,-8l2671,2382r-9,-4l2640,2372r-16,-4l2621,2366r-5,-2l2610,2357r,-10xe" fillcolor="#151313" stroked="f">
              <v:path arrowok="t"/>
            </v:shape>
            <v:shape id="_x0000_s2412" style="position:absolute;left:2708;top:2320;width:94;height:130" coordorigin="2708,2320" coordsize="94,130" path="m2792,2349r10,-16l2778,2322r-12,-2l2757,2321r9,16l2782,2337r10,12xe" fillcolor="#151313" stroked="f">
              <v:path arrowok="t"/>
            </v:shape>
            <v:shape id="_x0000_s2411" style="position:absolute;left:2708;top:2320;width:94;height:130" coordorigin="2708,2320" coordsize="94,130" path="m2724,2433r7,6l2755,2449r12,1l2789,2450r14,-11l2817,2429r5,-19l2800,2407r-5,13l2787,2427r-8,6l2752,2433r-11,-11l2731,2411r-1,-21l2823,2390r,-5l2821,2367r-9,-22l2807,2337r-5,-4l2792,2349r7,8l2800,2373r-69,l2732,2357r10,-10l2752,2337r14,l2757,2321r-24,9l2724,2337r-8,13l2709,2374r-1,12l2710,2402r8,23l2724,2433xe" fillcolor="#151313" stroked="f">
              <v:path arrowok="t"/>
            </v:shape>
            <w10:wrap anchorx="page" anchory="page"/>
          </v:group>
        </w:pict>
      </w:r>
      <w:r>
        <w:pict>
          <v:group id="_x0000_s2400" style="position:absolute;left:0;text-align:left;margin-left:139.85pt;margin-top:107.75pt;width:50.25pt;height:20.75pt;z-index:-1758;mso-position-horizontal-relative:page;mso-position-vertical-relative:page" coordorigin="2797,2155" coordsize="1005,415">
            <v:shape id="_x0000_s2409" style="position:absolute;left:2917;top:2275;width:164;height:172" coordorigin="2917,2275" coordsize="164,172" path="m2939,2355r,-54l2940,2305r5,15l2953,2343r10,27l2972,2398r9,25l2986,2440r3,7l3009,2447r1,-2l3015,2431r8,-23l3032,2381r10,-28l3051,2328r6,-18l3059,2303r,144l3081,2447r,-172l3051,2275r-5,14l3038,2312r-10,28l3019,2367r-7,20l3009,2395r-6,18l3000,2422r-2,-8l2992,2397r-5,-15l2979,2358r-9,-28l2961,2304r-7,-21l2951,2275r-34,l2917,2447r22,l2939,2355xe" fillcolor="#151313" stroked="f">
              <v:path arrowok="t"/>
            </v:shape>
            <v:shape id="_x0000_s2408" style="position:absolute;left:3108;top:2320;width:94;height:130" coordorigin="3108,2320" coordsize="94,130" path="m3193,2349r9,-16l3178,2322r-12,-2l3157,2321r9,16l3182,2337r11,12xe" fillcolor="#151313" stroked="f">
              <v:path arrowok="t"/>
            </v:shape>
            <v:shape id="_x0000_s2407" style="position:absolute;left:3108;top:2320;width:94;height:130" coordorigin="3108,2320" coordsize="94,130" path="m3124,2433r7,6l3155,2449r12,1l3189,2450r14,-11l3217,2429r5,-19l3200,2407r-5,13l3187,2427r-8,6l3152,2433r-11,-11l3131,2411r-1,-21l3223,2390r,-5l3221,2367r-9,-22l3207,2337r-5,-4l3193,2349r6,8l3201,2373r-70,l3132,2357r10,-10l3152,2337r14,l3157,2321r-24,9l3124,2337r-8,13l3109,2374r-1,12l3110,2402r8,23l3124,2433xe" fillcolor="#151313" stroked="f">
              <v:path arrowok="t"/>
            </v:shape>
            <v:shape id="_x0000_s2406" style="position:absolute;left:3237;top:2279;width:61;height:170" coordorigin="3237,2279" coordsize="61,170" path="m3273,2381r,-42l3295,2339r,-16l3273,2323r,-44l3252,2292r,31l3237,2323r,16l3252,2339r,91l3255,2436r3,6l3264,2445r6,4l3289,2449r9,-2l3295,2428r-6,1l3281,2429r-5,-3l3273,2421r,-40xe" fillcolor="#151313" stroked="f">
              <v:path arrowok="t"/>
            </v:shape>
            <v:shape id="_x0000_s2405" style="position:absolute;left:3315;top:2275;width:101;height:172" coordorigin="3315,2275" coordsize="101,172" path="m3417,2350r-5,-10l3408,2331r-10,-6l3387,2320r-13,l3346,2329r-10,8l3336,2275r-21,l3315,2447r21,l3336,2364r4,-8l3343,2348r9,-5l3360,2338r22,l3389,2345r7,8l3396,2447r21,l3417,2350xe" fillcolor="#151313" stroked="f">
              <v:path arrowok="t"/>
            </v:shape>
            <v:shape id="_x0000_s2404" style="position:absolute;left:3441;top:2320;width:117;height:130" coordorigin="3441,2320" coordsize="117,130" path="m3443,2403r8,23l3457,2433r6,6l3487,2449r12,1l3516,2450r-17,-17l3483,2433r-10,-12l3463,2409r,-48l3473,2349r24,-29l3470,2327r-10,7l3448,2350r-6,24l3441,2385r2,18xe" fillcolor="#151313" stroked="f">
              <v:path arrowok="t"/>
            </v:shape>
            <v:shape id="_x0000_s2403" style="position:absolute;left:3441;top:2320;width:117;height:130" coordorigin="3441,2320" coordsize="117,130" path="m3515,2337r10,12l3536,2361r,48l3525,2421r-10,12l3499,2433r17,17l3529,2442r14,-7l3550,2421r7,-14l3557,2383r-1,-15l3547,2345r-6,-8l3535,2332r-24,-11l3499,2320r-2,l3473,2349r10,-12l3515,2337xe" fillcolor="#151313" stroked="f">
              <v:path arrowok="t"/>
            </v:shape>
            <v:shape id="_x0000_s2402" style="position:absolute;left:3575;top:2275;width:108;height:175" coordorigin="3575,2275" coordsize="108,175" path="m3683,2382r,-107l3662,2275r1,86l3663,2410r-9,11l3651,2450r12,-19l3663,2447r20,l3683,2382xe" fillcolor="#151313" stroked="f">
              <v:path arrowok="t"/>
            </v:shape>
            <v:shape id="_x0000_s2401" style="position:absolute;left:3575;top:2275;width:108;height:175" coordorigin="3575,2275" coordsize="108,175" path="m3581,2419r7,15l3601,2442r12,8l3651,2450r3,-29l3644,2433r-28,l3606,2421r-10,-12l3596,2360r10,-11l3615,2337r29,l3653,2349r10,12l3662,2275r,62l3656,2329r-9,-4l3638,2320r-26,l3599,2328r-12,8l3581,2351r-6,15l3575,2404r6,15xe" fillcolor="#151313" stroked="f">
              <v:path arrowok="t"/>
            </v:shape>
            <w10:wrap anchorx="page" anchory="page"/>
          </v:group>
        </w:pict>
      </w:r>
      <w:r>
        <w:pict>
          <v:group id="_x0000_s2396" style="position:absolute;left:0;text-align:left;margin-left:182.3pt;margin-top:73.95pt;width:22.3pt;height:17.25pt;z-index:-1757;mso-position-horizontal-relative:page" coordorigin="3646,1479" coordsize="446,345">
            <v:shape id="_x0000_s2399" style="position:absolute;left:3766;top:1599;width:73;height:120" coordorigin="3766,1599" coordsize="73,120" path="m3816,1599r-2,18l3839,1617r-7,-18l3816,1599xe" fillcolor="#151313" stroked="f">
              <v:path arrowok="t"/>
            </v:shape>
            <v:shape id="_x0000_s2398" style="position:absolute;left:3766;top:1599;width:73;height:120" coordorigin="3766,1599" coordsize="73,120" path="m3804,1633r5,-16l3814,1617r2,-18l3819,1591r10,-27l3835,1548r6,-16l3844,1516r4,14l3856,1551r2,6l3868,1583r6,16l3832,1599r7,18l3881,1617r4,10l3895,1654r6,15l3927,1669r-4,-9l3916,1643r-9,-23l3896,1593r-11,-27l3874,1540r-9,-22l3859,1503r-2,-5l3832,1498r-3,8l3823,1522r-9,24l3803,1572r-10,28l3783,1627r-9,22l3768,1664r-2,5l3790,1669r4,-9l3804,1633xe" fillcolor="#151313" stroked="f">
              <v:path arrowok="t"/>
            </v:shape>
            <v:shape id="_x0000_s2397" style="position:absolute;left:3947;top:1645;width:25;height:58" coordorigin="3947,1645" coordsize="25,58" path="m3952,1703r11,-4l3967,1691r5,-8l3972,1645r-24,l3948,1669r12,l3960,1680r-4,6l3953,1691r-6,3l3952,1703xe" fillcolor="#151313" stroked="f">
              <v:path arrowok="t"/>
            </v:shape>
            <w10:wrap anchorx="page"/>
          </v:group>
        </w:pict>
      </w:r>
      <w:r>
        <w:pict>
          <v:group id="_x0000_s2391" style="position:absolute;left:0;text-align:left;margin-left:197.2pt;margin-top:71.1pt;width:30.3pt;height:20.9pt;z-index:-1756;mso-position-horizontal-relative:page" coordorigin="3944,1422" coordsize="606,418">
            <v:shape id="_x0000_s2395" style="position:absolute;left:4064;top:1545;width:114;height:175" coordorigin="4064,1545" coordsize="114,175" path="m4105,1687r-2,3l4100,1695r-4,2l4092,1699r-13,l4073,1698r2,19l4082,1720r17,l4106,1715r7,-5l4119,1700r4,-8l4131,1672r1,-5l4138,1650r10,-24l4158,1598r10,-26l4175,1552r3,-7l4157,1545r-4,9l4144,1579r-9,26l4130,1617r-5,14l4122,1646r-4,-15l4112,1617r-3,-9l4100,1583r-9,-26l4087,1545r-23,l4065,1548r6,16l4080,1589r11,28l4101,1643r7,19l4111,1670r-2,5l4105,1687xe" fillcolor="#151313" stroked="f">
              <v:path arrowok="t"/>
            </v:shape>
            <v:shape id="_x0000_s2394" style="position:absolute;left:4188;top:1542;width:117;height:130" coordorigin="4188,1542" coordsize="117,130" path="m4190,1625r9,23l4204,1655r6,6l4234,1671r12,1l4263,1672r-17,-17l4230,1655r-10,-12l4210,1631r,-48l4220,1571r24,-29l4217,1549r-10,7l4195,1572r-6,24l4188,1607r2,18xe" fillcolor="#151313" stroked="f">
              <v:path arrowok="t"/>
            </v:shape>
            <v:shape id="_x0000_s2393" style="position:absolute;left:4188;top:1542;width:117;height:130" coordorigin="4188,1542" coordsize="117,130" path="m4262,1560r10,11l4283,1583r,48l4272,1643r-10,12l4246,1655r17,17l4276,1665r14,-8l4297,1643r8,-14l4305,1605r-2,-15l4294,1567r-6,-8l4282,1554r-24,-10l4246,1542r-2,l4220,1571r10,-11l4262,1560xe" fillcolor="#151313" stroked="f">
              <v:path arrowok="t"/>
            </v:shape>
            <v:shape id="_x0000_s2392" style="position:absolute;left:4329;top:1545;width:101;height:127" coordorigin="4329,1545" coordsize="101,127" path="m4329,1545r,91l4330,1642r2,9l4337,1657r4,7l4351,1668r9,4l4371,1672r8,l4403,1660r8,-9l4411,1669r19,l4430,1545r-21,l4409,1628r-4,8l4402,1644r-9,5l4385,1654r-19,l4360,1649r-7,-4l4351,1636r-1,-6l4350,1545r-21,xe" fillcolor="#151313" stroked="f">
              <v:path arrowok="t"/>
            </v:shape>
            <w10:wrap anchorx="page"/>
          </v:group>
        </w:pict>
      </w:r>
      <w:r>
        <w:pict>
          <v:group id="_x0000_s2386" style="position:absolute;left:0;text-align:left;margin-left:220.15pt;margin-top:71.1pt;width:30.05pt;height:18.5pt;z-index:-1755;mso-position-horizontal-relative:page" coordorigin="4403,1422" coordsize="601,370">
            <v:shape id="_x0000_s2390" style="position:absolute;left:4523;top:1542;width:108;height:130" coordorigin="4523,1542" coordsize="108,130" path="m4614,1660r14,-12l4631,1627r-20,-3l4608,1640r-8,7l4592,1655r-28,l4554,1644r-9,-12l4545,1582r10,-11l4565,1559r26,l4599,1566r7,6l4609,1585r20,-3l4626,1563r-13,-11l4600,1542r-36,l4550,1550r-14,7l4530,1572r-7,15l4523,1608r2,17l4533,1648r6,8l4543,1660r24,11l4580,1672r20,l4614,1660xe" fillcolor="#151313" stroked="f">
              <v:path arrowok="t"/>
            </v:shape>
            <v:shape id="_x0000_s2389" style="position:absolute;left:4642;top:1542;width:115;height:130" coordorigin="4642,1542" coordsize="115,130" path="m4653,1662r11,10l4665,1630r3,-4l4671,1621r5,-2l4681,1617r13,-2l4717,1612r12,-5l4729,1629r-4,7l4721,1645r-9,5l4702,1656r-24,l4671,1650r14,22l4697,1672r11,-4l4719,1664r12,-10l4732,1663r3,6l4757,1669r-4,-7l4752,1654r-2,-7l4750,1575r-1,-5l4747,1561r-4,-6l4738,1550r-10,-4l4718,1542r-32,l4674,1547r-12,4l4655,1559r-6,8l4646,1580r21,3l4670,1570r7,-5l4684,1560r31,l4723,1567r6,5l4729,1590r-12,5l4691,1598r-12,1l4673,1601r-9,2l4657,1608r-6,4l4646,1620r-4,7l4642,1652r11,10xe" fillcolor="#151313" stroked="f">
              <v:path arrowok="t"/>
            </v:shape>
            <v:shape id="_x0000_s2388" style="position:absolute;left:4642;top:1542;width:115;height:130" coordorigin="4642,1542" coordsize="115,130" path="m4665,1644r,-14l4664,1672r21,l4671,1650r-6,-6xe" fillcolor="#151313" stroked="f">
              <v:path arrowok="t"/>
            </v:shape>
            <v:shape id="_x0000_s2387" style="position:absolute;left:4783;top:1542;width:101;height:127" coordorigin="4783,1542" coordsize="101,127" path="m4884,1606r,-28l4883,1572r-2,-9l4876,1557r-4,-7l4862,1546r-9,-4l4842,1542r-8,1l4810,1554r-8,9l4802,1545r-19,l4783,1669r21,l4804,1578r10,-9l4824,1560r21,l4852,1564r6,4l4860,1574r3,7l4863,1669r21,l4884,1606xe" fillcolor="#151313" stroked="f">
              <v:path arrowok="t"/>
            </v:shape>
            <w10:wrap anchorx="page"/>
          </v:group>
        </w:pict>
      </w:r>
      <w:r>
        <w:pict>
          <v:group id="_x0000_s2311" style="position:absolute;left:0;text-align:left;margin-left:97.4pt;margin-top:107.75pt;width:324.9pt;height:53.1pt;z-index:-1754;mso-position-horizontal-relative:page;mso-position-vertical-relative:page" coordorigin="1948,2155" coordsize="6498,1062">
            <v:shape id="_x0000_s2385" style="position:absolute;left:4983;top:2323;width:101;height:127" coordorigin="4983,2323" coordsize="101,127" path="m4983,2323r,90l4984,2420r2,9l4990,2435r5,7l5005,2446r9,4l5025,2450r8,-1l5056,2438r9,-9l5065,2447r19,l5084,2323r-22,l5062,2405r-3,9l5055,2422r-8,5l5039,2432r-19,l5013,2427r-6,-5l5005,2414r-1,-6l5004,2323r-21,xe" fillcolor="#151313" stroked="f">
              <v:path arrowok="t"/>
            </v:shape>
            <v:shape id="_x0000_s2384" style="position:absolute;left:5108;top:2320;width:103;height:130" coordorigin="5108,2320" coordsize="103,130" path="m5132,2347r6,-5l5144,2337r27,l5178,2343r7,5l5186,2358r21,-3l5205,2343r-5,-7l5194,2328r-11,-4l5172,2320r-24,l5139,2322r-8,3l5126,2329r-7,4l5115,2340r-3,7l5112,2365r4,7l5121,2380r9,4l5139,2389r23,5l5179,2399r5,3l5190,2406r,15l5183,2427r-7,6l5147,2433r-8,-7l5131,2419r-2,-12l5108,2410r4,20l5124,2440r13,10l5176,2450r12,-5l5199,2440r6,-9l5211,2421r,-21l5206,2393r-5,-8l5193,2382r-9,-4l5161,2372r-15,-4l5143,2366r-6,-2l5132,2357r,-10xe" fillcolor="#151313" stroked="f">
              <v:path arrowok="t"/>
            </v:shape>
            <v:shape id="_x0000_s2383" style="position:absolute;left:5230;top:2320;width:94;height:130" coordorigin="5230,2320" coordsize="94,130" path="m5314,2349r10,-16l5300,2322r-12,-2l5279,2321r9,16l5304,2337r10,12xe" fillcolor="#151313" stroked="f">
              <v:path arrowok="t"/>
            </v:shape>
            <v:shape id="_x0000_s2382" style="position:absolute;left:5230;top:2320;width:94;height:130" coordorigin="5230,2320" coordsize="94,130" path="m5246,2433r7,6l5277,2449r12,1l5310,2450r14,-11l5338,2429r6,-19l5322,2407r-5,13l5309,2427r-8,6l5273,2433r-10,-11l5252,2411r-1,-21l5344,2390r,-5l5343,2367r-9,-22l5328,2337r-4,-4l5314,2349r7,8l5322,2373r-70,l5254,2357r9,-10l5273,2337r15,l5279,2321r-24,9l5246,2337r-9,13l5230,2374r,12l5231,2402r9,23l5246,2433xe" fillcolor="#151313" stroked="f">
              <v:path arrowok="t"/>
            </v:shape>
            <v:shape id="_x0000_s2381" style="position:absolute;left:5430;top:2320;width:115;height:130" coordorigin="5430,2320" coordsize="115,130" path="m5441,2440r11,10l5452,2408r3,-4l5458,2399r5,-2l5469,2395r13,-2l5505,2389r11,-4l5516,2406r-3,8l5508,2423r-9,5l5489,2433r-24,l5458,2428r14,22l5485,2450r10,-4l5506,2442r12,-10l5519,2441r3,6l5544,2447r-4,-7l5539,2432r-2,-8l5537,2353r-1,-6l5535,2339r-5,-6l5525,2327r-10,-3l5505,2320r-32,l5461,2324r-12,5l5442,2337r-6,8l5433,2358r21,3l5457,2348r7,-5l5471,2337r31,l5510,2345r6,5l5516,2368r-12,4l5479,2375r-13,2l5460,2379r-9,2l5445,2386r-7,4l5434,2398r-4,7l5430,2430r11,10xe" fillcolor="#151313" stroked="f">
              <v:path arrowok="t"/>
            </v:shape>
            <v:shape id="_x0000_s2380" style="position:absolute;left:5430;top:2320;width:115;height:130" coordorigin="5430,2320" coordsize="115,130" path="m5452,2422r,-14l5452,2450r20,l5458,2428r-6,-6xe" fillcolor="#151313" stroked="f">
              <v:path arrowok="t"/>
            </v:shape>
            <v:shape id="_x0000_s2379" style="position:absolute;left:5629;top:2275;width:108;height:175" coordorigin="5629,2275" coordsize="108,175" path="m5737,2382r,-107l5716,2275r2,86l5718,2410r-10,11l5706,2450r12,-19l5718,2447r19,l5737,2382xe" fillcolor="#151313" stroked="f">
              <v:path arrowok="t"/>
            </v:shape>
            <v:shape id="_x0000_s2378" style="position:absolute;left:5629;top:2275;width:108;height:175" coordorigin="5629,2275" coordsize="108,175" path="m5636,2419r7,15l5655,2442r13,8l5706,2450r2,-29l5699,2433r-28,l5661,2421r-10,-12l5651,2360r9,-11l5670,2337r28,l5708,2349r10,12l5716,2275r,62l5711,2329r-9,-4l5693,2320r-26,l5654,2328r-12,8l5635,2351r-6,15l5629,2404r7,15xe" fillcolor="#151313" stroked="f">
              <v:path arrowok="t"/>
            </v:shape>
            <v:shape id="_x0000_s2377" style="position:absolute;left:5770;top:2275;width:21;height:172" coordorigin="5770,2275" coordsize="21,172" path="m5770,2275r,25l5792,2300r,-25l5770,2275xe" fillcolor="#151313" stroked="f">
              <v:path arrowok="t"/>
            </v:shape>
            <v:shape id="_x0000_s2376" style="position:absolute;left:5770;top:2275;width:21;height:172" coordorigin="5770,2275" coordsize="21,172" path="m5770,2417r,30l5792,2447r,-124l5770,2323r,94xe" fillcolor="#151313" stroked="f">
              <v:path arrowok="t"/>
            </v:shape>
            <v:shape id="_x0000_s2375" style="position:absolute;left:5816;top:2320;width:110;height:178" coordorigin="5816,2320" coordsize="110,178" path="m5869,2480r-14,l5847,2474r-5,-4l5840,2461r-20,-3l5819,2478r14,10l5847,2498r41,l5901,2491r12,-7l5919,2472r6,-27l5925,2430r,-107l5906,2323r,15l5906,2361r,46l5896,2419r-10,11l5857,2430r-10,-12l5837,2407r,-47l5847,2349r-6,-21l5828,2336r-6,15l5816,2366r,18l5816,2395r8,24l5830,2429r4,4l5857,2445r12,2l5890,2447r14,-16l5904,2452r-2,6l5899,2469r-7,5l5884,2480r-15,xe" fillcolor="#151313" stroked="f">
              <v:path arrowok="t"/>
            </v:shape>
            <v:shape id="_x0000_s2374" style="position:absolute;left:5816;top:2320;width:110;height:178" coordorigin="5816,2320" coordsize="110,178" path="m5841,2328r6,21l5857,2337r28,l5895,2349r11,12l5906,2338r-24,-16l5869,2320r-16,l5841,2328xe" fillcolor="#151313" stroked="f">
              <v:path arrowok="t"/>
            </v:shape>
            <v:shape id="_x0000_s2373" style="position:absolute;left:5957;top:2275;width:21;height:172" coordorigin="5957,2275" coordsize="21,172" path="m5957,2275r,25l5978,2300r,-25l5957,2275xe" fillcolor="#151313" stroked="f">
              <v:path arrowok="t"/>
            </v:shape>
            <v:shape id="_x0000_s2372" style="position:absolute;left:5957;top:2275;width:21;height:172" coordorigin="5957,2275" coordsize="21,172" path="m5957,2417r,30l5978,2447r,-124l5957,2323r,94xe" fillcolor="#151313" stroked="f">
              <v:path arrowok="t"/>
            </v:shape>
            <v:shape id="_x0000_s2371" style="position:absolute;left:5999;top:2279;width:61;height:170" coordorigin="5999,2279" coordsize="61,170" path="m6035,2381r,-42l6057,2339r,-16l6035,2323r,-44l6014,2292r,31l5999,2323r,16l6014,2339r,91l6017,2436r2,6l6026,2445r6,4l6051,2449r9,-2l6057,2428r-6,1l6043,2429r-5,-3l6035,2421r,-40xe" fillcolor="#151313" stroked="f">
              <v:path arrowok="t"/>
            </v:shape>
            <v:shape id="_x0000_s2370" style="position:absolute;left:6070;top:2320;width:115;height:130" coordorigin="6070,2320" coordsize="115,130" path="m6081,2440r11,10l6092,2408r3,-4l6098,2399r6,-2l6109,2395r13,-2l6145,2389r12,-4l6157,2406r-4,8l6149,2423r-10,5l6130,2433r-25,l6099,2428r14,22l6125,2450r11,-4l6147,2442r11,-10l6159,2441r4,6l6185,2447r-4,-7l6179,2432r-1,-8l6178,2353r-1,-6l6175,2339r-5,-6l6166,2327r-10,-3l6146,2320r-32,l6102,2324r-13,5l6083,2337r-7,8l6074,2358r20,3l6098,2348r7,-5l6112,2337r31,l6151,2345r6,5l6157,2368r-12,4l6119,2375r-13,2l6100,2379r-8,2l6085,2386r-7,4l6074,2398r-4,7l6070,2430r11,10xe" fillcolor="#151313" stroked="f">
              <v:path arrowok="t"/>
            </v:shape>
            <v:shape id="_x0000_s2369" style="position:absolute;left:6070;top:2320;width:115;height:130" coordorigin="6070,2320" coordsize="115,130" path="m6092,2422r,-14l6092,2450r21,l6099,2428r-7,-6xe" fillcolor="#151313" stroked="f">
              <v:path arrowok="t"/>
            </v:shape>
            <v:shape id="_x0000_s2368" style="position:absolute;left:6210;top:2275;width:21;height:172" coordorigin="6210,2275" coordsize="21,172" path="m6231,2299r,-24l6210,2275r,172l6231,2447r,-148xe" fillcolor="#151313" stroked="f">
              <v:path arrowok="t"/>
            </v:shape>
            <v:shape id="_x0000_s2367" style="position:absolute;left:6324;top:2320;width:108;height:130" coordorigin="6324,2320" coordsize="108,130" path="m6415,2438r14,-12l6433,2404r-21,-2l6410,2417r-9,8l6393,2433r-28,l6355,2421r-9,-11l6346,2360r10,-11l6366,2337r26,l6400,2344r7,6l6410,2362r21,-3l6427,2340r-13,-10l6401,2320r-36,l6351,2327r-13,8l6331,2350r-7,15l6324,2385r2,18l6334,2426r6,7l6345,2438r23,10l6381,2450r20,l6415,2438xe" fillcolor="#151313" stroked="f">
              <v:path arrowok="t"/>
            </v:shape>
            <v:shape id="_x0000_s2366" style="position:absolute;left:6443;top:2320;width:115;height:130" coordorigin="6443,2320" coordsize="115,130" path="m6454,2440r11,10l6466,2408r3,-4l6472,2399r5,-2l6483,2395r13,-2l6519,2389r11,-4l6530,2406r-3,8l6522,2423r-9,5l6503,2433r-24,l6472,2428r14,22l6498,2450r11,-4l6520,2442r12,-10l6533,2441r3,6l6558,2447r-4,-7l6553,2432r-2,-8l6551,2353r-1,-6l6548,2339r-4,-6l6539,2327r-10,-3l6519,2320r-32,l6475,2324r-12,5l6456,2337r-6,8l6447,2358r21,3l6471,2348r7,-5l6485,2337r31,l6524,2345r6,5l6530,2368r-12,4l6492,2375r-12,2l6474,2379r-9,2l6459,2386r-7,4l6448,2398r-5,7l6443,2430r11,10xe" fillcolor="#151313" stroked="f">
              <v:path arrowok="t"/>
            </v:shape>
            <v:shape id="_x0000_s2365" style="position:absolute;left:6443;top:2320;width:115;height:130" coordorigin="6443,2320" coordsize="115,130" path="m6466,2422r,-14l6465,2450r21,l6472,2428r-6,-6xe" fillcolor="#151313" stroked="f">
              <v:path arrowok="t"/>
            </v:shape>
            <v:shape id="_x0000_s2364" style="position:absolute;left:6584;top:2320;width:169;height:127" coordorigin="6584,2320" coordsize="169,127" path="m6679,2375r,-19l6688,2347r8,-9l6717,2338r5,4l6728,2345r2,6l6732,2356r,91l6753,2447r,-107l6743,2330r-10,-10l6714,2320r-6,l6684,2332r-8,10l6672,2331r-9,-5l6655,2320r-27,l6619,2326r-10,5l6603,2340r,-17l6584,2323r,124l6605,2447r,-81l6609,2357r3,-9l6620,2343r7,-5l6648,2338r5,7l6658,2352r,95l6679,2447r,-72xe" fillcolor="#151313" stroked="f">
              <v:path arrowok="t"/>
            </v:shape>
            <v:shape id="_x0000_s2363" style="position:absolute;left:6777;top:2320;width:94;height:130" coordorigin="6777,2320" coordsize="94,130" path="m6861,2349r10,-16l6847,2322r-12,-2l6826,2321r9,16l6851,2337r10,12xe" fillcolor="#151313" stroked="f">
              <v:path arrowok="t"/>
            </v:shape>
            <v:shape id="_x0000_s2362" style="position:absolute;left:6777;top:2320;width:94;height:130" coordorigin="6777,2320" coordsize="94,130" path="m6793,2433r7,6l6824,2449r12,1l6858,2450r14,-11l6886,2429r5,-19l6869,2407r-5,13l6856,2427r-8,6l6821,2433r-11,-11l6800,2411r-1,-21l6892,2390r,-5l6890,2367r-9,-22l6876,2337r-5,-4l6861,2349r7,8l6869,2373r-69,l6801,2357r10,-10l6821,2337r14,l6826,2321r-24,9l6793,2337r-8,13l6778,2374r-1,12l6779,2402r8,23l6793,2433xe" fillcolor="#151313" stroked="f">
              <v:path arrowok="t"/>
            </v:shape>
            <v:shape id="_x0000_s2361" style="position:absolute;left:6917;top:2320;width:68;height:127" coordorigin="6917,2320" coordsize="68,127" path="m6938,2397r,-28l6942,2357r2,-7l6950,2346r5,-4l6970,2342r8,4l6985,2327r-11,-7l6956,2320r-6,4l6943,2328r-7,14l6936,2323r-19,l6917,2447r21,l6938,2397xe" fillcolor="#151313" stroked="f">
              <v:path arrowok="t"/>
            </v:shape>
            <v:shape id="_x0000_s2360" style="position:absolute;left:6990;top:2320;width:115;height:130" coordorigin="6990,2320" coordsize="115,130" path="m7001,2440r11,10l7013,2408r3,-4l7019,2399r5,-2l7029,2395r13,-2l7065,2389r12,-4l7077,2406r-4,8l7069,2423r-9,5l7050,2433r-24,l7019,2428r14,22l7045,2450r11,-4l7067,2442r12,-10l7080,2441r3,6l7105,2447r-4,-7l7100,2432r-2,-8l7098,2353r-1,-6l7095,2339r-4,-6l7086,2327r-10,-3l7066,2320r-32,l7022,2324r-12,5l7003,2337r-6,8l6994,2358r21,3l7018,2348r7,-5l7032,2337r31,l7071,2345r6,5l7077,2368r-12,4l7039,2375r-12,2l7020,2379r-8,2l7005,2386r-6,4l6994,2398r-4,7l6990,2430r11,10xe" fillcolor="#151313" stroked="f">
              <v:path arrowok="t"/>
            </v:shape>
            <v:shape id="_x0000_s2359" style="position:absolute;left:6990;top:2320;width:115;height:130" coordorigin="6990,2320" coordsize="115,130" path="m7013,2422r,-14l7012,2450r21,l7019,2428r-6,-6xe" fillcolor="#151313" stroked="f">
              <v:path arrowok="t"/>
            </v:shape>
            <v:shape id="_x0000_s2358" style="position:absolute;left:7137;top:2435;width:24;height:0" coordorigin="7137,2435" coordsize="24,0" path="m7137,2435r24,e" filled="f" strokecolor="#151313" strokeweight=".459mm">
              <v:path arrowok="t"/>
            </v:shape>
            <v:shape id="_x0000_s2357" style="position:absolute;left:4983;top:2623;width:101;height:127" coordorigin="4983,2623" coordsize="101,127" path="m4983,2623r,90l4984,2720r2,9l4990,2735r5,7l5005,2746r9,4l5025,2750r8,-1l5056,2738r9,-9l5065,2747r19,l5084,2623r-22,l5062,2705r-3,9l5055,2722r-8,5l5039,2732r-19,l5013,2727r-6,-5l5005,2714r-1,-6l5004,2623r-21,xe" fillcolor="#151313" stroked="f">
              <v:path arrowok="t"/>
            </v:shape>
            <v:shape id="_x0000_s2356" style="position:absolute;left:5108;top:2620;width:103;height:130" coordorigin="5108,2620" coordsize="103,130" path="m5132,2647r6,-5l5144,2637r27,l5178,2643r7,5l5186,2658r21,-3l5205,2643r-5,-7l5194,2628r-11,-4l5172,2620r-24,l5139,2622r-8,3l5126,2629r-7,4l5115,2640r-3,7l5112,2665r4,7l5121,2680r9,4l5139,2689r23,5l5179,2699r5,3l5190,2706r,15l5183,2727r-7,6l5147,2733r-8,-7l5131,2719r-2,-12l5108,2710r4,20l5124,2740r13,10l5176,2750r12,-5l5199,2740r6,-9l5211,2721r,-21l5206,2693r-5,-8l5193,2682r-9,-4l5161,2672r-15,-4l5143,2666r-6,-2l5132,2657r,-10xe" fillcolor="#151313" stroked="f">
              <v:path arrowok="t"/>
            </v:shape>
            <v:shape id="_x0000_s2355" style="position:absolute;left:5230;top:2620;width:94;height:130" coordorigin="5230,2620" coordsize="94,130" path="m5314,2649r10,-16l5300,2622r-12,-2l5279,2621r9,16l5304,2637r10,12xe" fillcolor="#151313" stroked="f">
              <v:path arrowok="t"/>
            </v:shape>
            <v:shape id="_x0000_s2354" style="position:absolute;left:5230;top:2620;width:94;height:130" coordorigin="5230,2620" coordsize="94,130" path="m5246,2733r7,6l5277,2749r12,1l5310,2750r14,-11l5338,2729r6,-19l5322,2707r-5,13l5309,2727r-8,6l5273,2733r-10,-11l5252,2711r-1,-21l5344,2690r,-5l5343,2667r-9,-22l5328,2637r-4,-4l5314,2649r7,8l5322,2673r-70,l5254,2657r9,-10l5273,2637r15,l5279,2621r-24,9l5246,2637r-9,13l5230,2674r,12l5231,2702r9,23l5246,2733xe" fillcolor="#151313" stroked="f">
              <v:path arrowok="t"/>
            </v:shape>
            <v:shape id="_x0000_s2353" type="#_x0000_t75" style="position:absolute;left:5310;top:2455;width:3129;height:462">
              <v:imagedata r:id="rId34" o:title=""/>
            </v:shape>
            <v:shape id="_x0000_s2352" style="position:absolute;left:2068;top:2620;width:108;height:130" coordorigin="2068,2620" coordsize="108,130" path="m2159,2738r14,-12l2177,2704r-21,-2l2154,2717r-9,8l2137,2733r-28,l2099,2721r-9,-11l2090,2660r10,-11l2110,2637r26,l2144,2644r7,6l2154,2662r21,-3l2171,2640r-13,-10l2145,2620r-36,l2095,2627r-13,8l2075,2650r-7,15l2068,2685r2,18l2078,2726r6,7l2088,2738r24,10l2125,2750r20,l2159,2738xe" fillcolor="#151313" stroked="f">
              <v:path arrowok="t"/>
            </v:shape>
            <v:shape id="_x0000_s2351" style="position:absolute;left:2195;top:2575;width:101;height:172" coordorigin="2195,2575" coordsize="101,172" path="m2296,2650r-4,-10l2287,2631r-10,-6l2267,2620r-14,l2225,2629r-9,8l2216,2575r-21,l2195,2747r21,l2216,2664r3,-8l2223,2648r8,-5l2239,2638r22,l2268,2645r7,8l2275,2747r21,l2296,2650xe" fillcolor="#151313" stroked="f">
              <v:path arrowok="t"/>
            </v:shape>
            <v:shape id="_x0000_s2350" style="position:absolute;left:2320;top:2620;width:117;height:130" coordorigin="2320,2620" coordsize="117,130" path="m2322,2703r9,23l2336,2733r6,6l2366,2749r13,1l2395,2750r-16,-17l2363,2733r-11,-12l2342,2709r,-48l2352,2649r24,-29l2350,2627r-11,7l2328,2650r-7,24l2320,2685r2,18xe" fillcolor="#151313" stroked="f">
              <v:path arrowok="t"/>
            </v:shape>
            <v:shape id="_x0000_s2349" style="position:absolute;left:2320;top:2620;width:117;height:130" coordorigin="2320,2620" coordsize="117,130" path="m2394,2637r11,12l2415,2661r,48l2405,2721r-11,12l2379,2733r16,17l2409,2742r13,-7l2430,2721r7,-14l2437,2683r-2,-15l2426,2645r-5,-8l2415,2632r-24,-11l2379,2620r-3,l2352,2649r11,-12l2394,2637xe" fillcolor="#151313" stroked="f">
              <v:path arrowok="t"/>
            </v:shape>
            <v:shape id="_x0000_s2348" style="position:absolute;left:2454;top:2620;width:117;height:130" coordorigin="2454,2620" coordsize="117,130" path="m2456,2703r8,23l2470,2733r6,6l2500,2749r12,1l2528,2750r-16,-17l2496,2733r-10,-12l2475,2709r,-48l2486,2649r24,-29l2483,2627r-10,7l2461,2650r-6,24l2454,2685r2,18xe" fillcolor="#151313" stroked="f">
              <v:path arrowok="t"/>
            </v:shape>
            <v:shape id="_x0000_s2347" style="position:absolute;left:2454;top:2620;width:117;height:130" coordorigin="2454,2620" coordsize="117,130" path="m2528,2637r10,12l2549,2661r,48l2538,2721r-10,12l2512,2733r16,17l2542,2742r14,-7l2563,2721r7,-14l2570,2683r-1,-15l2560,2645r-6,-8l2548,2632r-24,-11l2512,2620r-2,l2486,2649r10,-12l2528,2637xe" fillcolor="#151313" stroked="f">
              <v:path arrowok="t"/>
            </v:shape>
            <v:shape id="_x0000_s2346" style="position:absolute;left:2587;top:2620;width:103;height:130" coordorigin="2587,2620" coordsize="103,130" path="m2610,2647r7,-5l2623,2637r27,l2656,2643r7,5l2665,2658r20,-3l2683,2643r-5,-7l2673,2628r-11,-4l2651,2620r-25,l2618,2622r-9,3l2604,2629r-6,4l2594,2640r-4,7l2590,2665r5,7l2599,2680r9,4l2617,2689r23,5l2658,2699r4,3l2668,2706r,15l2661,2727r-7,6l2625,2733r-8,-7l2609,2719r-2,-12l2587,2710r3,20l2603,2740r13,10l2654,2750r12,-5l2678,2740r6,-9l2690,2721r,-21l2685,2693r-5,-8l2671,2682r-9,-4l2640,2672r-16,-4l2621,2666r-5,-2l2610,2657r,-10xe" fillcolor="#151313" stroked="f">
              <v:path arrowok="t"/>
            </v:shape>
            <v:shape id="_x0000_s2345" style="position:absolute;left:2708;top:2620;width:94;height:130" coordorigin="2708,2620" coordsize="94,130" path="m2792,2649r10,-16l2778,2622r-12,-2l2757,2621r9,16l2782,2637r10,12xe" fillcolor="#151313" stroked="f">
              <v:path arrowok="t"/>
            </v:shape>
            <v:shape id="_x0000_s2344" style="position:absolute;left:2708;top:2620;width:94;height:130" coordorigin="2708,2620" coordsize="94,130" path="m2724,2733r7,6l2755,2749r12,1l2789,2750r14,-11l2817,2729r5,-19l2800,2707r-5,13l2787,2727r-8,6l2752,2733r-11,-11l2731,2711r-1,-21l2823,2690r,-5l2821,2667r-9,-22l2807,2637r-5,-4l2792,2649r7,8l2800,2673r-69,l2732,2657r10,-10l2752,2637r14,l2757,2621r-24,9l2724,2637r-8,13l2709,2674r-1,12l2710,2702r8,23l2724,2733xe" fillcolor="#151313" stroked="f">
              <v:path arrowok="t"/>
            </v:shape>
            <v:shape id="_x0000_s2343" style="position:absolute;left:2917;top:2575;width:164;height:172" coordorigin="2917,2575" coordsize="164,172" path="m2939,2655r,-54l2940,2605r5,15l2953,2643r10,27l2972,2698r9,25l2986,2740r3,7l3009,2747r1,-2l3015,2731r8,-23l3032,2681r10,-28l3051,2628r6,-18l3059,2603r,144l3081,2747r,-172l3051,2575r-5,14l3038,2612r-10,28l3019,2667r-7,20l3009,2695r-6,18l3000,2722r-2,-8l2992,2697r-5,-15l2979,2658r-9,-28l2961,2604r-7,-21l2951,2575r-34,l2917,2747r22,l2939,2655xe" fillcolor="#151313" stroked="f">
              <v:path arrowok="t"/>
            </v:shape>
            <v:shape id="_x0000_s2342" style="position:absolute;left:3108;top:2620;width:94;height:130" coordorigin="3108,2620" coordsize="94,130" path="m3193,2649r9,-16l3178,2622r-12,-2l3157,2621r9,16l3182,2637r11,12xe" fillcolor="#151313" stroked="f">
              <v:path arrowok="t"/>
            </v:shape>
            <v:shape id="_x0000_s2341" style="position:absolute;left:3108;top:2620;width:94;height:130" coordorigin="3108,2620" coordsize="94,130" path="m3124,2733r7,6l3155,2749r12,1l3189,2750r14,-11l3217,2729r5,-19l3200,2707r-5,13l3187,2727r-8,6l3152,2733r-11,-11l3131,2711r-1,-21l3223,2690r,-5l3221,2667r-9,-22l3207,2637r-5,-4l3193,2649r6,8l3201,2673r-70,l3132,2657r10,-10l3152,2637r14,l3157,2621r-24,9l3124,2637r-8,13l3109,2674r-1,12l3110,2702r8,23l3124,2733xe" fillcolor="#151313" stroked="f">
              <v:path arrowok="t"/>
            </v:shape>
            <v:shape id="_x0000_s2340" style="position:absolute;left:3237;top:2579;width:61;height:170" coordorigin="3237,2579" coordsize="61,170" path="m3273,2681r,-42l3295,2639r,-16l3273,2623r,-44l3252,2592r,31l3237,2623r,16l3252,2639r,91l3255,2736r3,6l3264,2745r6,4l3289,2749r9,-2l3295,2728r-6,1l3281,2729r-5,-3l3273,2721r,-40xe" fillcolor="#151313" stroked="f">
              <v:path arrowok="t"/>
            </v:shape>
            <v:shape id="_x0000_s2339" style="position:absolute;left:3315;top:2575;width:101;height:172" coordorigin="3315,2575" coordsize="101,172" path="m3417,2650r-5,-10l3408,2631r-10,-6l3387,2620r-13,l3346,2629r-10,8l3336,2575r-21,l3315,2747r21,l3336,2664r4,-8l3343,2648r9,-5l3360,2638r22,l3389,2645r7,8l3396,2747r21,l3417,2650xe" fillcolor="#151313" stroked="f">
              <v:path arrowok="t"/>
            </v:shape>
            <v:shape id="_x0000_s2338" style="position:absolute;left:3441;top:2620;width:117;height:130" coordorigin="3441,2620" coordsize="117,130" path="m3443,2703r8,23l3457,2733r6,6l3487,2749r12,1l3516,2750r-17,-17l3483,2733r-10,-12l3463,2709r,-48l3473,2649r24,-29l3470,2627r-10,7l3448,2650r-6,24l3441,2685r2,18xe" fillcolor="#151313" stroked="f">
              <v:path arrowok="t"/>
            </v:shape>
            <v:shape id="_x0000_s2337" style="position:absolute;left:3441;top:2620;width:117;height:130" coordorigin="3441,2620" coordsize="117,130" path="m3515,2637r10,12l3536,2661r,48l3525,2721r-10,12l3499,2733r17,17l3529,2742r14,-7l3550,2721r7,-14l3557,2683r-1,-15l3547,2645r-6,-8l3535,2632r-24,-11l3499,2620r-2,l3473,2649r10,-12l3515,2637xe" fillcolor="#151313" stroked="f">
              <v:path arrowok="t"/>
            </v:shape>
            <v:shape id="_x0000_s2336" style="position:absolute;left:3575;top:2575;width:108;height:175" coordorigin="3575,2575" coordsize="108,175" path="m3683,2682r,-107l3662,2575r1,86l3663,2710r-9,11l3651,2750r12,-19l3663,2747r20,l3683,2682xe" fillcolor="#151313" stroked="f">
              <v:path arrowok="t"/>
            </v:shape>
            <v:shape id="_x0000_s2335" style="position:absolute;left:3575;top:2575;width:108;height:175" coordorigin="3575,2575" coordsize="108,175" path="m3581,2719r7,15l3601,2742r12,8l3651,2750r3,-29l3644,2733r-28,l3606,2721r-10,-12l3596,2660r10,-11l3615,2637r29,l3653,2649r10,12l3662,2575r,62l3656,2629r-9,-4l3638,2620r-26,l3599,2628r-12,8l3581,2651r-6,15l3575,2704r6,15xe" fillcolor="#151313" stroked="f">
              <v:path arrowok="t"/>
            </v:shape>
            <v:shape id="_x0000_s2334" style="position:absolute;left:3784;top:2575;width:130;height:172" coordorigin="3784,2575" coordsize="130,172" path="m3875,2600r4,7l3883,2613r,18l3879,2637r-5,6l3866,2646r-7,2l3807,2648r,-52l3860,2596r-11,-21l3784,2575r,172l3835,2747r15,-20l3807,2727r,-59l3863,2668r9,3l3880,2674r2,-18l3894,2650r6,-10l3906,2630r,-22l3899,2597r-7,-11l3880,2581r-5,19xe" fillcolor="#151313" stroked="f">
              <v:path arrowok="t"/>
            </v:shape>
            <v:shape id="_x0000_s2333" style="position:absolute;left:3784;top:2575;width:130;height:172" coordorigin="3784,2575" coordsize="130,172" path="m3868,2575r-19,l3860,2596r7,2l3875,2600r5,-19l3868,2575xe" fillcolor="#151313" stroked="f">
              <v:path arrowok="t"/>
            </v:shape>
            <v:shape id="_x0000_s2332" style="position:absolute;left:3784;top:2575;width:130;height:172" coordorigin="3784,2575" coordsize="130,172" path="m3865,2726r-4,1l3850,2727r-15,20l3866,2747r11,-3l3889,2741r7,-5l3904,2730r5,-10l3914,2709r,-27l3905,2671r-8,-11l3882,2656r-2,18l3885,2681r5,7l3890,2706r-3,6l3884,2718r-6,3l3873,2725r-8,1xe" fillcolor="#151313" stroked="f">
              <v:path arrowok="t"/>
            </v:shape>
            <v:shape id="_x0000_s2331" style="position:absolute;left:3947;top:2723;width:25;height:58" coordorigin="3947,2723" coordsize="25,58" path="m3952,2781r11,-4l3967,2769r5,-9l3972,2723r-24,l3948,2747r12,l3960,2758r-4,6l3953,2769r-6,3l3952,2781xe" fillcolor="#151313" stroked="f">
              <v:path arrowok="t"/>
            </v:shape>
            <v:shape id="_x0000_s2330" style="position:absolute;left:4064;top:2623;width:114;height:175" coordorigin="4064,2623" coordsize="114,175" path="m4105,2765r-2,3l4100,2773r-4,2l4092,2777r-13,l4073,2775r2,20l4082,2798r17,l4106,2793r7,-5l4119,2778r4,-8l4131,2749r1,-4l4138,2728r10,-25l4158,2675r10,-26l4175,2630r3,-7l4157,2623r-4,9l4144,2657r-9,26l4130,2695r-5,14l4122,2724r-4,-15l4112,2695r-3,-9l4100,2661r-9,-26l4087,2623r-23,l4065,2626r6,16l4080,2667r11,27l4101,2721r7,19l4111,2747r-2,6l4105,2765xe" fillcolor="#151313" stroked="f">
              <v:path arrowok="t"/>
            </v:shape>
            <v:shape id="_x0000_s2329" style="position:absolute;left:4188;top:2620;width:117;height:130" coordorigin="4188,2620" coordsize="117,130" path="m4190,2703r9,23l4204,2733r6,6l4234,2749r12,1l4263,2750r-17,-17l4230,2733r-10,-12l4210,2709r,-48l4220,2649r24,-29l4217,2627r-10,7l4195,2650r-6,24l4188,2685r2,18xe" fillcolor="#151313" stroked="f">
              <v:path arrowok="t"/>
            </v:shape>
            <v:shape id="_x0000_s2328" style="position:absolute;left:4188;top:2620;width:117;height:130" coordorigin="4188,2620" coordsize="117,130" path="m4262,2637r10,12l4283,2661r,48l4272,2721r-10,12l4246,2733r17,17l4276,2742r14,-7l4297,2721r8,-14l4305,2683r-2,-15l4294,2645r-6,-8l4282,2632r-24,-11l4246,2620r-2,l4220,2649r10,-12l4262,2637xe" fillcolor="#151313" stroked="f">
              <v:path arrowok="t"/>
            </v:shape>
            <v:shape id="_x0000_s2327" style="position:absolute;left:4329;top:2623;width:101;height:127" coordorigin="4329,2623" coordsize="101,127" path="m4329,2623r,90l4330,2720r2,9l4337,2735r4,7l4351,2746r9,4l4371,2750r8,-1l4403,2738r8,-9l4411,2747r19,l4430,2623r-21,l4409,2705r-4,9l4402,2722r-9,5l4385,2732r-19,l4360,2727r-7,-5l4351,2714r-1,-6l4350,2623r-21,xe" fillcolor="#151313" stroked="f">
              <v:path arrowok="t"/>
            </v:shape>
            <v:shape id="_x0000_s2326" style="position:absolute;left:4523;top:2620;width:108;height:130" coordorigin="4523,2620" coordsize="108,130" path="m4614,2738r14,-12l4631,2704r-20,-2l4608,2717r-8,8l4592,2733r-28,l4554,2721r-9,-11l4545,2660r10,-11l4565,2637r26,l4599,2644r7,6l4609,2662r20,-3l4626,2640r-13,-10l4600,2620r-36,l4550,2627r-14,8l4530,2650r-7,15l4523,2685r2,18l4533,2726r6,7l4543,2738r24,10l4580,2750r20,l4614,2738xe" fillcolor="#151313" stroked="f">
              <v:path arrowok="t"/>
            </v:shape>
            <v:shape id="_x0000_s2325" style="position:absolute;left:4642;top:2620;width:115;height:130" coordorigin="4642,2620" coordsize="115,130" path="m4653,2740r11,10l4665,2708r3,-4l4671,2699r5,-2l4681,2695r13,-2l4717,2689r12,-4l4729,2706r-4,8l4721,2723r-9,5l4702,2733r-24,l4671,2728r14,22l4697,2750r11,-4l4719,2742r12,-10l4732,2741r3,6l4757,2747r-4,-7l4752,2732r-2,-8l4750,2653r-1,-6l4747,2639r-4,-6l4738,2627r-10,-3l4718,2620r-32,l4674,2624r-12,5l4655,2637r-6,8l4646,2658r21,3l4670,2648r7,-5l4684,2637r31,l4723,2645r6,5l4729,2668r-12,4l4691,2675r-12,2l4673,2679r-9,2l4657,2686r-6,4l4646,2698r-4,7l4642,2730r11,10xe" fillcolor="#151313" stroked="f">
              <v:path arrowok="t"/>
            </v:shape>
            <v:shape id="_x0000_s2324" style="position:absolute;left:4642;top:2620;width:115;height:130" coordorigin="4642,2620" coordsize="115,130" path="m4665,2722r,-14l4664,2750r21,l4671,2728r-6,-6xe" fillcolor="#151313" stroked="f">
              <v:path arrowok="t"/>
            </v:shape>
            <v:shape id="_x0000_s2323" style="position:absolute;left:4783;top:2620;width:101;height:127" coordorigin="4783,2620" coordsize="101,127" path="m4884,2684r,-28l4883,2650r-2,-9l4876,2635r-4,-7l4862,2624r-9,-4l4842,2620r-8,1l4810,2632r-8,8l4802,2623r-19,l4783,2747r21,l4804,2655r10,-8l4824,2638r21,l4852,2642r6,4l4860,2652r3,7l4863,2747r21,l4884,2684xe" fillcolor="#151313" stroked="f">
              <v:path arrowok="t"/>
            </v:shape>
            <v:shape id="_x0000_s2322" style="position:absolute;left:2068;top:2920;width:108;height:130" coordorigin="2068,2920" coordsize="108,130" path="m2159,3038r14,-12l2177,3004r-21,-2l2154,3017r-9,8l2137,3033r-28,l2099,3021r-9,-11l2090,2960r10,-11l2110,2937r26,l2144,2944r7,6l2154,2962r21,-3l2171,2940r-13,-10l2145,2920r-36,l2095,2927r-13,8l2075,2950r-7,15l2068,2985r2,18l2078,3026r6,7l2088,3038r24,10l2125,3050r20,l2159,3038xe" fillcolor="#151313" stroked="f">
              <v:path arrowok="t"/>
            </v:shape>
            <v:shape id="_x0000_s2321" style="position:absolute;left:2195;top:2875;width:101;height:172" coordorigin="2195,2875" coordsize="101,172" path="m2296,2950r-4,-10l2287,2931r-10,-6l2267,2920r-14,l2225,2929r-9,8l2216,2875r-21,l2195,3047r21,l2216,2964r3,-8l2223,2948r8,-5l2239,2938r22,l2268,2945r7,8l2275,3047r21,l2296,2950xe" fillcolor="#151313" stroked="f">
              <v:path arrowok="t"/>
            </v:shape>
            <v:shape id="_x0000_s2320" style="position:absolute;left:2320;top:2920;width:117;height:130" coordorigin="2320,2920" coordsize="117,130" path="m2322,3003r9,23l2336,3033r6,6l2366,3049r13,1l2395,3050r-16,-17l2363,3033r-11,-12l2342,3009r,-48l2352,2949r24,-29l2350,2927r-11,7l2328,2950r-7,24l2320,2985r2,18xe" fillcolor="#151313" stroked="f">
              <v:path arrowok="t"/>
            </v:shape>
            <v:shape id="_x0000_s2319" style="position:absolute;left:2320;top:2920;width:117;height:130" coordorigin="2320,2920" coordsize="117,130" path="m2394,2937r11,12l2415,2961r,48l2405,3021r-11,12l2379,3033r16,17l2409,3042r13,-7l2430,3021r7,-14l2437,2983r-2,-15l2426,2945r-5,-8l2415,2932r-24,-11l2379,2920r-3,l2352,2949r11,-12l2394,2937xe" fillcolor="#151313" stroked="f">
              <v:path arrowok="t"/>
            </v:shape>
            <v:shape id="_x0000_s2318" style="position:absolute;left:2454;top:2920;width:117;height:130" coordorigin="2454,2920" coordsize="117,130" path="m2456,3003r8,23l2470,3033r6,6l2500,3049r12,1l2528,3050r-16,-17l2496,3033r-10,-12l2475,3009r,-48l2486,2949r24,-29l2483,2927r-10,7l2461,2950r-6,24l2454,2985r2,18xe" fillcolor="#151313" stroked="f">
              <v:path arrowok="t"/>
            </v:shape>
            <v:shape id="_x0000_s2317" style="position:absolute;left:2454;top:2920;width:117;height:130" coordorigin="2454,2920" coordsize="117,130" path="m2528,2937r10,12l2549,2961r,48l2538,3021r-10,12l2512,3033r16,17l2542,3042r14,-7l2563,3021r7,-14l2570,2983r-1,-15l2560,2945r-6,-8l2548,2932r-24,-11l2512,2920r-2,l2486,2949r10,-12l2528,2937xe" fillcolor="#151313" stroked="f">
              <v:path arrowok="t"/>
            </v:shape>
            <v:shape id="_x0000_s2316" style="position:absolute;left:2587;top:2920;width:103;height:130" coordorigin="2587,2920" coordsize="103,130" path="m2610,2947r7,-5l2623,2937r27,l2656,2943r7,5l2665,2958r20,-3l2683,2943r-5,-7l2673,2928r-11,-4l2651,2920r-25,l2618,2922r-9,3l2604,2929r-6,4l2594,2940r-4,7l2590,2965r5,7l2599,2980r9,4l2617,2989r23,5l2658,2999r4,3l2668,3006r,15l2661,3027r-7,6l2625,3033r-8,-7l2609,3019r-2,-12l2587,3010r3,20l2603,3040r13,10l2654,3050r12,-5l2678,3040r6,-9l2690,3021r,-21l2685,2993r-5,-8l2671,2982r-9,-4l2640,2972r-16,-4l2621,2966r-5,-2l2610,2957r,-10xe" fillcolor="#151313" stroked="f">
              <v:path arrowok="t"/>
            </v:shape>
            <v:shape id="_x0000_s2315" style="position:absolute;left:2708;top:2920;width:94;height:130" coordorigin="2708,2920" coordsize="94,130" path="m2792,2949r10,-16l2778,2922r-12,-2l2757,2921r9,16l2782,2937r10,12xe" fillcolor="#151313" stroked="f">
              <v:path arrowok="t"/>
            </v:shape>
            <v:shape id="_x0000_s2314" style="position:absolute;left:2708;top:2920;width:94;height:130" coordorigin="2708,2920" coordsize="94,130" path="m2724,3033r7,6l2755,3049r12,1l2789,3050r14,-11l2817,3029r5,-19l2800,3007r-5,13l2787,3027r-8,6l2752,3033r-11,-11l2731,3011r-1,-21l2823,2990r,-5l2821,2967r-9,-22l2807,2937r-5,-4l2792,2949r7,8l2800,2973r-69,l2732,2957r10,-10l2752,2937r14,l2757,2921r-24,9l2724,2937r-8,13l2709,2974r-1,12l2710,3002r8,23l2724,3033xe" fillcolor="#151313" stroked="f">
              <v:path arrowok="t"/>
            </v:shape>
            <v:shape id="_x0000_s2313" type="#_x0000_t75" style="position:absolute;left:2797;top:2752;width:2780;height:465">
              <v:imagedata r:id="rId35" o:title=""/>
            </v:shape>
            <v:shape id="_x0000_s2312" type="#_x0000_t75" style="position:absolute;left:5438;top:2752;width:3008;height:465">
              <v:imagedata r:id="rId36" o:title=""/>
            </v:shape>
            <w10:wrap anchorx="page" anchory="page"/>
          </v:group>
        </w:pict>
      </w:r>
      <w:r>
        <w:pict>
          <v:group id="_x0000_s2307" style="position:absolute;left:0;text-align:left;margin-left:57.35pt;margin-top:122.6pt;width:26pt;height:20.75pt;z-index:-1753;mso-position-horizontal-relative:page;mso-position-vertical-relative:page" coordorigin="1147,2452" coordsize="520,415">
            <v:shape id="_x0000_s2310" style="position:absolute;left:1267;top:2633;width:59;height:59" coordorigin="1267,2633" coordsize="59,59" path="m1267,2663r,12l1276,2684r9,9l1309,2693r9,-9l1327,2675r,-24l1318,2642r-9,-9l1285,2633r-9,9l1267,2651r,12xe" fillcolor="#151313" stroked="f">
              <v:path arrowok="t"/>
            </v:shape>
            <v:shape id="_x0000_s2309" style="position:absolute;left:1427;top:2575;width:23;height:172" coordorigin="1427,2575" coordsize="23,172" path="m1450,2710r,-135l1427,2575r,172l1450,2747r,-37xe" fillcolor="#151313" stroked="f">
              <v:path arrowok="t"/>
            </v:shape>
            <v:shape id="_x0000_s2308" style="position:absolute;left:1474;top:2572;width:73;height:175" coordorigin="1474,2572" coordsize="73,175" path="m1506,2578r-8,5l1495,2591r-2,6l1493,2623r-19,l1474,2639r19,l1493,2747r21,l1514,2639r24,l1538,2623r-24,l1514,2600r4,-4l1522,2592r15,l1544,2593r3,-18l1536,2572r-23,l1506,2578xe" fillcolor="#151313" stroked="f">
              <v:path arrowok="t"/>
            </v:shape>
            <w10:wrap anchorx="page" anchory="page"/>
          </v:group>
        </w:pict>
      </w:r>
      <w:r>
        <w:pict>
          <v:group id="_x0000_s2302" style="position:absolute;left:0;text-align:left;margin-left:74.45pt;margin-top:125pt;width:30.3pt;height:20.9pt;z-index:-1752;mso-position-horizontal-relative:page;mso-position-vertical-relative:page" coordorigin="1489,2500" coordsize="606,418">
            <v:shape id="_x0000_s2306" style="position:absolute;left:1609;top:2623;width:114;height:175" coordorigin="1609,2623" coordsize="114,175" path="m1650,2765r-2,3l1645,2773r-4,2l1637,2777r-12,l1618,2775r2,20l1628,2798r16,l1651,2793r7,-5l1664,2778r4,-8l1676,2749r1,-4l1684,2728r9,-25l1703,2675r10,-26l1720,2630r3,-7l1702,2623r-3,9l1689,2657r-9,26l1675,2695r-5,14l1667,2724r-4,-15l1658,2695r-3,-9l1646,2661r-10,-26l1632,2623r-23,l1610,2626r6,16l1626,2667r10,27l1646,2721r7,19l1656,2747r-2,6l1650,2765xe" fillcolor="#151313" stroked="f">
              <v:path arrowok="t"/>
            </v:shape>
            <v:shape id="_x0000_s2305" style="position:absolute;left:1733;top:2620;width:117;height:130" coordorigin="1733,2620" coordsize="117,130" path="m1735,2703r9,23l1749,2733r6,6l1779,2749r12,1l1808,2750r-17,-17l1776,2733r-11,-12l1755,2709r,-48l1765,2649r24,-29l1762,2627r-10,7l1741,2650r-7,24l1733,2685r2,18xe" fillcolor="#151313" stroked="f">
              <v:path arrowok="t"/>
            </v:shape>
            <v:shape id="_x0000_s2304" style="position:absolute;left:1733;top:2620;width:117;height:130" coordorigin="1733,2620" coordsize="117,130" path="m1807,2637r11,12l1828,2661r,48l1818,2721r-11,12l1791,2733r17,17l1822,2742r13,-7l1843,2721r7,-14l1850,2683r-2,-15l1839,2645r-6,-8l1827,2632r-23,-11l1791,2620r-2,l1765,2649r11,-12l1807,2637xe" fillcolor="#151313" stroked="f">
              <v:path arrowok="t"/>
            </v:shape>
            <v:shape id="_x0000_s2303" style="position:absolute;left:1874;top:2623;width:101;height:127" coordorigin="1874,2623" coordsize="101,127" path="m1874,2623r,90l1875,2720r2,9l1882,2735r4,7l1896,2746r9,4l1917,2750r7,-1l1948,2738r8,-9l1956,2747r19,l1975,2623r-21,l1954,2705r-4,9l1947,2722r-8,5l1930,2732r-19,l1905,2727r-7,-5l1896,2714r-1,-6l1895,2623r-21,xe" fillcolor="#151313" stroked="f">
              <v:path arrowok="t"/>
            </v:shape>
            <w10:wrap anchorx="page" anchory="page"/>
          </v:group>
        </w:pict>
      </w:r>
      <w:r>
        <w:pict>
          <v:group id="_x0000_s2298" style="position:absolute;left:0;text-align:left;margin-left:57.35pt;margin-top:137.6pt;width:26pt;height:20.75pt;z-index:-1751;mso-position-horizontal-relative:page;mso-position-vertical-relative:page" coordorigin="1147,2752" coordsize="520,415">
            <v:shape id="_x0000_s2301" style="position:absolute;left:1267;top:2933;width:59;height:59" coordorigin="1267,2933" coordsize="59,59" path="m1267,2963r,12l1276,2984r9,9l1309,2993r9,-9l1327,2975r,-24l1318,2942r-9,-9l1285,2933r-9,9l1267,2951r,12xe" fillcolor="#151313" stroked="f">
              <v:path arrowok="t"/>
            </v:shape>
            <v:shape id="_x0000_s2300" style="position:absolute;left:1427;top:2875;width:23;height:172" coordorigin="1427,2875" coordsize="23,172" path="m1450,3010r,-135l1427,2875r,172l1450,3047r,-37xe" fillcolor="#151313" stroked="f">
              <v:path arrowok="t"/>
            </v:shape>
            <v:shape id="_x0000_s2299" style="position:absolute;left:1474;top:2872;width:73;height:175" coordorigin="1474,2872" coordsize="73,175" path="m1506,2878r-8,5l1495,2891r-2,6l1493,2923r-19,l1474,2939r19,l1493,3047r21,l1514,2939r24,l1538,2923r-24,l1514,2900r4,-4l1522,2892r15,l1544,2893r3,-18l1536,2872r-23,l1506,2878xe" fillcolor="#151313" stroked="f">
              <v:path arrowok="t"/>
            </v:shape>
            <w10:wrap anchorx="page" anchory="page"/>
          </v:group>
        </w:pict>
      </w:r>
      <w:r>
        <w:pict>
          <v:group id="_x0000_s2293" style="position:absolute;left:0;text-align:left;margin-left:74.45pt;margin-top:140pt;width:30.3pt;height:20.9pt;z-index:-1750;mso-position-horizontal-relative:page;mso-position-vertical-relative:page" coordorigin="1489,2800" coordsize="606,418">
            <v:shape id="_x0000_s2297" style="position:absolute;left:1609;top:2923;width:114;height:175" coordorigin="1609,2923" coordsize="114,175" path="m1650,3065r-2,3l1645,3073r-4,2l1637,3077r-12,l1618,3075r2,20l1628,3098r16,l1651,3093r7,-5l1664,3078r4,-8l1676,3049r1,-4l1684,3028r9,-25l1703,2975r10,-26l1720,2930r3,-7l1702,2923r-3,9l1689,2957r-9,26l1675,2995r-5,14l1667,3024r-4,-15l1658,2995r-3,-9l1646,2961r-10,-26l1632,2923r-23,l1610,2926r6,16l1626,2967r10,27l1646,3021r7,19l1656,3047r-2,6l1650,3065xe" fillcolor="#151313" stroked="f">
              <v:path arrowok="t"/>
            </v:shape>
            <v:shape id="_x0000_s2296" style="position:absolute;left:1733;top:2920;width:117;height:130" coordorigin="1733,2920" coordsize="117,130" path="m1735,3003r9,23l1749,3033r6,6l1779,3049r12,1l1808,3050r-17,-17l1776,3033r-11,-12l1755,3009r,-48l1765,2949r24,-29l1762,2927r-10,7l1741,2950r-7,24l1733,2985r2,18xe" fillcolor="#151313" stroked="f">
              <v:path arrowok="t"/>
            </v:shape>
            <v:shape id="_x0000_s2295" style="position:absolute;left:1733;top:2920;width:117;height:130" coordorigin="1733,2920" coordsize="117,130" path="m1807,2937r11,12l1828,2961r,48l1818,3021r-11,12l1791,3033r17,17l1822,3042r13,-7l1843,3021r7,-14l1850,2983r-2,-15l1839,2945r-6,-8l1827,2932r-23,-11l1791,2920r-2,l1765,2949r11,-12l1807,2937xe" fillcolor="#151313" stroked="f">
              <v:path arrowok="t"/>
            </v:shape>
            <v:shape id="_x0000_s2294" style="position:absolute;left:1874;top:2923;width:101;height:127" coordorigin="1874,2923" coordsize="101,127" path="m1874,2923r,90l1875,3020r2,9l1882,3035r4,7l1896,3046r9,4l1917,3050r7,-1l1948,3038r8,-9l1956,3047r19,l1975,2923r-21,l1954,3005r-4,9l1947,3022r-8,5l1930,3032r-19,l1905,3027r-7,-5l1896,3014r-1,-6l1895,2923r-21,xe" fillcolor="#151313" stroked="f">
              <v:path arrowok="t"/>
            </v:shape>
            <w10:wrap anchorx="page" anchory="page"/>
          </v:group>
        </w:pict>
      </w:r>
      <w:r>
        <w:pict>
          <v:group id="_x0000_s2280" style="position:absolute;left:0;text-align:left;margin-left:57.3pt;margin-top:167.6pt;width:49.8pt;height:20.9pt;z-index:-1749;mso-position-horizontal-relative:page;mso-position-vertical-relative:page" coordorigin="1146,3352" coordsize="996,418">
            <v:shape id="_x0000_s2292" style="position:absolute;left:1266;top:3472;width:150;height:178" coordorigin="1266,3472" coordsize="150,178" path="m1341,3473r-28,7l1294,3491r-6,5l1280,3508r-10,25l1266,3554r,9l1267,3576r7,27l1283,3621r5,6l1313,3644r22,5l1344,3650r13,-1l1381,3642r9,-6l1399,3628r12,-22l1415,3595r-33,-11l1377,3603r-10,9l1358,3620r-33,l1313,3607r-5,-8l1302,3574r,-14l1302,3549r7,-25l1313,3516r12,-14l1358,3502r10,8l1378,3518r3,13l1415,3523r-6,-21l1397,3491r-17,-11l1357,3473r-11,-1l1341,3473xe" fillcolor="#151313" stroked="f">
              <v:path arrowok="t"/>
            </v:shape>
            <v:shape id="_x0000_s2291" style="position:absolute;left:1444;top:3520;width:81;height:127" coordorigin="1444,3520" coordsize="81,127" path="m1479,3567r3,-10l1487,3553r5,-4l1506,3549r8,6l1524,3526r-10,-6l1495,3520r-7,4l1482,3528r-8,12l1474,3523r-30,l1444,3647r32,l1476,3605r2,-30l1479,3567xe" fillcolor="#151313" stroked="f">
              <v:path arrowok="t"/>
            </v:shape>
            <v:shape id="_x0000_s2290" style="position:absolute;left:1538;top:3475;width:33;height:172" coordorigin="1538,3475" coordsize="33,172" path="m1538,3647r33,l1571,3523r-33,l1538,3647xe" fillcolor="#151313" stroked="f">
              <v:path arrowok="t"/>
            </v:shape>
            <v:shape id="_x0000_s2289" style="position:absolute;left:1538;top:3475;width:33;height:172" coordorigin="1538,3475" coordsize="33,172" path="m1538,3475r,31l1571,3506r,-31l1538,3475xe" fillcolor="#151313" stroked="f">
              <v:path arrowok="t"/>
            </v:shape>
            <v:shape id="_x0000_s2288" style="position:absolute;left:1591;top:3479;width:73;height:171" coordorigin="1591,3479" coordsize="73,171" path="m1640,3479r-33,19l1607,3523r-16,l1591,3549r16,l1607,3621r1,5l1609,3635r3,4l1616,3644r7,3l1630,3650r23,l1665,3645r-3,-25l1653,3623r-8,l1641,3619r-1,-5l1640,3549r22,l1662,3523r-22,l1640,3479xe" fillcolor="#151313" stroked="f">
              <v:path arrowok="t"/>
            </v:shape>
            <v:shape id="_x0000_s2287" style="position:absolute;left:1675;top:3520;width:116;height:130" coordorigin="1675,3520" coordsize="116,130" path="m1781,3545r-5,-7l1768,3531r-16,22l1759,3560r,14l1710,3574r,-13l1717,3553r7,-8l1734,3545r-9,-25l1701,3530r-9,7l1683,3550r-7,24l1675,3586r1,8l1682,3619r6,10l1701,3641r23,8l1736,3650r20,l1770,3641r14,-10l1790,3613r-33,-5l1754,3617r-5,4l1744,3625r-19,l1717,3617r-8,-8l1709,3594r83,l1788,3564r-7,-19xe" fillcolor="#151313" stroked="f">
              <v:path arrowok="t"/>
            </v:shape>
            <v:shape id="_x0000_s2286" style="position:absolute;left:1675;top:3520;width:116;height:130" coordorigin="1675,3520" coordsize="116,130" path="m1752,3553r16,-22l1744,3521r-12,-1l1725,3520r9,25l1744,3545r8,8xe" fillcolor="#151313" stroked="f">
              <v:path arrowok="t"/>
            </v:shape>
            <v:shape id="_x0000_s2285" style="position:absolute;left:1817;top:3520;width:81;height:127" coordorigin="1817,3520" coordsize="81,127" path="m1853,3567r2,-10l1860,3553r5,-4l1879,3549r8,6l1898,3526r-11,-6l1868,3520r-6,4l1855,3528r-7,12l1848,3523r-31,l1817,3647r33,l1850,3605r1,-30l1853,3567xe" fillcolor="#151313" stroked="f">
              <v:path arrowok="t"/>
            </v:shape>
            <v:shape id="_x0000_s2284" style="position:absolute;left:1912;top:3475;width:33;height:172" coordorigin="1912,3475" coordsize="33,172" path="m1912,3647r33,l1945,3523r-33,l1912,3647xe" fillcolor="#151313" stroked="f">
              <v:path arrowok="t"/>
            </v:shape>
            <v:shape id="_x0000_s2283" style="position:absolute;left:1912;top:3475;width:33;height:172" coordorigin="1912,3475" coordsize="33,172" path="m1912,3475r,31l1945,3506r,-31l1912,3475xe" fillcolor="#151313" stroked="f">
              <v:path arrowok="t"/>
            </v:shape>
            <v:shape id="_x0000_s2282" style="position:absolute;left:1970;top:3520;width:52;height:130" coordorigin="1970,3520" coordsize="52,130" path="m2011,3650r11,l2013,3627r-5,-5l2003,3617r8,33xe" fillcolor="#151313" stroked="f">
              <v:path arrowok="t"/>
            </v:shape>
            <v:shape id="_x0000_s2281" style="position:absolute;left:1970;top:3520;width:52;height:130" coordorigin="1970,3520" coordsize="52,130" path="m2003,3603r6,-5l2013,3595r14,-3l2041,3590r6,-3l2047,3606r-1,4l2044,3616r-6,5l2030,3627r-17,l2022,3650r10,-4l2041,3642r9,-8l2051,3637r2,7l2054,3647r33,l2082,3638r-1,-7l2079,3623r,-17l2080,3568r,-22l2075,3538r-4,-8l2060,3525r-11,-5l2003,3520r-12,9l1978,3537r-5,18l2003,3561r3,-9l2011,3549r5,-4l2038,3545r4,4l2047,3553r,13l2038,3570r-23,4l1998,3577r-9,5l1980,3586r-5,8l1970,3603r,26l1981,3640r11,10l2011,3650r-8,-33l2003,3603xe" fillcolor="#151313" stroked="f">
              <v:path arrowok="t"/>
            </v:shape>
            <w10:wrap anchorx="page" anchory="page"/>
          </v:group>
        </w:pict>
      </w:r>
      <w:r>
        <w:pict>
          <v:group id="_x0000_s2256" style="position:absolute;left:0;text-align:left;margin-left:56.85pt;margin-top:158.75pt;width:291.5pt;height:35.9pt;z-index:-1748;mso-position-horizontal-relative:page" coordorigin="1137,3175" coordsize="5830,718">
            <v:shape id="_x0000_s2279" style="position:absolute;left:1260;top:3298;width:136;height:172" coordorigin="1260,3298" coordsize="136,172" path="m1339,3467r,-149l1396,3318r,-20l1260,3298r,20l1317,3318r,151l1339,3469r,-2xe" fillcolor="#151313" stroked="f">
              <v:path arrowok="t"/>
            </v:shape>
            <v:shape id="_x0000_s2278" style="position:absolute;left:1417;top:3298;width:101;height:172" coordorigin="1417,3298" coordsize="101,172" path="m1518,3372r-4,-9l1509,3353r-10,-5l1489,3342r-14,l1448,3351r-10,8l1438,3298r-21,l1417,3469r21,l1438,3387r3,-9l1445,3370r8,-5l1461,3360r22,l1490,3368r7,7l1497,3469r21,l1518,3372xe" fillcolor="#151313" stroked="f">
              <v:path arrowok="t"/>
            </v:shape>
            <v:shape id="_x0000_s2277" style="position:absolute;left:1543;top:3342;width:94;height:130" coordorigin="1543,3342" coordsize="94,130" path="m1628,3372r9,-17l1614,3344r-13,-2l1593,3343r9,16l1618,3359r10,13xe" fillcolor="#151313" stroked="f">
              <v:path arrowok="t"/>
            </v:shape>
            <v:shape id="_x0000_s2276" style="position:absolute;left:1543;top:3342;width:94;height:130" coordorigin="1543,3342" coordsize="94,130" path="m1559,3455r7,6l1590,3471r13,1l1624,3472r14,-10l1652,3451r5,-19l1635,3429r-4,14l1622,3449r-8,6l1587,3455r-10,-11l1566,3433r-1,-20l1658,3413r,-6l1656,3390r-8,-23l1642,3359r-5,-4l1628,3372r6,8l1636,3395r-70,l1567,3379r10,-10l1587,3359r15,l1593,3343r-25,9l1559,3359r-8,14l1544,3397r-1,11l1545,3425r9,22l1559,3455xe" fillcolor="#151313" stroked="f">
              <v:path arrowok="t"/>
            </v:shape>
            <v:shape id="_x0000_s2275" type="#_x0000_t75" style="position:absolute;left:1623;top:3175;width:5030;height:465">
              <v:imagedata r:id="rId37" o:title=""/>
            </v:shape>
            <v:shape id="_x0000_s2274" style="position:absolute;left:6638;top:3342;width:117;height:130" coordorigin="6638,3342" coordsize="117,130" path="m6640,3425r9,23l6654,3455r7,6l6684,3471r13,1l6713,3472r-16,-17l6681,3455r-11,-12l6660,3431r,-48l6670,3371r24,-29l6668,3349r-11,7l6646,3372r-7,24l6638,3407r2,18xe" fillcolor="#151313" stroked="f">
              <v:path arrowok="t"/>
            </v:shape>
            <v:shape id="_x0000_s2273" style="position:absolute;left:6638;top:3342;width:117;height:130" coordorigin="6638,3342" coordsize="117,130" path="m6712,3360r11,11l6733,3383r,48l6723,3443r-11,12l6697,3455r16,17l6727,3465r13,-8l6748,3443r7,-14l6755,3405r-2,-15l6744,3367r-5,-8l6733,3354r-24,-10l6697,3342r-3,l6670,3371r11,-11l6712,3360xe" fillcolor="#151313" stroked="f">
              <v:path arrowok="t"/>
            </v:shape>
            <v:shape id="_x0000_s2272" style="position:absolute;left:6779;top:3342;width:68;height:127" coordorigin="6779,3342" coordsize="68,127" path="m6800,3419r,-28l6804,3380r2,-8l6812,3368r5,-4l6832,3364r8,5l6847,3349r-11,-7l6818,3342r-6,4l6806,3351r-8,13l6798,3345r-19,l6779,3469r21,l6800,3419xe" fillcolor="#151313" stroked="f">
              <v:path arrowok="t"/>
            </v:shape>
            <v:shape id="_x0000_s2271" style="position:absolute;left:1257;top:3595;width:73;height:175" coordorigin="1257,3595" coordsize="73,175" path="m1288,3600r-7,5l1277,3613r-2,6l1275,3645r-18,l1257,3661r18,l1275,3769r21,l1296,3661r24,l1320,3645r-24,l1296,3622r4,-4l1304,3614r16,l1326,3615r3,-18l1319,3595r-23,l1288,3600xe" fillcolor="#151313" stroked="f">
              <v:path arrowok="t"/>
            </v:shape>
            <v:shape id="_x0000_s2270" style="position:absolute;left:1330;top:3642;width:94;height:130" coordorigin="1330,3642" coordsize="94,130" path="m1414,3672r10,-17l1400,3644r-12,-2l1379,3643r9,16l1404,3659r10,13xe" fillcolor="#151313" stroked="f">
              <v:path arrowok="t"/>
            </v:shape>
            <v:shape id="_x0000_s2269" style="position:absolute;left:1330;top:3642;width:94;height:130" coordorigin="1330,3642" coordsize="94,130" path="m1346,3755r7,6l1377,3771r12,1l1411,3772r14,-10l1439,3751r5,-19l1422,3729r-5,14l1409,3749r-8,6l1374,3755r-11,-11l1353,3733r-1,-20l1444,3713r1,-6l1443,3690r-9,-23l1429,3659r-5,-4l1414,3672r7,8l1422,3695r-69,l1354,3679r10,-10l1374,3659r14,l1379,3643r-24,9l1346,3659r-8,14l1331,3697r-1,11l1331,3725r9,22l1346,3755xe" fillcolor="#151313" stroked="f">
              <v:path arrowok="t"/>
            </v:shape>
            <v:shape id="_x0000_s2268" style="position:absolute;left:1463;top:3642;width:115;height:130" coordorigin="1463,3642" coordsize="115,130" path="m1474,3762r11,10l1486,3730r3,-4l1492,3721r5,-2l1502,3717r13,-2l1538,3712r12,-5l1550,3729r-4,7l1542,3745r-10,5l1523,3756r-24,l1492,3750r14,22l1518,3772r11,-4l1540,3764r12,-10l1553,3763r3,6l1578,3769r-4,-7l1573,3754r-2,-7l1571,3675r-1,-5l1568,3661r-4,-6l1559,3650r-10,-4l1539,3642r-32,l1495,3647r-12,4l1476,3659r-6,8l1467,3680r20,3l1491,3670r7,-5l1505,3660r31,l1544,3667r6,5l1550,3690r-12,5l1512,3698r-12,1l1493,3701r-8,2l1478,3708r-6,4l1467,3720r-4,7l1463,3752r11,10xe" fillcolor="#151313" stroked="f">
              <v:path arrowok="t"/>
            </v:shape>
            <v:shape id="_x0000_s2267" style="position:absolute;left:1463;top:3642;width:115;height:130" coordorigin="1463,3642" coordsize="115,130" path="m1486,3744r,-14l1485,3772r21,l1492,3750r-6,-6xe" fillcolor="#151313" stroked="f">
              <v:path arrowok="t"/>
            </v:shape>
            <v:shape id="_x0000_s2266" style="position:absolute;left:1592;top:3601;width:61;height:170" coordorigin="1592,3601" coordsize="61,170" path="m1629,3703r,-42l1650,3661r,-16l1629,3645r,-44l1608,3614r,31l1592,3645r,16l1608,3661r,91l1610,3758r3,6l1619,3767r7,4l1644,3771r9,-2l1650,3751r-6,l1636,3751r-5,-3l1629,3743r,-40xe" fillcolor="#151313" stroked="f">
              <v:path arrowok="t"/>
            </v:shape>
            <v:shape id="_x0000_s2265" style="position:absolute;left:1670;top:3645;width:101;height:127" coordorigin="1670,3645" coordsize="101,127" path="m1670,3645r,91l1671,3742r2,9l1678,3757r4,7l1692,3768r10,4l1713,3772r7,l1744,3760r8,-9l1752,3769r19,l1771,3645r-21,l1750,3728r-4,8l1743,3744r-8,5l1726,3754r-19,l1701,3749r-7,-4l1692,3736r-1,-6l1691,3645r-21,xe" fillcolor="#151313" stroked="f">
              <v:path arrowok="t"/>
            </v:shape>
            <v:shape id="_x0000_s2264" style="position:absolute;left:1804;top:3642;width:68;height:127" coordorigin="1804,3642" coordsize="68,127" path="m1825,3719r,-28l1828,3680r3,-8l1836,3668r6,-4l1856,3664r8,5l1871,3649r-11,-7l1842,3642r-6,4l1830,3651r-7,13l1823,3645r-19,l1804,3769r21,l1825,3719xe" fillcolor="#151313" stroked="f">
              <v:path arrowok="t"/>
            </v:shape>
            <v:shape id="_x0000_s2263" style="position:absolute;left:1877;top:3642;width:94;height:130" coordorigin="1877,3642" coordsize="94,130" path="m1961,3672r10,-17l1947,3644r-12,-2l1926,3643r9,16l1951,3659r10,13xe" fillcolor="#151313" stroked="f">
              <v:path arrowok="t"/>
            </v:shape>
            <v:shape id="_x0000_s2262" style="position:absolute;left:1877;top:3642;width:94;height:130" coordorigin="1877,3642" coordsize="94,130" path="m1893,3755r7,6l1924,3771r12,1l1958,3772r14,-10l1986,3751r5,-19l1969,3729r-5,14l1956,3749r-8,6l1921,3755r-11,-11l1900,3733r-1,-20l1992,3713r,-6l1990,3690r-9,-23l1976,3659r-5,-4l1961,3672r7,8l1969,3695r-69,l1901,3679r10,-10l1921,3659r14,l1926,3643r-24,9l1893,3659r-8,14l1878,3697r-1,11l1879,3725r8,22l1893,3755xe" fillcolor="#151313" stroked="f">
              <v:path arrowok="t"/>
            </v:shape>
            <v:shape id="_x0000_s2261" style="position:absolute;left:2009;top:3642;width:103;height:130" coordorigin="2009,3642" coordsize="103,130" path="m2033,3669r6,-5l2045,3659r27,l2079,3665r7,5l2087,3680r21,-3l2106,3665r-6,-7l2095,3651r-11,-5l2073,3642r-24,l2040,3645r-8,2l2027,3651r-7,4l2016,3663r-4,7l2012,3687r5,8l2022,3702r9,5l2040,3711r23,6l2080,3721r4,3l2091,3728r,15l2084,3749r-7,6l2048,3755r-8,-7l2032,3742r-2,-13l2009,3732r3,20l2025,3762r13,10l2077,3772r11,-5l2100,3762r6,-9l2112,3743r,-21l2107,3715r-5,-7l2093,3704r-8,-4l2062,3694r-15,-4l2044,3689r-6,-3l2033,3680r,-11xe" fillcolor="#151313" stroked="f">
              <v:path arrowok="t"/>
            </v:shape>
            <v:shape id="_x0000_s2260" style="position:absolute;left:2143;top:3645;width:24;height:124" coordorigin="2143,3645" coordsize="24,124" path="m2143,3645r,24l2167,3669r,-24l2143,3645xe" fillcolor="#151313" stroked="f">
              <v:path arrowok="t"/>
            </v:shape>
            <v:shape id="_x0000_s2259" style="position:absolute;left:2143;top:3645;width:24;height:124" coordorigin="2143,3645" coordsize="24,124" path="m2143,3745r,24l2167,3769r,-24l2143,3745xe" fillcolor="#151313" stroked="f">
              <v:path arrowok="t"/>
            </v:shape>
            <v:shape id="_x0000_s2258" style="position:absolute;left:2143;top:3657;width:24;height:0" coordorigin="2143,3657" coordsize="24,0" path="m2143,3657r24,e" filled="f" strokecolor="#151313" strokeweight=".45908mm">
              <v:path arrowok="t"/>
            </v:shape>
            <v:shape id="_x0000_s2257" style="position:absolute;left:2143;top:3757;width:24;height:0" coordorigin="2143,3757" coordsize="24,0" path="m2143,3757r24,e" filled="f" strokecolor="#151313" strokeweight=".459mm">
              <v:path arrowok="t"/>
            </v:shape>
            <w10:wrap anchorx="page"/>
          </v:group>
        </w:pict>
      </w:r>
      <w:r>
        <w:pict>
          <v:group id="_x0000_s2245" style="position:absolute;left:0;text-align:left;margin-left:339.95pt;margin-top:158.9pt;width:44.75pt;height:20.75pt;z-index:-1747;mso-position-horizontal-relative:page" coordorigin="6799,3178" coordsize="895,415">
            <v:shape id="_x0000_s2255" style="position:absolute;left:6919;top:3298;width:108;height:175" coordorigin="6919,3298" coordsize="108,175" path="m7026,3404r,-106l7005,3298r2,86l7007,3432r-9,12l6995,3472r12,-18l7007,3469r19,l7026,3404xe" fillcolor="#151313" stroked="f">
              <v:path arrowok="t"/>
            </v:shape>
            <v:shape id="_x0000_s2254" style="position:absolute;left:6919;top:3298;width:108;height:175" coordorigin="6919,3298" coordsize="108,175" path="m6925,3441r7,15l6945,3464r12,8l6995,3472r3,-28l6988,3455r-28,l6950,3443r-10,-12l6940,3383r10,-12l6959,3360r29,l6997,3372r10,12l7005,3298r,61l7000,3352r-9,-5l6982,3342r-26,l6943,3350r-12,8l6925,3373r-6,16l6919,3426r6,15xe" fillcolor="#151313" stroked="f">
              <v:path arrowok="t"/>
            </v:shape>
            <v:shape id="_x0000_s2253" style="position:absolute;left:7053;top:3342;width:94;height:130" coordorigin="7053,3342" coordsize="94,130" path="m7137,3372r10,-17l7123,3344r-12,-2l7102,3343r9,16l7127,3359r10,13xe" fillcolor="#151313" stroked="f">
              <v:path arrowok="t"/>
            </v:shape>
            <v:shape id="_x0000_s2252" style="position:absolute;left:7053;top:3342;width:94;height:130" coordorigin="7053,3342" coordsize="94,130" path="m7069,3455r7,6l7100,3471r12,1l7134,3472r14,-10l7161,3451r6,-19l7145,3429r-5,14l7132,3449r-8,6l7096,3455r-10,-11l7076,3433r-2,-20l7167,3413r,-6l7166,3390r-9,-23l7152,3359r-5,-4l7137,3372r7,8l7145,3395r-69,l7077,3379r10,-10l7096,3359r15,l7102,3343r-24,9l7069,3359r-9,14l7054,3397r-1,11l7054,3425r9,22l7069,3455xe" fillcolor="#151313" stroked="f">
              <v:path arrowok="t"/>
            </v:shape>
            <v:shape id="_x0000_s2251" style="position:absolute;left:7180;top:3345;width:114;height:124" coordorigin="7180,3345" coordsize="114,124" path="m7216,3383r-9,-26l7203,3345r-23,l7182,3348r6,16l7197,3389r11,27l7217,3442r8,20l7228,3469r19,l7249,3466r6,-16l7264,3426r10,-28l7284,3372r8,-19l7294,3345r-21,l7268,3357r-9,26l7249,3409r-4,12l7240,3435r-3,10l7234,3432r-5,-13l7225,3408r-9,-25xe" fillcolor="#151313" stroked="f">
              <v:path arrowok="t"/>
            </v:shape>
            <v:shape id="_x0000_s2250" style="position:absolute;left:7313;top:3298;width:21;height:172" coordorigin="7313,3298" coordsize="21,172" path="m7313,3298r,24l7334,3322r,-24l7313,3298xe" fillcolor="#151313" stroked="f">
              <v:path arrowok="t"/>
            </v:shape>
            <v:shape id="_x0000_s2249" style="position:absolute;left:7313;top:3298;width:21;height:172" coordorigin="7313,3298" coordsize="21,172" path="m7313,3439r,30l7334,3469r,-124l7313,3345r,94xe" fillcolor="#151313" stroked="f">
              <v:path arrowok="t"/>
            </v:shape>
            <v:shape id="_x0000_s2248" style="position:absolute;left:7360;top:3342;width:108;height:130" coordorigin="7360,3342" coordsize="108,130" path="m7451,3460r14,-12l7468,3427r-20,-3l7445,3440r-8,7l7429,3455r-28,l7391,3444r-9,-12l7382,3382r10,-11l7402,3359r26,l7436,3366r7,6l7446,3385r20,-3l7463,3363r-13,-11l7437,3342r-36,l7387,3350r-14,7l7367,3372r-7,15l7360,3408r2,17l7370,3448r6,8l7380,3460r24,11l7417,3472r20,l7451,3460xe" fillcolor="#151313" stroked="f">
              <v:path arrowok="t"/>
            </v:shape>
            <v:shape id="_x0000_s2247" style="position:absolute;left:7479;top:3342;width:94;height:130" coordorigin="7479,3342" coordsize="94,130" path="m7564,3372r10,-17l7550,3344r-12,-2l7529,3343r9,16l7554,3359r10,13xe" fillcolor="#151313" stroked="f">
              <v:path arrowok="t"/>
            </v:shape>
            <v:shape id="_x0000_s2246" style="position:absolute;left:7479;top:3342;width:94;height:130" coordorigin="7479,3342" coordsize="94,130" path="m7495,3455r8,6l7527,3471r12,1l7560,3472r14,-10l7588,3451r5,-19l7572,3429r-5,14l7559,3449r-9,6l7523,3455r-10,-11l7502,3433r-1,-20l7594,3413r,-6l7592,3390r-8,-23l7578,3359r-4,-4l7564,3372r6,8l7572,3395r-70,l7503,3379r10,-10l7523,3359r15,l7529,3343r-25,9l7496,3359r-9,14l7480,3397r-1,11l7481,3425r9,22l7495,3455xe" fillcolor="#151313" stroked="f">
              <v:path arrowok="t"/>
            </v:shape>
            <w10:wrap anchorx="page"/>
          </v:group>
        </w:pict>
      </w:r>
      <w:r>
        <w:pict>
          <v:group id="_x0000_s2236" style="position:absolute;left:0;text-align:left;margin-left:377.9pt;margin-top:158.9pt;width:46.1pt;height:20.75pt;z-index:-1746;mso-position-horizontal-relative:page" coordorigin="7558,3178" coordsize="922,415">
            <v:shape id="_x0000_s2244" style="position:absolute;left:7678;top:3342;width:103;height:130" coordorigin="7678,3342" coordsize="103,130" path="m7702,3369r6,-5l7714,3359r27,l7748,3365r7,5l7756,3380r21,-3l7775,3365r-5,-7l7764,3351r-11,-5l7742,3342r-24,l7709,3345r-8,2l7696,3351r-7,4l7685,3363r-3,7l7682,3387r4,8l7691,3402r9,5l7709,3411r23,6l7749,3421r5,3l7760,3428r,15l7753,3449r-7,6l7717,3455r-8,-7l7701,3442r-2,-13l7678,3432r4,20l7694,3462r13,10l7746,3472r12,-5l7769,3462r6,-9l7782,3443r,-21l7776,3415r-5,-7l7763,3404r-9,-4l7731,3394r-15,-4l7713,3389r-6,-3l7702,3380r,-11xe" fillcolor="#151313" stroked="f">
              <v:path arrowok="t"/>
            </v:shape>
            <v:shape id="_x0000_s2243" style="position:absolute;left:7807;top:3298;width:101;height:172" coordorigin="7807,3298" coordsize="101,172" path="m7908,3372r-4,-9l7899,3353r-10,-5l7879,3342r-14,l7837,3351r-9,8l7828,3298r-21,l7807,3469r21,l7828,3387r3,-9l7835,3370r8,-5l7851,3360r22,l7880,3368r7,7l7887,3469r21,l7908,3372xe" fillcolor="#151313" stroked="f">
              <v:path arrowok="t"/>
            </v:shape>
            <v:shape id="_x0000_s2242" style="position:absolute;left:7932;top:3342;width:117;height:130" coordorigin="7932,3342" coordsize="117,130" path="m7934,3425r9,23l7948,3455r6,6l7978,3471r13,1l8007,3472r-16,-17l7975,3455r-11,-12l7954,3431r,-48l7964,3371r24,-29l7962,3349r-11,7l7940,3372r-7,24l7932,3407r2,18xe" fillcolor="#151313" stroked="f">
              <v:path arrowok="t"/>
            </v:shape>
            <v:shape id="_x0000_s2241" style="position:absolute;left:7932;top:3342;width:117;height:130" coordorigin="7932,3342" coordsize="117,130" path="m8006,3360r11,11l8027,3383r,48l8017,3443r-11,12l7991,3455r16,17l8021,3465r13,-8l8042,3443r7,-14l8049,3405r-2,-15l8038,3367r-5,-8l8027,3354r-24,-10l7991,3342r-3,l7964,3371r11,-11l8006,3360xe" fillcolor="#151313" stroked="f">
              <v:path arrowok="t"/>
            </v:shape>
            <v:shape id="_x0000_s2240" style="position:absolute;left:8073;top:3345;width:101;height:127" coordorigin="8073,3345" coordsize="101,127" path="m8073,3345r,91l8074,3442r2,9l8081,3457r4,7l8095,3468r10,4l8116,3472r7,l8147,3460r8,-9l8155,3469r19,l8174,3345r-21,l8153,3428r-4,8l8146,3444r-8,5l8129,3454r-19,l8104,3449r-7,-4l8095,3436r-1,-6l8094,3345r-21,xe" fillcolor="#151313" stroked="f">
              <v:path arrowok="t"/>
            </v:shape>
            <v:shape id="_x0000_s2239" style="position:absolute;left:8207;top:3298;width:21;height:172" coordorigin="8207,3298" coordsize="21,172" path="m8228,3321r,-23l8207,3298r,171l8228,3469r,-148xe" fillcolor="#151313" stroked="f">
              <v:path arrowok="t"/>
            </v:shape>
            <v:shape id="_x0000_s2238" style="position:absolute;left:8253;top:3298;width:108;height:175" coordorigin="8253,3298" coordsize="108,175" path="m8361,3404r,-106l8340,3298r1,86l8341,3432r-9,12l8329,3472r12,-18l8341,3469r20,l8361,3404xe" fillcolor="#151313" stroked="f">
              <v:path arrowok="t"/>
            </v:shape>
            <v:shape id="_x0000_s2237" style="position:absolute;left:8253;top:3298;width:108;height:175" coordorigin="8253,3298" coordsize="108,175" path="m8260,3441r6,15l8279,3464r12,8l8329,3472r3,-28l8322,3455r-27,l8284,3443r-10,-12l8274,3383r10,-12l8293,3360r29,l8332,3372r9,12l8340,3298r,61l8334,3352r-9,-5l8317,3342r-27,l8278,3350r-13,8l8259,3373r-6,16l8253,3426r7,15xe" fillcolor="#151313" stroked="f">
              <v:path arrowok="t"/>
            </v:shape>
            <w10:wrap anchorx="page"/>
          </v:group>
        </w:pict>
      </w:r>
      <w:r>
        <w:pict>
          <v:group id="_x0000_s2229" style="position:absolute;left:0;text-align:left;margin-left:417pt;margin-top:158.9pt;width:35.7pt;height:20.75pt;z-index:-1745;mso-position-horizontal-relative:page" coordorigin="8340,3178" coordsize="714,415">
            <v:shape id="_x0000_s2235" style="position:absolute;left:8460;top:3298;width:101;height:172" coordorigin="8460,3298" coordsize="101,172" path="m8562,3372r-5,-9l8553,3353r-10,-5l8533,3342r-14,l8491,3351r-9,8l8482,3298r-22,l8460,3469r22,l8482,3387r3,-9l8489,3370r8,-5l8505,3360r22,l8534,3368r7,7l8541,3469r21,l8562,3372xe" fillcolor="#151313" stroked="f">
              <v:path arrowok="t"/>
            </v:shape>
            <v:shape id="_x0000_s2234" style="position:absolute;left:8587;top:3342;width:115;height:130" coordorigin="8587,3342" coordsize="115,130" path="m8598,3462r11,10l8609,3430r3,-4l8615,3421r6,-2l8626,3417r13,-2l8662,3412r11,-5l8673,3429r-3,7l8666,3445r-10,5l8647,3456r-25,l8616,3450r13,22l8642,3472r11,-4l8663,3464r12,-10l8676,3463r3,6l8701,3469r-4,-7l8696,3454r-1,-7l8695,3375r-1,-5l8692,3361r-5,-6l8682,3350r-10,-4l8663,3342r-32,l8618,3347r-12,4l8600,3359r-7,8l8590,3380r21,3l8614,3370r8,-5l8629,3360r30,l8668,3367r6,5l8673,3390r-12,5l8636,3398r-13,1l8617,3401r-8,2l8602,3408r-7,4l8591,3420r-4,7l8587,3452r11,10xe" fillcolor="#151313" stroked="f">
              <v:path arrowok="t"/>
            </v:shape>
            <v:shape id="_x0000_s2233" style="position:absolute;left:8587;top:3342;width:115;height:130" coordorigin="8587,3342" coordsize="115,130" path="m8609,3444r,-14l8609,3472r20,l8616,3450r-7,-6xe" fillcolor="#151313" stroked="f">
              <v:path arrowok="t"/>
            </v:shape>
            <v:shape id="_x0000_s2232" style="position:absolute;left:8715;top:3345;width:114;height:124" coordorigin="8715,3345" coordsize="114,124" path="m8751,3383r-10,-26l8737,3345r-22,l8716,3348r6,16l8731,3389r11,27l8752,3442r7,20l8762,3469r20,l8783,3466r6,-16l8798,3426r11,-28l8819,3372r7,-19l8829,3345r-22,l8803,3357r-10,26l8784,3409r-5,12l8774,3435r-2,10l8768,3432r-4,-13l8760,3408r-9,-25xe" fillcolor="#151313" stroked="f">
              <v:path arrowok="t"/>
            </v:shape>
            <v:shape id="_x0000_s2231" style="position:absolute;left:8840;top:3342;width:94;height:130" coordorigin="8840,3342" coordsize="94,130" path="m8925,3372r10,-17l8911,3344r-12,-2l8890,3343r9,16l8915,3359r10,13xe" fillcolor="#151313" stroked="f">
              <v:path arrowok="t"/>
            </v:shape>
            <v:shape id="_x0000_s2230" style="position:absolute;left:8840;top:3342;width:94;height:130" coordorigin="8840,3342" coordsize="94,130" path="m8856,3455r8,6l8888,3471r12,1l8921,3472r14,-10l8949,3451r5,-19l8933,3429r-5,14l8920,3449r-9,6l8884,3455r-10,-11l8863,3433r-1,-20l8955,3413r,-6l8953,3390r-8,-23l8939,3359r-4,-4l8925,3372r6,8l8933,3395r-70,l8864,3379r10,-10l8884,3359r15,l8890,3343r-25,9l8857,3359r-9,14l8841,3397r-1,11l8842,3425r9,22l8856,3455xe" fillcolor="#151313" stroked="f">
              <v:path arrowok="t"/>
            </v:shape>
            <w10:wrap anchorx="page"/>
          </v:group>
        </w:pict>
      </w:r>
      <w:r>
        <w:pict>
          <v:group id="_x0000_s2224" style="position:absolute;left:0;text-align:left;margin-left:445.8pt;margin-top:158.9pt;width:26.95pt;height:20.75pt;z-index:-1744;mso-position-horizontal-relative:page" coordorigin="8916,3178" coordsize="539,415">
            <v:shape id="_x0000_s2228" style="position:absolute;left:9036;top:3301;width:61;height:170" coordorigin="9036,3301" coordsize="61,170" path="m9072,3403r,-42l9094,3361r,-16l9072,3345r,-44l9051,3314r,31l9036,3345r,16l9051,3361r,91l9054,3458r3,6l9063,3467r6,4l9088,3471r9,-2l9094,3451r-6,l9080,3451r-5,-3l9072,3443r,-40xe" fillcolor="#151313" stroked="f">
              <v:path arrowok="t"/>
            </v:shape>
            <v:shape id="_x0000_s2227" style="position:absolute;left:9114;top:3298;width:101;height:172" coordorigin="9114,3298" coordsize="101,172" path="m9216,3372r-5,-9l9207,3353r-10,-5l9186,3342r-13,l9145,3351r-10,8l9135,3298r-21,l9114,3469r21,l9135,3387r4,-9l9142,3370r9,-5l9159,3360r22,l9188,3368r7,7l9195,3469r21,l9216,3372xe" fillcolor="#151313" stroked="f">
              <v:path arrowok="t"/>
            </v:shape>
            <v:shape id="_x0000_s2226" style="position:absolute;left:9241;top:3342;width:94;height:130" coordorigin="9241,3342" coordsize="94,130" path="m9325,3372r10,-17l9311,3344r-12,-2l9290,3343r9,16l9315,3359r10,13xe" fillcolor="#151313" stroked="f">
              <v:path arrowok="t"/>
            </v:shape>
            <v:shape id="_x0000_s2225" style="position:absolute;left:9241;top:3342;width:94;height:130" coordorigin="9241,3342" coordsize="94,130" path="m9257,3455r7,6l9288,3471r12,1l9322,3472r14,-10l9350,3451r5,-19l9333,3429r-5,14l9320,3449r-8,6l9285,3455r-11,-11l9264,3433r-1,-20l9355,3413r,-6l9354,3390r-9,-23l9340,3359r-5,-4l9325,3372r7,8l9333,3395r-69,l9265,3379r10,-10l9285,3359r14,l9290,3343r-24,9l9257,3359r-9,14l9242,3397r-1,11l9242,3425r9,22l9257,3455xe" fillcolor="#151313" stroked="f">
              <v:path arrowok="t"/>
            </v:shape>
            <w10:wrap anchorx="page"/>
          </v:group>
        </w:pict>
      </w:r>
      <w:r>
        <w:pict>
          <v:group id="_x0000_s2210" style="position:absolute;left:0;text-align:left;margin-left:465.7pt;margin-top:158.75pt;width:57.8pt;height:23.25pt;z-index:-1743;mso-position-horizontal-relative:page" coordorigin="9314,3175" coordsize="1156,465">
            <v:shape id="_x0000_s2223" style="position:absolute;left:9434;top:3295;width:73;height:175" coordorigin="9434,3295" coordsize="73,175" path="m9466,3300r-8,5l9455,3313r-2,6l9453,3345r-19,l9434,3361r19,l9453,3469r21,l9474,3361r24,l9498,3345r-24,l9474,3322r4,-4l9482,3314r15,l9504,3315r3,-18l9496,3295r-22,l9466,3300xe" fillcolor="#151313" stroked="f">
              <v:path arrowok="t"/>
            </v:shape>
            <v:shape id="_x0000_s2222" style="position:absolute;left:9507;top:3342;width:117;height:130" coordorigin="9507,3342" coordsize="117,130" path="m9509,3425r8,23l9523,3455r6,6l9553,3471r12,1l9581,3472r-16,-17l9549,3455r-10,-12l9528,3431r,-48l9539,3371r24,-29l9536,3349r-10,7l9514,3372r-6,24l9507,3407r2,18xe" fillcolor="#151313" stroked="f">
              <v:path arrowok="t"/>
            </v:shape>
            <v:shape id="_x0000_s2221" style="position:absolute;left:9507;top:3342;width:117;height:130" coordorigin="9507,3342" coordsize="117,130" path="m9581,3360r10,11l9602,3383r,48l9591,3443r-10,12l9565,3455r16,17l9595,3465r14,-8l9616,3443r7,-14l9623,3405r-1,-15l9613,3367r-6,-8l9601,3354r-24,-10l9565,3342r-2,l9539,3371r10,-11l9581,3360xe" fillcolor="#151313" stroked="f">
              <v:path arrowok="t"/>
            </v:shape>
            <v:shape id="_x0000_s2220" style="position:absolute;left:9648;top:3298;width:21;height:172" coordorigin="9648,3298" coordsize="21,172" path="m9669,3321r,-23l9648,3298r,171l9669,3469r,-148xe" fillcolor="#151313" stroked="f">
              <v:path arrowok="t"/>
            </v:shape>
            <v:shape id="_x0000_s2219" style="position:absolute;left:9701;top:3298;width:21;height:172" coordorigin="9701,3298" coordsize="21,172" path="m9722,3321r,-23l9701,3298r,171l9722,3469r,-148xe" fillcolor="#151313" stroked="f">
              <v:path arrowok="t"/>
            </v:shape>
            <v:shape id="_x0000_s2218" style="position:absolute;left:9747;top:3342;width:117;height:130" coordorigin="9747,3342" coordsize="117,130" path="m9749,3425r8,23l9763,3455r6,6l9793,3471r12,1l9822,3472r-17,-17l9789,3455r-10,-12l9769,3431r,-48l9779,3371r24,-29l9776,3349r-10,7l9754,3372r-6,24l9747,3407r2,18xe" fillcolor="#151313" stroked="f">
              <v:path arrowok="t"/>
            </v:shape>
            <v:shape id="_x0000_s2217" style="position:absolute;left:9747;top:3342;width:117;height:130" coordorigin="9747,3342" coordsize="117,130" path="m9821,3360r10,11l9842,3383r,48l9831,3443r-10,12l9805,3455r17,17l9835,3465r14,-8l9856,3443r7,-14l9863,3405r-1,-15l9853,3367r-6,-8l9841,3354r-24,-10l9805,3342r-2,l9779,3371r10,-11l9821,3360xe" fillcolor="#151313" stroked="f">
              <v:path arrowok="t"/>
            </v:shape>
            <v:shape id="_x0000_s2216" style="position:absolute;left:9873;top:3345;width:171;height:124" coordorigin="9873,3345" coordsize="171,124" path="m9922,3444r-7,-27l9913,3410r-7,-25l9898,3358r-3,-13l9873,3345r5,17l9886,3386r8,28l9903,3441r6,20l9911,3469r22,l9936,3460r6,-23l9949,3408r7,-24l9958,3374r5,21l9966,3404r7,26l9980,3457r3,12l10005,3469r5,-17l10018,3428r9,-28l10035,3373r6,-20l10044,3345r-21,l10021,3352r-7,25l10006,3404r-4,13l9995,3441r-6,-24l9987,3410r-7,-25l9973,3358r-3,-13l9948,3345r-2,8l9939,3378r-7,27l9929,3418r-6,24l9922,3444xe" fillcolor="#151313" stroked="f">
              <v:path arrowok="t"/>
            </v:shape>
            <v:shape id="_x0000_s2215" style="position:absolute;left:10062;top:3298;width:21;height:172" coordorigin="10062,3298" coordsize="21,172" path="m10062,3298r,24l10083,3322r,-24l10062,3298xe" fillcolor="#151313" stroked="f">
              <v:path arrowok="t"/>
            </v:shape>
            <v:shape id="_x0000_s2214" style="position:absolute;left:10062;top:3298;width:21;height:172" coordorigin="10062,3298" coordsize="21,172" path="m10062,3439r,30l10083,3469r,-124l10062,3345r,94xe" fillcolor="#151313" stroked="f">
              <v:path arrowok="t"/>
            </v:shape>
            <v:shape id="_x0000_s2213" style="position:absolute;left:10115;top:3342;width:101;height:127" coordorigin="10115,3342" coordsize="101,127" path="m10216,3406r,-28l10215,3372r-2,-9l10208,3357r-4,-7l10194,3346r-9,-4l10173,3342r-7,1l10142,3354r-8,9l10134,3345r-19,l10115,3469r21,l10136,3378r10,-9l10155,3360r22,l10184,3364r6,4l10192,3374r3,7l10195,3469r21,l10216,3406xe" fillcolor="#151313" stroked="f">
              <v:path arrowok="t"/>
            </v:shape>
            <v:shape id="_x0000_s2212" style="position:absolute;left:10240;top:3342;width:110;height:178" coordorigin="10240,3342" coordsize="110,178" path="m10294,3502r-14,l10272,3497r-6,-5l10265,3483r-21,-3l10244,3500r14,10l10271,3520r41,l10325,3513r13,-7l10344,3494r5,-26l10350,3453r,-108l10330,3345r,15l10330,3383r,47l10320,3441r-9,11l10281,3452r-9,-11l10262,3429r,-47l10272,3371r-7,-21l10253,3359r-6,15l10240,3389r,17l10241,3417r8,25l10254,3451r4,4l10282,3468r12,1l10315,3469r13,-16l10329,3474r-2,6l10324,3491r-8,6l10308,3502r-14,xe" fillcolor="#151313" stroked="f">
              <v:path arrowok="t"/>
            </v:shape>
            <v:shape id="_x0000_s2211" style="position:absolute;left:10240;top:3342;width:110;height:178" coordorigin="10240,3342" coordsize="110,178" path="m10265,3350r7,21l10282,3360r28,l10320,3371r10,12l10330,3360r-23,-16l10294,3342r-16,l10265,3350xe" fillcolor="#151313" stroked="f">
              <v:path arrowok="t"/>
            </v:shape>
            <w10:wrap anchorx="page"/>
          </v:group>
        </w:pict>
      </w:r>
      <w:r>
        <w:pict>
          <v:group id="_x0000_s2206" style="position:absolute;left:0;text-align:left;margin-left:57.35pt;margin-top:242.75pt;width:25.5pt;height:20.65pt;z-index:-1742;mso-position-horizontal-relative:page;mso-position-vertical-relative:page" coordorigin="1147,4855" coordsize="510,413">
            <v:shape id="_x0000_s2209" style="position:absolute;left:1267;top:5033;width:59;height:59" coordorigin="1267,5033" coordsize="59,59" path="m1267,5063r,12l1276,5084r9,9l1309,5093r9,-9l1327,5075r,-24l1318,5042r-9,-9l1285,5033r-9,9l1267,5051r,12xe" fillcolor="#151313" stroked="f">
              <v:path arrowok="t"/>
            </v:shape>
            <v:shape id="_x0000_s2208" style="position:absolute;left:1427;top:4975;width:23;height:172" coordorigin="1427,4975" coordsize="23,172" path="m1450,5110r,-135l1427,4975r,172l1450,5147r,-37xe" fillcolor="#151313" stroked="f">
              <v:path arrowok="t"/>
            </v:shape>
            <v:shape id="_x0000_s2207" style="position:absolute;left:1476;top:4979;width:61;height:170" coordorigin="1476,4979" coordsize="61,170" path="m1512,5081r,-42l1534,5039r,-16l1512,5023r,-44l1491,4992r,31l1476,5023r,16l1491,5039r,91l1494,5136r3,6l1503,5145r6,4l1528,5149r9,-2l1534,5128r-6,1l1520,5129r-5,-3l1512,5121r,-40xe" fillcolor="#151313" stroked="f">
              <v:path arrowok="t"/>
            </v:shape>
            <w10:wrap anchorx="page" anchory="page"/>
          </v:group>
        </w:pict>
      </w:r>
      <w:r>
        <w:pict>
          <v:group id="_x0000_s2201" style="position:absolute;left:0;text-align:left;margin-left:75.05pt;margin-top:242.95pt;width:37.15pt;height:20.55pt;z-index:-1741;mso-position-horizontal-relative:page;mso-position-vertical-relative:page" coordorigin="1501,4859" coordsize="743,411">
            <v:shape id="_x0000_s2205" style="position:absolute;left:1621;top:5020;width:169;height:127" coordorigin="1621,5020" coordsize="169,127" path="m1716,5075r,-19l1725,5047r8,-9l1754,5038r5,4l1765,5045r2,6l1769,5056r,91l1790,5147r,-107l1780,5030r-10,-10l1751,5020r-6,l1721,5032r-8,10l1709,5031r-9,-5l1691,5020r-26,l1655,5026r-9,5l1640,5040r,-17l1621,5023r,124l1642,5147r,-81l1645,5057r4,-9l1656,5043r8,-5l1685,5038r5,7l1695,5052r,95l1716,5147r,-72xe" fillcolor="#151313" stroked="f">
              <v:path arrowok="t"/>
            </v:shape>
            <v:shape id="_x0000_s2204" style="position:absolute;left:1820;top:5023;width:101;height:127" coordorigin="1820,5023" coordsize="101,127" path="m1820,5023r,90l1822,5120r2,9l1828,5135r5,7l1842,5146r10,4l1863,5150r8,-1l1894,5138r8,-9l1902,5147r19,l1921,5023r-21,l1900,5105r-3,9l1893,5122r-8,5l1877,5132r-19,l1851,5127r-6,-5l1843,5114r-1,-6l1842,5023r-22,xe" fillcolor="#151313" stroked="f">
              <v:path arrowok="t"/>
            </v:shape>
            <v:shape id="_x0000_s2203" style="position:absolute;left:1946;top:5020;width:103;height:130" coordorigin="1946,5020" coordsize="103,130" path="m1970,5047r6,-5l1982,5037r27,l2016,5043r7,5l2024,5058r21,-3l2043,5043r-6,-7l2032,5028r-11,-4l2010,5020r-24,l1977,5022r-8,3l1964,5029r-7,4l1953,5040r-4,7l1949,5065r5,7l1959,5080r9,4l1977,5089r23,5l2017,5099r4,3l2028,5106r,15l2021,5127r-7,6l1985,5133r-8,-7l1969,5119r-2,-12l1946,5110r3,20l1962,5140r13,10l2014,5150r11,-5l2037,5140r6,-9l2049,5121r,-21l2044,5093r-5,-8l2030,5082r-8,-4l1999,5072r-15,-4l1980,5066r-5,-2l1970,5057r,-10xe" fillcolor="#151313" stroked="f">
              <v:path arrowok="t"/>
            </v:shape>
            <v:shape id="_x0000_s2202" style="position:absolute;left:2063;top:4979;width:61;height:170" coordorigin="2063,4979" coordsize="61,170" path="m2099,5081r,-42l2120,5039r,-16l2099,5023r,-44l2078,4992r,31l2063,5023r,16l2078,5039r,91l2081,5136r2,6l2090,5145r6,4l2115,5149r8,-2l2120,5128r-5,1l2106,5129r-5,-3l2099,5121r,-40xe" fillcolor="#151313" stroked="f">
              <v:path arrowok="t"/>
            </v:shape>
            <w10:wrap anchorx="page" anchory="page"/>
          </v:group>
        </w:pict>
      </w:r>
      <w:r>
        <w:pict>
          <v:group id="_x0000_s2194" style="position:absolute;left:0;text-align:left;margin-left:104.4pt;margin-top:242.75pt;width:35.7pt;height:20.75pt;z-index:-1740;mso-position-horizontal-relative:page;mso-position-vertical-relative:page" coordorigin="2088,4855" coordsize="714,415">
            <v:shape id="_x0000_s2200" style="position:absolute;left:2208;top:4975;width:101;height:172" coordorigin="2208,4975" coordsize="101,172" path="m2309,5050r-4,-10l2300,5031r-10,-6l2280,5020r-14,l2239,5029r-10,8l2229,4975r-21,l2208,5147r21,l2229,5064r3,-8l2236,5048r8,-5l2252,5038r22,l2281,5045r7,8l2288,5147r21,l2309,5050xe" fillcolor="#151313" stroked="f">
              <v:path arrowok="t"/>
            </v:shape>
            <v:shape id="_x0000_s2199" style="position:absolute;left:2334;top:5020;width:115;height:130" coordorigin="2334,5020" coordsize="115,130" path="m2345,5140r11,10l2357,5108r2,-4l2362,5099r6,-2l2373,5095r13,-2l2409,5089r12,-4l2421,5106r-4,8l2413,5123r-10,5l2394,5133r-25,l2363,5128r14,22l2389,5150r11,-4l2411,5142r11,-10l2423,5141r4,6l2449,5147r-4,-7l2443,5132r-1,-8l2442,5053r-1,-6l2439,5039r-5,-6l2430,5027r-10,-3l2410,5020r-32,l2366,5024r-13,5l2347,5037r-7,8l2338,5058r20,3l2362,5048r7,-5l2376,5037r31,l2415,5045r6,5l2421,5068r-12,4l2383,5075r-13,2l2364,5079r-8,2l2349,5086r-7,4l2338,5098r-4,7l2334,5130r11,10xe" fillcolor="#151313" stroked="f">
              <v:path arrowok="t"/>
            </v:shape>
            <v:shape id="_x0000_s2198" style="position:absolute;left:2334;top:5020;width:115;height:130" coordorigin="2334,5020" coordsize="115,130" path="m2357,5122r,-14l2356,5150r21,l2363,5128r-6,-6xe" fillcolor="#151313" stroked="f">
              <v:path arrowok="t"/>
            </v:shape>
            <v:shape id="_x0000_s2197" style="position:absolute;left:2462;top:5023;width:114;height:124" coordorigin="2462,5023" coordsize="114,124" path="m2498,5061r-10,-26l2484,5023r-22,l2463,5026r6,16l2479,5066r10,28l2499,5120r7,20l2509,5147r20,l2530,5144r6,-16l2545,5104r11,-28l2566,5050r7,-20l2576,5023r-22,l2550,5035r-10,26l2531,5087r-4,12l2522,5113r-3,9l2515,5109r-4,-12l2507,5086r-9,-25xe" fillcolor="#151313" stroked="f">
              <v:path arrowok="t"/>
            </v:shape>
            <v:shape id="_x0000_s2196" style="position:absolute;left:2588;top:5020;width:94;height:130" coordorigin="2588,5020" coordsize="94,130" path="m2672,5049r10,-16l2658,5022r-12,-2l2637,5021r9,16l2662,5037r10,12xe" fillcolor="#151313" stroked="f">
              <v:path arrowok="t"/>
            </v:shape>
            <v:shape id="_x0000_s2195" style="position:absolute;left:2588;top:5020;width:94;height:130" coordorigin="2588,5020" coordsize="94,130" path="m2604,5133r7,6l2635,5149r12,1l2669,5150r14,-11l2697,5129r5,-19l2680,5107r-5,13l2667,5127r-8,6l2631,5133r-10,-11l2611,5111r-2,-21l2702,5090r,-5l2701,5067r-9,-22l2687,5037r-5,-4l2672,5049r7,8l2680,5073r-69,l2612,5057r10,-10l2631,5037r15,l2637,5021r-24,9l2604,5037r-9,13l2589,5074r-1,12l2589,5102r9,23l2604,5133xe" fillcolor="#151313" stroked="f">
              <v:path arrowok="t"/>
            </v:shape>
            <w10:wrap anchorx="page" anchory="page"/>
          </v:group>
        </w:pict>
      </w:r>
      <w:r>
        <w:pict>
          <v:group id="_x0000_s2184" style="position:absolute;left:0;text-align:left;margin-left:133.4pt;margin-top:242.75pt;width:54.1pt;height:20.75pt;z-index:-1739;mso-position-horizontal-relative:page;mso-position-vertical-relative:page" coordorigin="2668,4855" coordsize="1082,415">
            <v:shape id="_x0000_s2193" style="position:absolute;left:2788;top:5020;width:115;height:130" coordorigin="2788,5020" coordsize="115,130" path="m2799,5140r11,10l2810,5108r3,-4l2816,5099r5,-2l2827,5095r13,-2l2863,5089r11,-4l2874,5106r-3,8l2866,5123r-9,5l2847,5133r-24,l2817,5128r13,22l2843,5150r10,-4l2864,5142r12,-10l2877,5141r3,6l2902,5147r-4,-7l2897,5132r-1,-8l2896,5053r-1,-6l2893,5039r-5,-6l2883,5027r-10,-3l2863,5020r-32,l2819,5024r-12,5l2801,5037r-7,8l2791,5058r21,3l2815,5048r7,-5l2830,5037r30,l2868,5045r6,5l2874,5068r-12,4l2837,5075r-13,2l2818,5079r-9,2l2803,5086r-7,4l2792,5098r-4,7l2788,5130r11,10xe" fillcolor="#151313" stroked="f">
              <v:path arrowok="t"/>
            </v:shape>
            <v:shape id="_x0000_s2192" style="position:absolute;left:2788;top:5020;width:115;height:130" coordorigin="2788,5020" coordsize="115,130" path="m2810,5122r,-14l2810,5150r20,l2817,5128r-7,-6xe" fillcolor="#151313" stroked="f">
              <v:path arrowok="t"/>
            </v:shape>
            <v:shape id="_x0000_s2191" style="position:absolute;left:2987;top:5020;width:103;height:130" coordorigin="2987,5020" coordsize="103,130" path="m3010,5047r7,-5l3023,5037r27,l3056,5043r7,5l3065,5058r20,-3l3083,5043r-5,-7l3073,5028r-11,-4l3051,5020r-25,l3018,5022r-9,3l3004,5029r-6,4l2994,5040r-4,7l2990,5065r5,7l2999,5080r9,4l3017,5089r23,5l3058,5099r4,3l3068,5106r,15l3061,5127r-7,6l3025,5133r-8,-7l3009,5119r-2,-12l2987,5110r3,20l3003,5140r12,10l3054,5150r12,-5l3078,5140r6,-9l3090,5121r,-21l3085,5093r-5,-8l3071,5082r-9,-4l3040,5072r-16,-4l3021,5066r-5,-2l3010,5057r,-10xe" fillcolor="#151313" stroked="f">
              <v:path arrowok="t"/>
            </v:shape>
            <v:shape id="_x0000_s2190" style="position:absolute;left:3100;top:5023;width:171;height:124" coordorigin="3100,5023" coordsize="171,124" path="m3149,5121r-8,-26l3140,5087r-7,-24l3125,5035r-3,-12l3100,5023r5,17l3112,5064r9,28l3129,5119r7,20l3138,5147r22,l3162,5138r7,-24l3176,5086r7,-24l3185,5051r5,22l3192,5082r7,26l3206,5135r4,12l3232,5147r5,-17l3245,5106r8,-28l3262,5051r6,-20l3271,5023r-21,l3248,5030r-8,25l3233,5082r-4,13l3222,5119r-7,-24l3214,5088r-7,-25l3200,5036r-3,-13l3175,5023r-2,8l3166,5056r-7,27l3155,5096r-6,23l3149,5121xe" fillcolor="#151313" stroked="f">
              <v:path arrowok="t"/>
            </v:shape>
            <v:shape id="_x0000_s2189" style="position:absolute;left:3288;top:4975;width:21;height:172" coordorigin="3288,4975" coordsize="21,172" path="m3288,4975r,25l3310,5000r,-25l3288,4975xe" fillcolor="#151313" stroked="f">
              <v:path arrowok="t"/>
            </v:shape>
            <v:shape id="_x0000_s2188" style="position:absolute;left:3288;top:4975;width:21;height:172" coordorigin="3288,4975" coordsize="21,172" path="m3288,5117r,30l3310,5147r,-124l3288,5023r,94xe" fillcolor="#151313" stroked="f">
              <v:path arrowok="t"/>
            </v:shape>
            <v:shape id="_x0000_s2187" style="position:absolute;left:3330;top:4979;width:61;height:170" coordorigin="3330,4979" coordsize="61,170" path="m3366,5081r,-42l3388,5039r,-16l3366,5023r,-44l3345,4992r,31l3330,5023r,16l3345,5039r,91l3348,5136r3,6l3357,5145r6,4l3382,5149r9,-2l3388,5128r-6,1l3374,5129r-5,-3l3366,5121r,-40xe" fillcolor="#151313" stroked="f">
              <v:path arrowok="t"/>
            </v:shape>
            <v:shape id="_x0000_s2186" style="position:absolute;left:3402;top:5020;width:108;height:130" coordorigin="3402,5020" coordsize="108,130" path="m3493,5138r14,-12l3510,5104r-20,-2l3487,5117r-8,8l3471,5133r-28,l3433,5121r-9,-11l3424,5060r9,-11l3443,5037r27,l3477,5044r8,6l3488,5062r20,-3l3505,5040r-13,-10l3479,5020r-36,l3429,5027r-14,8l3409,5050r-7,15l3402,5085r2,18l3412,5126r5,7l3422,5138r24,10l3458,5150r21,l3493,5138xe" fillcolor="#151313" stroked="f">
              <v:path arrowok="t"/>
            </v:shape>
            <v:shape id="_x0000_s2185" style="position:absolute;left:3528;top:4975;width:101;height:172" coordorigin="3528,4975" coordsize="101,172" path="m3630,5050r-5,-10l3621,5031r-10,-6l3600,5020r-13,l3559,5029r-10,8l3549,4975r-21,l3528,5147r21,l3549,5064r4,-8l3556,5048r9,-5l3573,5038r22,l3602,5045r7,8l3609,5147r21,l3630,5050xe" fillcolor="#151313" stroked="f">
              <v:path arrowok="t"/>
            </v:shape>
            <w10:wrap anchorx="page" anchory="page"/>
          </v:group>
        </w:pict>
      </w:r>
      <w:r>
        <w:pict>
          <v:group id="_x0000_s2180" style="position:absolute;left:0;text-align:left;margin-left:179.85pt;margin-top:204.05pt;width:21.35pt;height:20.55pt;z-index:-1738;mso-position-horizontal-relative:page" coordorigin="3597,4081" coordsize="427,411">
            <v:shape id="_x0000_s2183" style="position:absolute;left:3717;top:4201;width:61;height:170" coordorigin="3717,4201" coordsize="61,170" path="m3753,4303r,-42l3775,4261r,-16l3753,4245r,-44l3732,4214r,31l3717,4245r,16l3732,4261r,91l3735,4358r2,6l3744,4367r6,4l3769,4371r9,-2l3775,4351r-6,l3761,4351r-5,-3l3753,4343r,-40xe" fillcolor="#151313" stroked="f">
              <v:path arrowok="t"/>
            </v:shape>
            <v:shape id="_x0000_s2182" style="position:absolute;left:3787;top:4242;width:117;height:130" coordorigin="3787,4242" coordsize="117,130" path="m3789,4325r9,23l3803,4355r7,6l3834,4371r12,1l3862,4372r-16,-17l3830,4355r-11,-12l3809,4331r,-48l3819,4271r24,-29l3817,4249r-10,7l3795,4272r-7,24l3787,4307r2,18xe" fillcolor="#151313" stroked="f">
              <v:path arrowok="t"/>
            </v:shape>
            <v:shape id="_x0000_s2181" style="position:absolute;left:3787;top:4242;width:117;height:130" coordorigin="3787,4242" coordsize="117,130" path="m3861,4260r11,11l3882,4283r,48l3872,4343r-11,12l3846,4355r16,17l3876,4365r13,-8l3897,4343r7,-14l3904,4305r-2,-15l3893,4267r-5,-8l3882,4254r-24,-10l3846,4242r-3,l3819,4271r11,-11l3861,4260xe" fillcolor="#151313" stroked="f">
              <v:path arrowok="t"/>
            </v:shape>
            <w10:wrap anchorx="page"/>
          </v:group>
        </w:pict>
      </w:r>
      <w:r>
        <w:pict>
          <v:group id="_x0000_s2175" style="position:absolute;left:0;text-align:left;margin-left:193.2pt;margin-top:204.05pt;width:31.65pt;height:20.55pt;z-index:-1737;mso-position-horizontal-relative:page" coordorigin="3864,4081" coordsize="633,411">
            <v:shape id="_x0000_s2179" style="position:absolute;left:3984;top:4201;width:61;height:170" coordorigin="3984,4201" coordsize="61,170" path="m4020,4303r,-42l4041,4261r,-16l4020,4245r,-44l3999,4214r,31l3984,4245r,16l3999,4261r,91l4002,4358r2,6l4011,4367r6,4l4035,4371r9,-2l4041,4351r-5,l4027,4351r-5,-3l4020,4343r,-40xe" fillcolor="#151313" stroked="f">
              <v:path arrowok="t"/>
            </v:shape>
            <v:shape id="_x0000_s2178" style="position:absolute;left:4062;top:4245;width:101;height:127" coordorigin="4062,4245" coordsize="101,127" path="m4062,4245r,91l4063,4342r2,9l4069,4357r5,7l4083,4368r10,4l4104,4372r8,l4135,4360r9,-9l4144,4369r18,l4162,4245r-21,l4141,4328r-3,8l4134,4344r-8,5l4118,4354r-19,l4092,4349r-6,-4l4084,4336r-1,-6l4083,4245r-21,xe" fillcolor="#151313" stroked="f">
              <v:path arrowok="t"/>
            </v:shape>
            <v:shape id="_x0000_s2177" style="position:absolute;left:4195;top:4242;width:68;height:127" coordorigin="4195,4242" coordsize="68,127" path="m4216,4319r,-28l4220,4280r2,-8l4228,4268r5,-4l4248,4264r8,5l4263,4249r-11,-7l4234,4242r-6,4l4221,4251r-7,13l4214,4245r-19,l4195,4369r21,l4216,4319xe" fillcolor="#151313" stroked="f">
              <v:path arrowok="t"/>
            </v:shape>
            <v:shape id="_x0000_s2176" style="position:absolute;left:4275;top:4242;width:101;height:127" coordorigin="4275,4242" coordsize="101,127" path="m4377,4306r,-28l4375,4272r-2,-9l4369,4257r-5,-7l4355,4246r-10,-4l4334,4242r-8,1l4302,4254r-8,9l4294,4245r-19,l4275,4369r21,l4296,4278r10,-9l4316,4260r22,l4344,4264r6,4l4353,4274r2,7l4355,4369r22,l4377,4306xe" fillcolor="#151313" stroked="f">
              <v:path arrowok="t"/>
            </v:shape>
            <w10:wrap anchorx="page"/>
          </v:group>
        </w:pict>
      </w:r>
      <w:r>
        <w:pict>
          <v:group id="_x0000_s2170" style="position:absolute;left:0;text-align:left;margin-left:217.2pt;margin-top:203.9pt;width:26.95pt;height:20.75pt;z-index:-1736;mso-position-horizontal-relative:page" coordorigin="4344,4078" coordsize="539,415">
            <v:shape id="_x0000_s2174" style="position:absolute;left:4464;top:4201;width:61;height:170" coordorigin="4464,4201" coordsize="61,170" path="m4500,4303r,-42l4522,4261r,-16l4500,4245r,-44l4479,4214r,31l4464,4245r,16l4479,4261r,91l4482,4358r3,6l4491,4367r6,4l4516,4371r9,-2l4522,4351r-6,l4508,4351r-5,-3l4500,4343r,-40xe" fillcolor="#151313" stroked="f">
              <v:path arrowok="t"/>
            </v:shape>
            <v:shape id="_x0000_s2173" style="position:absolute;left:4542;top:4198;width:101;height:172" coordorigin="4542,4198" coordsize="101,172" path="m4644,4272r-5,-9l4635,4253r-10,-5l4614,4242r-13,l4573,4251r-10,8l4563,4198r-21,l4542,4369r21,l4563,4287r4,-9l4570,4270r9,-5l4587,4260r22,l4616,4268r6,7l4622,4369r22,l4644,4272xe" fillcolor="#151313" stroked="f">
              <v:path arrowok="t"/>
            </v:shape>
            <v:shape id="_x0000_s2172" style="position:absolute;left:4669;top:4242;width:94;height:130" coordorigin="4669,4242" coordsize="94,130" path="m4753,4272r10,-17l4739,4244r-12,-2l4718,4243r9,16l4743,4259r10,13xe" fillcolor="#151313" stroked="f">
              <v:path arrowok="t"/>
            </v:shape>
            <v:shape id="_x0000_s2171" style="position:absolute;left:4669;top:4242;width:94;height:130" coordorigin="4669,4242" coordsize="94,130" path="m4685,4355r7,6l4716,4371r12,1l4750,4372r14,-10l4778,4351r5,-19l4761,4329r-5,14l4748,4349r-8,6l4712,4355r-10,-11l4692,4333r-2,-20l4783,4313r,-6l4782,4290r-9,-23l4768,4259r-5,-4l4753,4272r7,8l4761,4295r-69,l4693,4279r10,-10l4712,4259r15,l4718,4243r-24,9l4685,4259r-9,14l4670,4297r-1,11l4670,4325r9,22l4685,4355xe" fillcolor="#151313" stroked="f">
              <v:path arrowok="t"/>
            </v:shape>
            <w10:wrap anchorx="page"/>
          </v:group>
        </w:pict>
      </w:r>
      <w:r>
        <w:pict>
          <v:group id="_x0000_s2159" style="position:absolute;left:0;text-align:left;margin-left:237.15pt;margin-top:203.9pt;width:47.7pt;height:20.75pt;z-index:-1735;mso-position-horizontal-relative:page" coordorigin="4743,4078" coordsize="954,415">
            <v:shape id="_x0000_s2169" style="position:absolute;left:4863;top:4245;width:114;height:124" coordorigin="4863,4245" coordsize="114,124" path="m4899,4283r-9,-26l4885,4245r-22,l4864,4248r6,16l4880,4289r10,27l4900,4342r8,20l4910,4369r20,l4931,4366r6,-16l4947,4326r10,-28l4967,4272r7,-19l4977,4245r-21,l4951,4257r-10,26l4932,4309r-4,12l4923,4335r-3,10l4916,4332r-4,-13l4908,4308r-9,-25xe" fillcolor="#151313" stroked="f">
              <v:path arrowok="t"/>
            </v:shape>
            <v:shape id="_x0000_s2168" style="position:absolute;left:4989;top:4242;width:94;height:130" coordorigin="4989,4242" coordsize="94,130" path="m5073,4272r10,-17l5059,4244r-12,-2l5038,4243r9,16l5063,4259r10,13xe" fillcolor="#151313" stroked="f">
              <v:path arrowok="t"/>
            </v:shape>
            <v:shape id="_x0000_s2167" style="position:absolute;left:4989;top:4242;width:94;height:130" coordorigin="4989,4242" coordsize="94,130" path="m5005,4355r7,6l5036,4371r12,1l5070,4372r14,-10l5098,4351r5,-19l5081,4329r-5,14l5068,4349r-8,6l5033,4355r-11,-11l5012,4333r-1,-20l5103,4313r1,-6l5102,4290r-9,-23l5088,4259r-5,-4l5073,4272r7,8l5081,4295r-69,l5013,4279r10,-10l5033,4259r14,l5038,4243r-24,9l5005,4259r-9,14l4990,4297r-1,11l4990,4325r9,22l5005,4355xe" fillcolor="#151313" stroked="f">
              <v:path arrowok="t"/>
            </v:shape>
            <v:shape id="_x0000_s2166" style="position:absolute;left:5129;top:4198;width:101;height:172" coordorigin="5129,4198" coordsize="101,172" path="m5231,4272r-5,-9l5222,4253r-10,-5l5202,4242r-14,l5160,4251r-10,8l5150,4198r-21,l5129,4369r21,l5150,4287r4,-9l5157,4270r9,-5l5174,4260r22,l5203,4268r7,7l5210,4369r21,l5231,4272xe" fillcolor="#151313" stroked="f">
              <v:path arrowok="t"/>
            </v:shape>
            <v:shape id="_x0000_s2165" style="position:absolute;left:5263;top:4198;width:21;height:172" coordorigin="5263,4198" coordsize="21,172" path="m5263,4198r,24l5284,4222r,-24l5263,4198xe" fillcolor="#151313" stroked="f">
              <v:path arrowok="t"/>
            </v:shape>
            <v:shape id="_x0000_s2164" style="position:absolute;left:5263;top:4198;width:21;height:172" coordorigin="5263,4198" coordsize="21,172" path="m5263,4339r,30l5284,4369r,-124l5263,4245r,94xe" fillcolor="#151313" stroked="f">
              <v:path arrowok="t"/>
            </v:shape>
            <v:shape id="_x0000_s2163" style="position:absolute;left:5310;top:4242;width:108;height:130" coordorigin="5310,4242" coordsize="108,130" path="m5401,4360r14,-12l5418,4327r-21,-3l5395,4340r-8,7l5378,4355r-27,l5341,4344r-10,-12l5331,4282r10,-11l5351,4259r27,l5385,4266r8,6l5396,4285r20,-3l5412,4263r-12,-11l5387,4242r-37,l5337,4250r-14,7l5316,4272r-6,15l5310,4308r1,17l5320,4348r5,8l5330,4360r24,11l5366,4372r21,l5401,4360xe" fillcolor="#151313" stroked="f">
              <v:path arrowok="t"/>
            </v:shape>
            <v:shape id="_x0000_s2162" style="position:absolute;left:5436;top:4198;width:21;height:172" coordorigin="5436,4198" coordsize="21,172" path="m5457,4221r,-23l5436,4198r,171l5457,4369r,-148xe" fillcolor="#151313" stroked="f">
              <v:path arrowok="t"/>
            </v:shape>
            <v:shape id="_x0000_s2161" style="position:absolute;left:5482;top:4242;width:94;height:130" coordorigin="5482,4242" coordsize="94,130" path="m5567,4272r10,-17l5553,4244r-12,-2l5532,4243r9,16l5557,4259r10,13xe" fillcolor="#151313" stroked="f">
              <v:path arrowok="t"/>
            </v:shape>
            <v:shape id="_x0000_s2160" style="position:absolute;left:5482;top:4242;width:94;height:130" coordorigin="5482,4242" coordsize="94,130" path="m5498,4355r8,6l5530,4371r12,1l5563,4372r14,-10l5591,4351r5,-19l5575,4329r-5,14l5562,4349r-9,6l5526,4355r-10,-11l5505,4333r-1,-20l5597,4313r,-6l5595,4290r-8,-23l5581,4259r-4,-4l5567,4272r6,8l5575,4295r-70,l5506,4279r10,-10l5526,4259r15,l5532,4243r-25,9l5499,4259r-9,14l5483,4297r-1,11l5484,4325r9,22l5498,4355xe" fillcolor="#151313" stroked="f">
              <v:path arrowok="t"/>
            </v:shape>
            <w10:wrap anchorx="page"/>
          </v:group>
        </w:pict>
      </w:r>
      <w:r>
        <w:pict>
          <v:group id="_x0000_s2155" style="position:absolute;left:0;text-align:left;margin-left:278.1pt;margin-top:206.1pt;width:22.45pt;height:18.5pt;z-index:-1734;mso-position-horizontal-relative:page" coordorigin="5562,4122" coordsize="449,370">
            <v:shape id="_x0000_s2158" style="position:absolute;left:5682;top:4242;width:117;height:130" coordorigin="5682,4242" coordsize="117,130" path="m5684,4325r8,23l5698,4355r6,6l5728,4371r12,1l5756,4372r-16,-17l5724,4355r-10,-12l5703,4331r,-48l5714,4271r24,-29l5711,4249r-10,7l5689,4272r-6,24l5682,4307r2,18xe" fillcolor="#151313" stroked="f">
              <v:path arrowok="t"/>
            </v:shape>
            <v:shape id="_x0000_s2157" style="position:absolute;left:5682;top:4242;width:117;height:130" coordorigin="5682,4242" coordsize="117,130" path="m5756,4260r10,11l5777,4283r,48l5766,4343r-10,12l5740,4355r16,17l5770,4365r14,-8l5791,4343r7,-14l5798,4305r-1,-15l5788,4267r-6,-8l5776,4254r-24,-10l5740,4242r-2,l5714,4271r10,-11l5756,4260xe" fillcolor="#151313" stroked="f">
              <v:path arrowok="t"/>
            </v:shape>
            <v:shape id="_x0000_s2156" style="position:absolute;left:5823;top:4242;width:68;height:127" coordorigin="5823,4242" coordsize="68,127" path="m5844,4319r,-28l5847,4280r3,-8l5855,4268r6,-4l5875,4264r8,5l5890,4249r-11,-7l5861,4242r-6,4l5849,4251r-7,13l5842,4245r-19,l5823,4369r21,l5844,4319xe" fillcolor="#151313" stroked="f">
              <v:path arrowok="t"/>
            </v:shape>
            <w10:wrap anchorx="page"/>
          </v:group>
        </w:pict>
      </w:r>
      <w:r>
        <w:pict>
          <v:group id="_x0000_s2144" style="position:absolute;left:0;text-align:left;margin-left:292.1pt;margin-top:203.9pt;width:44.75pt;height:20.75pt;z-index:-1733;mso-position-horizontal-relative:page" coordorigin="5842,4078" coordsize="895,415">
            <v:shape id="_x0000_s2154" style="position:absolute;left:5962;top:4198;width:108;height:175" coordorigin="5962,4198" coordsize="108,175" path="m6070,4304r,-106l6049,4198r2,86l6051,4332r-10,12l6039,4372r11,-18l6050,4369r20,l6070,4304xe" fillcolor="#151313" stroked="f">
              <v:path arrowok="t"/>
            </v:shape>
            <v:shape id="_x0000_s2153" style="position:absolute;left:5962;top:4198;width:108;height:175" coordorigin="5962,4198" coordsize="108,175" path="m5969,4341r7,15l5988,4364r13,8l6039,4372r2,-28l6031,4355r-27,l5994,4343r-10,-12l5984,4283r9,-12l6003,4260r28,l6041,4272r10,12l6049,4198r,61l6044,4252r-9,-5l6026,4242r-27,l5987,4250r-13,8l5968,4273r-6,16l5962,4326r7,15xe" fillcolor="#151313" stroked="f">
              <v:path arrowok="t"/>
            </v:shape>
            <v:shape id="_x0000_s2152" style="position:absolute;left:6096;top:4242;width:94;height:130" coordorigin="6096,4242" coordsize="94,130" path="m6181,4272r9,-17l6166,4244r-12,-2l6145,4243r9,16l6171,4259r10,13xe" fillcolor="#151313" stroked="f">
              <v:path arrowok="t"/>
            </v:shape>
            <v:shape id="_x0000_s2151" style="position:absolute;left:6096;top:4242;width:94;height:130" coordorigin="6096,4242" coordsize="94,130" path="m6112,4355r7,6l6143,4371r12,1l6177,4372r14,-10l6205,4351r5,-19l6188,4329r-4,14l6175,4349r-8,6l6140,4355r-10,-11l6119,4333r-1,-20l6211,4313r,-6l6209,4290r-8,-23l6195,4259r-5,-4l6181,4272r6,8l6189,4295r-70,l6120,4279r10,-10l6140,4259r14,l6145,4243r-24,9l6112,4259r-8,14l6097,4297r-1,11l6098,4325r8,22l6112,4355xe" fillcolor="#151313" stroked="f">
              <v:path arrowok="t"/>
            </v:shape>
            <v:shape id="_x0000_s2150" style="position:absolute;left:6224;top:4245;width:114;height:124" coordorigin="6224,4245" coordsize="114,124" path="m6260,4283r-10,-26l6246,4245r-22,l6225,4248r6,16l6240,4289r11,27l6261,4342r7,20l6271,4369r20,l6292,4366r6,-16l6307,4326r11,-28l6328,4272r7,-19l6338,4245r-22,l6312,4257r-10,26l6293,4309r-4,12l6284,4335r-3,10l6277,4332r-4,-13l6269,4308r-9,-25xe" fillcolor="#151313" stroked="f">
              <v:path arrowok="t"/>
            </v:shape>
            <v:shape id="_x0000_s2149" style="position:absolute;left:6357;top:4198;width:21;height:172" coordorigin="6357,4198" coordsize="21,172" path="m6357,4198r,24l6378,4222r,-24l6357,4198xe" fillcolor="#151313" stroked="f">
              <v:path arrowok="t"/>
            </v:shape>
            <v:shape id="_x0000_s2148" style="position:absolute;left:6357;top:4198;width:21;height:172" coordorigin="6357,4198" coordsize="21,172" path="m6357,4339r,30l6378,4369r,-124l6357,4245r,94xe" fillcolor="#151313" stroked="f">
              <v:path arrowok="t"/>
            </v:shape>
            <v:shape id="_x0000_s2147" style="position:absolute;left:6404;top:4242;width:108;height:130" coordorigin="6404,4242" coordsize="108,130" path="m6494,4360r15,-12l6512,4327r-21,-3l6489,4340r-8,7l6472,4355r-28,l6435,4344r-10,-12l6425,4282r10,-11l6445,4259r27,l6479,4266r7,6l6489,4285r21,-3l6506,4263r-13,-11l6480,4242r-36,l6431,4250r-14,7l6410,4272r-6,15l6404,4308r1,17l6414,4348r5,8l6424,4360r24,11l6460,4372r20,l6494,4360xe" fillcolor="#151313" stroked="f">
              <v:path arrowok="t"/>
            </v:shape>
            <v:shape id="_x0000_s2146" style="position:absolute;left:6523;top:4242;width:94;height:130" coordorigin="6523,4242" coordsize="94,130" path="m6607,4272r10,-17l6593,4244r-12,-2l6572,4243r9,16l6597,4259r10,13xe" fillcolor="#151313" stroked="f">
              <v:path arrowok="t"/>
            </v:shape>
            <v:shape id="_x0000_s2145" style="position:absolute;left:6523;top:4242;width:94;height:130" coordorigin="6523,4242" coordsize="94,130" path="m6539,4355r7,6l6570,4371r12,1l6604,4372r14,-10l6632,4351r5,-19l6615,4329r-5,14l6602,4349r-8,6l6567,4355r-11,-11l6546,4333r-1,-20l6638,4313r,-6l6636,4290r-9,-23l6622,4259r-5,-4l6607,4272r7,8l6615,4295r-69,l6547,4279r10,-10l6567,4259r14,l6572,4243r-24,9l6539,4259r-8,14l6524,4297r-1,11l6525,4325r8,22l6539,4355xe" fillcolor="#151313" stroked="f">
              <v:path arrowok="t"/>
            </v:shape>
            <w10:wrap anchorx="page"/>
          </v:group>
        </w:pict>
      </w:r>
      <w:r>
        <w:pict>
          <v:group id="_x0000_s2140" style="position:absolute;left:0;text-align:left;margin-left:330.1pt;margin-top:206.1pt;width:24.1pt;height:18.5pt;z-index:-1732;mso-position-horizontal-relative:page" coordorigin="6602,4122" coordsize="482,370">
            <v:shape id="_x0000_s2143" style="position:absolute;left:6722;top:4242;width:117;height:130" coordorigin="6722,4242" coordsize="117,130" path="m6724,4325r9,23l6738,4355r7,6l6769,4371r12,1l6797,4372r-16,-17l6765,4355r-11,-12l6744,4331r,-48l6754,4271r24,-29l6752,4249r-11,7l6730,4272r-7,24l6722,4307r2,18xe" fillcolor="#151313" stroked="f">
              <v:path arrowok="t"/>
            </v:shape>
            <v:shape id="_x0000_s2142" style="position:absolute;left:6722;top:4242;width:117;height:130" coordorigin="6722,4242" coordsize="117,130" path="m6796,4260r11,11l6817,4283r,48l6807,4343r-11,12l6781,4355r16,17l6811,4365r13,-8l6832,4343r7,-14l6839,4305r-2,-15l6828,4267r-5,-8l6817,4254r-24,-10l6781,4242r-3,l6754,4271r11,-11l6796,4260xe" fillcolor="#151313" stroked="f">
              <v:path arrowok="t"/>
            </v:shape>
            <v:shape id="_x0000_s2141" style="position:absolute;left:6864;top:4242;width:101;height:127" coordorigin="6864,4242" coordsize="101,127" path="m6965,4306r,-28l6964,4272r-2,-9l6957,4257r-5,-7l6943,4246r-10,-4l6922,4242r-7,1l6891,4254r-8,9l6883,4245r-19,l6864,4369r21,l6885,4278r9,-9l6904,4260r22,l6932,4264r7,4l6941,4274r3,7l6944,4369r21,l6965,4306xe" fillcolor="#151313" stroked="f">
              <v:path arrowok="t"/>
            </v:shape>
            <w10:wrap anchorx="page"/>
          </v:group>
        </w:pict>
      </w:r>
      <w:r>
        <w:pict>
          <v:group id="_x0000_s2134" style="position:absolute;left:0;text-align:left;margin-left:346.85pt;margin-top:203.9pt;width:30.7pt;height:20.75pt;z-index:-1731;mso-position-horizontal-relative:page" coordorigin="6937,4078" coordsize="614,415">
            <v:shape id="_x0000_s2139" style="position:absolute;left:7057;top:4242;width:115;height:130" coordorigin="7057,4242" coordsize="115,130" path="m7068,4362r11,10l7079,4330r3,-4l7085,4321r5,-2l7096,4317r13,-2l7132,4312r11,-5l7143,4329r-3,7l7135,4345r-9,5l7116,4356r-24,l7085,4350r14,22l7112,4372r10,-4l7133,4364r12,-10l7146,4363r3,6l7171,4369r-4,-7l7166,4354r-1,-7l7165,4275r-2,-5l7162,4261r-5,-6l7152,4250r-10,-4l7132,4242r-32,l7088,4247r-12,4l7069,4259r-6,8l7060,4280r21,3l7084,4270r7,-5l7098,4260r31,l7137,4267r6,5l7143,4290r-12,5l7106,4298r-13,1l7087,4301r-9,2l7072,4308r-7,4l7061,4320r-4,7l7057,4352r11,10xe" fillcolor="#151313" stroked="f">
              <v:path arrowok="t"/>
            </v:shape>
            <v:shape id="_x0000_s2138" style="position:absolute;left:7057;top:4242;width:115;height:130" coordorigin="7057,4242" coordsize="115,130" path="m7079,4344r,-14l7079,4372r20,l7085,4350r-6,-6xe" fillcolor="#151313" stroked="f">
              <v:path arrowok="t"/>
            </v:shape>
            <v:shape id="_x0000_s2137" style="position:absolute;left:7197;top:4242;width:101;height:127" coordorigin="7197,4242" coordsize="101,127" path="m7298,4306r,-28l7297,4272r-2,-9l7291,4257r-5,-7l7276,4246r-9,-4l7256,4242r-8,1l7224,4254r-8,9l7216,4245r-19,l7197,4369r21,l7218,4278r10,-9l7238,4260r22,l7266,4264r6,4l7275,4274r2,7l7277,4369r21,l7298,4306xe" fillcolor="#151313" stroked="f">
              <v:path arrowok="t"/>
            </v:shape>
            <v:shape id="_x0000_s2136" style="position:absolute;left:7323;top:4198;width:108;height:175" coordorigin="7323,4198" coordsize="108,175" path="m7431,4304r,-106l7410,4198r2,86l7412,4332r-10,12l7400,4372r11,-18l7411,4369r20,l7431,4304xe" fillcolor="#151313" stroked="f">
              <v:path arrowok="t"/>
            </v:shape>
            <v:shape id="_x0000_s2135" style="position:absolute;left:7323;top:4198;width:108;height:175" coordorigin="7323,4198" coordsize="108,175" path="m7330,4341r7,15l7349,4364r13,8l7400,4372r2,-28l7392,4355r-27,l7355,4343r-10,-12l7345,4283r9,-12l7364,4260r28,l7402,4272r10,12l7410,4198r,61l7405,4252r-9,-5l7387,4242r-27,l7348,4250r-13,8l7329,4273r-6,16l7323,4326r7,15xe" fillcolor="#151313" stroked="f">
              <v:path arrowok="t"/>
            </v:shape>
            <w10:wrap anchorx="page"/>
          </v:group>
        </w:pict>
      </w:r>
      <w:r>
        <w:pict>
          <v:group id="_x0000_s2128" style="position:absolute;left:0;text-align:left;margin-left:370.15pt;margin-top:203.75pt;width:25.35pt;height:20.9pt;z-index:-1730;mso-position-horizontal-relative:page" coordorigin="7403,4075" coordsize="507,418">
            <v:shape id="_x0000_s2133" style="position:absolute;left:7523;top:4242;width:117;height:130" coordorigin="7523,4242" coordsize="117,130" path="m7525,4325r9,23l7539,4355r6,6l7569,4371r12,1l7598,4372r-17,-17l7566,4355r-11,-12l7545,4331r,-48l7555,4271r24,-29l7552,4249r-10,7l7531,4272r-7,24l7523,4307r2,18xe" fillcolor="#151313" stroked="f">
              <v:path arrowok="t"/>
            </v:shape>
            <v:shape id="_x0000_s2132" style="position:absolute;left:7523;top:4242;width:117;height:130" coordorigin="7523,4242" coordsize="117,130" path="m7597,4260r10,11l7618,4283r,48l7607,4343r-10,12l7581,4355r17,17l7611,4365r14,-8l7632,4343r8,-14l7640,4305r-2,-15l7629,4267r-6,-8l7617,4254r-24,-10l7581,4242r-2,l7555,4271r11,-11l7597,4260xe" fillcolor="#151313" stroked="f">
              <v:path arrowok="t"/>
            </v:shape>
            <v:shape id="_x0000_s2131" style="position:absolute;left:7651;top:4195;width:73;height:175" coordorigin="7651,4195" coordsize="73,175" path="m7682,4200r-7,5l7672,4213r-3,6l7669,4245r-18,l7651,4261r18,l7669,4369r21,l7690,4261r25,l7715,4245r-25,l7690,4222r4,-4l7698,4214r16,l7720,4215r4,-18l7713,4195r-23,l7682,4200xe" fillcolor="#151313" stroked="f">
              <v:path arrowok="t"/>
            </v:shape>
            <v:shape id="_x0000_s2130" style="position:absolute;left:7717;top:4195;width:73;height:175" coordorigin="7717,4195" coordsize="73,175" path="m7749,4200r-8,5l7738,4213r-2,6l7736,4245r-19,l7717,4261r19,l7736,4369r21,l7757,4261r24,l7781,4245r-24,l7757,4222r4,-4l7765,4214r15,l7787,4215r3,-18l7779,4195r-22,l7749,4200xe" fillcolor="#151313" stroked="f">
              <v:path arrowok="t"/>
            </v:shape>
            <v:shape id="_x0000_s2129" style="position:absolute;left:7804;top:4357;width:24;height:0" coordorigin="7804,4357" coordsize="24,0" path="m7804,4357r24,e" filled="f" strokecolor="#151313" strokeweight=".459mm">
              <v:path arrowok="t"/>
            </v:shape>
            <w10:wrap anchorx="page"/>
          </v:group>
        </w:pict>
      </w:r>
      <w:r>
        <w:pict>
          <v:group id="_x0000_s2124" style="position:absolute;left:0;text-align:left;margin-left:57.35pt;margin-top:257.6pt;width:26pt;height:20.75pt;z-index:-1729;mso-position-horizontal-relative:page;mso-position-vertical-relative:page" coordorigin="1147,5152" coordsize="520,415">
            <v:shape id="_x0000_s2127" style="position:absolute;left:1267;top:5333;width:59;height:59" coordorigin="1267,5333" coordsize="59,59" path="m1267,5363r,12l1276,5384r9,9l1309,5393r9,-9l1327,5375r,-24l1318,5342r-9,-9l1285,5333r-9,9l1267,5351r,12xe" fillcolor="#151313" stroked="f">
              <v:path arrowok="t"/>
            </v:shape>
            <v:shape id="_x0000_s2126" style="position:absolute;left:1427;top:5275;width:23;height:172" coordorigin="1427,5275" coordsize="23,172" path="m1450,5410r,-135l1427,5275r,172l1450,5447r,-37xe" fillcolor="#151313" stroked="f">
              <v:path arrowok="t"/>
            </v:shape>
            <v:shape id="_x0000_s2125" style="position:absolute;left:1474;top:5272;width:73;height:175" coordorigin="1474,5272" coordsize="73,175" path="m1506,5278r-8,5l1495,5291r-2,6l1493,5323r-19,l1474,5339r19,l1493,5447r21,l1514,5339r24,l1538,5323r-24,l1514,5300r4,-4l1522,5292r15,l1544,5293r3,-18l1536,5272r-23,l1506,5278xe" fillcolor="#151313" stroked="f">
              <v:path arrowok="t"/>
            </v:shape>
            <w10:wrap anchorx="page" anchory="page"/>
          </v:group>
        </w:pict>
      </w:r>
      <w:r>
        <w:pict>
          <v:group id="_x0000_s2119" style="position:absolute;left:0;text-align:left;margin-left:75.05pt;margin-top:257.95pt;width:37.15pt;height:20.55pt;z-index:-1728;mso-position-horizontal-relative:page;mso-position-vertical-relative:page" coordorigin="1501,5159" coordsize="743,411">
            <v:shape id="_x0000_s2123" style="position:absolute;left:1621;top:5320;width:169;height:127" coordorigin="1621,5320" coordsize="169,127" path="m1716,5375r,-19l1725,5347r8,-9l1754,5338r5,4l1765,5345r2,6l1769,5356r,91l1790,5447r,-107l1780,5330r-10,-10l1751,5320r-6,l1721,5332r-8,10l1709,5331r-9,-5l1691,5320r-26,l1655,5326r-9,5l1640,5340r,-17l1621,5323r,124l1642,5447r,-81l1645,5357r4,-9l1656,5343r8,-5l1685,5338r5,7l1695,5352r,95l1716,5447r,-72xe" fillcolor="#151313" stroked="f">
              <v:path arrowok="t"/>
            </v:shape>
            <v:shape id="_x0000_s2122" style="position:absolute;left:1820;top:5323;width:101;height:127" coordorigin="1820,5323" coordsize="101,127" path="m1820,5323r,90l1822,5420r2,9l1828,5435r5,7l1842,5446r10,4l1863,5450r8,-1l1894,5438r8,-9l1902,5447r19,l1921,5323r-21,l1900,5405r-3,9l1893,5422r-8,5l1877,5432r-19,l1851,5427r-6,-5l1843,5414r-1,-6l1842,5323r-22,xe" fillcolor="#151313" stroked="f">
              <v:path arrowok="t"/>
            </v:shape>
            <v:shape id="_x0000_s2121" style="position:absolute;left:1946;top:5320;width:103;height:130" coordorigin="1946,5320" coordsize="103,130" path="m1970,5347r6,-5l1982,5337r27,l2016,5343r7,5l2024,5358r21,-3l2043,5343r-6,-7l2032,5328r-11,-4l2010,5320r-24,l1977,5322r-8,3l1964,5329r-7,4l1953,5340r-4,7l1949,5365r5,7l1959,5380r9,4l1977,5389r23,5l2017,5399r4,3l2028,5406r,15l2021,5427r-7,6l1985,5433r-8,-7l1969,5419r-2,-12l1946,5410r3,20l1962,5440r13,10l2014,5450r11,-5l2037,5440r6,-9l2049,5421r,-21l2044,5393r-5,-8l2030,5382r-8,-4l1999,5372r-15,-4l1980,5366r-5,-2l1970,5357r,-10xe" fillcolor="#151313" stroked="f">
              <v:path arrowok="t"/>
            </v:shape>
            <v:shape id="_x0000_s2120" style="position:absolute;left:2063;top:5279;width:61;height:170" coordorigin="2063,5279" coordsize="61,170" path="m2099,5381r,-42l2120,5339r,-16l2099,5323r,-44l2078,5292r,31l2063,5323r,16l2078,5339r,91l2081,5436r2,6l2090,5445r6,4l2115,5449r8,-2l2120,5428r-5,1l2106,5429r-5,-3l2099,5421r,-40xe" fillcolor="#151313" stroked="f">
              <v:path arrowok="t"/>
            </v:shape>
            <w10:wrap anchorx="page" anchory="page"/>
          </v:group>
        </w:pict>
      </w:r>
      <w:r>
        <w:pict>
          <v:group id="_x0000_s2112" style="position:absolute;left:0;text-align:left;margin-left:104.4pt;margin-top:257.75pt;width:35.7pt;height:20.75pt;z-index:-1727;mso-position-horizontal-relative:page;mso-position-vertical-relative:page" coordorigin="2088,5155" coordsize="714,415">
            <v:shape id="_x0000_s2118" style="position:absolute;left:2208;top:5275;width:101;height:172" coordorigin="2208,5275" coordsize="101,172" path="m2309,5350r-4,-10l2300,5331r-10,-6l2280,5320r-14,l2239,5329r-10,8l2229,5275r-21,l2208,5447r21,l2229,5364r3,-8l2236,5348r8,-5l2252,5338r22,l2281,5345r7,8l2288,5447r21,l2309,5350xe" fillcolor="#151313" stroked="f">
              <v:path arrowok="t"/>
            </v:shape>
            <v:shape id="_x0000_s2117" style="position:absolute;left:2334;top:5320;width:115;height:130" coordorigin="2334,5320" coordsize="115,130" path="m2345,5440r11,10l2357,5408r2,-4l2362,5399r6,-2l2373,5395r13,-2l2409,5389r12,-4l2421,5406r-4,8l2413,5423r-10,5l2394,5433r-25,l2363,5428r14,22l2389,5450r11,-4l2411,5442r11,-10l2423,5441r4,6l2449,5447r-4,-7l2443,5432r-1,-8l2442,5353r-1,-6l2439,5339r-5,-6l2430,5327r-10,-3l2410,5320r-32,l2366,5324r-13,5l2347,5337r-7,8l2338,5358r20,3l2362,5348r7,-5l2376,5337r31,l2415,5345r6,5l2421,5368r-12,4l2383,5375r-13,2l2364,5379r-8,2l2349,5386r-7,4l2338,5398r-4,7l2334,5430r11,10xe" fillcolor="#151313" stroked="f">
              <v:path arrowok="t"/>
            </v:shape>
            <v:shape id="_x0000_s2116" style="position:absolute;left:2334;top:5320;width:115;height:130" coordorigin="2334,5320" coordsize="115,130" path="m2357,5422r,-14l2356,5450r21,l2363,5428r-6,-6xe" fillcolor="#151313" stroked="f">
              <v:path arrowok="t"/>
            </v:shape>
            <v:shape id="_x0000_s2115" style="position:absolute;left:2462;top:5323;width:114;height:124" coordorigin="2462,5323" coordsize="114,124" path="m2498,5361r-10,-26l2484,5323r-22,l2463,5326r6,16l2479,5366r10,28l2499,5420r7,20l2509,5447r20,l2530,5444r6,-16l2545,5404r11,-28l2566,5350r7,-20l2576,5323r-22,l2550,5335r-10,26l2531,5387r-4,12l2522,5413r-3,9l2515,5409r-4,-12l2507,5386r-9,-25xe" fillcolor="#151313" stroked="f">
              <v:path arrowok="t"/>
            </v:shape>
            <v:shape id="_x0000_s2114" style="position:absolute;left:2588;top:5320;width:94;height:130" coordorigin="2588,5320" coordsize="94,130" path="m2672,5349r10,-16l2658,5322r-12,-2l2637,5321r9,16l2662,5337r10,12xe" fillcolor="#151313" stroked="f">
              <v:path arrowok="t"/>
            </v:shape>
            <v:shape id="_x0000_s2113" style="position:absolute;left:2588;top:5320;width:94;height:130" coordorigin="2588,5320" coordsize="94,130" path="m2604,5433r7,6l2635,5449r12,1l2669,5450r14,-11l2697,5429r5,-19l2680,5407r-5,13l2667,5427r-8,6l2631,5433r-10,-11l2611,5411r-2,-21l2702,5390r,-5l2701,5367r-9,-22l2687,5337r-5,-4l2672,5349r7,8l2680,5373r-69,l2612,5357r10,-10l2631,5337r15,l2637,5321r-24,9l2604,5337r-9,13l2589,5374r-1,12l2589,5402r9,23l2604,5433xe" fillcolor="#151313" stroked="f">
              <v:path arrowok="t"/>
            </v:shape>
            <w10:wrap anchorx="page" anchory="page"/>
          </v:group>
        </w:pict>
      </w:r>
      <w:r>
        <w:pict>
          <v:group id="_x0000_s2108" style="position:absolute;left:0;text-align:left;margin-left:133.4pt;margin-top:260pt;width:24.1pt;height:18.5pt;z-index:-1726;mso-position-horizontal-relative:page;mso-position-vertical-relative:page" coordorigin="2668,5200" coordsize="482,370">
            <v:shape id="_x0000_s2111" style="position:absolute;left:2788;top:5320;width:115;height:130" coordorigin="2788,5320" coordsize="115,130" path="m2799,5440r11,10l2810,5408r3,-4l2816,5399r5,-2l2827,5395r13,-2l2863,5389r11,-4l2874,5406r-3,8l2866,5423r-9,5l2847,5433r-24,l2817,5428r13,22l2843,5450r10,-4l2864,5442r12,-10l2877,5441r3,6l2902,5447r-4,-7l2897,5432r-1,-8l2896,5353r-1,-6l2893,5339r-5,-6l2883,5327r-10,-3l2863,5320r-32,l2819,5324r-12,5l2801,5337r-7,8l2791,5358r21,3l2815,5348r7,-5l2830,5337r30,l2868,5345r6,5l2874,5368r-12,4l2837,5375r-13,2l2818,5379r-9,2l2803,5386r-7,4l2792,5398r-4,7l2788,5430r11,10xe" fillcolor="#151313" stroked="f">
              <v:path arrowok="t"/>
            </v:shape>
            <v:shape id="_x0000_s2110" style="position:absolute;left:2788;top:5320;width:115;height:130" coordorigin="2788,5320" coordsize="115,130" path="m2810,5422r,-14l2810,5450r20,l2817,5428r-7,-6xe" fillcolor="#151313" stroked="f">
              <v:path arrowok="t"/>
            </v:shape>
            <v:shape id="_x0000_s2109" style="position:absolute;left:2928;top:5320;width:101;height:127" coordorigin="2928,5320" coordsize="101,127" path="m3029,5384r,-28l3028,5350r-2,-9l3022,5335r-5,-7l3008,5324r-10,-4l2987,5320r-8,1l2955,5332r-8,8l2947,5323r-19,l2928,5447r21,l2949,5355r10,-8l2969,5338r22,l2997,5342r6,4l3006,5352r2,7l3008,5447r21,l3029,5384xe" fillcolor="#151313" stroked="f">
              <v:path arrowok="t"/>
            </v:shape>
            <w10:wrap anchorx="page" anchory="page"/>
          </v:group>
        </w:pict>
      </w:r>
      <w:r>
        <w:pict>
          <v:group id="_x0000_s2096" style="position:absolute;left:0;text-align:left;margin-left:150.05pt;margin-top:218.9pt;width:49.45pt;height:20.75pt;z-index:-1725;mso-position-horizontal-relative:page" coordorigin="3001,4378" coordsize="989,415">
            <v:shape id="_x0000_s2107" style="position:absolute;left:3121;top:4542;width:94;height:130" coordorigin="3121,4542" coordsize="94,130" path="m3206,4572r10,-17l3192,4544r-12,-2l3171,4543r9,16l3196,4559r10,13xe" fillcolor="#151313" stroked="f">
              <v:path arrowok="t"/>
            </v:shape>
            <v:shape id="_x0000_s2106" style="position:absolute;left:3121;top:4542;width:94;height:130" coordorigin="3121,4542" coordsize="94,130" path="m3137,4655r8,6l3169,4671r12,1l3202,4672r14,-10l3230,4651r5,-19l3214,4629r-5,14l3201,4649r-9,6l3165,4655r-10,-11l3144,4633r-1,-20l3236,4613r,-6l3234,4590r-8,-23l3220,4559r-4,-4l3206,4572r6,8l3214,4595r-70,l3145,4579r10,-10l3165,4559r15,l3171,4543r-25,9l3138,4559r-9,14l3122,4597r-1,11l3123,4625r9,22l3137,4655xe" fillcolor="#151313" stroked="f">
              <v:path arrowok="t"/>
            </v:shape>
            <v:shape id="_x0000_s2105" style="position:absolute;left:3261;top:4498;width:21;height:172" coordorigin="3261,4498" coordsize="21,172" path="m3283,4521r,-23l3261,4498r,171l3283,4669r,-148xe" fillcolor="#151313" stroked="f">
              <v:path arrowok="t"/>
            </v:shape>
            <v:shape id="_x0000_s2104" style="position:absolute;left:3308;top:4542;width:94;height:130" coordorigin="3308,4542" coordsize="94,130" path="m3393,4572r9,-17l3379,4544r-13,-2l3358,4543r9,16l3383,4559r10,13xe" fillcolor="#151313" stroked="f">
              <v:path arrowok="t"/>
            </v:shape>
            <v:shape id="_x0000_s2103" style="position:absolute;left:3308;top:4542;width:94;height:130" coordorigin="3308,4542" coordsize="94,130" path="m3324,4655r7,6l3355,4671r13,1l3389,4672r14,-10l3417,4651r5,-19l3400,4629r-4,14l3387,4649r-8,6l3352,4655r-10,-11l3331,4633r-1,-20l3423,4613r,-6l3421,4590r-8,-23l3407,4559r-5,-4l3393,4572r6,8l3401,4595r-70,l3332,4579r10,-10l3352,4559r15,l3358,4543r-25,9l3324,4559r-8,14l3309,4597r-1,11l3310,4625r9,22l3324,4655xe" fillcolor="#151313" stroked="f">
              <v:path arrowok="t"/>
            </v:shape>
            <v:shape id="_x0000_s2102" style="position:absolute;left:3442;top:4542;width:108;height:130" coordorigin="3442,4542" coordsize="108,130" path="m3533,4660r14,-12l3551,4627r-21,-3l3528,4640r-9,7l3511,4655r-28,l3474,4644r-10,-12l3464,4582r10,-11l3484,4559r26,l3518,4566r7,6l3528,4585r21,-3l3545,4563r-13,-11l3519,4542r-36,l3469,4550r-13,7l3449,4572r-7,15l3442,4608r2,17l3452,4648r6,8l3463,4660r24,11l3499,4672r20,l3533,4660xe" fillcolor="#151313" stroked="f">
              <v:path arrowok="t"/>
            </v:shape>
            <v:shape id="_x0000_s2101" style="position:absolute;left:3557;top:4501;width:61;height:170" coordorigin="3557,4501" coordsize="61,170" path="m3594,4603r,-42l3615,4561r,-16l3594,4545r,-44l3573,4514r,31l3557,4545r,16l3573,4561r,91l3575,4658r3,6l3584,4667r6,4l3609,4671r9,-2l3615,4651r-6,l3601,4651r-5,-3l3594,4643r,-40xe" fillcolor="#151313" stroked="f">
              <v:path arrowok="t"/>
            </v:shape>
            <v:shape id="_x0000_s2100" style="position:absolute;left:3635;top:4542;width:68;height:127" coordorigin="3635,4542" coordsize="68,127" path="m3656,4619r,-28l3660,4580r2,-8l3668,4568r5,-4l3688,4564r8,5l3703,4549r-11,-7l3674,4542r-6,4l3661,4551r-7,13l3654,4545r-19,l3635,4669r21,l3656,4619xe" fillcolor="#151313" stroked="f">
              <v:path arrowok="t"/>
            </v:shape>
            <v:shape id="_x0000_s2099" style="position:absolute;left:3715;top:4498;width:21;height:172" coordorigin="3715,4498" coordsize="21,172" path="m3715,4498r,24l3737,4522r,-24l3715,4498xe" fillcolor="#151313" stroked="f">
              <v:path arrowok="t"/>
            </v:shape>
            <v:shape id="_x0000_s2098" style="position:absolute;left:3715;top:4498;width:21;height:172" coordorigin="3715,4498" coordsize="21,172" path="m3715,4639r,30l3737,4669r,-124l3715,4545r,94xe" fillcolor="#151313" stroked="f">
              <v:path arrowok="t"/>
            </v:shape>
            <v:shape id="_x0000_s2097" style="position:absolute;left:3762;top:4542;width:108;height:130" coordorigin="3762,4542" coordsize="108,130" path="m3853,4660r14,-12l3871,4627r-21,-3l3848,4640r-9,7l3831,4655r-28,l3793,4644r-9,-12l3784,4582r10,-11l3804,4559r26,l3838,4566r7,6l3848,4585r21,-3l3865,4563r-13,-11l3839,4542r-36,l3789,4550r-13,7l3769,4572r-7,15l3762,4608r2,17l3772,4648r6,8l3783,4660r23,11l3819,4672r20,l3853,4660xe" fillcolor="#151313" stroked="f">
              <v:path arrowok="t"/>
            </v:shape>
            <w10:wrap anchorx="page"/>
          </v:group>
        </w:pict>
      </w:r>
      <w:r>
        <w:pict>
          <v:group id="_x0000_s2087" style="position:absolute;left:0;text-align:left;margin-left:191.75pt;margin-top:219.05pt;width:42.05pt;height:20.55pt;z-index:-1724;mso-position-horizontal-relative:page" coordorigin="3835,4381" coordsize="841,411">
            <v:shape id="_x0000_s2095" style="position:absolute;left:3955;top:4542;width:169;height:127" coordorigin="3955,4542" coordsize="169,127" path="m4050,4597r,-19l4059,4569r9,-9l4088,4560r5,4l4099,4567r2,6l4103,4578r,91l4124,4669r,-106l4114,4552r-10,-10l4086,4542r-7,1l4056,4555r-9,9l4043,4554r-8,-6l4026,4542r-26,l3990,4548r-10,5l3974,4562r,-17l3955,4545r,124l3976,4669r,-81l3980,4579r3,-9l3991,4565r7,-5l4019,4560r5,7l4029,4574r,95l4050,4669r,-72xe" fillcolor="#151313" stroked="f">
              <v:path arrowok="t"/>
            </v:shape>
            <v:shape id="_x0000_s2094" style="position:absolute;left:4147;top:4542;width:117;height:130" coordorigin="4147,4542" coordsize="117,130" path="m4149,4625r9,23l4164,4655r6,6l4194,4671r12,1l4222,4672r-16,-17l4190,4655r-10,-12l4169,4631r,-48l4180,4571r23,-29l4177,4549r-10,7l4155,4572r-7,24l4147,4607r2,18xe" fillcolor="#151313" stroked="f">
              <v:path arrowok="t"/>
            </v:shape>
            <v:shape id="_x0000_s2093" style="position:absolute;left:4147;top:4542;width:117;height:130" coordorigin="4147,4542" coordsize="117,130" path="m4221,4560r11,11l4242,4583r,48l4232,4643r-11,12l4206,4655r16,17l4236,4665r14,-8l4257,4643r7,-14l4264,4605r-1,-15l4254,4567r-6,-8l4242,4554r-24,-10l4206,4542r-3,l4180,4571r10,-11l4221,4560xe" fillcolor="#151313" stroked="f">
              <v:path arrowok="t"/>
            </v:shape>
            <v:shape id="_x0000_s2092" style="position:absolute;left:4277;top:4501;width:61;height:170" coordorigin="4277,4501" coordsize="61,170" path="m4314,4603r,-42l4335,4561r,-16l4314,4545r,-44l4293,4514r,31l4277,4545r,16l4293,4561r,91l4295,4658r3,6l4304,4667r6,4l4329,4671r9,-2l4335,4651r-6,l4321,4651r-5,-3l4314,4643r,-40xe" fillcolor="#151313" stroked="f">
              <v:path arrowok="t"/>
            </v:shape>
            <v:shape id="_x0000_s2091" style="position:absolute;left:4348;top:4542;width:117;height:130" coordorigin="4348,4542" coordsize="117,130" path="m4349,4625r9,23l4364,4655r6,6l4394,4671r12,1l4422,4672r-16,-17l4390,4655r-10,-12l4369,4631r,-48l4380,4571r23,-29l4377,4549r-10,7l4355,4572r-6,24l4348,4607r1,18xe" fillcolor="#151313" stroked="f">
              <v:path arrowok="t"/>
            </v:shape>
            <v:shape id="_x0000_s2090" style="position:absolute;left:4348;top:4542;width:117;height:130" coordorigin="4348,4542" coordsize="117,130" path="m4422,4560r10,11l4442,4583r,48l4432,4643r-10,12l4406,4655r16,17l4436,4665r14,-8l4457,4643r7,-14l4464,4605r-1,-15l4454,4567r-6,-8l4442,4554r-24,-10l4406,4542r-3,l4380,4571r10,-11l4422,4560xe" fillcolor="#151313" stroked="f">
              <v:path arrowok="t"/>
            </v:shape>
            <v:shape id="_x0000_s2089" style="position:absolute;left:4489;top:4542;width:68;height:127" coordorigin="4489,4542" coordsize="68,127" path="m4510,4619r,-28l4513,4580r3,-8l4521,4568r6,-4l4541,4564r8,5l4556,4549r-11,-7l4527,4542r-6,4l4515,4551r-7,13l4508,4545r-19,l4489,4669r21,l4510,4619xe" fillcolor="#151313" stroked="f">
              <v:path arrowok="t"/>
            </v:shape>
            <v:shape id="_x0000_s2088" style="position:absolute;left:4575;top:4657;width:24;height:0" coordorigin="4575,4657" coordsize="24,0" path="m4575,4657r24,e" filled="f" strokecolor="#151313" strokeweight=".459mm">
              <v:path arrowok="t"/>
            </v:shape>
            <w10:wrap anchorx="page"/>
          </v:group>
        </w:pict>
      </w:r>
      <w:r>
        <w:pict>
          <v:group id="_x0000_s2083" style="position:absolute;left:0;text-align:left;margin-left:57.35pt;margin-top:272.6pt;width:26pt;height:20.75pt;z-index:-1723;mso-position-horizontal-relative:page;mso-position-vertical-relative:page" coordorigin="1147,5452" coordsize="520,415">
            <v:shape id="_x0000_s2086" style="position:absolute;left:1267;top:5633;width:59;height:59" coordorigin="1267,5633" coordsize="59,59" path="m1267,5663r,12l1276,5684r9,9l1309,5693r9,-9l1327,5675r,-24l1318,5642r-9,-9l1285,5633r-9,9l1267,5651r,12xe" fillcolor="#151313" stroked="f">
              <v:path arrowok="t"/>
            </v:shape>
            <v:shape id="_x0000_s2085" style="position:absolute;left:1427;top:5575;width:23;height:172" coordorigin="1427,5575" coordsize="23,172" path="m1450,5710r,-135l1427,5575r,172l1450,5747r,-37xe" fillcolor="#151313" stroked="f">
              <v:path arrowok="t"/>
            </v:shape>
            <v:shape id="_x0000_s2084" style="position:absolute;left:1474;top:5572;width:73;height:175" coordorigin="1474,5572" coordsize="73,175" path="m1506,5578r-8,5l1495,5591r-2,6l1493,5623r-19,l1474,5639r19,l1493,5747r21,l1514,5639r24,l1538,5623r-24,l1514,5600r4,-4l1522,5592r15,l1544,5593r3,-18l1536,5572r-23,l1506,5578xe" fillcolor="#151313" stroked="f">
              <v:path arrowok="t"/>
            </v:shape>
            <w10:wrap anchorx="page" anchory="page"/>
          </v:group>
        </w:pict>
      </w:r>
      <w:r>
        <w:pict>
          <v:group id="_x0000_s2079" style="position:absolute;left:0;text-align:left;margin-left:75.05pt;margin-top:272.75pt;width:17.1pt;height:20.65pt;z-index:-1722;mso-position-horizontal-relative:page;mso-position-vertical-relative:page" coordorigin="1501,5455" coordsize="342,413">
            <v:shape id="_x0000_s2082" style="position:absolute;left:1621;top:5575;width:21;height:172" coordorigin="1621,5575" coordsize="21,172" path="m1621,5575r,25l1642,5600r,-25l1621,5575xe" fillcolor="#151313" stroked="f">
              <v:path arrowok="t"/>
            </v:shape>
            <v:shape id="_x0000_s2081" style="position:absolute;left:1621;top:5575;width:21;height:172" coordorigin="1621,5575" coordsize="21,172" path="m1621,5717r,30l1642,5747r,-124l1621,5623r,94xe" fillcolor="#151313" stroked="f">
              <v:path arrowok="t"/>
            </v:shape>
            <v:shape id="_x0000_s2080" style="position:absolute;left:1663;top:5579;width:61;height:170" coordorigin="1663,5579" coordsize="61,170" path="m1699,5681r,-42l1720,5639r,-16l1699,5623r,-44l1678,5592r,31l1663,5623r,16l1678,5639r,91l1681,5736r2,6l1690,5745r6,4l1714,5749r9,-2l1720,5728r-5,1l1706,5729r-5,-3l1699,5721r,-40xe" fillcolor="#151313" stroked="f">
              <v:path arrowok="t"/>
            </v:shape>
            <w10:wrap anchorx="page" anchory="page"/>
          </v:group>
        </w:pict>
      </w:r>
      <w:r>
        <w:pict>
          <v:group id="_x0000_s2075" style="position:absolute;left:0;text-align:left;margin-left:84.4pt;margin-top:272.75pt;width:19.4pt;height:20.75pt;z-index:-1721;mso-position-horizontal-relative:page;mso-position-vertical-relative:page" coordorigin="1688,5455" coordsize="388,415">
            <v:shape id="_x0000_s2078" style="position:absolute;left:1808;top:5575;width:21;height:172" coordorigin="1808,5575" coordsize="21,172" path="m1808,5575r,25l1829,5600r,-25l1808,5575xe" fillcolor="#151313" stroked="f">
              <v:path arrowok="t"/>
            </v:shape>
            <v:shape id="_x0000_s2077" style="position:absolute;left:1808;top:5575;width:21;height:172" coordorigin="1808,5575" coordsize="21,172" path="m1808,5717r,30l1829,5747r,-124l1808,5623r,94xe" fillcolor="#151313" stroked="f">
              <v:path arrowok="t"/>
            </v:shape>
            <v:shape id="_x0000_s2076" style="position:absolute;left:1853;top:5620;width:103;height:130" coordorigin="1853,5620" coordsize="103,130" path="m1876,5647r7,-5l1889,5637r27,l1922,5643r7,5l1931,5658r20,-3l1949,5643r-5,-7l1939,5628r-11,-4l1917,5620r-25,l1884,5622r-9,3l1870,5629r-6,4l1860,5640r-4,7l1856,5665r5,7l1865,5680r9,4l1883,5689r23,5l1924,5699r4,3l1934,5706r,15l1927,5727r-7,6l1891,5733r-8,-7l1875,5719r-2,-12l1853,5710r3,20l1869,5740r12,10l1920,5750r12,-5l1944,5740r6,-9l1956,5721r,-21l1951,5693r-5,-8l1937,5682r-9,-4l1906,5672r-16,-4l1887,5666r-5,-2l1876,5657r,-10xe" fillcolor="#151313" stroked="f">
              <v:path arrowok="t"/>
            </v:shape>
            <w10:wrap anchorx="page" anchory="page"/>
          </v:group>
        </w:pict>
      </w:r>
      <w:r>
        <w:pict>
          <v:group id="_x0000_s2061" style="position:absolute;left:0;text-align:left;margin-left:96pt;margin-top:272.75pt;width:61.2pt;height:22.3pt;z-index:-1720;mso-position-horizontal-relative:page;mso-position-vertical-relative:page" coordorigin="1920,5455" coordsize="1224,446">
            <v:shape id="_x0000_s2074" style="position:absolute;left:2040;top:5620;width:115;height:130" coordorigin="2040,5620" coordsize="115,130" path="m2052,5740r11,10l2063,5708r3,-4l2069,5699r5,-2l2080,5695r13,-2l2116,5689r11,-4l2127,5706r-3,8l2119,5723r-9,5l2100,5733r-24,l2069,5728r14,22l2095,5750r11,-4l2117,5742r12,-10l2130,5741r3,6l2155,5747r-4,-7l2150,5732r-2,-8l2148,5653r-1,-6l2145,5639r-4,-6l2136,5627r-10,-3l2116,5620r-32,l2072,5624r-12,5l2053,5637r-6,8l2044,5658r21,3l2068,5648r7,-5l2082,5637r31,l2121,5645r6,5l2127,5668r-12,4l2089,5675r-12,2l2071,5679r-9,2l2056,5686r-7,4l2045,5698r-5,7l2040,5730r12,10xe" fillcolor="#151313" stroked="f">
              <v:path arrowok="t"/>
            </v:shape>
            <v:shape id="_x0000_s2073" style="position:absolute;left:2040;top:5620;width:115;height:130" coordorigin="2040,5620" coordsize="115,130" path="m2063,5722r,-14l2063,5750r20,l2069,5728r-6,-6xe" fillcolor="#151313" stroked="f">
              <v:path arrowok="t"/>
            </v:shape>
            <v:shape id="_x0000_s2072" style="position:absolute;left:2235;top:5623;width:114;height:124" coordorigin="2235,5623" coordsize="114,124" path="m2271,5661r-9,-26l2257,5623r-22,l2236,5626r6,16l2252,5666r10,28l2272,5720r7,20l2282,5747r20,l2303,5744r6,-16l2319,5704r10,-28l2339,5650r7,-20l2349,5623r-22,l2323,5635r-10,26l2304,5687r-4,12l2295,5713r-3,9l2288,5709r-4,-12l2280,5686r-9,-25xe" fillcolor="#151313" stroked="f">
              <v:path arrowok="t"/>
            </v:shape>
            <v:shape id="_x0000_s2071" style="position:absolute;left:2361;top:5620;width:94;height:130" coordorigin="2361,5620" coordsize="94,130" path="m2445,5649r10,-16l2431,5622r-12,-2l2410,5621r9,16l2435,5637r10,12xe" fillcolor="#151313" stroked="f">
              <v:path arrowok="t"/>
            </v:shape>
            <v:shape id="_x0000_s2070" style="position:absolute;left:2361;top:5620;width:94;height:130" coordorigin="2361,5620" coordsize="94,130" path="m2377,5733r7,6l2408,5749r12,1l2442,5750r14,-11l2470,5729r5,-19l2453,5707r-5,13l2440,5727r-8,6l2405,5733r-11,-11l2384,5711r-1,-21l2475,5690r,-5l2474,5667r-9,-22l2460,5637r-5,-4l2445,5649r7,8l2453,5673r-69,l2385,5657r10,-10l2405,5637r14,l2410,5621r-24,9l2377,5637r-9,13l2362,5674r-1,12l2362,5702r9,23l2377,5733xe" fillcolor="#151313" stroked="f">
              <v:path arrowok="t"/>
            </v:shape>
            <v:shape id="_x0000_s2069" style="position:absolute;left:2501;top:5575;width:101;height:172" coordorigin="2501,5575" coordsize="101,172" path="m2603,5650r-5,-10l2594,5631r-10,-6l2573,5620r-13,l2532,5629r-10,8l2522,5575r-21,l2501,5747r21,l2522,5664r4,-8l2529,5648r9,-5l2546,5638r22,l2575,5645r7,8l2582,5747r21,l2603,5650xe" fillcolor="#151313" stroked="f">
              <v:path arrowok="t"/>
            </v:shape>
            <v:shape id="_x0000_s2068" style="position:absolute;left:2635;top:5575;width:21;height:172" coordorigin="2635,5575" coordsize="21,172" path="m2635,5575r,25l2656,5600r,-25l2635,5575xe" fillcolor="#151313" stroked="f">
              <v:path arrowok="t"/>
            </v:shape>
            <v:shape id="_x0000_s2067" style="position:absolute;left:2635;top:5575;width:21;height:172" coordorigin="2635,5575" coordsize="21,172" path="m2635,5717r,30l2656,5747r,-124l2635,5623r,94xe" fillcolor="#151313" stroked="f">
              <v:path arrowok="t"/>
            </v:shape>
            <v:shape id="_x0000_s2066" style="position:absolute;left:2682;top:5620;width:108;height:130" coordorigin="2682,5620" coordsize="108,130" path="m2773,5738r14,-12l2790,5704r-21,-2l2767,5717r-8,8l2750,5733r-27,l2713,5721r-10,-11l2703,5660r10,-11l2723,5637r27,l2757,5644r8,6l2768,5662r20,-3l2784,5640r-12,-10l2759,5620r-37,l2709,5627r-14,8l2688,5650r-6,15l2682,5685r1,18l2692,5726r5,7l2702,5738r24,10l2738,5750r21,l2773,5738xe" fillcolor="#151313" stroked="f">
              <v:path arrowok="t"/>
            </v:shape>
            <v:shape id="_x0000_s2065" style="position:absolute;left:2808;top:5575;width:21;height:172" coordorigin="2808,5575" coordsize="21,172" path="m2829,5599r,-24l2808,5575r,172l2829,5747r,-148xe" fillcolor="#151313" stroked="f">
              <v:path arrowok="t"/>
            </v:shape>
            <v:shape id="_x0000_s2064" style="position:absolute;left:2854;top:5620;width:94;height:130" coordorigin="2854,5620" coordsize="94,130" path="m2939,5649r10,-16l2925,5622r-13,-2l2904,5621r9,16l2929,5637r10,12xe" fillcolor="#151313" stroked="f">
              <v:path arrowok="t"/>
            </v:shape>
            <v:shape id="_x0000_s2063" style="position:absolute;left:2854;top:5620;width:94;height:130" coordorigin="2854,5620" coordsize="94,130" path="m2870,5733r8,6l2902,5749r12,1l2935,5750r14,-11l2963,5729r5,-19l2947,5707r-5,13l2934,5727r-9,6l2898,5733r-10,-11l2877,5711r-1,-21l2969,5690r,-5l2967,5667r-8,-22l2953,5637r-4,-4l2939,5649r6,8l2947,5673r-70,l2878,5657r10,-10l2898,5637r15,l2904,5621r-25,9l2871,5637r-9,13l2855,5674r-1,12l2856,5702r9,23l2870,5733xe" fillcolor="#151313" stroked="f">
              <v:path arrowok="t"/>
            </v:shape>
            <v:shape id="_x0000_s2062" style="position:absolute;left:2999;top:5723;width:25;height:58" coordorigin="2999,5723" coordsize="25,58" path="m3005,5781r10,-4l3020,5769r4,-9l3024,5723r-24,l3000,5747r12,l3012,5758r-3,6l3006,5769r-7,3l3005,5781xe" fillcolor="#151313" stroked="f">
              <v:path arrowok="t"/>
            </v:shape>
            <w10:wrap anchorx="page" anchory="page"/>
          </v:group>
        </w:pict>
      </w:r>
      <w:r>
        <w:pict>
          <v:group id="_x0000_s2057" style="position:absolute;left:0;text-align:left;margin-left:150.4pt;margin-top:272.75pt;width:17.1pt;height:20.65pt;z-index:-1719;mso-position-horizontal-relative:page;mso-position-vertical-relative:page" coordorigin="3008,5455" coordsize="342,413">
            <v:shape id="_x0000_s2060" style="position:absolute;left:3128;top:5575;width:21;height:172" coordorigin="3128,5575" coordsize="21,172" path="m3128,5575r,25l3149,5600r,-25l3128,5575xe" fillcolor="#151313" stroked="f">
              <v:path arrowok="t"/>
            </v:shape>
            <v:shape id="_x0000_s2059" style="position:absolute;left:3128;top:5575;width:21;height:172" coordorigin="3128,5575" coordsize="21,172" path="m3128,5717r,30l3149,5747r,-124l3128,5623r,94xe" fillcolor="#151313" stroked="f">
              <v:path arrowok="t"/>
            </v:shape>
            <v:shape id="_x0000_s2058" style="position:absolute;left:3170;top:5579;width:61;height:170" coordorigin="3170,5579" coordsize="61,170" path="m3206,5681r,-42l3228,5639r,-16l3206,5623r,-44l3185,5592r,31l3170,5623r,16l3185,5639r,91l3188,5736r3,6l3197,5745r6,4l3222,5749r9,-2l3228,5728r-6,1l3214,5729r-5,-3l3206,5721r,-40xe" fillcolor="#151313" stroked="f">
              <v:path arrowok="t"/>
            </v:shape>
            <w10:wrap anchorx="page" anchory="page"/>
          </v:group>
        </w:pict>
      </w:r>
      <w:r>
        <w:pict>
          <v:group id="_x0000_s2052" style="position:absolute;left:0;text-align:left;margin-left:159.75pt;margin-top:234.05pt;width:37.15pt;height:20.55pt;z-index:-1718;mso-position-horizontal-relative:page" coordorigin="3195,4681" coordsize="743,411">
            <v:shape id="_x0000_s2056" style="position:absolute;left:3315;top:4842;width:169;height:127" coordorigin="3315,4842" coordsize="169,127" path="m3410,4897r,-19l3419,4869r8,-9l3448,4860r5,4l3458,4867r3,6l3463,4878r,91l3484,4969r,-106l3474,4852r-10,-10l3445,4842r-6,1l3415,4855r-8,9l3403,4854r-9,-6l3385,4842r-26,l3349,4848r-9,5l3334,4862r,-17l3315,4845r,124l3336,4969r,-81l3339,4879r4,-9l3350,4865r8,-5l3379,4860r5,7l3389,4874r,95l3410,4969r,-72xe" fillcolor="#151313" stroked="f">
              <v:path arrowok="t"/>
            </v:shape>
            <v:shape id="_x0000_s2055" style="position:absolute;left:3514;top:4845;width:101;height:127" coordorigin="3514,4845" coordsize="101,127" path="m3514,4845r,91l3516,4942r2,9l3522,4957r5,7l3536,4968r10,4l3557,4972r8,l3588,4960r8,-9l3596,4969r19,l3615,4845r-21,l3594,4928r-3,8l3587,4944r-8,5l3571,4954r-19,l3545,4949r-6,-4l3537,4936r-2,-6l3535,4845r-21,xe" fillcolor="#151313" stroked="f">
              <v:path arrowok="t"/>
            </v:shape>
            <v:shape id="_x0000_s2054" style="position:absolute;left:3640;top:4842;width:103;height:130" coordorigin="3640,4842" coordsize="103,130" path="m3664,4869r6,-5l3676,4859r27,l3710,4865r7,5l3718,4880r21,-3l3737,4865r-6,-7l3726,4851r-11,-5l3704,4842r-25,l3671,4845r-9,2l3658,4851r-7,4l3647,4863r-4,7l3643,4887r5,8l3653,4902r9,5l3671,4911r23,6l3711,4921r4,3l3722,4928r,15l3715,4949r-8,6l3679,4955r-8,-7l3662,4942r-1,-13l3640,4932r3,20l3656,4962r13,10l3708,4972r11,-5l3731,4962r6,-9l3743,4943r,-21l3738,4915r-5,-7l3724,4904r-9,-4l3693,4894r-15,-4l3674,4889r-5,-3l3664,4880r,-11xe" fillcolor="#151313" stroked="f">
              <v:path arrowok="t"/>
            </v:shape>
            <v:shape id="_x0000_s2053" style="position:absolute;left:3757;top:4801;width:61;height:170" coordorigin="3757,4801" coordsize="61,170" path="m3793,4903r,-42l3814,4861r,-16l3793,4845r,-44l3772,4814r,31l3757,4845r,16l3772,4861r,91l3775,4958r2,6l3784,4967r6,4l3809,4971r8,-2l3814,4951r-5,l3800,4951r-5,-3l3793,4943r,-40xe" fillcolor="#151313" stroked="f">
              <v:path arrowok="t"/>
            </v:shape>
            <w10:wrap anchorx="page"/>
          </v:group>
        </w:pict>
      </w:r>
      <w:r>
        <w:pict>
          <v:group id="_x0000_s2047" style="position:absolute;left:0;text-align:left;margin-left:189.1pt;margin-top:233.9pt;width:23.05pt;height:20.75pt;z-index:-1717;mso-position-horizontal-relative:page" coordorigin="3782,4678" coordsize="461,415">
            <v:shape id="_x0000_s2051" style="position:absolute;left:3902;top:4798;width:108;height:175" coordorigin="3902,4798" coordsize="108,175" path="m4006,4880r-4,-12l3995,4860r-6,-9l3978,4847r-10,-5l3936,4842r-13,17l3923,4798r-21,l3902,4969r19,l3921,4954r13,18l3927,4939r-6,-10l3921,4884r10,-13l3941,4859r28,l3978,4871r10,12l3988,4931r-10,12l3968,4955r16,8l3994,4955r8,-14l4009,4917r,-12l4009,4892r-3,-12xe" fillcolor="#151313" stroked="f">
              <v:path arrowok="t"/>
            </v:shape>
            <v:shape id="_x0000_s2050" style="position:absolute;left:3902;top:4798;width:108;height:175" coordorigin="3902,4798" coordsize="108,175" path="m3968,4955r-31,l3927,4939r7,33l3959,4972r25,-9l3968,4955xe" fillcolor="#151313" stroked="f">
              <v:path arrowok="t"/>
            </v:shape>
            <v:shape id="_x0000_s2049" style="position:absolute;left:4028;top:4842;width:94;height:130" coordorigin="4028,4842" coordsize="94,130" path="m4113,4872r9,-17l4098,4844r-12,-2l4077,4843r9,16l4103,4859r10,13xe" fillcolor="#151313" stroked="f">
              <v:path arrowok="t"/>
            </v:shape>
            <v:shape id="_x0000_s2048" style="position:absolute;left:4028;top:4842;width:94;height:130" coordorigin="4028,4842" coordsize="94,130" path="m4044,4955r7,6l4075,4971r12,1l4109,4972r14,-10l4137,4951r5,-19l4120,4929r-4,14l4107,4949r-8,6l4072,4955r-10,-11l4051,4933r-1,-20l4143,4913r,-6l4141,4890r-8,-23l4127,4859r-5,-4l4113,4872r6,8l4121,4895r-70,l4052,4879r10,-10l4072,4859r14,l4077,4843r-24,9l4044,4859r-8,14l4029,4897r-1,11l4030,4925r8,22l4044,4955xe" fillcolor="#151313" stroked="f">
              <v:path arrowok="t"/>
            </v:shape>
            <w10:wrap anchorx="page"/>
          </v:group>
        </w:pict>
      </w:r>
      <w:r>
        <w:pict>
          <v:group id="_x0000_s2020" style="position:absolute;left:0;text-align:left;margin-left:205.4pt;margin-top:233.75pt;width:247.55pt;height:38.25pt;z-index:-1716;mso-position-horizontal-relative:page" coordorigin="4108,4675" coordsize="4951,765">
            <v:shape id="_x0000_s2046" style="position:absolute;left:4228;top:4842;width:115;height:130" coordorigin="4228,4842" coordsize="115,130" path="m4239,4962r11,10l4251,4930r3,-4l4257,4921r5,-2l4267,4917r13,-2l4303,4912r12,-5l4315,4929r-4,7l4307,4945r-10,5l4288,4956r-25,l4257,4950r14,22l4283,4972r11,-4l4305,4964r12,-10l4317,4963r4,6l4343,4969r-4,-7l4337,4954r-1,-7l4336,4875r-1,-5l4333,4861r-5,-6l4324,4850r-10,-4l4304,4842r-32,l4260,4847r-13,4l4241,4859r-6,8l4232,4880r20,3l4256,4870r7,-5l4270,4860r31,l4309,4867r6,5l4315,4890r-12,5l4277,4898r-12,1l4258,4901r-8,2l4243,4908r-7,4l4232,4920r-4,7l4228,4952r11,10xe" fillcolor="#151313" stroked="f">
              <v:path arrowok="t"/>
            </v:shape>
            <v:shape id="_x0000_s2045" style="position:absolute;left:4228;top:4842;width:115;height:130" coordorigin="4228,4842" coordsize="115,130" path="m4251,4944r,-14l4250,4972r21,l4257,4950r-6,-6xe" fillcolor="#151313" stroked="f">
              <v:path arrowok="t"/>
            </v:shape>
            <v:shape id="_x0000_s2044" style="position:absolute;left:4369;top:4798;width:108;height:175" coordorigin="4369,4798" coordsize="108,175" path="m4473,4880r-4,-12l4462,4860r-6,-9l4446,4847r-11,-5l4403,4842r-13,17l4390,4798r-21,l4369,4969r19,l4388,4954r13,18l4394,4939r-6,-10l4388,4884r10,-13l4408,4859r28,l4445,4871r10,12l4455,4931r-10,12l4435,4955r16,8l4461,4955r8,-14l4476,4917r1,-12l4477,4892r-4,-12xe" fillcolor="#151313" stroked="f">
              <v:path arrowok="t"/>
            </v:shape>
            <v:shape id="_x0000_s2043" style="position:absolute;left:4369;top:4798;width:108;height:175" coordorigin="4369,4798" coordsize="108,175" path="m4435,4955r-31,l4394,4939r7,33l4426,4972r25,-9l4435,4955xe" fillcolor="#151313" stroked="f">
              <v:path arrowok="t"/>
            </v:shape>
            <v:shape id="_x0000_s2042" style="position:absolute;left:4502;top:4798;width:21;height:172" coordorigin="4502,4798" coordsize="21,172" path="m4523,4821r,-23l4502,4798r,171l4523,4969r,-148xe" fillcolor="#151313" stroked="f">
              <v:path arrowok="t"/>
            </v:shape>
            <v:shape id="_x0000_s2041" style="position:absolute;left:4549;top:4842;width:94;height:130" coordorigin="4549,4842" coordsize="94,130" path="m4633,4872r10,-17l4619,4844r-12,-2l4598,4843r9,16l4623,4859r10,13xe" fillcolor="#151313" stroked="f">
              <v:path arrowok="t"/>
            </v:shape>
            <v:shape id="_x0000_s2040" style="position:absolute;left:4549;top:4842;width:94;height:130" coordorigin="4549,4842" coordsize="94,130" path="m4565,4955r7,6l4596,4971r12,1l4630,4972r13,-10l4657,4951r6,-19l4641,4929r-5,14l4628,4949r-8,6l4592,4955r-10,-11l4572,4933r-2,-20l4663,4913r,-6l4662,4890r-9,-23l4647,4859r-4,-4l4633,4872r7,8l4641,4895r-69,l4573,4879r9,-10l4592,4859r15,l4598,4843r-24,9l4565,4859r-9,14l4549,4897r,11l4550,4925r9,22l4565,4955xe" fillcolor="#151313" stroked="f">
              <v:path arrowok="t"/>
            </v:shape>
            <v:shape id="_x0000_s2039" type="#_x0000_t75" style="position:absolute;left:4624;top:4675;width:4435;height:765">
              <v:imagedata r:id="rId38" o:title=""/>
            </v:shape>
            <v:shape id="_x0000_s2038" style="position:absolute;left:6852;top:4801;width:61;height:170" coordorigin="6852,4801" coordsize="61,170" path="m6888,4903r,-42l6909,4861r,-16l6888,4845r,-44l6867,4814r,31l6852,4845r,16l6867,4861r,91l6870,4958r2,6l6879,4967r6,4l6903,4971r9,-2l6909,4951r-5,l6895,4951r-5,-3l6888,4943r,-40xe" fillcolor="#151313" stroked="f">
              <v:path arrowok="t"/>
            </v:shape>
            <v:shape id="_x0000_s2037" style="position:absolute;left:6922;top:4842;width:117;height:130" coordorigin="6922,4842" coordsize="117,130" path="m6924,4925r9,23l6938,4955r6,6l6968,4971r12,1l6997,4972r-17,-17l6965,4955r-11,-12l6944,4931r,-48l6954,4871r24,-29l6951,4849r-10,7l6930,4872r-7,24l6922,4907r2,18xe" fillcolor="#151313" stroked="f">
              <v:path arrowok="t"/>
            </v:shape>
            <v:shape id="_x0000_s2036" style="position:absolute;left:6922;top:4842;width:117;height:130" coordorigin="6922,4842" coordsize="117,130" path="m6996,4860r10,11l7017,4883r,48l7007,4943r-11,12l6980,4955r17,17l7010,4965r14,-8l7031,4943r8,-14l7039,4905r-2,-15l7028,4867r-6,-8l7016,4854r-24,-10l6980,4842r-2,l6954,4871r11,-11l6996,4860xe" fillcolor="#151313" stroked="f">
              <v:path arrowok="t"/>
            </v:shape>
            <v:shape id="_x0000_s2035" style="position:absolute;left:7130;top:4842;width:108;height:175" coordorigin="7130,4842" coordsize="108,175" path="m7238,4906r,-18l7232,4873r-6,-14l7214,4850r-13,-8l7173,4842r-8,5l7156,4852r4,19l7170,4859r27,l7207,4870r10,12l7217,4931r-10,12l7197,4955r-28,l7159,4943r-8,14l7157,4963r8,5l7173,4972r25,l7211,4964r13,-8l7231,4941r7,-16l7238,4906xe" fillcolor="#151313" stroked="f">
              <v:path arrowok="t"/>
            </v:shape>
            <v:shape id="_x0000_s2034" style="position:absolute;left:7130;top:4842;width:108;height:175" coordorigin="7130,4842" coordsize="108,175" path="m7151,5001r,-44l7159,4943r-10,-11l7149,4884r11,-13l7156,4852r-7,9l7149,4845r-19,l7130,5017r21,l7151,5001xe" fillcolor="#151313" stroked="f">
              <v:path arrowok="t"/>
            </v:shape>
            <v:shape id="_x0000_s2033" style="position:absolute;left:7263;top:4798;width:21;height:172" coordorigin="7263,4798" coordsize="21,172" path="m7284,4821r,-23l7263,4798r,171l7284,4969r,-148xe" fillcolor="#151313" stroked="f">
              <v:path arrowok="t"/>
            </v:shape>
            <v:shape id="_x0000_s2032" style="position:absolute;left:7310;top:4842;width:115;height:130" coordorigin="7310,4842" coordsize="115,130" path="m7321,4962r11,10l7332,4930r3,-4l7338,4921r5,-2l7349,4917r13,-2l7385,4912r11,-5l7396,4929r-3,7l7388,4945r-9,5l7369,4956r-24,l7339,4950r13,22l7365,4972r11,-4l7386,4964r12,-10l7399,4963r3,6l7424,4969r-4,-7l7419,4954r-1,-7l7418,4875r-1,-5l7415,4861r-5,-6l7405,4850r-10,-4l7385,4842r-32,l7341,4847r-12,4l7323,4859r-7,8l7313,4880r21,3l7337,4870r7,-5l7352,4860r30,l7390,4867r6,5l7396,4890r-12,5l7359,4898r-13,1l7340,4901r-8,2l7325,4908r-7,4l7314,4920r-4,7l7310,4952r11,10xe" fillcolor="#151313" stroked="f">
              <v:path arrowok="t"/>
            </v:shape>
            <v:shape id="_x0000_s2031" style="position:absolute;left:7310;top:4842;width:115;height:130" coordorigin="7310,4842" coordsize="115,130" path="m7332,4944r,-14l7332,4972r20,l7339,4950r-7,-6xe" fillcolor="#151313" stroked="f">
              <v:path arrowok="t"/>
            </v:shape>
            <v:shape id="_x0000_s2030" style="position:absolute;left:7444;top:4842;width:108;height:130" coordorigin="7444,4842" coordsize="108,130" path="m7535,4960r14,-12l7552,4927r-20,-3l7529,4940r-8,7l7513,4955r-28,l7475,4944r-9,-12l7466,4882r10,-11l7485,4859r27,l7519,4866r8,6l7530,4885r20,-3l7547,4863r-13,-11l7521,4842r-36,l7471,4850r-14,7l7451,4872r-7,15l7444,4908r2,17l7454,4948r5,8l7464,4960r24,11l7500,4972r21,l7535,4960xe" fillcolor="#151313" stroked="f">
              <v:path arrowok="t"/>
            </v:shape>
            <v:shape id="_x0000_s2029" style="position:absolute;left:7563;top:4842;width:94;height:130" coordorigin="7563,4842" coordsize="94,130" path="m7648,4872r10,-17l7634,4844r-13,-2l7613,4843r9,16l7638,4859r10,13xe" fillcolor="#151313" stroked="f">
              <v:path arrowok="t"/>
            </v:shape>
            <v:shape id="_x0000_s2028" style="position:absolute;left:7563;top:4842;width:94;height:130" coordorigin="7563,4842" coordsize="94,130" path="m7579,4955r8,6l7610,4971r13,1l7644,4972r14,-10l7672,4951r5,-19l7656,4929r-5,14l7643,4949r-9,6l7607,4955r-10,-11l7586,4933r-1,-20l7678,4913r,-6l7676,4890r-8,-23l7662,4859r-4,-4l7648,4872r6,8l7656,4895r-70,l7587,4879r10,-10l7607,4859r15,l7613,4843r-25,9l7579,4859r-8,14l7564,4897r-1,11l7565,4925r9,22l7579,4955xe" fillcolor="#151313" stroked="f">
              <v:path arrowok="t"/>
            </v:shape>
            <v:shape id="_x0000_s2027" style="position:absolute;left:7710;top:4957;width:24;height:0" coordorigin="7710,4957" coordsize="24,0" path="m7710,4957r24,e" filled="f" strokecolor="#151313" strokeweight=".459mm">
              <v:path arrowok="t"/>
            </v:shape>
            <v:shape id="_x0000_s2026" style="position:absolute;left:4427;top:5142;width:103;height:130" coordorigin="4427,5142" coordsize="103,130" path="m4451,5169r6,-5l4463,5159r27,l4497,5165r7,5l4505,5180r21,-3l4524,5165r-6,-7l4513,5151r-11,-5l4491,5142r-24,l4458,5145r-8,2l4445,5151r-7,4l4434,5163r-3,7l4431,5187r4,8l4440,5202r9,5l4458,5211r23,6l4498,5221r4,3l4509,5228r,15l4502,5249r-7,6l4466,5255r-8,-7l4450,5242r-2,-13l4427,5232r4,20l4443,5262r13,10l4495,5272r11,-5l4518,5262r6,-9l4530,5243r,-21l4525,5215r-5,-7l4511,5204r-8,-4l4480,5194r-15,-4l4462,5189r-6,-3l4451,5180r,-11xe" fillcolor="#151313" stroked="f">
              <v:path arrowok="t"/>
            </v:shape>
            <v:shape id="_x0000_s2025" style="position:absolute;left:4548;top:5142;width:117;height:130" coordorigin="4548,5142" coordsize="117,130" path="m4550,5225r8,23l4564,5255r6,6l4594,5271r12,1l4622,5272r-16,-17l4590,5255r-10,-12l4569,5231r,-48l4580,5171r23,-29l4577,5149r-10,7l4555,5172r-6,24l4548,5207r2,18xe" fillcolor="#151313" stroked="f">
              <v:path arrowok="t"/>
            </v:shape>
            <v:shape id="_x0000_s2024" style="position:absolute;left:4548;top:5142;width:117;height:130" coordorigin="4548,5142" coordsize="117,130" path="m4622,5160r10,11l4643,5183r,48l4632,5243r-10,12l4606,5255r16,17l4636,5265r14,-8l4657,5243r7,-14l4664,5205r-1,-15l4654,5167r-6,-8l4642,5154r-24,-10l4606,5142r-3,l4580,5171r10,-11l4622,5160xe" fillcolor="#151313" stroked="f">
              <v:path arrowok="t"/>
            </v:shape>
            <v:shape id="_x0000_s2023" style="position:absolute;left:4689;top:5142;width:169;height:127" coordorigin="4689,5142" coordsize="169,127" path="m4784,5197r,-19l4793,5169r8,-9l4822,5160r5,4l4832,5167r3,6l4837,5178r,91l4858,5269r,-106l4848,5152r-10,-10l4819,5142r-6,1l4789,5155r-8,9l4777,5154r-9,-6l4759,5142r-26,l4723,5148r-9,5l4708,5162r,-17l4689,5145r,124l4710,5269r,-81l4713,5179r4,-9l4724,5165r8,-5l4753,5160r5,7l4763,5174r,95l4784,5269r,-72xe" fillcolor="#151313" stroked="f">
              <v:path arrowok="t"/>
            </v:shape>
            <v:shape id="_x0000_s2022" style="position:absolute;left:4882;top:5142;width:94;height:130" coordorigin="4882,5142" coordsize="94,130" path="m4966,5172r10,-17l4952,5144r-12,-2l4931,5143r9,16l4956,5159r10,13xe" fillcolor="#151313" stroked="f">
              <v:path arrowok="t"/>
            </v:shape>
            <v:shape id="_x0000_s2021" style="position:absolute;left:4882;top:5142;width:94;height:130" coordorigin="4882,5142" coordsize="94,130" path="m4898,5255r7,6l4929,5271r12,1l4963,5272r14,-10l4991,5251r5,-19l4974,5229r-5,14l4961,5249r-8,6l4926,5255r-11,-11l4905,5233r-1,-20l4996,5213r1,-6l4995,5190r-9,-23l4981,5159r-5,-4l4966,5172r7,8l4974,5195r-69,l4906,5179r10,-10l4926,5159r14,l4931,5143r-24,9l4898,5159r-9,14l4883,5197r-1,11l4883,5225r9,22l4898,5255xe" fillcolor="#151313" stroked="f">
              <v:path arrowok="t"/>
            </v:shape>
            <w10:wrap anchorx="page"/>
          </v:group>
        </w:pict>
      </w:r>
      <w:r>
        <w:pict>
          <v:group id="_x0000_s2016" style="position:absolute;left:0;text-align:left;margin-left:57.35pt;margin-top:287.6pt;width:26pt;height:20.75pt;z-index:-1715;mso-position-horizontal-relative:page;mso-position-vertical-relative:page" coordorigin="1147,5752" coordsize="520,415">
            <v:shape id="_x0000_s2019" style="position:absolute;left:1267;top:5933;width:59;height:59" coordorigin="1267,5933" coordsize="59,59" path="m1267,5963r,12l1276,5984r9,9l1309,5993r9,-9l1327,5975r,-24l1318,5942r-9,-9l1285,5933r-9,9l1267,5951r,12xe" fillcolor="#151313" stroked="f">
              <v:path arrowok="t"/>
            </v:shape>
            <v:shape id="_x0000_s2018" style="position:absolute;left:1427;top:5875;width:23;height:172" coordorigin="1427,5875" coordsize="23,172" path="m1450,6010r,-135l1427,5875r,172l1450,6047r,-37xe" fillcolor="#151313" stroked="f">
              <v:path arrowok="t"/>
            </v:shape>
            <v:shape id="_x0000_s2017" style="position:absolute;left:1474;top:5872;width:73;height:175" coordorigin="1474,5872" coordsize="73,175" path="m1506,5878r-8,5l1495,5891r-2,6l1493,5923r-19,l1474,5939r19,l1493,6047r21,l1514,5939r24,l1538,5923r-24,l1514,5900r4,-4l1522,5892r15,l1544,5893r3,-18l1536,5872r-23,l1506,5878xe" fillcolor="#151313" stroked="f">
              <v:path arrowok="t"/>
            </v:shape>
            <w10:wrap anchorx="page" anchory="page"/>
          </v:group>
        </w:pict>
      </w:r>
      <w:r>
        <w:pict>
          <v:group id="_x0000_s2012" style="position:absolute;left:0;text-align:left;margin-left:75.05pt;margin-top:287.75pt;width:17.1pt;height:20.65pt;z-index:-1714;mso-position-horizontal-relative:page;mso-position-vertical-relative:page" coordorigin="1501,5755" coordsize="342,413">
            <v:shape id="_x0000_s2015" style="position:absolute;left:1621;top:5875;width:21;height:172" coordorigin="1621,5875" coordsize="21,172" path="m1621,5875r,25l1642,5900r,-25l1621,5875xe" fillcolor="#151313" stroked="f">
              <v:path arrowok="t"/>
            </v:shape>
            <v:shape id="_x0000_s2014" style="position:absolute;left:1621;top:5875;width:21;height:172" coordorigin="1621,5875" coordsize="21,172" path="m1621,6017r,30l1642,6047r,-124l1621,5923r,94xe" fillcolor="#151313" stroked="f">
              <v:path arrowok="t"/>
            </v:shape>
            <v:shape id="_x0000_s2013" style="position:absolute;left:1663;top:5879;width:61;height:170" coordorigin="1663,5879" coordsize="61,170" path="m1699,5981r,-42l1720,5939r,-16l1699,5923r,-44l1678,5892r,31l1663,5923r,16l1678,5939r,91l1681,6036r2,6l1690,6045r6,4l1714,6049r9,-2l1720,6028r-5,1l1706,6029r-5,-3l1699,6021r,-40xe" fillcolor="#151313" stroked="f">
              <v:path arrowok="t"/>
            </v:shape>
            <w10:wrap anchorx="page" anchory="page"/>
          </v:group>
        </w:pict>
      </w:r>
      <w:r>
        <w:pict>
          <v:group id="_x0000_s2008" style="position:absolute;left:0;text-align:left;margin-left:84.4pt;margin-top:287.75pt;width:19.4pt;height:20.75pt;z-index:-1713;mso-position-horizontal-relative:page;mso-position-vertical-relative:page" coordorigin="1688,5755" coordsize="388,415">
            <v:shape id="_x0000_s2011" style="position:absolute;left:1808;top:5875;width:21;height:172" coordorigin="1808,5875" coordsize="21,172" path="m1808,5875r,25l1829,5900r,-25l1808,5875xe" fillcolor="#151313" stroked="f">
              <v:path arrowok="t"/>
            </v:shape>
            <v:shape id="_x0000_s2010" style="position:absolute;left:1808;top:5875;width:21;height:172" coordorigin="1808,5875" coordsize="21,172" path="m1808,6017r,30l1829,6047r,-124l1808,5923r,94xe" fillcolor="#151313" stroked="f">
              <v:path arrowok="t"/>
            </v:shape>
            <v:shape id="_x0000_s2009" style="position:absolute;left:1853;top:5920;width:103;height:130" coordorigin="1853,5920" coordsize="103,130" path="m1876,5947r7,-5l1889,5937r27,l1922,5943r7,5l1931,5958r20,-3l1949,5943r-5,-7l1939,5928r-11,-4l1917,5920r-25,l1884,5922r-9,3l1870,5929r-6,4l1860,5940r-4,7l1856,5965r5,7l1865,5980r9,4l1883,5989r23,5l1924,5999r4,3l1934,6006r,15l1927,6027r-7,6l1891,6033r-8,-7l1875,6019r-2,-12l1853,6010r3,20l1869,6040r12,10l1920,6050r12,-5l1944,6040r6,-9l1956,6021r,-21l1951,5993r-5,-8l1937,5982r-9,-4l1906,5972r-16,-4l1887,5966r-5,-2l1876,5957r,-10xe" fillcolor="#151313" stroked="f">
              <v:path arrowok="t"/>
            </v:shape>
            <w10:wrap anchorx="page" anchory="page"/>
          </v:group>
        </w:pict>
      </w:r>
      <w:r>
        <w:pict>
          <v:group id="_x0000_s1994" style="position:absolute;left:0;text-align:left;margin-left:96pt;margin-top:287.75pt;width:58.55pt;height:22.3pt;z-index:-1712;mso-position-horizontal-relative:page;mso-position-vertical-relative:page" coordorigin="1920,5755" coordsize="1171,446">
            <v:shape id="_x0000_s2007" style="position:absolute;left:2040;top:5920;width:115;height:130" coordorigin="2040,5920" coordsize="115,130" path="m2052,6040r11,10l2063,6008r3,-4l2069,5999r5,-2l2080,5995r13,-2l2116,5989r11,-4l2127,6006r-3,8l2119,6023r-9,5l2100,6033r-24,l2069,6028r14,22l2095,6050r11,-4l2117,6042r12,-10l2130,6041r3,6l2155,6047r-4,-7l2150,6032r-2,-8l2148,5953r-1,-6l2145,5939r-4,-6l2136,5927r-10,-3l2116,5920r-32,l2072,5924r-12,5l2053,5937r-6,8l2044,5958r21,3l2068,5948r7,-5l2082,5937r31,l2121,5945r6,5l2127,5968r-12,4l2089,5975r-12,2l2071,5979r-9,2l2056,5986r-7,4l2045,5998r-5,7l2040,6030r12,10xe" fillcolor="#151313" stroked="f">
              <v:path arrowok="t"/>
            </v:shape>
            <v:shape id="_x0000_s2006" style="position:absolute;left:2040;top:5920;width:115;height:130" coordorigin="2040,5920" coordsize="115,130" path="m2063,6022r,-14l2063,6050r20,l2069,6028r-6,-6xe" fillcolor="#151313" stroked="f">
              <v:path arrowok="t"/>
            </v:shape>
            <v:shape id="_x0000_s2005" style="position:absolute;left:2240;top:5875;width:108;height:175" coordorigin="2240,5875" coordsize="108,175" path="m2348,5982r,-107l2327,5875r2,86l2329,6010r-10,11l2317,6050r12,-19l2329,6047r19,l2348,5982xe" fillcolor="#151313" stroked="f">
              <v:path arrowok="t"/>
            </v:shape>
            <v:shape id="_x0000_s2004" style="position:absolute;left:2240;top:5875;width:108;height:175" coordorigin="2240,5875" coordsize="108,175" path="m2247,6019r7,15l2266,6042r13,8l2317,6050r2,-29l2310,6033r-28,l2272,6021r-10,-12l2262,5960r9,-11l2281,5937r28,l2319,5949r10,12l2327,5875r,62l2322,5929r-9,-4l2304,5920r-27,l2265,5928r-12,8l2246,5951r-6,15l2240,6004r7,15xe" fillcolor="#151313" stroked="f">
              <v:path arrowok="t"/>
            </v:shape>
            <v:shape id="_x0000_s2003" style="position:absolute;left:2374;top:5920;width:94;height:130" coordorigin="2374,5920" coordsize="94,130" path="m2459,5949r9,-16l2445,5922r-13,-2l2424,5921r9,16l2449,5937r10,12xe" fillcolor="#151313" stroked="f">
              <v:path arrowok="t"/>
            </v:shape>
            <v:shape id="_x0000_s2002" style="position:absolute;left:2374;top:5920;width:94;height:130" coordorigin="2374,5920" coordsize="94,130" path="m2390,6033r7,6l2421,6049r13,1l2455,6050r14,-11l2483,6029r5,-19l2466,6007r-4,13l2453,6027r-8,6l2418,6033r-10,-11l2397,6011r-1,-21l2489,5990r,-5l2487,5967r-8,-22l2473,5937r-5,-4l2459,5949r6,8l2467,5973r-70,l2398,5957r10,-10l2418,5937r15,l2424,5921r-25,9l2390,5937r-8,13l2375,5974r-1,12l2376,6002r9,23l2390,6033xe" fillcolor="#151313" stroked="f">
              <v:path arrowok="t"/>
            </v:shape>
            <v:shape id="_x0000_s2001" style="position:absolute;left:2502;top:5923;width:114;height:124" coordorigin="2502,5923" coordsize="114,124" path="m2538,5961r-10,-26l2524,5923r-22,l2503,5926r6,16l2519,5966r10,28l2539,6020r7,20l2549,6047r20,l2570,6044r6,-16l2586,6004r10,-28l2606,5950r7,-20l2616,5923r-22,l2590,5935r-10,26l2571,5987r-4,12l2562,6013r-3,9l2555,6009r-4,-12l2547,5986r-9,-25xe" fillcolor="#151313" stroked="f">
              <v:path arrowok="t"/>
            </v:shape>
            <v:shape id="_x0000_s2000" style="position:absolute;left:2635;top:5875;width:21;height:172" coordorigin="2635,5875" coordsize="21,172" path="m2635,5875r,25l2656,5900r,-25l2635,5875xe" fillcolor="#151313" stroked="f">
              <v:path arrowok="t"/>
            </v:shape>
            <v:shape id="_x0000_s1999" style="position:absolute;left:2635;top:5875;width:21;height:172" coordorigin="2635,5875" coordsize="21,172" path="m2635,6017r,30l2656,6047r,-124l2635,5923r,94xe" fillcolor="#151313" stroked="f">
              <v:path arrowok="t"/>
            </v:shape>
            <v:shape id="_x0000_s1998" style="position:absolute;left:2682;top:5920;width:108;height:130" coordorigin="2682,5920" coordsize="108,130" path="m2773,6038r14,-12l2790,6004r-21,-2l2767,6017r-8,8l2750,6033r-27,l2713,6021r-10,-11l2703,5960r10,-11l2723,5937r27,l2757,5944r8,6l2768,5962r20,-3l2784,5940r-12,-10l2759,5920r-37,l2709,5927r-14,8l2688,5950r-6,15l2682,5985r1,18l2692,6026r5,7l2702,6038r24,10l2738,6050r21,l2773,6038xe" fillcolor="#151313" stroked="f">
              <v:path arrowok="t"/>
            </v:shape>
            <v:shape id="_x0000_s1997" style="position:absolute;left:2801;top:5920;width:94;height:130" coordorigin="2801,5920" coordsize="94,130" path="m2886,5949r9,-16l2871,5922r-12,-2l2850,5921r9,16l2875,5937r11,12xe" fillcolor="#151313" stroked="f">
              <v:path arrowok="t"/>
            </v:shape>
            <v:shape id="_x0000_s1996" style="position:absolute;left:2801;top:5920;width:94;height:130" coordorigin="2801,5920" coordsize="94,130" path="m2817,6033r7,6l2848,6049r12,1l2882,6050r14,-11l2910,6029r5,-19l2893,6007r-5,13l2880,6027r-8,6l2845,6033r-11,-11l2824,6011r-1,-21l2916,5990r,-5l2914,5967r-9,-22l2900,5937r-5,-4l2886,5949r6,8l2894,5973r-70,l2825,5957r10,-10l2845,5937r14,l2850,5921r-24,9l2817,5937r-8,13l2802,5974r-1,12l2803,6002r8,23l2817,6033xe" fillcolor="#151313" stroked="f">
              <v:path arrowok="t"/>
            </v:shape>
            <v:shape id="_x0000_s1995" style="position:absolute;left:2946;top:6023;width:25;height:58" coordorigin="2946,6023" coordsize="25,58" path="m2952,6081r10,-4l2966,6069r5,-9l2971,6023r-24,l2947,6047r12,l2959,6058r-4,6l2952,6069r-6,3l2952,6081xe" fillcolor="#151313" stroked="f">
              <v:path arrowok="t"/>
            </v:shape>
            <w10:wrap anchorx="page" anchory="page"/>
          </v:group>
        </w:pict>
      </w:r>
      <w:r>
        <w:pict>
          <v:group id="_x0000_s1990" style="position:absolute;left:0;text-align:left;margin-left:147.75pt;margin-top:287.75pt;width:17.1pt;height:20.65pt;z-index:-1711;mso-position-horizontal-relative:page;mso-position-vertical-relative:page" coordorigin="2955,5755" coordsize="342,413">
            <v:shape id="_x0000_s1993" style="position:absolute;left:3075;top:5875;width:21;height:172" coordorigin="3075,5875" coordsize="21,172" path="m3075,5875r,25l3096,5900r,-25l3075,5875xe" fillcolor="#151313" stroked="f">
              <v:path arrowok="t"/>
            </v:shape>
            <v:shape id="_x0000_s1992" style="position:absolute;left:3075;top:5875;width:21;height:172" coordorigin="3075,5875" coordsize="21,172" path="m3075,6017r,30l3096,6047r,-124l3075,5923r,94xe" fillcolor="#151313" stroked="f">
              <v:path arrowok="t"/>
            </v:shape>
            <v:shape id="_x0000_s1991" style="position:absolute;left:3117;top:5879;width:61;height:170" coordorigin="3117,5879" coordsize="61,170" path="m3153,5981r,-42l3174,5939r,-16l3153,5923r,-44l3132,5892r,31l3117,5923r,16l3132,5939r,91l3135,6036r2,6l3144,6045r6,4l3168,6049r9,-2l3174,6028r-5,1l3160,6029r-5,-3l3153,6021r,-40xe" fillcolor="#151313" stroked="f">
              <v:path arrowok="t"/>
            </v:shape>
            <w10:wrap anchorx="page" anchory="page"/>
          </v:group>
        </w:pict>
      </w:r>
      <w:r>
        <w:pict>
          <v:group id="_x0000_s1985" style="position:absolute;left:0;text-align:left;margin-left:157.1pt;margin-top:249.05pt;width:37.15pt;height:20.55pt;z-index:-1710;mso-position-horizontal-relative:page" coordorigin="3142,4981" coordsize="743,411">
            <v:shape id="_x0000_s1989" style="position:absolute;left:3262;top:5142;width:169;height:127" coordorigin="3262,5142" coordsize="169,127" path="m3357,5197r,-19l3365,5169r9,-9l3394,5160r6,4l3405,5167r2,6l3409,5178r,91l3430,5269r,-106l3420,5152r-10,-10l3392,5142r-7,1l3362,5155r-9,9l3350,5154r-9,-6l3332,5142r-26,l3296,5148r-10,5l3280,5162r,-17l3262,5145r,124l3283,5269r,-81l3286,5179r3,-9l3297,5165r8,-5l3325,5160r5,7l3336,5174r,95l3357,5269r,-72xe" fillcolor="#151313" stroked="f">
              <v:path arrowok="t"/>
            </v:shape>
            <v:shape id="_x0000_s1988" style="position:absolute;left:3461;top:5145;width:101;height:127" coordorigin="3461,5145" coordsize="101,127" path="m3461,5145r,91l3462,5242r2,9l3469,5257r4,7l3483,5268r10,4l3504,5272r7,l3535,5260r8,-9l3543,5269r19,l3562,5145r-21,l3541,5228r-4,8l3534,5244r-8,5l3517,5254r-19,l3492,5249r-7,-4l3483,5236r-1,-6l3482,5145r-21,xe" fillcolor="#151313" stroked="f">
              <v:path arrowok="t"/>
            </v:shape>
            <v:shape id="_x0000_s1987" style="position:absolute;left:3587;top:5142;width:103;height:130" coordorigin="3587,5142" coordsize="103,130" path="m3610,5169r7,-5l3623,5159r27,l3656,5165r7,5l3665,5180r20,-3l3683,5165r-5,-7l3673,5151r-11,-5l3651,5142r-25,l3618,5145r-9,2l3604,5151r-6,4l3594,5163r-4,7l3590,5187r5,8l3599,5202r9,5l3617,5211r23,6l3658,5221r4,3l3668,5228r,15l3661,5249r-7,6l3625,5255r-8,-7l3609,5242r-2,-13l3587,5232r3,20l3603,5262r12,10l3654,5272r12,-5l3678,5262r6,-9l3690,5243r,-21l3685,5215r-5,-7l3671,5204r-9,-4l3640,5194r-16,-4l3621,5189r-5,-3l3610,5180r,-11xe" fillcolor="#151313" stroked="f">
              <v:path arrowok="t"/>
            </v:shape>
            <v:shape id="_x0000_s1986" style="position:absolute;left:3703;top:5101;width:61;height:170" coordorigin="3703,5101" coordsize="61,170" path="m3740,5203r,-42l3761,5161r,-16l3740,5145r,-44l3719,5114r,31l3703,5145r,16l3719,5161r,91l3721,5258r3,6l3730,5267r7,4l3755,5271r9,-2l3761,5251r-6,l3747,5251r-5,-3l3740,5243r,-40xe" fillcolor="#151313" stroked="f">
              <v:path arrowok="t"/>
            </v:shape>
            <w10:wrap anchorx="page"/>
          </v:group>
        </w:pict>
      </w:r>
      <w:r>
        <w:pict>
          <v:group id="_x0000_s1978" style="position:absolute;left:0;text-align:left;margin-left:186.4pt;margin-top:248.9pt;width:35.7pt;height:20.75pt;z-index:-1709;mso-position-horizontal-relative:page" coordorigin="3728,4978" coordsize="714,415">
            <v:shape id="_x0000_s1984" style="position:absolute;left:3848;top:5098;width:101;height:172" coordorigin="3848,5098" coordsize="101,172" path="m3950,5172r-5,-9l3941,5153r-10,-5l3921,5142r-14,l3879,5151r-10,8l3869,5098r-21,l3848,5269r21,l3869,5187r4,-9l3876,5170r9,-5l3893,5160r22,l3922,5168r7,7l3929,5269r21,l3950,5172xe" fillcolor="#151313" stroked="f">
              <v:path arrowok="t"/>
            </v:shape>
            <v:shape id="_x0000_s1983" style="position:absolute;left:3975;top:5142;width:115;height:130" coordorigin="3975,5142" coordsize="115,130" path="m3986,5262r11,10l3997,5230r3,-4l4003,5221r5,-2l4014,5217r13,-2l4050,5212r11,-5l4061,5229r-3,7l4053,5245r-9,5l4034,5256r-24,l4004,5250r13,22l4030,5272r10,-4l4051,5264r12,-10l4064,5263r3,6l4089,5269r-4,-7l4084,5254r-1,-7l4083,5175r-1,-5l4080,5161r-5,-6l4070,5150r-10,-4l4050,5142r-32,l4006,5147r-12,4l3988,5159r-7,8l3978,5180r21,3l4002,5170r7,-5l4017,5160r30,l4055,5167r6,5l4061,5190r-12,5l4024,5198r-13,1l4005,5201r-9,2l3990,5208r-7,4l3979,5220r-4,7l3975,5252r11,10xe" fillcolor="#151313" stroked="f">
              <v:path arrowok="t"/>
            </v:shape>
            <v:shape id="_x0000_s1982" style="position:absolute;left:3975;top:5142;width:115;height:130" coordorigin="3975,5142" coordsize="115,130" path="m3997,5244r,-14l3997,5272r20,l4004,5250r-7,-6xe" fillcolor="#151313" stroked="f">
              <v:path arrowok="t"/>
            </v:shape>
            <v:shape id="_x0000_s1981" style="position:absolute;left:4103;top:5145;width:114;height:124" coordorigin="4103,5145" coordsize="114,124" path="m4138,5183r-9,-26l4125,5145r-22,l4104,5148r6,16l4119,5189r11,27l4140,5242r7,20l4150,5269r20,l4171,5266r6,-16l4186,5226r11,-28l4206,5172r8,-19l4217,5145r-22,l4190,5157r-9,26l4172,5209r-5,12l4162,5235r-3,10l4156,5232r-4,-13l4148,5208r-10,-25xe" fillcolor="#151313" stroked="f">
              <v:path arrowok="t"/>
            </v:shape>
            <v:shape id="_x0000_s1980" style="position:absolute;left:4228;top:5142;width:94;height:130" coordorigin="4228,5142" coordsize="94,130" path="m4313,5172r9,-17l4299,5144r-13,-2l4278,5143r9,16l4303,5159r10,13xe" fillcolor="#151313" stroked="f">
              <v:path arrowok="t"/>
            </v:shape>
            <v:shape id="_x0000_s1979" style="position:absolute;left:4228;top:5142;width:94;height:130" coordorigin="4228,5142" coordsize="94,130" path="m4244,5255r7,6l4275,5271r13,1l4309,5272r14,-10l4337,5251r5,-19l4320,5229r-4,14l4307,5249r-8,6l4272,5255r-10,-11l4251,5233r-1,-20l4343,5213r,-6l4341,5190r-8,-23l4327,5159r-5,-4l4313,5172r6,8l4321,5195r-70,l4252,5179r10,-10l4272,5159r15,l4278,5143r-25,9l4244,5159r-8,14l4229,5197r-1,11l4230,5225r9,22l4244,5255xe" fillcolor="#151313" stroked="f">
              <v:path arrowok="t"/>
            </v:shape>
            <w10:wrap anchorx="page"/>
          </v:group>
        </w:pict>
      </w:r>
      <w:r>
        <w:pict>
          <v:group id="_x0000_s1974" style="position:absolute;left:0;text-align:left;margin-left:57.35pt;margin-top:302.75pt;width:25.5pt;height:20.65pt;z-index:-1708;mso-position-horizontal-relative:page;mso-position-vertical-relative:page" coordorigin="1147,6055" coordsize="510,413">
            <v:shape id="_x0000_s1977" style="position:absolute;left:1267;top:6233;width:59;height:59" coordorigin="1267,6233" coordsize="59,59" path="m1267,6263r,12l1276,6284r9,9l1309,6293r9,-9l1327,6275r,-24l1318,6242r-9,-9l1285,6233r-9,9l1267,6251r,12xe" fillcolor="#151313" stroked="f">
              <v:path arrowok="t"/>
            </v:shape>
            <v:shape id="_x0000_s1976" style="position:absolute;left:1427;top:6175;width:23;height:172" coordorigin="1427,6175" coordsize="23,172" path="m1450,6310r,-135l1427,6175r,172l1450,6347r,-37xe" fillcolor="#151313" stroked="f">
              <v:path arrowok="t"/>
            </v:shape>
            <v:shape id="_x0000_s1975" style="position:absolute;left:1476;top:6179;width:61;height:170" coordorigin="1476,6179" coordsize="61,170" path="m1512,6281r,-42l1534,6239r,-16l1512,6223r,-44l1491,6192r,31l1476,6223r,16l1491,6239r,91l1494,6336r3,6l1503,6345r6,4l1528,6349r9,-2l1534,6328r-6,1l1520,6329r-5,-3l1512,6321r,-40xe" fillcolor="#151313" stroked="f">
              <v:path arrowok="t"/>
            </v:shape>
            <w10:wrap anchorx="page" anchory="page"/>
          </v:group>
        </w:pict>
      </w:r>
      <w:r>
        <w:pict>
          <v:group id="_x0000_s1969" style="position:absolute;left:0;text-align:left;margin-left:75.05pt;margin-top:302.95pt;width:37.15pt;height:20.55pt;z-index:-1707;mso-position-horizontal-relative:page;mso-position-vertical-relative:page" coordorigin="1501,6059" coordsize="743,411">
            <v:shape id="_x0000_s1973" style="position:absolute;left:1621;top:6220;width:169;height:127" coordorigin="1621,6220" coordsize="169,127" path="m1716,6275r,-19l1725,6247r8,-9l1754,6238r5,4l1765,6245r2,6l1769,6256r,91l1790,6347r,-107l1780,6230r-10,-10l1751,6220r-6,l1721,6232r-8,10l1709,6231r-9,-5l1691,6220r-26,l1655,6226r-9,5l1640,6240r,-17l1621,6223r,124l1642,6347r,-81l1645,6257r4,-9l1656,6243r8,-5l1685,6238r5,7l1695,6252r,95l1716,6347r,-72xe" fillcolor="#151313" stroked="f">
              <v:path arrowok="t"/>
            </v:shape>
            <v:shape id="_x0000_s1972" style="position:absolute;left:1820;top:6223;width:101;height:127" coordorigin="1820,6223" coordsize="101,127" path="m1820,6223r,90l1822,6320r2,9l1828,6335r5,7l1842,6346r10,4l1863,6350r8,-1l1894,6338r8,-9l1902,6347r19,l1921,6223r-21,l1900,6305r-3,9l1893,6322r-8,5l1877,6332r-19,l1851,6327r-6,-5l1843,6314r-1,-6l1842,6223r-22,xe" fillcolor="#151313" stroked="f">
              <v:path arrowok="t"/>
            </v:shape>
            <v:shape id="_x0000_s1971" style="position:absolute;left:1946;top:6220;width:103;height:130" coordorigin="1946,6220" coordsize="103,130" path="m1970,6247r6,-5l1982,6237r27,l2016,6243r7,5l2024,6258r21,-3l2043,6243r-6,-7l2032,6228r-11,-4l2010,6220r-24,l1977,6222r-8,3l1964,6229r-7,4l1953,6240r-4,7l1949,6265r5,7l1959,6280r9,4l1977,6289r23,5l2017,6299r4,3l2028,6306r,15l2021,6327r-7,6l1985,6333r-8,-7l1969,6319r-2,-12l1946,6310r3,20l1962,6340r13,10l2014,6350r11,-5l2037,6340r6,-9l2049,6321r,-21l2044,6293r-5,-8l2030,6282r-8,-4l1999,6272r-15,-4l1980,6266r-5,-2l1970,6257r,-10xe" fillcolor="#151313" stroked="f">
              <v:path arrowok="t"/>
            </v:shape>
            <v:shape id="_x0000_s1970" style="position:absolute;left:2063;top:6179;width:61;height:170" coordorigin="2063,6179" coordsize="61,170" path="m2099,6281r,-42l2120,6239r,-16l2099,6223r,-44l2078,6192r,31l2063,6223r,16l2078,6239r,91l2081,6336r2,6l2090,6345r6,4l2115,6349r8,-2l2120,6328r-5,1l2106,6329r-5,-3l2099,6321r,-40xe" fillcolor="#151313" stroked="f">
              <v:path arrowok="t"/>
            </v:shape>
            <w10:wrap anchorx="page" anchory="page"/>
          </v:group>
        </w:pict>
      </w:r>
      <w:r>
        <w:pict>
          <v:group id="_x0000_s1962" style="position:absolute;left:0;text-align:left;margin-left:104.4pt;margin-top:302.75pt;width:35.7pt;height:20.75pt;z-index:-1706;mso-position-horizontal-relative:page;mso-position-vertical-relative:page" coordorigin="2088,6055" coordsize="714,415">
            <v:shape id="_x0000_s1968" style="position:absolute;left:2208;top:6175;width:101;height:172" coordorigin="2208,6175" coordsize="101,172" path="m2309,6250r-4,-10l2300,6231r-10,-6l2280,6220r-14,l2239,6229r-10,8l2229,6175r-21,l2208,6347r21,l2229,6264r3,-8l2236,6248r8,-5l2252,6238r22,l2281,6245r7,8l2288,6347r21,l2309,6250xe" fillcolor="#151313" stroked="f">
              <v:path arrowok="t"/>
            </v:shape>
            <v:shape id="_x0000_s1967" style="position:absolute;left:2334;top:6220;width:115;height:130" coordorigin="2334,6220" coordsize="115,130" path="m2345,6340r11,10l2357,6308r2,-4l2362,6299r6,-2l2373,6295r13,-2l2409,6289r12,-4l2421,6306r-4,8l2413,6323r-10,5l2394,6333r-25,l2363,6328r14,22l2389,6350r11,-4l2411,6342r11,-10l2423,6341r4,6l2449,6347r-4,-7l2443,6332r-1,-8l2442,6253r-1,-6l2439,6239r-5,-6l2430,6227r-10,-3l2410,6220r-32,l2366,6224r-13,5l2347,6237r-7,8l2338,6258r20,3l2362,6248r7,-5l2376,6237r31,l2415,6245r6,5l2421,6268r-12,4l2383,6275r-13,2l2364,6279r-8,2l2349,6286r-7,4l2338,6298r-4,7l2334,6330r11,10xe" fillcolor="#151313" stroked="f">
              <v:path arrowok="t"/>
            </v:shape>
            <v:shape id="_x0000_s1966" style="position:absolute;left:2334;top:6220;width:115;height:130" coordorigin="2334,6220" coordsize="115,130" path="m2357,6322r,-14l2356,6350r21,l2363,6328r-6,-6xe" fillcolor="#151313" stroked="f">
              <v:path arrowok="t"/>
            </v:shape>
            <v:shape id="_x0000_s1965" style="position:absolute;left:2462;top:6223;width:114;height:124" coordorigin="2462,6223" coordsize="114,124" path="m2498,6261r-10,-26l2484,6223r-22,l2463,6226r6,16l2479,6266r10,28l2499,6320r7,20l2509,6347r20,l2530,6344r6,-16l2545,6304r11,-28l2566,6250r7,-20l2576,6223r-22,l2550,6235r-10,26l2531,6287r-4,12l2522,6313r-3,9l2515,6309r-4,-12l2507,6286r-9,-25xe" fillcolor="#151313" stroked="f">
              <v:path arrowok="t"/>
            </v:shape>
            <v:shape id="_x0000_s1964" style="position:absolute;left:2588;top:6220;width:94;height:130" coordorigin="2588,6220" coordsize="94,130" path="m2672,6249r10,-16l2658,6222r-12,-2l2637,6221r9,16l2662,6237r10,12xe" fillcolor="#151313" stroked="f">
              <v:path arrowok="t"/>
            </v:shape>
            <v:shape id="_x0000_s1963" style="position:absolute;left:2588;top:6220;width:94;height:130" coordorigin="2588,6220" coordsize="94,130" path="m2604,6333r7,6l2635,6349r12,1l2669,6350r14,-11l2697,6329r5,-19l2680,6307r-5,13l2667,6327r-8,6l2631,6333r-10,-11l2611,6311r-2,-21l2702,6290r,-5l2701,6267r-9,-22l2687,6237r-5,-4l2672,6249r7,8l2680,6273r-69,l2612,6257r10,-10l2631,6237r15,l2637,6221r-24,9l2604,6237r-9,13l2589,6274r-1,12l2589,6302r9,23l2604,6333xe" fillcolor="#151313" stroked="f">
              <v:path arrowok="t"/>
            </v:shape>
            <w10:wrap anchorx="page" anchory="page"/>
          </v:group>
        </w:pict>
      </w:r>
      <w:r>
        <w:pict>
          <v:group id="_x0000_s1931" style="position:absolute;left:0;text-align:left;margin-left:104.4pt;margin-top:266.1pt;width:344.25pt;height:35.9pt;z-index:-1705;mso-position-horizontal-relative:page" coordorigin="2088,5322" coordsize="6885,718">
            <v:shape id="_x0000_s1961" style="position:absolute;left:2788;top:5442;width:115;height:130" coordorigin="2788,5442" coordsize="115,130" path="m2799,5562r11,10l2810,5530r3,-4l2816,5521r5,-2l2827,5517r13,-2l2863,5512r11,-5l2874,5529r-3,7l2866,5545r-9,5l2847,5556r-24,l2817,5550r13,22l2843,5572r10,-4l2864,5564r12,-10l2877,5563r3,6l2902,5569r-4,-7l2897,5554r-1,-7l2896,5475r-1,-5l2893,5461r-5,-6l2883,5450r-10,-4l2863,5442r-32,l2819,5447r-12,4l2801,5459r-7,8l2791,5480r21,3l2815,5470r7,-5l2830,5460r30,l2868,5467r6,5l2874,5490r-12,5l2837,5498r-13,1l2818,5501r-9,2l2803,5508r-7,4l2792,5520r-4,7l2788,5552r11,10xe" fillcolor="#151313" stroked="f">
              <v:path arrowok="t"/>
            </v:shape>
            <v:shape id="_x0000_s1960" style="position:absolute;left:2788;top:5442;width:115;height:130" coordorigin="2788,5442" coordsize="115,130" path="m2810,5544r,-14l2810,5572r20,l2817,5550r-7,-6xe" fillcolor="#151313" stroked="f">
              <v:path arrowok="t"/>
            </v:shape>
            <v:shape id="_x0000_s1959" style="position:absolute;left:2995;top:5442;width:108;height:175" coordorigin="2995,5442" coordsize="108,175" path="m3103,5506r,-18l3097,5473r-6,-14l3078,5450r-12,-8l3038,5442r-8,5l3021,5452r3,19l3035,5459r27,l3072,5470r9,12l3081,5531r-10,12l3061,5555r-27,l3024,5543r-8,14l3021,5563r9,5l3038,5572r25,l3076,5564r13,-8l3096,5541r7,-16l3103,5506xe" fillcolor="#151313" stroked="f">
              <v:path arrowok="t"/>
            </v:shape>
            <v:shape id="_x0000_s1958" style="position:absolute;left:2995;top:5442;width:108;height:175" coordorigin="2995,5442" coordsize="108,175" path="m3016,5601r,-44l3024,5543r-10,-11l3014,5484r10,-13l3021,5452r-7,9l3014,5445r-19,l2995,5617r21,l3016,5601xe" fillcolor="#151313" stroked="f">
              <v:path arrowok="t"/>
            </v:shape>
            <v:shape id="_x0000_s1957" style="position:absolute;left:3121;top:5442;width:117;height:130" coordorigin="3121,5442" coordsize="117,130" path="m3123,5525r8,23l3137,5555r6,6l3167,5571r12,1l3195,5572r-16,-17l3163,5555r-10,-12l3142,5531r,-48l3153,5471r23,-29l3150,5449r-10,7l3128,5472r-6,24l3121,5507r2,18xe" fillcolor="#151313" stroked="f">
              <v:path arrowok="t"/>
            </v:shape>
            <v:shape id="_x0000_s1956" style="position:absolute;left:3121;top:5442;width:117;height:130" coordorigin="3121,5442" coordsize="117,130" path="m3195,5460r10,11l3216,5483r,48l3205,5543r-10,12l3179,5555r16,17l3209,5565r14,-8l3230,5543r7,-14l3237,5505r-1,-15l3227,5467r-6,-8l3215,5454r-24,-10l3179,5442r-3,l3153,5471r10,-11l3195,5460xe" fillcolor="#151313" stroked="f">
              <v:path arrowok="t"/>
            </v:shape>
            <v:shape id="_x0000_s1955" style="position:absolute;left:3247;top:5445;width:171;height:124" coordorigin="3247,5445" coordsize="171,124" path="m3296,5544r-8,-27l3286,5510r-6,-25l3272,5458r-3,-13l3247,5445r5,17l3259,5486r9,28l3276,5541r6,20l3285,5569r22,l3309,5560r7,-23l3323,5508r6,-24l3332,5474r5,21l3339,5504r7,26l3353,5557r4,12l3379,5569r5,-17l3392,5528r8,-28l3409,5473r6,-20l3418,5445r-21,l3395,5452r-8,25l3379,5504r-3,13l3369,5541r-7,-24l3361,5510r-7,-25l3347,5458r-3,-13l3322,5445r-2,8l3313,5478r-7,27l3302,5518r-6,24l3296,5544xe" fillcolor="#151313" stroked="f">
              <v:path arrowok="t"/>
            </v:shape>
            <v:shape id="_x0000_s1954" style="position:absolute;left:3428;top:5442;width:94;height:130" coordorigin="3428,5442" coordsize="94,130" path="m3513,5472r9,-17l3499,5444r-13,-2l3478,5443r9,16l3503,5459r10,13xe" fillcolor="#151313" stroked="f">
              <v:path arrowok="t"/>
            </v:shape>
            <v:shape id="_x0000_s1953" style="position:absolute;left:3428;top:5442;width:94;height:130" coordorigin="3428,5442" coordsize="94,130" path="m3444,5555r7,6l3475,5571r13,1l3509,5572r14,-10l3537,5551r5,-19l3520,5529r-4,14l3507,5549r-8,6l3472,5555r-10,-11l3451,5533r-1,-20l3543,5513r,-6l3541,5490r-8,-23l3527,5459r-5,-4l3513,5472r6,8l3521,5495r-70,l3452,5479r10,-10l3472,5459r15,l3478,5443r-25,9l3444,5459r-8,14l3429,5497r-1,11l3430,5525r9,22l3444,5555xe" fillcolor="#151313" stroked="f">
              <v:path arrowok="t"/>
            </v:shape>
            <v:shape id="_x0000_s1952" style="position:absolute;left:3569;top:5442;width:68;height:127" coordorigin="3569,5442" coordsize="68,127" path="m3590,5519r,-28l3593,5480r2,-8l3601,5468r5,-4l3621,5464r8,5l3636,5449r-11,-7l3607,5442r-6,4l3595,5451r-8,13l3587,5445r-18,l3569,5569r21,l3590,5519xe" fillcolor="#151313" stroked="f">
              <v:path arrowok="t"/>
            </v:shape>
            <v:shape id="_x0000_s1951" style="position:absolute;left:3707;top:5442;width:103;height:130" coordorigin="3707,5442" coordsize="103,130" path="m3731,5469r6,-5l3743,5459r27,l3777,5465r7,5l3785,5480r21,-3l3804,5465r-6,-7l3793,5451r-11,-5l3771,5442r-24,l3738,5445r-8,2l3725,5451r-7,4l3714,5463r-4,7l3710,5487r5,8l3720,5502r9,5l3738,5511r23,6l3778,5521r4,3l3789,5528r,15l3782,5549r-7,6l3746,5555r-8,-7l3730,5542r-2,-13l3707,5532r3,20l3723,5562r13,10l3775,5572r11,-5l3798,5562r6,-9l3810,5543r,-21l3805,5515r-5,-7l3791,5504r-9,-4l3760,5494r-15,-4l3741,5489r-5,-3l3731,5480r,-11xe" fillcolor="#151313" stroked="f">
              <v:path arrowok="t"/>
            </v:shape>
            <v:shape id="_x0000_s1950" style="position:absolute;left:3827;top:5442;width:117;height:130" coordorigin="3827,5442" coordsize="117,130" path="m3829,5525r9,23l3844,5555r6,6l3874,5571r12,1l3902,5572r-16,-17l3870,5555r-10,-12l3849,5531r,-48l3860,5471r23,-29l3857,5449r-10,7l3835,5472r-7,24l3827,5507r2,18xe" fillcolor="#151313" stroked="f">
              <v:path arrowok="t"/>
            </v:shape>
            <v:shape id="_x0000_s1949" style="position:absolute;left:3827;top:5442;width:117;height:130" coordorigin="3827,5442" coordsize="117,130" path="m3901,5460r11,11l3922,5483r,48l3912,5543r-10,12l3886,5555r16,17l3916,5565r14,-8l3937,5543r7,-14l3944,5505r-1,-15l3934,5467r-6,-8l3922,5454r-24,-10l3886,5442r-3,l3860,5471r10,-11l3901,5460xe" fillcolor="#151313" stroked="f">
              <v:path arrowok="t"/>
            </v:shape>
            <v:shape id="_x0000_s1948" style="position:absolute;left:3968;top:5445;width:101;height:127" coordorigin="3968,5445" coordsize="101,127" path="m3968,5445r,91l3970,5542r2,9l3976,5557r5,7l3990,5568r10,4l4011,5572r8,l4042,5560r8,-9l4050,5569r19,l4069,5445r-21,l4048,5528r-3,8l4041,5544r-8,5l4025,5554r-19,l3999,5549r-6,-4l3991,5536r-2,-6l3989,5445r-21,xe" fillcolor="#151313" stroked="f">
              <v:path arrowok="t"/>
            </v:shape>
            <v:shape id="_x0000_s1947" style="position:absolute;left:4102;top:5442;width:68;height:127" coordorigin="4102,5442" coordsize="68,127" path="m4123,5519r,-28l4127,5480r2,-8l4135,5468r5,-4l4155,5464r7,5l4170,5449r-11,-7l4141,5442r-7,4l4128,5451r-7,13l4121,5445r-19,l4102,5569r21,l4123,5519xe" fillcolor="#151313" stroked="f">
              <v:path arrowok="t"/>
            </v:shape>
            <v:shape id="_x0000_s1946" style="position:absolute;left:4176;top:5442;width:108;height:130" coordorigin="4176,5442" coordsize="108,130" path="m4267,5560r14,-12l4284,5527r-21,-3l4261,5540r-8,7l4245,5555r-28,l4207,5544r-10,-12l4197,5482r10,-11l4217,5459r27,l4251,5466r8,6l4262,5485r20,-3l4279,5463r-13,-11l4253,5442r-37,l4203,5450r-14,7l4182,5472r-6,15l4176,5508r1,17l4186,5548r5,8l4196,5560r24,11l4232,5572r21,l4267,5560xe" fillcolor="#151313" stroked="f">
              <v:path arrowok="t"/>
            </v:shape>
            <v:shape id="_x0000_s1945" style="position:absolute;left:4295;top:5442;width:94;height:130" coordorigin="4295,5442" coordsize="94,130" path="m4380,5472r9,-17l4365,5444r-12,-2l4345,5443r9,16l4370,5459r10,13xe" fillcolor="#151313" stroked="f">
              <v:path arrowok="t"/>
            </v:shape>
            <v:shape id="_x0000_s1944" style="position:absolute;left:4295;top:5442;width:94;height:130" coordorigin="4295,5442" coordsize="94,130" path="m4311,5555r7,6l4342,5571r12,1l4376,5572r14,-10l4404,5551r5,-19l4387,5529r-4,14l4374,5549r-8,6l4339,5555r-10,-11l4318,5533r-1,-20l4410,5513r,-6l4408,5490r-8,-23l4394,5459r-5,-4l4380,5472r6,8l4388,5495r-70,l4319,5479r10,-10l4339,5459r15,l4345,5443r-25,9l4311,5459r-8,14l4296,5497r-1,11l4297,5525r9,22l4311,5555xe" fillcolor="#151313" stroked="f">
              <v:path arrowok="t"/>
            </v:shape>
            <v:shape id="_x0000_s1943" style="position:absolute;left:4442;top:5557;width:24;height:0" coordorigin="4442,5557" coordsize="24,0" path="m4442,5557r24,e" filled="f" strokecolor="#151313" strokeweight=".459mm">
              <v:path arrowok="t"/>
            </v:shape>
            <v:shape id="_x0000_s1942" style="position:absolute;left:2208;top:5698;width:21;height:172" coordorigin="2208,5698" coordsize="21,172" path="m2208,5698r,24l2229,5722r,-24l2208,5698xe" fillcolor="#151313" stroked="f">
              <v:path arrowok="t"/>
            </v:shape>
            <v:shape id="_x0000_s1941" style="position:absolute;left:2208;top:5698;width:21;height:172" coordorigin="2208,5698" coordsize="21,172" path="m2208,5839r,30l2229,5869r,-124l2208,5745r,94xe" fillcolor="#151313" stroked="f">
              <v:path arrowok="t"/>
            </v:shape>
            <v:shape id="_x0000_s1940" style="position:absolute;left:2261;top:5742;width:101;height:127" coordorigin="2261,5742" coordsize="101,127" path="m2362,5806r,-28l2361,5772r-2,-9l2354,5757r-4,-7l2340,5746r-9,-4l2320,5742r-8,1l2288,5754r-8,9l2280,5745r-19,l2261,5869r21,l2282,5778r10,-9l2302,5760r22,l2330,5764r6,4l2339,5774r2,7l2341,5869r21,l2362,5806xe" fillcolor="#151313" stroked="f">
              <v:path arrowok="t"/>
            </v:shape>
            <v:shape id="_x0000_s1939" style="position:absolute;left:2388;top:5742;width:108;height:130" coordorigin="2388,5742" coordsize="108,130" path="m2479,5860r14,-12l2496,5827r-20,-3l2474,5840r-9,7l2457,5855r-28,l2419,5844r-9,-12l2410,5782r10,-11l2430,5759r26,l2464,5766r7,6l2474,5785r20,-3l2491,5763r-13,-11l2465,5742r-36,l2415,5750r-14,7l2395,5772r-7,15l2388,5808r2,17l2398,5848r6,8l2408,5860r24,11l2445,5872r20,l2479,5860xe" fillcolor="#151313" stroked="f">
              <v:path arrowok="t"/>
            </v:shape>
            <v:shape id="_x0000_s1938" style="position:absolute;left:2514;top:5698;width:21;height:172" coordorigin="2514,5698" coordsize="21,172" path="m2535,5721r,-23l2514,5698r,171l2535,5869r,-148xe" fillcolor="#151313" stroked="f">
              <v:path arrowok="t"/>
            </v:shape>
            <v:shape id="_x0000_s1937" style="position:absolute;left:2567;top:5745;width:101;height:127" coordorigin="2567,5745" coordsize="101,127" path="m2567,5745r,91l2569,5842r2,9l2575,5857r5,7l2589,5868r10,4l2610,5872r8,l2641,5860r8,-9l2649,5869r19,l2668,5745r-21,l2647,5828r-3,8l2640,5844r-8,5l2624,5854r-19,l2598,5849r-6,-4l2590,5836r-2,-6l2588,5745r-21,xe" fillcolor="#151313" stroked="f">
              <v:path arrowok="t"/>
            </v:shape>
            <v:shape id="_x0000_s1936" style="position:absolute;left:2694;top:5698;width:108;height:175" coordorigin="2694,5698" coordsize="108,175" path="m2802,5804r,-106l2781,5698r1,86l2782,5832r-9,12l2770,5872r12,-18l2782,5869r20,l2802,5804xe" fillcolor="#151313" stroked="f">
              <v:path arrowok="t"/>
            </v:shape>
            <v:shape id="_x0000_s1935" style="position:absolute;left:2694;top:5698;width:108;height:175" coordorigin="2694,5698" coordsize="108,175" path="m2701,5841r6,15l2720,5864r12,8l2770,5872r3,-28l2763,5855r-27,l2725,5843r-10,-12l2715,5783r10,-12l2734,5760r29,l2773,5772r9,12l2781,5698r,61l2775,5752r-9,-5l2758,5742r-27,l2719,5750r-13,8l2700,5773r-6,16l2694,5826r7,15xe" fillcolor="#151313" stroked="f">
              <v:path arrowok="t"/>
            </v:shape>
            <v:shape id="_x0000_s1934" style="position:absolute;left:2828;top:5742;width:94;height:130" coordorigin="2828,5742" coordsize="94,130" path="m2912,5772r10,-17l2898,5744r-12,-2l2877,5743r9,16l2902,5759r10,13xe" fillcolor="#151313" stroked="f">
              <v:path arrowok="t"/>
            </v:shape>
            <v:shape id="_x0000_s1933" style="position:absolute;left:2828;top:5742;width:94;height:130" coordorigin="2828,5742" coordsize="94,130" path="m2844,5855r7,6l2875,5871r12,1l2909,5872r14,-10l2937,5851r5,-19l2920,5829r-5,14l2907,5849r-8,6l2872,5855r-11,-11l2851,5833r-1,-20l2942,5813r,-6l2941,5790r-9,-23l2927,5759r-5,-4l2912,5772r7,8l2920,5795r-69,l2852,5779r10,-10l2872,5759r14,l2877,5743r-24,9l2844,5759r-9,14l2829,5797r-1,11l2829,5825r9,22l2844,5855xe" fillcolor="#151313" stroked="f">
              <v:path arrowok="t"/>
            </v:shape>
            <v:shape id="_x0000_s1932" type="#_x0000_t75" style="position:absolute;left:2908;top:5575;width:6065;height:465">
              <v:imagedata r:id="rId39" o:title=""/>
            </v:shape>
            <w10:wrap anchorx="page"/>
          </v:group>
        </w:pict>
      </w:r>
      <w:r>
        <w:pict>
          <v:group id="_x0000_s1927" style="position:absolute;left:0;text-align:left;margin-left:57.35pt;margin-top:317.75pt;width:25.5pt;height:20.65pt;z-index:-1704;mso-position-horizontal-relative:page;mso-position-vertical-relative:page" coordorigin="1147,6355" coordsize="510,413">
            <v:shape id="_x0000_s1930" style="position:absolute;left:1267;top:6533;width:59;height:59" coordorigin="1267,6533" coordsize="59,59" path="m1267,6563r,12l1276,6584r9,9l1309,6593r9,-9l1327,6575r,-24l1318,6542r-9,-9l1285,6533r-9,9l1267,6551r,12xe" fillcolor="#151313" stroked="f">
              <v:path arrowok="t"/>
            </v:shape>
            <v:shape id="_x0000_s1929" style="position:absolute;left:1427;top:6475;width:23;height:172" coordorigin="1427,6475" coordsize="23,172" path="m1450,6610r,-135l1427,6475r,172l1450,6647r,-37xe" fillcolor="#151313" stroked="f">
              <v:path arrowok="t"/>
            </v:shape>
            <v:shape id="_x0000_s1928" style="position:absolute;left:1476;top:6479;width:61;height:170" coordorigin="1476,6479" coordsize="61,170" path="m1512,6581r,-42l1534,6539r,-16l1512,6523r,-44l1491,6492r,31l1476,6523r,16l1491,6539r,91l1494,6636r3,6l1503,6645r6,4l1528,6649r9,-2l1534,6628r-6,1l1520,6629r-5,-3l1512,6621r,-40xe" fillcolor="#151313" stroked="f">
              <v:path arrowok="t"/>
            </v:shape>
            <w10:wrap anchorx="page" anchory="page"/>
          </v:group>
        </w:pict>
      </w:r>
      <w:r>
        <w:pict>
          <v:group id="_x0000_s1922" style="position:absolute;left:0;text-align:left;margin-left:75.05pt;margin-top:317.95pt;width:37.15pt;height:20.55pt;z-index:-1703;mso-position-horizontal-relative:page;mso-position-vertical-relative:page" coordorigin="1501,6359" coordsize="743,411">
            <v:shape id="_x0000_s1926" style="position:absolute;left:1621;top:6520;width:169;height:127" coordorigin="1621,6520" coordsize="169,127" path="m1716,6575r,-19l1725,6547r8,-9l1754,6538r5,4l1765,6545r2,6l1769,6556r,91l1790,6647r,-107l1780,6530r-10,-10l1751,6520r-6,l1721,6532r-8,10l1709,6531r-9,-5l1691,6520r-26,l1655,6526r-9,5l1640,6540r,-17l1621,6523r,124l1642,6647r,-81l1645,6557r4,-9l1656,6543r8,-5l1685,6538r5,7l1695,6552r,95l1716,6647r,-72xe" fillcolor="#151313" stroked="f">
              <v:path arrowok="t"/>
            </v:shape>
            <v:shape id="_x0000_s1925" style="position:absolute;left:1820;top:6523;width:101;height:127" coordorigin="1820,6523" coordsize="101,127" path="m1820,6523r,90l1822,6620r2,9l1828,6635r5,7l1842,6646r10,4l1863,6650r8,-1l1894,6638r8,-9l1902,6647r19,l1921,6523r-21,l1900,6605r-3,9l1893,6622r-8,5l1877,6632r-19,l1851,6627r-6,-5l1843,6614r-1,-6l1842,6523r-22,xe" fillcolor="#151313" stroked="f">
              <v:path arrowok="t"/>
            </v:shape>
            <v:shape id="_x0000_s1924" style="position:absolute;left:1946;top:6520;width:103;height:130" coordorigin="1946,6520" coordsize="103,130" path="m1970,6547r6,-5l1982,6537r27,l2016,6543r7,5l2024,6558r21,-3l2043,6543r-6,-7l2032,6528r-11,-4l2010,6520r-24,l1977,6522r-8,3l1964,6529r-7,4l1953,6540r-4,7l1949,6565r5,7l1959,6580r9,4l1977,6589r23,5l2017,6599r4,3l2028,6606r,15l2021,6627r-7,6l1985,6633r-8,-7l1969,6619r-2,-12l1946,6610r3,20l1962,6640r13,10l2014,6650r11,-5l2037,6640r6,-9l2049,6621r,-21l2044,6593r-5,-8l2030,6582r-8,-4l1999,6572r-15,-4l1980,6566r-5,-2l1970,6557r,-10xe" fillcolor="#151313" stroked="f">
              <v:path arrowok="t"/>
            </v:shape>
            <v:shape id="_x0000_s1923" style="position:absolute;left:2063;top:6479;width:61;height:170" coordorigin="2063,6479" coordsize="61,170" path="m2099,6581r,-42l2120,6539r,-16l2099,6523r,-44l2078,6492r,31l2063,6523r,16l2078,6539r,91l2081,6636r2,6l2090,6645r6,4l2115,6649r8,-2l2120,6628r-5,1l2106,6629r-5,-3l2099,6621r,-40xe" fillcolor="#151313" stroked="f">
              <v:path arrowok="t"/>
            </v:shape>
            <w10:wrap anchorx="page" anchory="page"/>
          </v:group>
        </w:pict>
      </w:r>
      <w:r>
        <w:pict>
          <v:group id="_x0000_s1915" style="position:absolute;left:0;text-align:left;margin-left:164.3pt;margin-top:719.4pt;width:34.1pt;height:18.5pt;z-index:-1702;mso-position-horizontal-relative:page;mso-position-vertical-relative:page" coordorigin="3286,14388" coordsize="682,370">
            <v:shape id="_x0000_s1921" style="position:absolute;left:3406;top:14508;width:68;height:127" coordorigin="3406,14508" coordsize="68,127" path="m3438,14534r6,-5l3458,14529r8,5l3473,14514r-11,-6l3444,14508r-6,4l3432,14516r-7,13l3425,14510r-19,l3406,14635r21,l3427,14556r3,-11l3433,14538r5,-4xe" fillcolor="#151313" stroked="f">
              <v:path arrowok="t"/>
            </v:shape>
            <v:shape id="_x0000_s1920" style="position:absolute;left:3479;top:14508;width:94;height:130" coordorigin="3479,14508" coordsize="94,130" path="m3563,14537r10,-17l3549,14509r-12,-1l3528,14508r9,17l3553,14525r10,12xe" fillcolor="#151313" stroked="f">
              <v:path arrowok="t"/>
            </v:shape>
            <v:shape id="_x0000_s1919" style="position:absolute;left:3479;top:14508;width:94;height:130" coordorigin="3479,14508" coordsize="94,130" path="m3495,14621r7,6l3526,14636r12,2l3560,14638r14,-11l3588,14617r5,-19l3571,14595r-5,13l3558,14614r-8,6l3523,14620r-11,-11l3502,14599r-1,-21l3593,14578r1,-6l3592,14555r-9,-23l3578,14525r-5,-5l3563,14537r7,8l3571,14561r-69,l3503,14544r10,-9l3523,14525r14,l3528,14508r-24,10l3495,14525r-9,13l3480,14562r-1,12l3480,14590r9,23l3495,14621xe" fillcolor="#151313" stroked="f">
              <v:path arrowok="t"/>
            </v:shape>
            <v:shape id="_x0000_s1918" style="position:absolute;left:3612;top:14508;width:115;height:130" coordorigin="3612,14508" coordsize="115,130" path="m3623,14628r11,10l3635,14596r3,-4l3641,14587r5,-2l3651,14582r13,-2l3687,14577r12,-5l3699,14594r-4,7l3691,14611r-10,5l3672,14621r-25,l3641,14616r14,22l3667,14638r11,-4l3689,14630r12,-10l3701,14628r4,7l3727,14635r-4,-7l3721,14620r-1,-8l3720,14541r-1,-6l3717,14527r-5,-6l3708,14515r-10,-4l3688,14508r-32,l3644,14512r-13,4l3625,14525r-6,8l3616,14546r20,3l3640,14536r7,-6l3654,14525r31,l3693,14532r6,6l3699,14556r-12,4l3661,14563r-12,2l3642,14566r-8,3l3627,14573r-7,5l3616,14585r-4,8l3612,14618r11,10xe" fillcolor="#151313" stroked="f">
              <v:path arrowok="t"/>
            </v:shape>
            <v:shape id="_x0000_s1917" style="position:absolute;left:3612;top:14508;width:115;height:130" coordorigin="3612,14508" coordsize="115,130" path="m3635,14610r,-14l3634,14638r21,l3641,14616r-6,-6xe" fillcolor="#151313" stroked="f">
              <v:path arrowok="t"/>
            </v:shape>
            <v:shape id="_x0000_s1916" style="position:absolute;left:3744;top:14508;width:103;height:130" coordorigin="3744,14508" coordsize="103,130" path="m3768,14535r6,-5l3781,14525r27,l3814,14530r7,6l3822,14545r21,-2l3841,14531r-5,-8l3830,14516r-11,-4l3808,14508r-24,l3775,14510r-8,3l3762,14516r-7,5l3752,14528r-4,7l3748,14553r4,7l3757,14568r9,4l3775,14576r23,6l3815,14587r5,2l3826,14593r,16l3819,14614r-7,6l3783,14620r-8,-6l3767,14607r-2,-13l3744,14598r4,20l3761,14628r12,10l3812,14638r12,-5l3835,14628r7,-10l3848,14609r,-21l3843,14580r-5,-7l3829,14569r-9,-4l3798,14559r-16,-4l3779,14554r-6,-2l3768,14545r,-10xe" fillcolor="#151313" stroked="f">
              <v:path arrowok="t"/>
            </v:shape>
            <w10:wrap anchorx="page" anchory="page"/>
          </v:group>
        </w:pict>
      </w:r>
      <w:r>
        <w:pict>
          <v:group id="_x0000_s1911" style="position:absolute;left:0;text-align:left;margin-left:190.6pt;margin-top:717pt;width:22.05pt;height:20.9pt;z-index:-1701;mso-position-horizontal-relative:page;mso-position-vertical-relative:page" coordorigin="3812,14340" coordsize="441,418">
            <v:shape id="_x0000_s1914" style="position:absolute;left:3932;top:14508;width:117;height:130" coordorigin="3932,14508" coordsize="117,130" path="m3934,14591r8,22l3948,14621r6,5l3978,14636r12,2l4006,14638r-16,-18l3974,14620r-10,-11l3953,14597r,-48l3964,14537r23,-29l3961,14515r-10,6l3939,14538r-6,23l3932,14573r2,18xe" fillcolor="#151313" stroked="f">
              <v:path arrowok="t"/>
            </v:shape>
            <v:shape id="_x0000_s1913" style="position:absolute;left:3932;top:14508;width:117;height:130" coordorigin="3932,14508" coordsize="117,130" path="m4006,14525r10,12l4027,14549r,47l4016,14608r-10,12l3990,14620r16,18l4020,14630r14,-7l4041,14609r7,-14l4048,14571r-1,-15l4038,14533r-6,-9l4026,14519r-24,-10l3990,14508r-3,l3964,14537r10,-12l4006,14525xe" fillcolor="#151313" stroked="f">
              <v:path arrowok="t"/>
            </v:shape>
            <v:shape id="_x0000_s1912" style="position:absolute;left:4059;top:14460;width:73;height:175" coordorigin="4059,14460" coordsize="73,175" path="m4091,14465r-8,5l4080,14479r-2,6l4078,14510r-19,l4059,14527r19,l4078,14635r21,l4099,14527r24,l4123,14510r-24,l4099,14488r4,-4l4107,14480r15,l4129,14481r3,-19l4121,14460r-22,l4091,14465xe" fillcolor="#151313" stroked="f">
              <v:path arrowok="t"/>
            </v:shape>
            <w10:wrap anchorx="page" anchory="page"/>
          </v:group>
        </w:pict>
      </w:r>
      <w:r>
        <w:pict>
          <v:group id="_x0000_s1898" style="position:absolute;left:0;text-align:left;margin-left:204.05pt;margin-top:717pt;width:59.1pt;height:23.25pt;z-index:-1700;mso-position-horizontal-relative:page;mso-position-vertical-relative:page" coordorigin="4081,14340" coordsize="1182,465">
            <v:shape id="_x0000_s1910" style="position:absolute;left:4201;top:14460;width:137;height:178" coordorigin="4201,14460" coordsize="137,178" path="m4309,14497r2,16l4333,14512r-1,-16l4324,14484r-7,-11l4302,14466r-15,-6l4251,14460r-14,6l4223,14472r-8,11l4208,14495r,24l4214,14529r6,9l4232,14545r10,5l4265,14556r24,5l4296,14564r11,4l4311,14574r5,6l4316,14596r-5,7l4306,14610r-10,4l4286,14617r-27,l4247,14612r-12,-5l4230,14599r-6,-8l4223,14578r-22,2l4202,14597r9,14l4220,14624r15,7l4251,14638r42,l4308,14631r14,-7l4330,14612r8,-12l4338,14573r-7,-11l4324,14551r-15,-7l4298,14540r-27,-6l4243,14527r-7,-6l4230,14515r,-20l4239,14488r10,-8l4289,14480r10,9l4309,14497xe" fillcolor="#151313" stroked="f">
              <v:path arrowok="t"/>
            </v:shape>
            <v:shape id="_x0000_s1909" style="position:absolute;left:4355;top:14467;width:61;height:170" coordorigin="4355,14467" coordsize="61,170" path="m4373,14623r2,6l4382,14633r6,4l4407,14637r8,-2l4412,14616r-5,1l4398,14617r-5,-3l4391,14609r,-82l4412,14527r,-17l4391,14510r,-43l4370,14480r,30l4355,14510r,17l4370,14527r,90l4373,14623xe" fillcolor="#151313" stroked="f">
              <v:path arrowok="t"/>
            </v:shape>
            <v:shape id="_x0000_s1908" style="position:absolute;left:4433;top:14508;width:68;height:127" coordorigin="4433,14508" coordsize="68,127" path="m4465,14534r6,-5l4485,14529r8,5l4500,14514r-11,-6l4471,14508r-6,4l4459,14516r-7,13l4452,14510r-19,l4433,14635r21,l4454,14556r3,-11l4460,14538r5,-4xe" fillcolor="#151313" stroked="f">
              <v:path arrowok="t"/>
            </v:shape>
            <v:shape id="_x0000_s1907" style="position:absolute;left:4506;top:14508;width:94;height:130" coordorigin="4506,14508" coordsize="94,130" path="m4590,14537r10,-17l4576,14509r-12,-1l4555,14508r9,17l4580,14525r10,12xe" fillcolor="#151313" stroked="f">
              <v:path arrowok="t"/>
            </v:shape>
            <v:shape id="_x0000_s1906" style="position:absolute;left:4506;top:14508;width:94;height:130" coordorigin="4506,14508" coordsize="94,130" path="m4522,14621r7,6l4553,14636r12,2l4587,14638r14,-11l4615,14617r5,-19l4598,14595r-5,13l4585,14614r-8,6l4550,14620r-11,-11l4529,14599r-1,-21l4621,14578r,-6l4619,14555r-9,-23l4605,14525r-5,-5l4590,14537r7,8l4598,14561r-69,l4530,14544r10,-9l4550,14525r14,l4555,14508r-24,10l4522,14525r-8,13l4507,14562r-1,12l4508,14590r8,23l4522,14621xe" fillcolor="#151313" stroked="f">
              <v:path arrowok="t"/>
            </v:shape>
            <v:shape id="_x0000_s1905" style="position:absolute;left:4646;top:14508;width:101;height:127" coordorigin="4646,14508" coordsize="101,127" path="m4646,14626r,9l4668,14635r,-92l4677,14534r10,-8l4709,14526r6,4l4722,14534r2,6l4726,14546r,89l4748,14635r,-91l4746,14538r-1,-9l4740,14522r-5,-6l4726,14512r-10,-4l4705,14508r-8,l4674,14519r-9,9l4665,14510r-19,l4646,14626xe" fillcolor="#151313" stroked="f">
              <v:path arrowok="t"/>
            </v:shape>
            <v:shape id="_x0000_s1904" style="position:absolute;left:4772;top:14508;width:90;height:178" coordorigin="4772,14508" coordsize="90,178" path="m4797,14516r6,21l4813,14525r29,l4852,14537r10,11l4862,14525r-24,-15l4826,14508r-17,l4797,14516xe" fillcolor="#151313" stroked="f">
              <v:path arrowok="t"/>
            </v:shape>
            <v:shape id="_x0000_s1903" style="position:absolute;left:4772;top:14508;width:90;height:178" coordorigin="4772,14508" coordsize="90,178" path="m4825,14668r-13,l4804,14662r-6,-4l4797,14648r-21,-3l4776,14665r13,10l4803,14685r41,l4857,14678r13,-7l4876,14659r5,-26l4882,14618r,-108l4862,14510r,15l4862,14548r,47l4852,14606r-10,11l4813,14617r-10,-11l4794,14595r,-47l4803,14537r-6,-21l4785,14524r-7,15l4772,14554r,18l4773,14583r7,24l4786,14616r4,5l4813,14633r13,2l4846,14635r14,-16l4860,14639r-1,7l4856,14656r-8,6l4840,14668r-15,xe" fillcolor="#151313" stroked="f">
              <v:path arrowok="t"/>
            </v:shape>
            <v:shape id="_x0000_s1902" style="position:absolute;left:4902;top:14467;width:61;height:170" coordorigin="4902,14467" coordsize="61,170" path="m4920,14623r2,6l4929,14633r6,4l4954,14637r9,-2l4959,14616r-5,1l4946,14617r-6,-3l4938,14609r,-82l4959,14527r,-17l4938,14510r,-43l4917,14480r,30l4902,14510r,17l4917,14527r,90l4920,14623xe" fillcolor="#151313" stroked="f">
              <v:path arrowok="t"/>
            </v:shape>
            <v:shape id="_x0000_s1901" style="position:absolute;left:4980;top:14463;width:101;height:172" coordorigin="4980,14463" coordsize="101,172" path="m5001,14463r-21,l4980,14635r21,l5001,14552r4,-8l5008,14536r8,-5l5025,14526r22,l5053,14533r7,7l5060,14635r21,l5081,14538r-4,-10l5073,14519r-11,-6l5052,14508r-14,l5011,14517r-10,8l5001,14463xe" fillcolor="#151313" stroked="f">
              <v:path arrowok="t"/>
            </v:shape>
            <v:shape id="_x0000_s1900" style="position:absolute;left:5119;top:14510;width:24;height:124" coordorigin="5119,14510" coordsize="24,124" path="m5119,14510r,24l5143,14534r,-24l5119,14510xe" fillcolor="#151313" stroked="f">
              <v:path arrowok="t"/>
            </v:shape>
            <v:shape id="_x0000_s1899" style="position:absolute;left:5119;top:14510;width:24;height:124" coordorigin="5119,14510" coordsize="24,124" path="m5119,14611r,24l5143,14635r,-24l5119,14611xe" fillcolor="#151313" stroked="f">
              <v:path arrowok="t"/>
            </v:shape>
            <w10:wrap anchorx="page" anchory="page"/>
          </v:group>
        </w:pict>
      </w:r>
      <w:r>
        <w:pict>
          <v:group id="_x0000_s1894" style="position:absolute;left:0;text-align:left;margin-left:239pt;margin-top:306.6pt;width:35pt;height:27.65pt;z-index:-1699;mso-position-horizontal-relative:page" coordorigin="4780,6132" coordsize="700,553">
            <v:shape id="_x0000_s1897" style="position:absolute;left:4940;top:6292;width:221;height:229" coordorigin="4940,6292" coordsize="221,229" path="m5011,6299r-2,-7l4940,6292r,229l4983,6521r,-180l4985,6350r5,19l4996,6393r7,28l5010,6450r7,27l5023,6500r4,15l5028,6521r45,l5075,6512r4,-18l5086,6469r7,-28l5100,6412r7,-27l5113,6362r4,-15l5118,6341r,180l5161,6521r,-229l5092,6292r-2,8l5085,6318r-7,25l5071,6371r-8,29l5057,6424r-5,18l5050,6448r-2,-7l5044,6423r-7,-25l5029,6369r-7,-28l5015,6316r-4,-17xe" fillcolor="#151313" stroked="f">
              <v:path arrowok="t"/>
            </v:shape>
            <v:shape id="_x0000_s1896" style="position:absolute;left:5196;top:6352;width:123;height:173" coordorigin="5196,6352" coordsize="123,173" path="m5265,6489r6,35l5282,6525r10,-1l5319,6517r-20,-28l5265,6489xe" fillcolor="#151313" stroked="f">
              <v:path arrowok="t"/>
            </v:shape>
            <v:shape id="_x0000_s1895" style="position:absolute;left:5196;top:6352;width:123;height:173" coordorigin="5196,6352" coordsize="123,173" path="m5349,6382r-5,-6l5336,6370r-24,-13l5291,6352r-9,l5273,6352r-25,6l5238,6362r-24,22l5207,6394r-2,5l5197,6424r-1,12l5197,6452r6,24l5207,6484r22,24l5239,6515r6,3l5271,6524r-6,-35l5253,6476r-12,-13l5241,6414r12,-14l5265,6387r34,l5311,6400r11,14l5322,6463r-11,13l5299,6489r20,28l5337,6506r6,-6l5350,6492r12,-25l5367,6447r1,-9l5367,6428r-8,-28l5349,6382xe" fillcolor="#151313" stroked="f">
              <v:path arrowok="t"/>
            </v:shape>
            <w10:wrap anchorx="page"/>
          </v:group>
        </w:pict>
      </w:r>
      <w:r>
        <w:pict>
          <v:group id="_x0000_s1890" style="position:absolute;left:0;text-align:left;margin-left:261.2pt;margin-top:306.85pt;width:27.85pt;height:27.4pt;z-index:-1698;mso-position-horizontal-relative:page" coordorigin="5224,6137" coordsize="557,548">
            <v:shape id="_x0000_s1893" style="position:absolute;left:5384;top:6297;width:98;height:228" coordorigin="5384,6297" coordsize="98,228" path="m5466,6489r-10,l5450,6484r-2,-6l5448,6390r30,l5478,6355r-30,l5448,6297r-5,3l5419,6314r-15,8l5404,6355r-20,l5384,6390r20,l5404,6486r1,8l5407,6504r5,7l5416,6517r10,4l5435,6525r31,l5482,6518r-4,-34l5466,6489xe" fillcolor="#151313" stroked="f">
              <v:path arrowok="t"/>
            </v:shape>
            <v:shape id="_x0000_s1892" style="position:absolute;left:5498;top:6352;width:123;height:173" coordorigin="5498,6352" coordsize="123,173" path="m5567,6489r6,35l5584,6525r10,-1l5621,6517r-20,-28l5567,6489xe" fillcolor="#151313" stroked="f">
              <v:path arrowok="t"/>
            </v:shape>
            <v:shape id="_x0000_s1891" style="position:absolute;left:5498;top:6352;width:123;height:173" coordorigin="5498,6352" coordsize="123,173" path="m5651,6382r-5,-6l5638,6370r-24,-13l5593,6352r-9,l5575,6352r-25,6l5540,6362r-24,22l5509,6394r-2,5l5499,6424r-1,12l5500,6452r5,24l5509,6484r22,24l5541,6515r6,3l5573,6524r-6,-35l5555,6476r-12,-13l5543,6414r12,-14l5567,6387r34,l5613,6400r12,14l5625,6463r-12,13l5601,6489r20,28l5639,6506r6,-6l5652,6492r13,-25l5669,6447r1,-9l5669,6428r-8,-28l5651,6382xe" fillcolor="#151313" stroked="f">
              <v:path arrowok="t"/>
            </v:shape>
            <w10:wrap anchorx="page"/>
          </v:group>
        </w:pict>
      </w:r>
      <w:r>
        <w:pict>
          <v:group id="_x0000_s1879" style="position:absolute;left:0;text-align:left;margin-left:277.1pt;margin-top:306.6pt;width:75.9pt;height:27.65pt;z-index:-1697;mso-position-horizontal-relative:page" coordorigin="5542,6132" coordsize="1518,553">
            <v:shape id="_x0000_s1889" style="position:absolute;left:5702;top:6352;width:108;height:170" coordorigin="5702,6352" coordsize="108,170" path="m5743,6379r,-24l5702,6355r,166l5746,6521r,-51l5747,6441r2,-21l5750,6414r3,-13l5760,6396r6,-5l5785,6391r11,7l5803,6379r7,-19l5796,6352r-26,l5762,6357r-9,5l5743,6379xe" fillcolor="#151313" stroked="f">
              <v:path arrowok="t"/>
            </v:shape>
            <v:shape id="_x0000_s1888" style="position:absolute;left:5918;top:6292;width:206;height:229" coordorigin="5918,6292" coordsize="206,229" path="m6060,6508r9,13l6124,6521r-4,-6l6105,6491r-9,-14l6090,6468r-15,-22l6070,6439r-10,-10l6045,6420r16,-4l6083,6405r7,-6l6095,6393r9,-24l6105,6356r,-20l6095,6320r-10,-15l6069,6298r-16,-3l6028,6293r-13,-1l5954,6292r10,39l6028,6331r6,1l6045,6334r6,7l6058,6348r,22l6053,6377r-5,6l6040,6386r-25,3l5998,6389r-8,37l5997,6428r7,3l6011,6438r15,20l6035,6471r9,13l6060,6508xe" fillcolor="#151313" stroked="f">
              <v:path arrowok="t"/>
            </v:shape>
            <v:shape id="_x0000_s1887" style="position:absolute;left:5918;top:6292;width:206;height:229" coordorigin="5918,6292" coordsize="206,229" path="m5918,6319r,202l5964,6521r,-95l5990,6426r8,-37l5964,6389r,-58l5954,6292r-36,l5918,6319xe" fillcolor="#151313" stroked="f">
              <v:path arrowok="t"/>
            </v:shape>
            <v:shape id="_x0000_s1886" style="position:absolute;left:6148;top:6355;width:151;height:170" coordorigin="6148,6355" coordsize="151,170" path="m6299,6463r,-108l6255,6355r,81l6253,6463r-2,7l6248,6479r-9,6l6230,6492r-21,l6203,6487r-7,-5l6194,6474r-2,-26l6192,6432r,-77l6148,6355r,129l6154,6497r6,13l6173,6518r13,7l6219,6525r15,-8l6249,6510r9,-14l6258,6521r41,l6299,6463xe" fillcolor="#151313" stroked="f">
              <v:path arrowok="t"/>
            </v:shape>
            <v:shape id="_x0000_s1885" style="position:absolute;left:6342;top:6292;width:162;height:233" coordorigin="6342,6292" coordsize="162,233" path="m6386,6360r,-68l6342,6292r,229l6383,6521r,-24l6393,6511r14,7l6421,6525r14,l6456,6521r-2,-52l6449,6478r-10,12l6405,6490r-11,-17l6386,6460r,-50l6396,6397r19,-42l6394,6367r-8,8l6386,6360xe" fillcolor="#151313" stroked="f">
              <v:path arrowok="t"/>
            </v:shape>
            <v:shape id="_x0000_s1884" style="position:absolute;left:6342;top:6292;width:162;height:233" coordorigin="6342,6292" coordsize="162,233" path="m6396,6397r11,-12l6439,6385r10,13l6458,6424r1,15l6454,6469r2,52l6476,6509r8,-7l6491,6493r9,-25l6504,6446r,-9l6504,6426r-7,-29l6489,6379r-5,-5l6467,6360r-23,-7l6434,6352r-19,3l6396,6397xe" fillcolor="#151313" stroked="f">
              <v:path arrowok="t"/>
            </v:shape>
            <v:shape id="_x0000_s1883" style="position:absolute;left:6538;top:6352;width:108;height:170" coordorigin="6538,6352" coordsize="108,170" path="m6578,6379r,-24l6538,6355r,166l6582,6521r,-51l6582,6441r2,-21l6585,6414r4,-13l6595,6396r7,-5l6620,6391r12,7l6639,6379r6,-19l6631,6352r-25,l6597,6357r-8,5l6578,6379xe" fillcolor="#151313" stroked="f">
              <v:path arrowok="t"/>
            </v:shape>
            <v:shape id="_x0000_s1882" style="position:absolute;left:6664;top:6292;width:44;height:229" coordorigin="6664,6292" coordsize="44,229" path="m6708,6405r,-50l6664,6355r,166l6708,6521r,-116xe" fillcolor="#151313" stroked="f">
              <v:path arrowok="t"/>
            </v:shape>
            <v:shape id="_x0000_s1881" style="position:absolute;left:6664;top:6292;width:44;height:229" coordorigin="6664,6292" coordsize="44,229" path="m6664,6292r,41l6708,6333r,-41l6664,6292xe" fillcolor="#151313" stroked="f">
              <v:path arrowok="t"/>
            </v:shape>
            <v:shape id="_x0000_s1880" style="position:absolute;left:6743;top:6352;width:157;height:173" coordorigin="6743,6352" coordsize="157,173" path="m6760,6496r5,6l6792,6519r21,5l6823,6525r21,-2l6866,6515r8,-5l6885,6498r12,-22l6900,6465r-24,-4l6857,6458r-4,17l6845,6482r-7,7l6808,6489r-10,-12l6789,6450r-1,-15l6788,6409r10,-12l6808,6386r29,l6844,6393r8,6l6854,6412r25,-4l6898,6404r-5,-11l6879,6372r-7,-7l6860,6358r-24,-6l6824,6352r-6,l6790,6359r-19,10l6765,6374r-7,9l6748,6408r-4,21l6743,6438r1,13l6751,6479r9,17xe" fillcolor="#151313" stroked="f">
              <v:path arrowok="t"/>
            </v:shape>
            <w10:wrap anchorx="page"/>
          </v:group>
        </w:pict>
      </w:r>
      <w:r>
        <w:pict>
          <v:group id="_x0000_s1867" style="position:absolute;left:0;text-align:left;margin-left:172.4pt;margin-top:331.1pt;width:63.65pt;height:20.75pt;z-index:-1696;mso-position-horizontal-relative:page" coordorigin="3448,6622" coordsize="1273,415">
            <v:shape id="_x0000_s1878" style="position:absolute;left:3568;top:6742;width:131;height:172" coordorigin="3568,6742" coordsize="131,172" path="m3603,6771r92,l3695,6742r-127,l3568,6914r131,l3699,6885r-96,l3603,6838r86,l3689,6809r-86,l3603,6771xe" fillcolor="#151313" stroked="f">
              <v:path arrowok="t"/>
            </v:shape>
            <v:shape id="_x0000_s1877" style="position:absolute;left:3712;top:6790;width:130;height:124" coordorigin="3712,6790" coordsize="130,124" path="m3822,6914r20,l3835,6904r-16,-23l3803,6859r-7,-11l3799,6844r15,-20l3830,6801r8,-11l3799,6790r-12,17l3776,6824r-11,-18l3754,6790r-40,l3718,6795r15,21l3749,6839r8,11l3751,6859r-16,22l3719,6904r-7,10l3751,6914r15,-23l3776,6875r15,24l3801,6914r21,xe" fillcolor="#151313" stroked="f">
              <v:path arrowok="t"/>
            </v:shape>
            <v:shape id="_x0000_s1876" style="position:absolute;left:3854;top:6787;width:117;height:130" coordorigin="3854,6787" coordsize="117,130" path="m3856,6869r9,23l3870,6900r8,6l3902,6915r12,2l3938,6917r14,-12l3966,6894r6,-22l3939,6866r-2,13l3931,6885r-6,5l3903,6890r-8,-9l3888,6872r,-42l3895,6821r8,-8l3924,6813r6,5l3936,6822r1,10l3970,6826r-6,-20l3951,6797r-14,-10l3914,6787r-12,1l3879,6797r-9,7l3862,6816r-7,24l3854,6852r2,17xe" fillcolor="#151313" stroked="f">
              <v:path arrowok="t"/>
            </v:shape>
            <v:shape id="_x0000_s1875" style="position:absolute;left:3985;top:6787;width:116;height:130" coordorigin="3985,6787" coordsize="116,130" path="m4090,6812r-4,-7l4078,6798r-17,21l4068,6827r1,14l4020,6841r-1,-13l4026,6820r7,-8l4044,6812r-9,-25l4010,6797r-9,7l3993,6817r-7,24l3985,6853r1,7l3992,6886r6,10l4011,6907r23,9l4046,6917r20,l4080,6907r13,-9l4100,6880r-33,-6l4064,6884r-5,4l4054,6892r-19,l4027,6884r-8,-8l4019,6861r82,l4098,6831r-8,-19xe" fillcolor="#151313" stroked="f">
              <v:path arrowok="t"/>
            </v:shape>
            <v:shape id="_x0000_s1874" style="position:absolute;left:3985;top:6787;width:116;height:130" coordorigin="3985,6787" coordsize="116,130" path="m4061,6819r17,-21l4054,6788r-12,-1l4035,6787r9,25l4054,6812r7,7xe" fillcolor="#151313" stroked="f">
              <v:path arrowok="t"/>
            </v:shape>
            <v:shape id="_x0000_s1873" style="position:absolute;left:4128;top:6742;width:33;height:172" coordorigin="4128,6742" coordsize="33,172" path="m4161,6766r,-24l4128,6742r,172l4161,6914r,-148xe" fillcolor="#151313" stroked="f">
              <v:path arrowok="t"/>
            </v:shape>
            <v:shape id="_x0000_s1872" style="position:absolute;left:4195;top:6742;width:33;height:172" coordorigin="4195,6742" coordsize="33,172" path="m4228,6766r,-24l4195,6742r,172l4228,6914r,-148xe" fillcolor="#151313" stroked="f">
              <v:path arrowok="t"/>
            </v:shape>
            <v:shape id="_x0000_s1871" style="position:absolute;left:4252;top:6787;width:116;height:130" coordorigin="4252,6787" coordsize="116,130" path="m4357,6812r-4,-7l4345,6798r-17,21l4335,6827r1,14l4286,6841r,-13l4293,6820r7,-8l4311,6812r-9,-25l4277,6797r-9,7l4260,6817r-7,24l4252,6853r,7l4259,6886r5,10l4278,6907r23,9l4312,6917r21,l4347,6907r13,-9l4367,6880r-33,-6l4331,6884r-5,4l4320,6892r-19,l4294,6884r-8,-8l4286,6861r82,l4365,6831r-8,-19xe" fillcolor="#151313" stroked="f">
              <v:path arrowok="t"/>
            </v:shape>
            <v:shape id="_x0000_s1870" style="position:absolute;left:4252;top:6787;width:116;height:130" coordorigin="4252,6787" coordsize="116,130" path="m4328,6819r17,-21l4321,6788r-12,-1l4302,6787r9,25l4321,6812r7,7xe" fillcolor="#151313" stroked="f">
              <v:path arrowok="t"/>
            </v:shape>
            <v:shape id="_x0000_s1869" style="position:absolute;left:4395;top:6787;width:113;height:127" coordorigin="4395,6787" coordsize="113,127" path="m4395,6914r33,l4428,6837r2,-8l4433,6821r7,-4l4446,6812r16,l4466,6815r5,3l4473,6824r2,6l4475,6914r33,l4508,6822r-1,-7l4505,6807r-5,-6l4495,6795r-9,-4l4477,6787r-10,l4457,6788r-23,11l4425,6808r,-18l4395,6790r,124xe" fillcolor="#151313" stroked="f">
              <v:path arrowok="t"/>
            </v:shape>
            <v:shape id="_x0000_s1868" style="position:absolute;left:4528;top:6746;width:73;height:171" coordorigin="4528,6746" coordsize="73,171" path="m4576,6746r-33,19l4543,6790r-15,l4528,6816r15,l4543,6888r1,5l4546,6901r3,5l4552,6911r7,3l4567,6917r23,l4602,6912r-3,-26l4590,6890r-8,l4578,6886r-2,-5l4576,6816r23,l4599,6790r-23,l4576,6746xe" fillcolor="#151313" stroked="f">
              <v:path arrowok="t"/>
            </v:shape>
            <w10:wrap anchorx="page"/>
          </v:group>
        </w:pict>
      </w:r>
      <w:r>
        <w:pict>
          <v:group id="_x0000_s1865" style="position:absolute;left:0;text-align:left;margin-left:201.05pt;margin-top:352.25pt;width:5.8pt;height:8.6pt;z-index:-1695;mso-position-horizontal-relative:page" coordorigin="4021,7045" coordsize="116,172">
            <v:shape id="_x0000_s1866" style="position:absolute;left:4021;top:7045;width:116;height:172" coordorigin="4021,7045" coordsize="116,172" path="m4096,7182r-7,9l4069,7191r-6,-7l4056,7178r-2,-12l4021,7170r3,21l4039,7204r26,11l4078,7217r18,-3l4117,7202r8,-8l4137,7178r,-22l4137,7150r-9,-26l4122,7115r-25,-14l4085,7099r-12,l4062,7105r5,-30l4129,7075r,-30l4042,7045r,3l4038,7069r-6,28l4027,7123r-2,11l4052,7138r11,-13l4089,7125r7,8l4103,7141r,33l4096,7182xe" fillcolor="#151313" stroked="f">
              <v:path arrowok="t"/>
            </v:shape>
            <w10:wrap anchorx="page"/>
          </v:group>
        </w:pict>
      </w:r>
      <w:r>
        <w:pict>
          <v:group id="_x0000_s1859" style="position:absolute;left:0;text-align:left;margin-left:267.1pt;margin-top:333.5pt;width:26.65pt;height:18.5pt;z-index:-1694;mso-position-horizontal-relative:page" coordorigin="5342,6670" coordsize="533,370">
            <v:shape id="_x0000_s1864" style="position:absolute;left:5462;top:6818;width:93;height:107" coordorigin="5462,6818" coordsize="93,107" path="m5515,6823r-19,l5496,6852r46,l5555,6850r-5,-32l5543,6820r-7,3l5515,6823xe" fillcolor="#151313" stroked="f">
              <v:path arrowok="t"/>
            </v:shape>
            <v:shape id="_x0000_s1863" style="position:absolute;left:5462;top:6818;width:93;height:107" coordorigin="5462,6818" coordsize="93,107" path="m5558,6748r-25,-2l5517,6745r-55,l5462,6917r34,l5496,6774r36,l5538,6776r8,1l5552,6783r5,6l5557,6806r-4,6l5550,6818r5,32l5564,6848r9,-6l5582,6836r5,-11l5593,6814r,-36l5583,6765r-10,-13l5558,6748xe" fillcolor="#151313" stroked="f">
              <v:path arrowok="t"/>
            </v:shape>
            <v:shape id="_x0000_s1862" style="position:absolute;left:5620;top:6790;width:81;height:127" coordorigin="5620,6790" coordsize="81,127" path="m5656,6837r2,-10l5663,6823r5,-4l5682,6819r8,6l5701,6796r-11,-6l5671,6790r-6,4l5658,6798r-7,12l5651,6793r-31,l5620,6917r33,l5653,6875r1,-30l5656,6837xe" fillcolor="#151313" stroked="f">
              <v:path arrowok="t"/>
            </v:shape>
            <v:shape id="_x0000_s1861" style="position:absolute;left:5707;top:6790;width:47;height:130" coordorigin="5707,6790" coordsize="47,130" path="m5741,6873r-2,39l5754,6920r-4,-37l5741,6873xe" fillcolor="#151313" stroked="f">
              <v:path arrowok="t"/>
            </v:shape>
            <v:shape id="_x0000_s1860" style="position:absolute;left:5707;top:6790;width:47;height:130" coordorigin="5707,6790" coordsize="47,130" path="m5834,6839r-10,-22l5818,6808r-12,-9l5782,6791r-11,-1l5753,6790r-15,8l5723,6806r-8,15l5707,6837r,38l5715,6890r8,14l5739,6912r2,-39l5741,6836r9,-9l5758,6817r26,l5793,6827r9,9l5802,6873r-9,10l5784,6893r-26,l5750,6883r4,37l5772,6920r14,-2l5809,6908r8,-7l5826,6889r8,-23l5836,6855r-2,-16xe" fillcolor="#151313" stroked="f">
              <v:path arrowok="t"/>
            </v:shape>
            <w10:wrap anchorx="page"/>
          </v:group>
        </w:pict>
      </w:r>
      <w:r>
        <w:pict>
          <v:group id="_x0000_s1848" style="position:absolute;left:0;text-align:left;margin-left:286.35pt;margin-top:331.1pt;width:47.05pt;height:20.9pt;z-index:-1693;mso-position-horizontal-relative:page" coordorigin="5727,6622" coordsize="941,418">
            <v:shape id="_x0000_s1858" style="position:absolute;left:5847;top:6742;width:84;height:175" coordorigin="5847,6742" coordsize="84,175" path="m5898,6917r,-98l5923,6819r,-26l5898,6793r,-19l5904,6768r15,l5927,6770r4,-23l5918,6742r-28,l5881,6747r-9,5l5869,6760r-4,8l5865,6793r-18,l5847,6819r18,l5865,6917r33,xe" fillcolor="#151313" stroked="f">
              <v:path arrowok="t"/>
            </v:shape>
            <v:shape id="_x0000_s1857" style="position:absolute;left:5941;top:6745;width:33;height:172" coordorigin="5941,6745" coordsize="33,172" path="m5941,6917r33,l5974,6793r-33,l5941,6917xe" fillcolor="#151313" stroked="f">
              <v:path arrowok="t"/>
            </v:shape>
            <v:shape id="_x0000_s1856" style="position:absolute;left:5941;top:6745;width:33;height:172" coordorigin="5941,6745" coordsize="33,172" path="m5941,6745r,31l5974,6776r,-31l5941,6745xe" fillcolor="#151313" stroked="f">
              <v:path arrowok="t"/>
            </v:shape>
            <v:shape id="_x0000_s1855" style="position:absolute;left:6001;top:6790;width:117;height:130" coordorigin="6001,6790" coordsize="117,130" path="m6003,6872r8,23l6017,6903r8,6l6049,6919r11,1l6085,6920r14,-11l6113,6897r5,-22l6086,6869r-3,13l6077,6888r-6,5l6049,6893r-7,-9l6035,6875r,-42l6042,6824r7,-8l6071,6816r6,5l6082,6826r2,9l6117,6829r-6,-20l6097,6800r-13,-10l6061,6790r-12,1l6025,6800r-8,7l6009,6819r-7,24l6001,6855r2,17xe" fillcolor="#151313" stroked="f">
              <v:path arrowok="t"/>
            </v:shape>
            <v:shape id="_x0000_s1854" style="position:absolute;left:6141;top:6745;width:33;height:172" coordorigin="6141,6745" coordsize="33,172" path="m6141,6917r33,l6174,6793r-33,l6141,6917xe" fillcolor="#151313" stroked="f">
              <v:path arrowok="t"/>
            </v:shape>
            <v:shape id="_x0000_s1853" style="position:absolute;left:6141;top:6745;width:33;height:172" coordorigin="6141,6745" coordsize="33,172" path="m6141,6745r,31l6174,6776r,-31l6141,6745xe" fillcolor="#151313" stroked="f">
              <v:path arrowok="t"/>
            </v:shape>
            <v:shape id="_x0000_s1852" style="position:absolute;left:6199;top:6790;width:116;height:130" coordorigin="6199,6790" coordsize="116,130" path="m6304,6815r-5,-7l6291,6801r-16,21l6282,6830r,14l6233,6844r,-13l6240,6823r7,-8l6258,6815r-10,-25l6224,6800r-9,7l6206,6820r-6,24l6199,6856r,8l6206,6889r5,10l6224,6911r23,8l6259,6920r20,l6293,6911r14,-10l6313,6883r-33,-5l6278,6887r-6,4l6267,6895r-19,l6240,6887r-7,-8l6232,6864r83,l6311,6834r-7,-19xe" fillcolor="#151313" stroked="f">
              <v:path arrowok="t"/>
            </v:shape>
            <v:shape id="_x0000_s1851" style="position:absolute;left:6199;top:6790;width:116;height:130" coordorigin="6199,6790" coordsize="116,130" path="m6275,6822r16,-21l6267,6791r-11,-1l6248,6790r10,25l6268,6815r7,7xe" fillcolor="#151313" stroked="f">
              <v:path arrowok="t"/>
            </v:shape>
            <v:shape id="_x0000_s1850" style="position:absolute;left:6341;top:6790;width:113;height:127" coordorigin="6341,6790" coordsize="113,127" path="m6341,6917r33,l6374,6840r3,-8l6379,6824r7,-4l6393,6815r15,l6413,6818r5,4l6420,6828r2,5l6422,6917r33,l6455,6825r-2,-7l6451,6810r-4,-6l6442,6798r-9,-4l6424,6790r-11,l6404,6791r-23,11l6372,6811r,-18l6341,6793r,124xe" fillcolor="#151313" stroked="f">
              <v:path arrowok="t"/>
            </v:shape>
            <v:shape id="_x0000_s1849" style="position:absolute;left:6475;top:6749;width:73;height:171" coordorigin="6475,6749" coordsize="73,171" path="m6523,6749r-33,19l6490,6793r-15,l6475,6819r15,l6490,6891r1,5l6492,6904r3,5l6499,6914r7,3l6513,6920r24,l6548,6915r-3,-26l6537,6893r-8,l6524,6889r-1,-5l6523,6819r22,l6545,6793r-22,l6523,6749xe" fillcolor="#151313" stroked="f">
              <v:path arrowok="t"/>
            </v:shape>
            <w10:wrap anchorx="page"/>
          </v:group>
        </w:pict>
      </w:r>
      <w:r>
        <w:pict>
          <v:group id="_x0000_s1845" style="position:absolute;left:0;text-align:left;margin-left:296.75pt;margin-top:352.25pt;width:6.2pt;height:8.6pt;z-index:-1692;mso-position-horizontal-relative:page" coordorigin="5935,7045" coordsize="124,173">
            <v:shape id="_x0000_s1847" style="position:absolute;left:5935;top:7045;width:124;height:173" coordorigin="5935,7045" coordsize="124,173" path="m6037,7107r,-62l6010,7045r-2,2l5999,7061r7,34l6006,7154r-40,l5968,7150r16,-68l5967,7107r-15,23l5940,7147r-5,7l5935,7183r71,l6006,7217r31,l6037,7183r22,l6059,7154r-22,l6037,7107xe" fillcolor="#151313" stroked="f">
              <v:path arrowok="t"/>
            </v:shape>
            <v:shape id="_x0000_s1846" style="position:absolute;left:5935;top:7045;width:124;height:173" coordorigin="5935,7045" coordsize="124,173" path="m5968,7150r14,-20l5998,7106r8,-11l5999,7061r-15,21l5968,7150xe" fillcolor="#151313" stroked="f">
              <v:path arrowok="t"/>
            </v:shape>
            <w10:wrap anchorx="page"/>
          </v:group>
        </w:pict>
      </w:r>
      <w:r>
        <w:pict>
          <v:group id="_x0000_s1841" style="position:absolute;left:0;text-align:left;margin-left:355.95pt;margin-top:331.1pt;width:22.6pt;height:20.9pt;z-index:-1691;mso-position-horizontal-relative:page" coordorigin="7119,6622" coordsize="452,418">
            <v:shape id="_x0000_s1844" style="position:absolute;left:7239;top:6742;width:140;height:178" coordorigin="7239,6742" coordsize="140,178" path="m7279,6781r5,-4l7293,6771r29,l7330,6777r7,6l7339,6796r35,-2l7374,6792r-9,-26l7357,6756r-12,-7l7320,6743r-12,-1l7288,6742r-14,6l7260,6754r-7,12l7245,6777r,34l7261,6825r26,13l7300,6842r22,5l7328,6849r9,3l7341,6857r3,4l7344,6876r-8,8l7327,6891r-32,l7285,6883r-9,-8l7273,6858r-34,3l7242,6875r11,22l7260,6905r14,8l7298,6919r12,1l7333,6920r15,-6l7363,6907r8,-12l7379,6882r,-31l7372,6840r-7,-12l7353,6822r-12,-6l7316,6810r-26,-6l7284,6798r-5,-4l7279,6781xe" fillcolor="#151313" stroked="f">
              <v:path arrowok="t"/>
            </v:shape>
            <v:shape id="_x0000_s1843" style="position:absolute;left:7399;top:6790;width:52;height:130" coordorigin="7399,6790" coordsize="52,130" path="m7441,6920r10,l7442,6897r-5,-6l7432,6886r9,34xe" fillcolor="#151313" stroked="f">
              <v:path arrowok="t"/>
            </v:shape>
            <v:shape id="_x0000_s1842" style="position:absolute;left:7399;top:6790;width:52;height:130" coordorigin="7399,6790" coordsize="52,130" path="m7432,6873r7,-5l7443,6865r13,-3l7470,6859r7,-2l7477,6876r-2,4l7473,6886r-6,5l7459,6897r-17,l7451,6920r10,-4l7471,6912r8,-9l7480,6907r2,7l7483,6917r33,l7512,6908r-2,-8l7509,6892r,-16l7509,6838r,-22l7504,6808r-4,-8l7489,6795r-10,-5l7432,6790r-12,8l7408,6807r-5,18l7432,6830r4,-8l7440,6818r5,-3l7467,6815r5,4l7477,6823r,13l7468,6839r-23,5l7427,6847r-9,4l7409,6856r-5,8l7399,6872r,27l7410,6909r11,11l7441,6920r-9,-34l7432,6873xe" fillcolor="#151313" stroked="f">
              <v:path arrowok="t"/>
            </v:shape>
            <w10:wrap anchorx="page"/>
          </v:group>
        </w:pict>
      </w:r>
      <w:r>
        <w:pict>
          <v:group id="_x0000_s1833" style="position:absolute;left:0;text-align:left;margin-left:370.4pt;margin-top:331.1pt;width:32.85pt;height:20.9pt;z-index:-1690;mso-position-horizontal-relative:page" coordorigin="7408,6622" coordsize="657,418">
            <v:shape id="_x0000_s1840" style="position:absolute;left:7528;top:6749;width:73;height:171" coordorigin="7528,6749" coordsize="73,171" path="m7576,6749r-33,19l7543,6792r-15,l7528,6819r15,l7543,6890r1,6l7545,6904r4,5l7552,6914r7,3l7566,6920r24,l7601,6915r-3,-26l7590,6892r-8,l7577,6889r-1,-5l7576,6819r22,l7598,6792r-22,l7576,6749xe" fillcolor="#151313" stroked="f">
              <v:path arrowok="t"/>
            </v:shape>
            <v:shape id="_x0000_s1839" style="position:absolute;left:7621;top:6745;width:33;height:172" coordorigin="7621,6745" coordsize="33,172" path="m7621,6917r33,l7654,6792r-33,l7621,6917xe" fillcolor="#151313" stroked="f">
              <v:path arrowok="t"/>
            </v:shape>
            <v:shape id="_x0000_s1838" style="position:absolute;left:7621;top:6745;width:33;height:172" coordorigin="7621,6745" coordsize="33,172" path="m7621,6745r,31l7654,6776r,-31l7621,6745xe" fillcolor="#151313" stroked="f">
              <v:path arrowok="t"/>
            </v:shape>
            <v:shape id="_x0000_s1837" style="position:absolute;left:7676;top:6790;width:116;height:130" coordorigin="7676,6790" coordsize="116,130" path="m7676,6881r5,18l7696,6909r26,10l7736,6920r7,-1l7769,6913r9,-6l7793,6895r,-33l7782,6854r-10,-9l7746,6839r-27,-6l7715,6830r-4,-6l7711,6820r4,-3l7721,6813r23,l7750,6817r5,4l7757,6828r31,-5l7784,6806r-13,-8l7759,6790r-26,l7703,6795r-9,6l7681,6812r,34l7696,6856r12,5l7733,6869r13,3l7755,6874r2,2l7760,6882r,6l7755,6891r-6,5l7724,6896r-6,-5l7711,6886r-2,-10l7676,6881xe" fillcolor="#151313" stroked="f">
              <v:path arrowok="t"/>
            </v:shape>
            <v:shape id="_x0000_s1836" style="position:absolute;left:7807;top:6742;width:84;height:175" coordorigin="7807,6742" coordsize="84,175" path="m7858,6917r,-99l7883,6818r,-26l7858,6792r,-18l7864,6768r15,l7887,6769r4,-23l7878,6742r-28,l7841,6747r-9,5l7829,6760r-4,7l7825,6792r-18,l7807,6818r18,l7825,6917r33,xe" fillcolor="#151313" stroked="f">
              <v:path arrowok="t"/>
            </v:shape>
            <v:shape id="_x0000_s1835" style="position:absolute;left:7893;top:6790;width:52;height:130" coordorigin="7893,6790" coordsize="52,130" path="m7934,6920r11,l7936,6897r-5,-6l7926,6886r8,34xe" fillcolor="#151313" stroked="f">
              <v:path arrowok="t"/>
            </v:shape>
            <v:shape id="_x0000_s1834" style="position:absolute;left:7893;top:6790;width:52;height:130" coordorigin="7893,6790" coordsize="52,130" path="m7926,6873r6,-5l7936,6865r14,-3l7964,6859r6,-2l7970,6876r-1,4l7967,6886r-6,5l7953,6897r-17,l7945,6920r10,-4l7964,6912r9,-9l7974,6907r2,7l7977,6917r32,l8005,6908r-1,-8l8002,6892r,-16l8002,6838r,-22l7998,6808r-4,-8l7983,6795r-11,-5l7926,6790r-13,8l7901,6807r-5,18l7926,6830r3,-8l7934,6818r5,-3l7961,6815r4,4l7970,6823r,13l7961,6839r-23,5l7921,6847r-9,4l7903,6856r-5,8l7893,6872r,27l7904,6909r11,11l7934,6920r-8,-34l7926,6873xe" fillcolor="#151313" stroked="f">
              <v:path arrowok="t"/>
            </v:shape>
            <w10:wrap anchorx="page"/>
          </v:group>
        </w:pict>
      </w:r>
      <w:r>
        <w:pict>
          <v:group id="_x0000_s1828" style="position:absolute;left:0;text-align:left;margin-left:395.4pt;margin-top:331.45pt;width:25pt;height:20.55pt;z-index:-1689;mso-position-horizontal-relative:page" coordorigin="7908,6629" coordsize="500,411">
            <v:shape id="_x0000_s1832" style="position:absolute;left:8028;top:6790;width:117;height:130" coordorigin="8028,6790" coordsize="117,130" path="m8029,6872r9,23l8044,6903r7,6l8075,6918r12,2l8111,6920r15,-12l8140,6897r5,-22l8113,6869r-3,13l8104,6888r-6,5l8076,6893r-7,-9l8061,6875r,-42l8069,6824r7,-8l8098,6816r5,4l8109,6825r2,10l8143,6829r-6,-20l8124,6799r-13,-9l8088,6790r-12,1l8052,6800r-8,7l8036,6819r-7,24l8028,6855r1,17xe" fillcolor="#151313" stroked="f">
              <v:path arrowok="t"/>
            </v:shape>
            <v:shape id="_x0000_s1831" style="position:absolute;left:8155;top:6749;width:73;height:171" coordorigin="8155,6749" coordsize="73,171" path="m8203,6749r-33,19l8170,6792r-15,l8155,6819r15,l8170,6890r1,6l8172,6904r3,5l8179,6914r7,3l8193,6920r24,l8228,6915r-3,-26l8217,6892r-8,l8204,6889r-1,-5l8203,6819r22,l8225,6792r-22,l8203,6749xe" fillcolor="#151313" stroked="f">
              <v:path arrowok="t"/>
            </v:shape>
            <v:shape id="_x0000_s1830" style="position:absolute;left:8241;top:6790;width:47;height:130" coordorigin="8241,6790" coordsize="47,130" path="m8274,6873r-2,39l8288,6920r-5,-37l8274,6873xe" fillcolor="#151313" stroked="f">
              <v:path arrowok="t"/>
            </v:shape>
            <v:shape id="_x0000_s1829" style="position:absolute;left:8241;top:6790;width:47;height:130" coordorigin="8241,6790" coordsize="47,130" path="m8367,6839r-10,-23l8351,6808r-12,-9l8316,6791r-11,-1l8286,6790r-14,8l8257,6806r-8,15l8241,6837r,37l8249,6889r8,15l8272,6912r2,-39l8274,6836r9,-10l8292,6816r26,l8326,6826r9,10l8335,6873r-9,10l8318,6893r-26,l8283,6883r5,37l8305,6920r15,-2l8342,6908r9,-7l8360,6889r8,-24l8369,6854r-2,-15xe" fillcolor="#151313" stroked="f">
              <v:path arrowok="t"/>
            </v:shape>
            <w10:wrap anchorx="page"/>
          </v:group>
        </w:pict>
      </w:r>
      <w:r>
        <w:pict>
          <v:group id="_x0000_s1825" style="position:absolute;left:0;text-align:left;margin-left:413.65pt;margin-top:333.5pt;width:22.35pt;height:20.9pt;z-index:-1688;mso-position-horizontal-relative:page" coordorigin="8273,6670" coordsize="447,418">
            <v:shape id="_x0000_s1827" style="position:absolute;left:8393;top:6790;width:81;height:127" coordorigin="8393,6790" coordsize="81,127" path="m8429,6837r3,-10l8437,6823r4,-4l8456,6819r8,6l8474,6796r-10,-6l8444,6790r-6,4l8432,6798r-8,12l8424,6792r-31,l8393,6917r33,l8426,6874r2,-29l8429,6837xe" fillcolor="#151313" stroked="f">
              <v:path arrowok="t"/>
            </v:shape>
            <v:shape id="_x0000_s1826" style="position:absolute;left:8473;top:6792;width:128;height:175" coordorigin="8473,6792" coordsize="128,175" path="m8481,6940r3,25l8493,6967r19,l8519,6965r7,-2l8532,6960r5,-4l8541,6951r3,-6l8549,6934r8,-22l8562,6898r8,-23l8581,6847r9,-27l8598,6800r3,-8l8566,6792r-1,5l8558,6818r-9,28l8541,6870r-4,11l8536,6876r-7,-21l8519,6827r-8,-24l8508,6792r-35,l8474,6796r6,16l8489,6837r11,27l8510,6890r7,20l8520,6917r-3,11l8512,6934r-6,7l8488,6941r-7,-1xe" fillcolor="#151313" stroked="f">
              <v:path arrowok="t"/>
            </v:shape>
            <w10:wrap anchorx="page"/>
          </v:group>
        </w:pict>
      </w:r>
      <w:r>
        <w:pict>
          <v:group id="_x0000_s1789" style="position:absolute;left:0;text-align:left;margin-left:251.4pt;margin-top:346.2pt;width:172.1pt;height:104.45pt;z-index:-1687;mso-position-horizontal-relative:page" coordorigin="5028,6924" coordsize="3442,2089">
            <v:shape id="_x0000_s1824" style="position:absolute;left:7860;top:7044;width:114;height:175" coordorigin="7860,7044" coordsize="114,175" path="m7911,7137r16,l7933,7144r7,8l7940,7177r-7,8l7926,7193r-19,l7900,7186r-7,-6l7892,7167r-32,4l7862,7193r16,13l7903,7218r13,2l7923,7219r25,-8l7957,7204r15,-26l7974,7165r,-15l7965,7139r-9,-11l7941,7125r6,-4l7964,7100r2,-12l7966,7073r-12,-13l7928,7046r-13,-2l7901,7044r-11,6l7878,7055r-6,9l7865,7074r-3,15l7893,7094r1,-11l7900,7077r6,-6l7923,7071r5,6l7933,7082r,19l7926,7107r-7,6l7906,7113r-4,26l7911,7137xe" fillcolor="#151313" stroked="f">
              <v:path arrowok="t"/>
            </v:shape>
            <v:shape id="_x0000_s1823" style="position:absolute;left:5278;top:7502;width:135;height:157" coordorigin="5278,7502" coordsize="135,157" path="m5330,7588r67,l5401,7571r-83,l5319,7564r6,-27l5328,7520r82,l5413,7502r-102,l5309,7510r-3,18l5300,7553r-6,29l5288,7611r-5,25l5280,7653r-2,7l5299,7660r1,-6l5306,7629r5,-27l5314,7588r16,xe" fillcolor="#151313" stroked="f">
              <v:path arrowok="t"/>
            </v:shape>
            <v:shape id="_x0000_s1822" style="position:absolute;left:5416;top:7546;width:109;height:117" coordorigin="5416,7546" coordsize="109,117" path="m5429,7569r-6,29l5420,7612r-4,17l5416,7647r8,8l5432,7662r14,l5456,7661r22,-13l5488,7639r-5,21l5501,7660r2,-6l5507,7633r6,-28l5519,7577r4,-22l5525,7546r-19,l5505,7551r-6,27l5495,7595r-3,15l5490,7616r-4,9l5481,7632r-6,7l5467,7643r-7,4l5444,7647r-8,-8l5436,7628r2,-9l5439,7612r6,-26l5450,7559r3,-13l5434,7546r-5,23xe" fillcolor="#151313" stroked="f">
              <v:path arrowok="t"/>
            </v:shape>
            <v:shape id="_x0000_s1821" style="position:absolute;left:5532;top:7543;width:109;height:117" coordorigin="5532,7543" coordsize="109,117" path="m5591,7549r-10,5l5569,7566r5,-20l5556,7546r-1,6l5550,7572r-5,28l5539,7629r-5,22l5532,7660r20,l5554,7651r5,-28l5563,7607r10,-29l5580,7570r11,-11l5614,7559r8,7l5622,7577r-3,11l5618,7594r-5,25l5607,7647r-3,13l5624,7660r1,-4l5630,7632r5,-28l5638,7591r3,-14l5641,7558r-8,-7l5625,7543r-24,l5591,7549xe" fillcolor="#151313" stroked="f">
              <v:path arrowok="t"/>
            </v:shape>
            <v:shape id="_x0000_s1820" style="position:absolute;left:5660;top:7543;width:100;height:119" coordorigin="5660,7543" coordsize="100,119" path="m5679,7604r5,-15l5689,7574r9,-7l5706,7559r22,l5734,7565r6,6l5740,7582r20,-1l5760,7564r-11,-10l5738,7543r-36,l5688,7553r-14,9l5667,7580r-7,18l5660,7638r11,12l5683,7662r35,l5732,7652r13,-10l5753,7620r-20,-2l5728,7633r-8,7l5711,7647r-19,l5686,7640r-7,-7l5679,7604xe" fillcolor="#151313" stroked="f">
              <v:path arrowok="t"/>
            </v:shape>
            <v:shape id="_x0000_s1819" style="position:absolute;left:5770;top:7504;width:58;height:157" coordorigin="5770,7504" coordsize="58,157" path="m5809,7546r5,-23l5817,7504r-22,14l5789,7546r-15,l5771,7561r15,l5786,7563r-5,22l5775,7613r-3,14l5770,7641r,11l5775,7656r7,6l5800,7662r7,-2l5810,7644r-5,1l5794,7645r-4,-3l5790,7636r2,-12l5797,7604r6,-29l5806,7561r19,l5828,7546r-19,xe" fillcolor="#151313" stroked="f">
              <v:path arrowok="t"/>
            </v:shape>
            <v:shape id="_x0000_s1818" style="position:absolute;left:5825;top:7502;width:52;height:157" coordorigin="5825,7502" coordsize="52,157" path="m5844,7660r2,-6l5850,7633r6,-28l5862,7577r4,-22l5868,7546r-19,l5847,7552r-4,20l5837,7600r-6,29l5827,7651r-2,9l5844,7660xe" fillcolor="#151313" stroked="f">
              <v:path arrowok="t"/>
            </v:shape>
            <v:shape id="_x0000_s1817" style="position:absolute;left:5825;top:7502;width:52;height:157" coordorigin="5825,7502" coordsize="52,157" path="m5858,7502r-5,22l5873,7524r4,-22l5858,7502xe" fillcolor="#151313" stroked="f">
              <v:path arrowok="t"/>
            </v:shape>
            <v:shape id="_x0000_s1816" style="position:absolute;left:5878;top:7543;width:108;height:119" coordorigin="5878,7543" coordsize="108,119" path="m5878,7617r,13l5884,7641r5,10l5900,7657r11,5l5941,7662r2,-20l5937,7645r-6,2l5913,7647r-8,-8l5897,7631r,-25l5900,7595r3,-11l5909,7575r6,-8l5923,7563r7,-5l5951,7558r8,9l5967,7575r,26l5963,7611r-2,8l5958,7625r-3,28l5970,7644r8,-17l5986,7611r,-42l5973,7556r-12,-13l5940,7543r-10,1l5906,7554r-8,7l5884,7584r-5,23l5878,7617xe" fillcolor="#151313" stroked="f">
              <v:path arrowok="t"/>
            </v:shape>
            <v:shape id="_x0000_s1815" style="position:absolute;left:5878;top:7543;width:108;height:119" coordorigin="5878,7543" coordsize="108,119" path="m5955,7653r3,-28l5954,7632r-5,5l5943,7642r-2,20l5955,7653xe" fillcolor="#151313" stroked="f">
              <v:path arrowok="t"/>
            </v:shape>
            <v:shape id="_x0000_s1814" style="position:absolute;left:5997;top:7543;width:109;height:117" coordorigin="5997,7543" coordsize="109,117" path="m6056,7549r-10,5l6034,7566r4,-20l6021,7546r-2,6l6015,7572r-6,28l6003,7629r-4,22l5997,7660r19,l6018,7651r6,-28l6027,7607r11,-29l6045,7570r11,-11l6079,7559r7,7l6086,7577r-2,11l6083,7594r-6,25l6072,7647r-3,13l6088,7660r1,-4l6094,7632r6,-28l6103,7591r3,-14l6106,7558r-8,-7l6090,7543r-24,l6056,7549xe" fillcolor="#151313" stroked="f">
              <v:path arrowok="t"/>
            </v:shape>
            <v:shape id="_x0000_s1813" style="position:absolute;left:6122;top:7543;width:75;height:119" coordorigin="6122,7543" coordsize="75,119" path="m6152,7647r5,15l6167,7662r10,-4l6186,7654r10,-8l6195,7628r-5,9l6181,7642r-9,5l6152,7647xe" fillcolor="#151313" stroked="f">
              <v:path arrowok="t"/>
            </v:shape>
            <v:shape id="_x0000_s1812" style="position:absolute;left:6122;top:7543;width:75;height:119" coordorigin="6122,7543" coordsize="75,119" path="m6131,7653r10,9l6157,7662r-5,-15l6147,7642r-6,-5l6141,7623r3,-5l6148,7613r7,-3l6162,7608r17,-2l6190,7605r5,l6199,7604r4,-2l6200,7619r-5,9l6196,7646r1,8l6198,7660r20,l6216,7650r,-14l6219,7622r6,-28l6228,7582r,-21l6218,7553r-12,-10l6165,7543r-13,9l6139,7561r-6,17l6152,7580r4,-10l6164,7565r8,-6l6197,7559r7,5l6209,7568r,12l6206,7588r-8,3l6180,7592r-18,1l6155,7594r-10,2l6138,7601r-8,4l6126,7612r-4,8l6122,7644r9,9xe" fillcolor="#151313" stroked="f">
              <v:path arrowok="t"/>
            </v:shape>
            <v:shape id="_x0000_s1811" style="position:absolute;left:6240;top:7502;width:52;height:157" coordorigin="6240,7502" coordsize="52,157" path="m6260,7660r1,-7l6265,7635r5,-26l6276,7580r6,-28l6287,7527r4,-18l6292,7502r-19,l6271,7510r-3,18l6262,7553r-6,29l6250,7611r-5,25l6241,7653r-1,7l6260,7660xe" fillcolor="#151313" stroked="f">
              <v:path arrowok="t"/>
            </v:shape>
            <v:shape id="_x0000_s1810" type="#_x0000_t75" style="position:absolute;left:5028;top:7692;width:1995;height:721">
              <v:imagedata r:id="rId40" o:title=""/>
            </v:shape>
            <v:shape id="_x0000_s1809" style="position:absolute;left:5915;top:7846;width:92;height:117" coordorigin="5915,7846" coordsize="92,117" path="m5934,7846r-19,l5915,7929r1,6l5918,7943r4,6l5926,7955r9,4l5944,7962r10,l5981,7952r9,-9l5990,7960r17,l6007,7846r-19,l5988,7922r-3,7l5981,7937r-7,4l5966,7946r-17,l5943,7941r-6,-4l5935,7929r-1,-5l5934,7846xe" fillcolor="#151313" stroked="f">
              <v:path arrowok="t"/>
            </v:shape>
            <v:shape id="_x0000_s1808" style="position:absolute;left:6030;top:7843;width:95;height:119" coordorigin="6030,7843" coordsize="95,119" path="m6030,7926r3,18l6045,7953r11,9l6092,7962r10,-4l6113,7953r6,-8l6124,7936r,-20l6120,7910r-5,-7l6107,7900r-8,-4l6078,7891r-14,-4l6061,7886r-5,-2l6054,7881r-2,-7l6052,7868r5,-4l6063,7859r25,l6094,7864r6,5l6101,7878r19,-3l6118,7864r-5,-6l6109,7851r-11,-4l6088,7843r-22,l6058,7846r-8,2l6046,7851r-6,4l6036,7862r-3,6l6033,7884r4,7l6041,7898r9,4l6058,7906r21,6l6095,7916r4,2l6105,7922r,14l6098,7941r-6,6l6065,7947r-7,-7l6050,7934r-1,-11l6030,7926xe" fillcolor="#151313" stroked="f">
              <v:path arrowok="t"/>
            </v:shape>
            <v:shape id="_x0000_s1807" style="position:absolute;left:6141;top:7843;width:105;height:119" coordorigin="6141,7843" coordsize="105,119" path="m6181,7947r-9,-10l6162,7927r-1,-19l6179,7908r27,-16l6162,7892r1,-15l6172,7868r9,-9l6192,7843r-27,9l6156,7859r-6,8l6142,7891r-1,13l6142,7914r8,24l6156,7947r2,3l6182,7961r13,1l6215,7962r13,-9l6241,7943r4,-17l6225,7923r-4,12l6214,7941r-8,6l6181,7947xe" fillcolor="#151313" stroked="f">
              <v:path arrowok="t"/>
            </v:shape>
            <v:shape id="_x0000_s1806" style="position:absolute;left:6141;top:7843;width:105;height:119" coordorigin="6141,7843" coordsize="105,119" path="m6232,7859r-25,-14l6194,7843r-2,l6181,7859r28,l6218,7870r6,7l6226,7892r-20,l6179,7908r67,l6246,7903r-1,-11l6237,7867r-5,-8xe" fillcolor="#151313" stroked="f">
              <v:path arrowok="t"/>
            </v:shape>
            <v:shape id="_x0000_s1805" style="position:absolute;left:6262;top:7843;width:95;height:119" coordorigin="6262,7843" coordsize="95,119" path="m6262,7926r3,18l6277,7953r12,9l6324,7962r11,-4l6345,7953r6,-8l6357,7936r,-20l6352,7910r-4,-7l6339,7900r-8,-4l6311,7891r-14,-4l6294,7886r-5,-2l6286,7881r-2,-7l6284,7868r6,-4l6295,7859r25,l6326,7864r6,5l6334,7878r18,-3l6351,7864r-5,-6l6341,7851r-10,-4l6321,7843r-23,l6291,7846r-8,2l6278,7851r-6,4l6269,7862r-4,6l6265,7884r4,7l6274,7898r8,4l6290,7906r21,6l6327,7916r4,2l6337,7922r,14l6330,7941r-6,6l6297,7947r-7,-7l6283,7934r-2,-11l6262,7926xe" fillcolor="#151313" stroked="f">
              <v:path arrowok="t"/>
            </v:shape>
            <v:shape id="_x0000_s1804" type="#_x0000_t75" style="position:absolute;left:5028;top:8292;width:1739;height:721">
              <v:imagedata r:id="rId41" o:title=""/>
            </v:shape>
            <v:shape id="_x0000_s1803" type="#_x0000_t75" style="position:absolute;left:6954;top:7392;width:1515;height:980">
              <v:imagedata r:id="rId42" o:title=""/>
            </v:shape>
            <v:shape id="_x0000_s1802" style="position:absolute;left:7060;top:8400;width:80;height:160" coordorigin="7060,8400" coordsize="80,160" path="m7092,8412r-2,5l7087,8430r-3,16l7066,8446r-3,15l7081,8461r-3,11l7073,8497r-6,29l7062,8550r-2,10l7079,8560r3,-11l7087,8524r6,-29l7098,8471r2,-10l7122,8461r3,-15l7103,8446r3,-12l7108,8423r6,-6l7126,8417r10,3l7140,8403r-14,-3l7108,8400r-7,3l7095,8407r-3,5xe" fillcolor="#151313" stroked="f">
              <v:path arrowok="t"/>
            </v:shape>
            <v:shape id="_x0000_s1801" style="position:absolute;left:7123;top:8443;width:106;height:119" coordorigin="7123,8443" coordsize="106,119" path="m7210,8489r,4l7146,8493r8,-41l7140,8460r-9,18l7123,8495r,33l7128,8540r6,11l7144,8557r11,5l7188,8562r14,-12l7217,8537r4,-14l7202,8521r-5,12l7187,8540r-9,7l7157,8547r-7,-9l7142,8530r,-16l7143,8508r72,l7210,8489xe" fillcolor="#151313" stroked="f">
              <v:path arrowok="t"/>
            </v:shape>
            <v:shape id="_x0000_s1800" style="position:absolute;left:7123;top:8443;width:106;height:119" coordorigin="7123,8443" coordsize="106,119" path="m7146,8493r5,-17l7161,8467r10,-9l7195,8458r8,8l7210,8474r,15l7215,8508r12,l7228,8499r,-30l7216,8456r-12,-13l7167,8443r-13,9l7146,8493xe" fillcolor="#151313" stroked="f">
              <v:path arrowok="t"/>
            </v:shape>
            <v:shape id="_x0000_s1799" style="position:absolute;left:7243;top:8443;width:75;height:119" coordorigin="7243,8443" coordsize="75,119" path="m7274,8547r4,15l7289,8562r9,-4l7308,8554r10,-8l7317,8528r-5,9l7303,8542r-9,5l7274,8547xe" fillcolor="#151313" stroked="f">
              <v:path arrowok="t"/>
            </v:shape>
            <v:shape id="_x0000_s1798" style="position:absolute;left:7243;top:8443;width:75;height:119" coordorigin="7243,8443" coordsize="75,119" path="m7253,8553r9,9l7278,8562r-4,-15l7268,8542r-6,-5l7262,8523r4,-5l7270,8513r7,-3l7284,8508r17,-2l7311,8505r5,l7321,8504r4,-2l7322,8519r-5,9l7318,8546r,8l7320,8560r20,l7337,8550r,-14l7340,8522r7,-28l7349,8482r,-21l7340,8453r-13,-10l7286,8443r-13,9l7260,8461r-6,17l7274,8480r4,-10l7285,8465r8,-6l7318,8459r7,5l7330,8468r,12l7328,8488r-8,3l7302,8492r-19,1l7277,8494r-11,2l7259,8501r-7,4l7247,8512r-4,8l7243,8544r10,9xe" fillcolor="#151313" stroked="f">
              <v:path arrowok="t"/>
            </v:shape>
            <v:shape id="_x0000_s1797" style="position:absolute;left:7364;top:8443;width:102;height:119" coordorigin="7364,8443" coordsize="102,119" path="m7404,8482r-5,-4l7399,8467r6,-4l7410,8458r23,l7440,8464r7,6l7447,8481r19,-2l7466,8463r-12,-10l7443,8443r-41,l7392,8453r-11,10l7381,8484r4,6l7388,8496r7,4l7400,8503r15,6l7431,8516r4,5l7438,8525r,12l7432,8542r-6,5l7403,8547r-7,-3l7390,8540r-3,-6l7384,8528r,-8l7365,8521r-1,22l7378,8553r14,9l7426,8562r11,-4l7448,8553r5,-8l7458,8536r,-21l7449,8506r-6,-5l7421,8491r-14,-6l7404,8482xe" fillcolor="#151313" stroked="f">
              <v:path arrowok="t"/>
            </v:shape>
            <v:shape id="_x0000_s1796" style="position:absolute;left:7472;top:8402;width:52;height:157" coordorigin="7472,8402" coordsize="52,157" path="m7492,8560r1,-6l7497,8533r6,-28l7509,8477r5,-22l7516,8446r-20,l7495,8452r-4,20l7485,8500r-6,29l7474,8551r-2,9l7492,8560xe" fillcolor="#151313" stroked="f">
              <v:path arrowok="t"/>
            </v:shape>
            <v:shape id="_x0000_s1795" style="position:absolute;left:7472;top:8402;width:52;height:157" coordorigin="7472,8402" coordsize="52,157" path="m7505,8402r-4,22l7520,8424r5,-22l7505,8402xe" fillcolor="#151313" stroked="f">
              <v:path arrowok="t"/>
            </v:shape>
            <v:shape id="_x0000_s1794" style="position:absolute;left:7522;top:8402;width:110;height:160" coordorigin="7522,8402" coordsize="110,160" path="m7539,8560r5,-22l7548,8551r9,5l7566,8562r17,l7591,8560r7,-3l7604,8552r7,-5l7618,8539r6,-9l7628,8518r4,-13l7632,8467r-10,-12l7611,8443r-24,l7579,8447r,12l7599,8459r7,8l7613,8475r,27l7608,8517r-6,15l7594,8539r-9,8l7565,8547r-7,-8l7551,8531r-1,-103l7544,8453r-6,29l7532,8511r-5,25l7523,8553r-1,7l7539,8560xe" fillcolor="#151313" stroked="f">
              <v:path arrowok="t"/>
            </v:shape>
            <v:shape id="_x0000_s1793" style="position:absolute;left:7522;top:8402;width:110;height:160" coordorigin="7522,8402" coordsize="110,160" path="m7551,8505r4,-13l7561,8475r9,-8l7579,8459r,-12l7572,8450r-9,9l7565,8446r6,-28l7574,8402r-19,l7553,8410r-3,18l7551,8531r,-26xe" fillcolor="#151313" stroked="f">
              <v:path arrowok="t"/>
            </v:shape>
            <v:shape id="_x0000_s1792" style="position:absolute;left:7643;top:8402;width:52;height:157" coordorigin="7643,8402" coordsize="52,157" path="m7662,8560r2,-7l7668,8535r5,-26l7679,8480r6,-28l7690,8427r4,-18l7695,8402r-19,l7674,8410r-4,18l7665,8453r-6,29l7653,8511r-5,25l7644,8553r-1,7l7662,8560xe" fillcolor="#151313" stroked="f">
              <v:path arrowok="t"/>
            </v:shape>
            <v:shape id="_x0000_s1791" style="position:absolute;left:7697;top:8443;width:106;height:119" coordorigin="7697,8443" coordsize="106,119" path="m7785,8489r,4l7721,8493r7,-41l7715,8460r-9,18l7697,8495r,33l7703,8540r5,11l7719,8557r11,5l7763,8562r14,-12l7792,8537r4,-14l7777,8521r-5,12l7762,8540r-10,7l7732,8547r-8,-9l7717,8530r,-16l7717,8508r72,l7785,8489xe" fillcolor="#151313" stroked="f">
              <v:path arrowok="t"/>
            </v:shape>
            <v:shape id="_x0000_s1790" style="position:absolute;left:7697;top:8443;width:106;height:119" coordorigin="7697,8443" coordsize="106,119" path="m7721,8493r5,-17l7736,8467r10,-9l7770,8458r7,8l7785,8474r,15l7789,8508r12,l7803,8499r,-30l7791,8456r-12,-13l7742,8443r-14,9l7721,8493xe" fillcolor="#151313" stroked="f">
              <v:path arrowok="t"/>
            </v:shape>
            <w10:wrap anchorx="page"/>
          </v:group>
        </w:pict>
      </w:r>
      <w:r>
        <w:pict>
          <v:group id="_x0000_s1777" style="position:absolute;left:0;text-align:left;margin-left:465.45pt;margin-top:331.1pt;width:53pt;height:20.75pt;z-index:-1686;mso-position-horizontal-relative:page" coordorigin="9309,6622" coordsize="1060,415">
            <v:shape id="_x0000_s1788" style="position:absolute;left:9429;top:6744;width:121;height:170" coordorigin="9429,6744" coordsize="121,170" path="m9502,6885r-38,l9464,6744r-35,l9429,6914r121,l9550,6885r-48,xe" fillcolor="#151313" stroked="f">
              <v:path arrowok="t"/>
            </v:shape>
            <v:shape id="_x0000_s1787" style="position:absolute;left:9575;top:6742;width:33;height:172" coordorigin="9575,6742" coordsize="33,172" path="m9575,6914r33,l9608,6790r-33,l9575,6914xe" fillcolor="#151313" stroked="f">
              <v:path arrowok="t"/>
            </v:shape>
            <v:shape id="_x0000_s1786" style="position:absolute;left:9575;top:6742;width:33;height:172" coordorigin="9575,6742" coordsize="33,172" path="m9575,6742r,31l9608,6773r,-31l9575,6742xe" fillcolor="#151313" stroked="f">
              <v:path arrowok="t"/>
            </v:shape>
            <v:shape id="_x0000_s1785" style="position:absolute;left:9639;top:6787;width:183;height:127" coordorigin="9639,6787" coordsize="183,127" path="m9822,6817r-3,-8l9814,6798r-10,-6l9795,6787r-25,l9761,6792r-10,5l9743,6807r-5,-10l9729,6792r-9,-5l9708,6787r-5,l9679,6798r-10,9l9669,6790r-30,l9639,6914r33,l9672,6836r2,-8l9677,6820r6,-4l9689,6812r14,l9711,6817r1,6l9714,6828r,86l9747,6914r,-77l9750,6829r2,-8l9759,6816r6,-4l9781,6812r5,7l9789,6825r,89l9822,6914r,-97xe" fillcolor="#151313" stroked="f">
              <v:path arrowok="t"/>
            </v:shape>
            <v:shape id="_x0000_s1784" style="position:absolute;left:9855;top:6742;width:33;height:172" coordorigin="9855,6742" coordsize="33,172" path="m9855,6914r33,l9888,6790r-33,l9855,6914xe" fillcolor="#151313" stroked="f">
              <v:path arrowok="t"/>
            </v:shape>
            <v:shape id="_x0000_s1783" style="position:absolute;left:9855;top:6742;width:33;height:172" coordorigin="9855,6742" coordsize="33,172" path="m9855,6742r,31l9888,6773r,-31l9855,6742xe" fillcolor="#151313" stroked="f">
              <v:path arrowok="t"/>
            </v:shape>
            <v:shape id="_x0000_s1782" style="position:absolute;left:9908;top:6746;width:73;height:171" coordorigin="9908,6746" coordsize="73,171" path="m9956,6746r-33,19l9923,6790r-15,l9908,6816r15,l9923,6888r1,5l9925,6902r4,4l9932,6911r7,3l9946,6917r24,l9981,6912r-3,-25l9970,6890r-8,l9957,6886r-1,-5l9956,6816r22,l9978,6790r-22,l9956,6746xe" fillcolor="#151313" stroked="f">
              <v:path arrowok="t"/>
            </v:shape>
            <v:shape id="_x0000_s1781" style="position:absolute;left:9992;top:6787;width:116;height:130" coordorigin="9992,6787" coordsize="116,130" path="m10097,6812r-4,-7l10084,6798r-16,22l10075,6827r,14l10026,6841r,-13l10033,6820r7,-8l10051,6812r-9,-25l10017,6797r-9,7l9999,6817r-6,24l9992,6853r,8l9999,6886r5,10l10017,6908r24,8l10052,6917r21,l10086,6908r14,-10l10106,6880r-33,-5l10071,6884r-6,4l10060,6892r-19,l10033,6884r-7,-8l10025,6861r83,l10105,6831r-8,-19xe" fillcolor="#151313" stroked="f">
              <v:path arrowok="t"/>
            </v:shape>
            <v:shape id="_x0000_s1780" style="position:absolute;left:9992;top:6787;width:116;height:130" coordorigin="9992,6787" coordsize="116,130" path="m10068,6820r16,-22l10061,6788r-12,-1l10042,6787r9,25l10061,6812r7,8xe" fillcolor="#151313" stroked="f">
              <v:path arrowok="t"/>
            </v:shape>
            <v:shape id="_x0000_s1779" style="position:absolute;left:10127;top:6787;width:122;height:173" coordorigin="10127,6787" coordsize="122,173" path="m10129,6869r8,23l10143,6900r24,15l10161,6869r,-38l10169,6821r8,-9l10201,6812r-9,-23l10180,6787r-28,8l10142,6803r-7,12l10128,6839r-1,13l10129,6869xe" fillcolor="#151313" stroked="f">
              <v:path arrowok="t"/>
            </v:shape>
            <v:shape id="_x0000_s1778" style="position:absolute;left:10127;top:6787;width:122;height:173" coordorigin="10127,6787" coordsize="122,173" path="m10249,6742r-33,l10216,6804r-24,-15l10201,6812r7,10l10216,6831r,41l10208,6881r-8,10l10175,6891r-8,-13l10161,6869r6,46l10179,6917r11,l10200,6912r11,-5l10218,6896r,18l10249,6914r,-172xe" fillcolor="#151313" stroked="f">
              <v:path arrowok="t"/>
            </v:shape>
            <w10:wrap anchorx="page"/>
          </v:group>
        </w:pict>
      </w:r>
      <w:r>
        <w:pict>
          <v:group id="_x0000_s1748" style="position:absolute;left:0;text-align:left;margin-left:443.4pt;margin-top:346.1pt;width:78.65pt;height:74.6pt;z-index:-1685;mso-position-horizontal-relative:page" coordorigin="8868,6922" coordsize="1573,1492">
            <v:shape id="_x0000_s1776" style="position:absolute;left:9777;top:7042;width:115;height:173" coordorigin="9777,7042" coordsize="115,173" path="m9859,7081r,21l9852,7112r-5,7l9825,7140r-19,19l9792,7176r-4,5l9779,7197r-2,17l9892,7214r,-30l9827,7184r2,-5l9834,7174r4,-4l9853,7155r16,-14l9875,7134r9,-12l9888,7112r4,-11l9892,7069r-14,-14l9875,7053r-24,-10l9838,7042r-29,6l9799,7054r-3,2l9783,7079r-2,14l9813,7096r1,-15l9820,7075r7,-6l9847,7069r6,6l9859,7081xe" fillcolor="#151313" stroked="f">
              <v:path arrowok="t"/>
            </v:shape>
            <v:shape id="_x0000_s1775" type="#_x0000_t75" style="position:absolute;left:8868;top:7392;width:1423;height:724">
              <v:imagedata r:id="rId43" o:title=""/>
            </v:shape>
            <v:shape id="_x0000_s1774" style="position:absolute;left:9755;top:7802;width:19;height:157" coordorigin="9755,7802" coordsize="19,157" path="m9755,7825r,135l9774,7960r,-158l9755,7802r,23xe" fillcolor="#151313" stroked="f">
              <v:path arrowok="t"/>
            </v:shape>
            <v:shape id="_x0000_s1773" style="position:absolute;left:9797;top:7843;width:105;height:119" coordorigin="9797,7843" coordsize="105,119" path="m9807,7953r11,9l9818,7924r3,-4l9823,7916r5,-2l9833,7912r12,-2l9866,7907r11,-4l9877,7922r-3,7l9870,7938r-9,4l9852,7947r-22,l9824,7942r12,20l9848,7962r10,-3l9868,7955r10,-9l9879,7954r3,6l9902,7960r-3,-7l9898,7946r-2,-7l9896,7873r-1,-5l9894,7861r-5,-6l9885,7850r-9,-3l9867,7843r-30,l9826,7847r-11,4l9809,7859r-6,7l9801,7878r19,3l9823,7869r6,-5l9836,7859r28,l9871,7866r6,5l9877,7887r-11,4l9842,7894r-11,2l9825,7897r-8,2l9811,7903r-6,5l9801,7914r-4,7l9797,7944r10,9xe" fillcolor="#151313" stroked="f">
              <v:path arrowok="t"/>
            </v:shape>
            <v:shape id="_x0000_s1772" style="position:absolute;left:9797;top:7843;width:105;height:119" coordorigin="9797,7843" coordsize="105,119" path="m9818,7937r,-13l9818,7962r18,l9824,7942r-6,-5xe" fillcolor="#151313" stroked="f">
              <v:path arrowok="t"/>
            </v:shape>
            <v:shape id="_x0000_s1771" style="position:absolute;left:9920;top:7843;width:99;height:119" coordorigin="9920,7843" coordsize="99,119" path="m9921,7914r8,25l9935,7947r24,14l9972,7962r19,l10004,7951r13,-11l10020,7921r-19,-3l9999,7933r-8,7l9983,7947r-25,l9949,7936r-9,-10l9940,7880r9,-10l9958,7859r25,l9990,7865r6,6l9999,7882r19,-3l10015,7862r-12,-9l9991,7843r-33,l9945,7850r-12,7l9926,7871r-6,14l9920,7903r1,11xe" fillcolor="#151313" stroked="f">
              <v:path arrowok="t"/>
            </v:shape>
            <v:shape id="_x0000_s1770" style="position:absolute;left:10036;top:7802;width:95;height:157" coordorigin="10036,7802" coordsize="95,157" path="m10056,7802r-20,l10036,7960r20,l10056,7915r13,-13l10071,7904r13,20l10099,7948r8,12l10131,7960r-11,-16l10104,7920r-15,-22l10083,7888r12,-11l10115,7857r12,-11l10101,7846r-15,15l10066,7882r-10,10l10056,7802xe" fillcolor="#151313" stroked="f">
              <v:path arrowok="t"/>
            </v:shape>
            <v:shape id="_x0000_s1769" style="position:absolute;left:10139;top:7843;width:95;height:119" coordorigin="10139,7843" coordsize="95,119" path="m10139,7926r3,18l10153,7953r12,9l10201,7962r10,-4l10222,7953r6,-8l10233,7936r,-20l10229,7910r-5,-7l10216,7900r-8,-4l10187,7891r-14,-4l10170,7886r-5,-2l10163,7881r-3,-7l10160,7868r6,-4l10172,7859r24,l10203,7864r6,5l10210,7878r19,-3l10227,7864r-5,-6l10217,7851r-10,-4l10197,7843r-22,l10167,7846r-8,2l10155,7851r-6,4l10145,7862r-3,6l10142,7884r4,7l10150,7898r8,4l10167,7906r21,6l10204,7916r4,2l10213,7922r,14l10207,7941r-6,6l10174,7947r-7,-7l10159,7934r-1,-11l10139,7926xe" fillcolor="#151313" stroked="f">
              <v:path arrowok="t"/>
            </v:shape>
            <v:shape id="_x0000_s1768" style="position:absolute;left:8978;top:8143;width:105;height:119" coordorigin="8978,8143" coordsize="105,119" path="m9018,8247r-9,-10l8999,8227r-1,-19l9016,8208r27,-16l8999,8192r1,-15l9009,8168r9,-9l9029,8143r-27,9l8993,8159r-6,8l8979,8191r-1,13l8979,8214r8,24l8993,8247r2,3l9020,8261r12,1l9052,8262r13,-9l9078,8243r5,-17l9063,8223r-5,12l9051,8241r-8,6l9018,8247xe" fillcolor="#151313" stroked="f">
              <v:path arrowok="t"/>
            </v:shape>
            <v:shape id="_x0000_s1767" style="position:absolute;left:8978;top:8143;width:105;height:119" coordorigin="8978,8143" coordsize="105,119" path="m9069,8159r-25,-14l9031,8143r-2,l9018,8159r28,l9056,8170r6,7l9063,8192r-20,l9016,8208r67,l9083,8203r,-11l9075,8167r-6,-8xe" fillcolor="#151313" stroked="f">
              <v:path arrowok="t"/>
            </v:shape>
            <v:shape id="_x0000_s1766" style="position:absolute;left:9107;top:8102;width:19;height:157" coordorigin="9107,8102" coordsize="19,157" path="m9107,8102r,23l9126,8125r,-23l9107,8102xe" fillcolor="#151313" stroked="f">
              <v:path arrowok="t"/>
            </v:shape>
            <v:shape id="_x0000_s1765" style="position:absolute;left:9107;top:8102;width:19;height:157" coordorigin="9107,8102" coordsize="19,157" path="m9126,8207r,-61l9107,8146r,114l9126,8260r,-53xe" fillcolor="#151313" stroked="f">
              <v:path arrowok="t"/>
            </v:shape>
            <v:shape id="_x0000_s1764" style="position:absolute;left:9145;top:8106;width:56;height:155" coordorigin="9145,8106" coordsize="56,155" path="m9159,8161r,83l9162,8249r2,6l9170,8258r6,3l9193,8261r8,-1l9198,8243r-5,l9185,8243r-4,-2l9179,8236r,-75l9198,8161r,-15l9179,8146r,-40l9159,8118r,28l9145,8146r,15l9159,8161xe" fillcolor="#151313" stroked="f">
              <v:path arrowok="t"/>
            </v:shape>
            <v:shape id="_x0000_s1763" style="position:absolute;left:9217;top:8102;width:93;height:157" coordorigin="9217,8102" coordsize="93,157" path="m9310,8171r-4,-9l9302,8153r-10,-5l9283,8143r-33,l9236,8159r,-57l9217,8102r,158l9236,8260r,-76l9239,8176r4,-7l9250,8164r8,-4l9278,8160r6,6l9290,8173r,87l9310,8260r,-89xe" fillcolor="#151313" stroked="f">
              <v:path arrowok="t"/>
            </v:shape>
            <v:shape id="_x0000_s1762" style="position:absolute;left:9333;top:8143;width:105;height:119" coordorigin="9333,8143" coordsize="105,119" path="m9373,8247r-10,-10l9354,8227r-1,-19l9371,8208r27,-16l9354,8192r1,-15l9364,8168r9,-9l9383,8143r-26,9l9348,8159r-6,8l9334,8191r-1,13l9333,8214r8,24l9347,8247r3,3l9374,8261r13,1l9407,8262r13,-9l9433,8243r4,-17l9417,8223r-4,12l9405,8241r-7,6l9373,8247xe" fillcolor="#151313" stroked="f">
              <v:path arrowok="t"/>
            </v:shape>
            <v:shape id="_x0000_s1761" style="position:absolute;left:9333;top:8143;width:105;height:119" coordorigin="9333,8143" coordsize="105,119" path="m9423,8159r-24,-14l9386,8143r-3,l9373,8159r28,l9410,8170r6,7l9418,8192r-20,l9371,8208r67,l9438,8203r-1,-11l9429,8167r-6,-8xe" fillcolor="#151313" stroked="f">
              <v:path arrowok="t"/>
            </v:shape>
            <v:shape id="_x0000_s1760" style="position:absolute;left:9461;top:8143;width:62;height:117" coordorigin="9461,8143" coordsize="62,117" path="m9479,8146r-18,l9461,8260r20,l9481,8188r3,-10l9486,8171r5,-4l9496,8163r14,l9517,8167r6,-18l9513,8143r-16,l9491,8147r-6,4l9479,8163r,-17xe" fillcolor="#151313" stroked="f">
              <v:path arrowok="t"/>
            </v:shape>
            <v:shape id="_x0000_s1759" style="position:absolute;left:9596;top:8143;width:155;height:117" coordorigin="9596,8143" coordsize="155,117" path="m9751,8194r,-32l9741,8153r-9,-10l9715,8143r-26,10l9680,8163r-3,-9l9669,8148r-8,-5l9636,8143r-8,5l9619,8153r-6,9l9613,8146r-17,l9596,8260r19,l9615,8185r3,-8l9622,8169r6,-5l9635,8160r19,l9659,8166r5,7l9664,8260r19,l9683,8176r8,-8l9699,8160r19,l9723,8163r5,3l9729,8171r2,5l9731,8260r20,l9751,8194xe" fillcolor="#151313" stroked="f">
              <v:path arrowok="t"/>
            </v:shape>
            <v:shape id="_x0000_s1758" style="position:absolute;left:9779;top:8146;width:92;height:117" coordorigin="9779,8146" coordsize="92,117" path="m9798,8146r-19,l9779,8229r1,6l9782,8243r4,6l9790,8255r9,4l9808,8262r10,l9845,8252r9,-9l9854,8260r17,l9871,8146r-19,l9852,8222r-3,7l9846,8237r-8,4l9830,8246r-17,l9807,8241r-6,-4l9799,8229r-1,-5l9798,8146xe" fillcolor="#151313" stroked="f">
              <v:path arrowok="t"/>
            </v:shape>
            <v:shape id="_x0000_s1757" style="position:absolute;left:9901;top:8102;width:19;height:157" coordorigin="9901,8102" coordsize="19,157" path="m9901,8125r,135l9920,8260r,-158l9901,8102r,23xe" fillcolor="#151313" stroked="f">
              <v:path arrowok="t"/>
            </v:shape>
            <v:shape id="_x0000_s1756" style="position:absolute;left:9940;top:8106;width:56;height:155" coordorigin="9940,8106" coordsize="56,155" path="m9954,8161r,83l9956,8249r3,6l9965,8258r5,3l9987,8261r8,-1l9993,8243r-6,l9980,8243r-5,-2l9973,8236r,-75l9993,8161r,-15l9973,8146r,-40l9954,8118r,28l9940,8146r,15l9954,8161xe" fillcolor="#151313" stroked="f">
              <v:path arrowok="t"/>
            </v:shape>
            <v:shape id="_x0000_s1755" style="position:absolute;left:10012;top:8102;width:19;height:157" coordorigin="10012,8102" coordsize="19,157" path="m10012,8102r,23l10031,8125r,-23l10012,8102xe" fillcolor="#151313" stroked="f">
              <v:path arrowok="t"/>
            </v:shape>
            <v:shape id="_x0000_s1754" style="position:absolute;left:10012;top:8102;width:19;height:157" coordorigin="10012,8102" coordsize="19,157" path="m10031,8207r,-61l10012,8146r,114l10031,8260r,-53xe" fillcolor="#151313" stroked="f">
              <v:path arrowok="t"/>
            </v:shape>
            <v:shape id="_x0000_s1753" style="position:absolute;left:10060;top:8143;width:99;height:160" coordorigin="10060,8143" coordsize="99,160" path="m10159,8202r,-16l10154,8172r-6,-14l10137,8151r-11,-8l10100,8143r-8,5l10084,8152r3,18l10097,8158r25,l10131,8169r9,11l10140,8225r-9,11l10121,8247r-25,l10087,8236r-7,12l10085,8254r7,4l10100,8262r23,l10135,8255r12,-7l10153,8234r6,-15l10159,8202xe" fillcolor="#151313" stroked="f">
              <v:path arrowok="t"/>
            </v:shape>
            <v:shape id="_x0000_s1752" style="position:absolute;left:10060;top:8143;width:99;height:160" coordorigin="10060,8143" coordsize="99,160" path="m10080,8293r,-45l10087,8236r-9,-10l10078,8181r9,-11l10084,8152r-6,9l10078,8146r-18,l10060,8304r20,l10080,8293xe" fillcolor="#151313" stroked="f">
              <v:path arrowok="t"/>
            </v:shape>
            <v:shape id="_x0000_s1751" style="position:absolute;left:10182;top:8102;width:19;height:157" coordorigin="10182,8102" coordsize="19,157" path="m10182,8125r,135l10202,8260r,-158l10182,8102r,23xe" fillcolor="#151313" stroked="f">
              <v:path arrowok="t"/>
            </v:shape>
            <v:shape id="_x0000_s1750" style="position:absolute;left:10225;top:8143;width:105;height:119" coordorigin="10225,8143" coordsize="105,119" path="m10265,8247r-9,-10l10246,8227r-1,-19l10263,8208r27,-16l10246,8192r1,-15l10256,8168r9,-9l10276,8143r-26,9l10240,8159r-6,8l10226,8191r-1,13l10226,8214r8,24l10240,8247r3,3l10267,8261r13,1l10299,8262r13,-9l10325,8243r5,-17l10310,8223r-5,12l10298,8241r-8,6l10265,8247xe" fillcolor="#151313" stroked="f">
              <v:path arrowok="t"/>
            </v:shape>
            <v:shape id="_x0000_s1749" style="position:absolute;left:10225;top:8143;width:105;height:119" coordorigin="10225,8143" coordsize="105,119" path="m10316,8159r-25,-14l10279,8143r-3,l10265,8159r28,l10303,8170r6,7l10310,8192r-20,l10263,8208r67,l10330,8203r,-11l10322,8167r-6,-8xe" fillcolor="#151313" stroked="f">
              <v:path arrowok="t"/>
            </v:shape>
            <w10:wrap anchorx="page"/>
          </v:group>
        </w:pict>
      </w:r>
      <w:r>
        <w:pict>
          <v:group id="_x0000_s1737" style="position:absolute;left:0;text-align:left;margin-left:83.05pt;margin-top:408pt;width:50.35pt;height:23.1pt;z-index:-1684;mso-position-horizontal-relative:page;mso-position-vertical-relative:page" coordorigin="1661,8160" coordsize="1007,462">
            <v:shape id="_x0000_s1747" style="position:absolute;left:1781;top:8280;width:101;height:172" coordorigin="1781,8280" coordsize="101,172" path="m1883,8409r-6,5l1871,8419r-8,2l1857,8423r9,29l1877,8448r6,-39xe" fillcolor="#151313" stroked="f">
              <v:path arrowok="t"/>
            </v:shape>
            <v:shape id="_x0000_s1746" style="position:absolute;left:1781;top:8280;width:101;height:172" coordorigin="1781,8280" coordsize="101,172" path="m1923,8338r-3,-11l1914,8310r-11,-11l1893,8288r-15,-5l1866,8280r-85,l1781,8452r85,l1857,8423r-41,l1816,8309r37,l1860,8311r10,2l1876,8319r7,6l1886,8335r4,11l1890,8386r-4,11l1883,8409r-6,39l1893,8443r9,-9l1914,8423r6,-19l1925,8389r,-21l1923,8338xe" fillcolor="#151313" stroked="f">
              <v:path arrowok="t"/>
            </v:shape>
            <v:shape id="_x0000_s1745" style="position:absolute;left:1945;top:8325;width:116;height:130" coordorigin="1945,8325" coordsize="116,130" path="m2050,8349r-4,-6l2038,8335r-17,22l2028,8365r1,14l1979,8379r,-14l1986,8358r7,-8l2004,8350r-9,-25l1970,8335r-9,7l1953,8355r-7,24l1945,8391r,7l1952,8424r5,9l1971,8445r23,8l2005,8455r21,l2040,8445r13,-9l2060,8418r-33,-6l2024,8422r-5,4l2013,8430r-19,l1987,8422r-8,-8l1979,8399r82,l2058,8369r-8,-20xe" fillcolor="#151313" stroked="f">
              <v:path arrowok="t"/>
            </v:shape>
            <v:shape id="_x0000_s1744" style="position:absolute;left:1945;top:8325;width:116;height:130" coordorigin="1945,8325" coordsize="116,130" path="m2021,8357r17,-22l2014,8326r-12,-1l1995,8325r9,25l2014,8350r7,7xe" fillcolor="#151313" stroked="f">
              <v:path arrowok="t"/>
            </v:shape>
            <v:shape id="_x0000_s1743" style="position:absolute;left:2077;top:8325;width:116;height:130" coordorigin="2077,8325" coordsize="116,130" path="m2077,8416r4,18l2096,8444r26,9l2136,8455r8,-1l2170,8448r8,-6l2193,8430r,-33l2182,8388r-10,-8l2146,8374r-27,-6l2115,8364r-3,-5l2112,8354r3,-2l2121,8348r23,l2150,8352r5,4l2157,8363r32,-6l2184,8341r-13,-8l2159,8325r-26,l2103,8330r-9,6l2081,8347r,34l2096,8391r12,5l2133,8404r13,3l2155,8409r2,2l2160,8417r,6l2155,8426r-6,5l2125,8431r-7,-5l2112,8421r-2,-10l2077,8416xe" fillcolor="#151313" stroked="f">
              <v:path arrowok="t"/>
            </v:shape>
            <v:shape id="_x0000_s1742" style="position:absolute;left:2222;top:8280;width:33;height:172" coordorigin="2222,8280" coordsize="33,172" path="m2222,8452r33,l2255,8327r-33,l2222,8452xe" fillcolor="#151313" stroked="f">
              <v:path arrowok="t"/>
            </v:shape>
            <v:shape id="_x0000_s1741" style="position:absolute;left:2222;top:8280;width:33;height:172" coordorigin="2222,8280" coordsize="33,172" path="m2222,8280r,30l2255,8310r,-30l2222,8280xe" fillcolor="#151313" stroked="f">
              <v:path arrowok="t"/>
            </v:shape>
            <v:shape id="_x0000_s1740" style="position:absolute;left:2281;top:8325;width:121;height:178" coordorigin="2281,8325" coordsize="121,178" path="m2285,8460r,21l2298,8491r7,4l2329,8501r14,1l2360,8502r11,-3l2382,8495r6,-6l2395,8483r4,-11l2402,8461r,-134l2371,8327r,18l2368,8341r2,27l2370,8406r-8,10l2353,8425r-23,l2322,8416r-7,-9l2315,8368r7,-9l2333,8325r-27,8l2296,8341r-7,11l2282,8377r-1,12l2281,8394r6,27l2292,8431r6,6l2320,8450r12,2l2336,8452r24,-11l2369,8432r,29l2368,8465r-2,6l2361,8473r-6,4l2332,8477r-5,-3l2324,8471r-1,-6l2285,8460xe" fillcolor="#151313" stroked="f">
              <v:path arrowok="t"/>
            </v:shape>
            <v:shape id="_x0000_s1739" style="position:absolute;left:2281;top:8325;width:121;height:178" coordorigin="2281,8325" coordsize="121,178" path="m2322,8359r8,-9l2354,8350r8,9l2370,8368r-2,-27l2345,8327r-12,-2l2322,8359xe" fillcolor="#151313" stroked="f">
              <v:path arrowok="t"/>
            </v:shape>
            <v:shape id="_x0000_s1738" style="position:absolute;left:2435;top:8325;width:113;height:127" coordorigin="2435,8325" coordsize="113,127" path="m2435,8452r33,l2468,8375r2,-8l2473,8359r6,-5l2486,8350r15,l2506,8353r5,3l2513,8362r2,6l2515,8452r33,l2548,8360r-2,-8l2544,8345r-4,-7l2535,8332r-9,-4l2517,8325r-11,l2497,8326r-23,11l2465,8346r,-19l2435,8327r,125xe" fillcolor="#151313" stroked="f">
              <v:path arrowok="t"/>
            </v:shape>
            <w10:wrap anchorx="page" anchory="page"/>
          </v:group>
        </w:pict>
      </w:r>
      <w:r>
        <w:pict>
          <v:group id="_x0000_s1734" style="position:absolute;left:0;text-align:left;margin-left:98.85pt;margin-top:422.85pt;width:21.65pt;height:20.9pt;z-index:-1683;mso-position-horizontal-relative:page;mso-position-vertical-relative:page" coordorigin="1977,8457" coordsize="433,418">
            <v:shape id="_x0000_s1736" style="position:absolute;left:2097;top:8577;width:67;height:178" coordorigin="2097,8577" coordsize="67,178" path="m2128,8625r-7,28l2114,8682r-6,28l2102,8733r-4,16l2097,8755r24,l2123,8747r4,-17l2133,8706r7,-28l2147,8649r6,-27l2159,8599r4,-16l2164,8577r-24,l2138,8585r-4,17l2128,8625xe" fillcolor="#151313" stroked="f">
              <v:path arrowok="t"/>
            </v:shape>
            <v:shape id="_x0000_s1735" style="position:absolute;left:2175;top:8582;width:116;height:172" coordorigin="2175,8582" coordsize="116,172" path="m2249,8720r-7,8l2223,8728r-7,-6l2209,8715r-1,-11l2175,8708r3,21l2193,8742r25,11l2231,8755r19,-3l2271,8740r7,-8l2290,8715r,-21l2290,8687r-8,-25l2275,8653r-24,-14l2238,8637r-12,l2215,8642r6,-29l2283,8613r,-31l2196,8582r-1,4l2191,8606r-5,29l2181,8661r-2,11l2205,8676r12,-13l2242,8663r7,8l2256,8679r,33l2249,8720xe" fillcolor="#151313" stroked="f">
              <v:path arrowok="t"/>
            </v:shape>
            <w10:wrap anchorx="page" anchory="page"/>
          </v:group>
        </w:pict>
      </w:r>
      <w:r>
        <w:pict>
          <v:group id="_x0000_s1721" style="position:absolute;left:0;text-align:left;margin-left:162.4pt;margin-top:369.6pt;width:52.4pt;height:19.15pt;z-index:-1682;mso-position-horizontal-relative:page" coordorigin="3248,7392" coordsize="1048,383">
            <v:shape id="_x0000_s1733" style="position:absolute;left:3358;top:7505;width:147;height:157" coordorigin="3358,7505" coordsize="147,157" path="m3367,7663r111,l3482,7645r-99,l3385,7634r6,-28l3394,7590r90,l3488,7572r-90,l3399,7567r6,-27l3408,7523r93,l3505,7505r-114,l3389,7512r-3,18l3380,7556r-6,28l3368,7613r-5,25l3359,7656r-1,7l3367,7663xe" fillcolor="#151313" stroked="f">
              <v:path arrowok="t"/>
            </v:shape>
            <v:shape id="_x0000_s1732" style="position:absolute;left:3505;top:7502;width:80;height:160" coordorigin="3505,7502" coordsize="80,160" path="m3537,7515r-2,5l3532,7532r-3,16l3511,7548r-3,16l3526,7564r-3,11l3518,7599r-6,29l3507,7652r-2,11l3524,7663r3,-12l3532,7627r6,-29l3543,7574r2,-10l3567,7564r3,-16l3548,7548r3,-12l3553,7526r6,-6l3571,7520r10,2l3585,7506r-14,-4l3552,7502r-6,4l3540,7509r-3,6xe" fillcolor="#151313" stroked="f">
              <v:path arrowok="t"/>
            </v:shape>
            <v:shape id="_x0000_s1731" style="position:absolute;left:3566;top:7502;width:80;height:160" coordorigin="3566,7502" coordsize="80,160" path="m3598,7515r-2,5l3593,7532r-3,16l3572,7548r-3,16l3587,7564r-3,11l3579,7599r-6,29l3568,7652r-2,11l3585,7663r3,-12l3593,7627r6,-29l3604,7574r2,-10l3628,7564r3,-16l3609,7548r3,-12l3614,7526r6,-6l3632,7520r10,2l3646,7506r-14,-4l3614,7502r-7,4l3601,7509r-3,6xe" fillcolor="#151313" stroked="f">
              <v:path arrowok="t"/>
            </v:shape>
            <v:shape id="_x0000_s1730" style="position:absolute;left:3629;top:7546;width:106;height:119" coordorigin="3629,7546" coordsize="106,119" path="m3716,7591r,5l3652,7596r8,-42l3646,7563r-9,18l3629,7598r,33l3634,7642r6,11l3650,7659r11,6l3694,7665r14,-13l3723,7640r4,-14l3708,7624r-5,12l3693,7643r-9,6l3663,7649r-7,-8l3648,7632r,-16l3649,7610r72,l3716,7591xe" fillcolor="#151313" stroked="f">
              <v:path arrowok="t"/>
            </v:shape>
            <v:shape id="_x0000_s1729" style="position:absolute;left:3629;top:7546;width:106;height:119" coordorigin="3629,7546" coordsize="106,119" path="m3652,7596r5,-18l3667,7570r10,-9l3701,7561r8,8l3716,7577r,14l3721,7610r12,l3734,7602r,-31l3722,7559r-12,-13l3673,7546r-13,8l3652,7596xe" fillcolor="#151313" stroked="f">
              <v:path arrowok="t"/>
            </v:shape>
            <v:shape id="_x0000_s1728" style="position:absolute;left:3752;top:7546;width:100;height:119" coordorigin="3752,7546" coordsize="100,119" path="m3771,7607r5,-15l3781,7577r9,-8l3798,7562r22,l3826,7568r7,6l3833,7585r19,-1l3852,7567r-11,-11l3830,7546r-36,l3780,7555r-13,10l3759,7583r-7,18l3752,7641r11,12l3775,7665r36,l3824,7655r14,-11l3845,7623r-19,-2l3821,7636r-9,7l3803,7650r-19,l3778,7643r-7,-8l3771,7607xe" fillcolor="#151313" stroked="f">
              <v:path arrowok="t"/>
            </v:shape>
            <v:shape id="_x0000_s1727" style="position:absolute;left:3862;top:7507;width:58;height:157" coordorigin="3862,7507" coordsize="58,157" path="m3901,7548r5,-22l3910,7507r-22,13l3882,7548r-16,l3863,7564r15,l3878,7566r-5,22l3868,7616r-3,14l3862,7643r,12l3867,7659r7,6l3892,7665r7,-2l3902,7647r-5,1l3886,7648r-4,-4l3882,7639r3,-12l3889,7606r6,-28l3898,7564r19,l3920,7548r-19,xe" fillcolor="#151313" stroked="f">
              <v:path arrowok="t"/>
            </v:shape>
            <v:shape id="_x0000_s1726" style="position:absolute;left:3917;top:7505;width:52;height:157" coordorigin="3917,7505" coordsize="52,157" path="m3937,7663r1,-7l3942,7636r6,-28l3954,7580r5,-23l3960,7548r-19,l3940,7555r-5,20l3930,7603r-6,28l3919,7654r-2,9l3937,7663xe" fillcolor="#151313" stroked="f">
              <v:path arrowok="t"/>
            </v:shape>
            <v:shape id="_x0000_s1725" style="position:absolute;left:3917;top:7505;width:52;height:157" coordorigin="3917,7505" coordsize="52,157" path="m3950,7505r-4,22l3965,7527r4,-22l3950,7505xe" fillcolor="#151313" stroked="f">
              <v:path arrowok="t"/>
            </v:shape>
            <v:shape id="_x0000_s1724" style="position:absolute;left:3977;top:7548;width:106;height:114" coordorigin="3977,7548" coordsize="106,114" path="m3996,7548r-19,l3978,7554r3,20l3986,7602r4,29l3994,7654r2,9l4017,7663r2,-3l4027,7646r12,-22l4054,7598r14,-24l4078,7556r4,-8l4062,7548r-5,10l4043,7582r-13,24l4024,7617r-9,16l4010,7645r-3,-23l4006,7611r-3,-19l3998,7563r-2,-15xe" fillcolor="#151313" stroked="f">
              <v:path arrowok="t"/>
            </v:shape>
            <v:shape id="_x0000_s1723" style="position:absolute;left:4081;top:7546;width:106;height:119" coordorigin="4081,7546" coordsize="106,119" path="m4168,7591r,5l4104,7596r8,-42l4098,7563r-8,18l4081,7598r,33l4086,7642r6,11l4103,7659r10,6l4146,7665r15,-13l4175,7640r4,-14l4161,7624r-6,12l4146,7643r-10,6l4115,7649r-7,-8l4101,7632r,-16l4101,7610r72,l4168,7591xe" fillcolor="#151313" stroked="f">
              <v:path arrowok="t"/>
            </v:shape>
            <v:shape id="_x0000_s1722" style="position:absolute;left:4081;top:7546;width:106;height:119" coordorigin="4081,7546" coordsize="106,119" path="m4104,7596r5,-18l4119,7570r11,-9l4154,7561r7,8l4168,7577r,14l4173,7610r12,l4186,7602r,-31l4174,7559r-12,-13l4126,7546r-14,8l4104,7596xe" fillcolor="#151313" stroked="f">
              <v:path arrowok="t"/>
            </v:shape>
            <w10:wrap anchorx="page"/>
          </v:group>
        </w:pict>
      </w:r>
      <w:r>
        <w:pict>
          <v:group id="_x0000_s1710" style="position:absolute;left:0;text-align:left;margin-left:207.5pt;margin-top:369.75pt;width:42.3pt;height:21.2pt;z-index:-1681;mso-position-horizontal-relative:page" coordorigin="4150,7395" coordsize="846,424">
            <v:shape id="_x0000_s1720" style="position:absolute;left:4260;top:7505;width:99;height:160" coordorigin="4260,7505" coordsize="99,160" path="m4267,7637r6,13l4284,7658r12,7l4331,7665r-20,-16l4299,7649r-9,-11l4280,7628r,-45l4289,7572r9,-10l4324,7562r9,11l4342,7584r17,73l4359,7505r-19,l4340,7562r-5,-7l4327,7550r-8,-4l4295,7546r-12,7l4272,7561r-6,14l4260,7589r,34l4267,7637xe" fillcolor="#151313" stroked="f">
              <v:path arrowok="t"/>
            </v:shape>
            <v:shape id="_x0000_s1719" style="position:absolute;left:4260;top:7505;width:99;height:160" coordorigin="4260,7505" coordsize="99,160" path="m4342,7584r,45l4333,7639r-9,10l4311,7649r20,16l4341,7648r,15l4359,7663r,-6l4342,7584xe" fillcolor="#151313" stroked="f">
              <v:path arrowok="t"/>
            </v:shape>
            <v:shape id="_x0000_s1718" style="position:absolute;left:4383;top:7546;width:105;height:119" coordorigin="4383,7546" coordsize="105,119" path="m4424,7649r-10,-10l4404,7629r-1,-19l4421,7610r27,-15l4404,7595r1,-15l4414,7571r10,-9l4434,7546r-26,8l4398,7562r-6,8l4385,7594r-2,12l4384,7616r8,25l4398,7650r3,2l4425,7664r13,1l4458,7665r12,-10l4483,7646r5,-18l4468,7626r-4,12l4456,7644r-8,5l4424,7649xe" fillcolor="#151313" stroked="f">
              <v:path arrowok="t"/>
            </v:shape>
            <v:shape id="_x0000_s1717" style="position:absolute;left:4383;top:7546;width:105;height:119" coordorigin="4383,7546" coordsize="105,119" path="m4474,7561r-24,-13l4437,7546r-3,l4424,7562r28,l4461,7573r6,7l4468,7595r-20,l4421,7610r67,l4489,7605r-1,-10l4480,7570r-6,-9xe" fillcolor="#151313" stroked="f">
              <v:path arrowok="t"/>
            </v:shape>
            <v:shape id="_x0000_s1716" style="position:absolute;left:4504;top:7546;width:95;height:119" coordorigin="4504,7546" coordsize="95,119" path="m4504,7629r4,18l4519,7656r12,9l4567,7665r10,-5l4588,7656r6,-9l4599,7639r,-20l4595,7613r-5,-7l4582,7602r-8,-3l4553,7593r-14,-3l4536,7588r-5,-2l4529,7583r-3,-6l4526,7571r6,-5l4538,7562r24,l4569,7567r6,5l4576,7580r19,-2l4593,7567r-5,-7l4583,7554r-10,-4l4563,7546r-22,l4533,7548r-8,3l4521,7554r-6,4l4511,7565r-3,6l4508,7587r4,7l4516,7601r8,4l4533,7609r21,5l4570,7618r4,3l4579,7625r,13l4573,7644r-7,5l4540,7649r-7,-6l4525,7637r-1,-11l4504,7629xe" fillcolor="#151313" stroked="f">
              <v:path arrowok="t"/>
            </v:shape>
            <v:shape id="_x0000_s1715" style="position:absolute;left:4622;top:7505;width:19;height:157" coordorigin="4622,7505" coordsize="19,157" path="m4622,7505r,22l4642,7527r,-22l4622,7505xe" fillcolor="#151313" stroked="f">
              <v:path arrowok="t"/>
            </v:shape>
            <v:shape id="_x0000_s1714" style="position:absolute;left:4622;top:7505;width:19;height:157" coordorigin="4622,7505" coordsize="19,157" path="m4642,7610r,-62l4622,7548r,115l4642,7663r,-53xe" fillcolor="#151313" stroked="f">
              <v:path arrowok="t"/>
            </v:shape>
            <v:shape id="_x0000_s1713" style="position:absolute;left:4664;top:7546;width:101;height:163" coordorigin="4664,7546" coordsize="101,163" path="m4764,7548r-18,l4746,7562r-13,-16l4737,7573r9,10l4746,7626r-9,10l4728,7647r-27,l4692,7636r-8,-10l4700,7660r13,3l4732,7663r13,-15l4745,7667r-2,5l4741,7682r-8,5l4726,7693r-26,l4693,7687r-6,-3l4686,7675r-18,-3l4667,7690r13,10l4692,7709r38,l4742,7702r11,-6l4759,7685r5,-11l4764,7548xe" fillcolor="#151313" stroked="f">
              <v:path arrowok="t"/>
            </v:shape>
            <v:shape id="_x0000_s1712" style="position:absolute;left:4664;top:7546;width:101;height:163" coordorigin="4664,7546" coordsize="101,163" path="m4664,7609r7,26l4677,7646r23,14l4684,7626r,-43l4693,7572r9,-10l4728,7562r9,11l4733,7546r-35,l4687,7553r-12,8l4670,7575r-6,14l4664,7609xe" fillcolor="#151313" stroked="f">
              <v:path arrowok="t"/>
            </v:shape>
            <v:shape id="_x0000_s1711" style="position:absolute;left:4793;top:7546;width:93;height:117" coordorigin="4793,7546" coordsize="93,117" path="m4867,7663r19,l4886,7579r-1,-5l4883,7565r-4,-6l4875,7553r-9,-3l4857,7546r-10,l4820,7556r-9,9l4811,7548r-18,l4793,7663r20,l4813,7578r9,-7l4831,7563r20,l4857,7566r5,4l4865,7576r2,5l4867,7663xe" fillcolor="#151313" stroked="f">
              <v:path arrowok="t"/>
            </v:shape>
            <w10:wrap anchorx="page"/>
          </v:group>
        </w:pict>
      </w:r>
      <w:r>
        <w:pict>
          <v:group id="_x0000_s1704" style="position:absolute;left:0;text-align:left;margin-left:155.7pt;margin-top:386.8pt;width:33.1pt;height:16.95pt;z-index:-1680;mso-position-horizontal-relative:page" coordorigin="3114,7736" coordsize="662,339">
            <v:shape id="_x0000_s1709" style="position:absolute;left:3224;top:7848;width:92;height:117" coordorigin="3224,7848" coordsize="92,117" path="m3243,7848r-19,l3224,7932r1,5l3227,7946r4,6l3235,7957r9,4l3253,7965r10,l3290,7955r9,-9l3299,7963r18,l3317,7848r-20,l3297,7924r-3,8l3291,7940r-8,4l3276,7948r-18,l3252,7944r-6,-4l3245,7932r-2,-5l3243,7848xe" fillcolor="#151313" stroked="f">
              <v:path arrowok="t"/>
            </v:shape>
            <v:shape id="_x0000_s1708" style="position:absolute;left:3339;top:7846;width:95;height:119" coordorigin="3339,7846" coordsize="95,119" path="m3339,7929r3,18l3354,7956r12,9l3401,7965r11,-5l3423,7956r5,-9l3434,7939r,-20l3429,7913r-4,-7l3417,7902r-9,-3l3388,7893r-14,-3l3371,7888r-5,-2l3363,7883r-2,-6l3361,7871r6,-5l3372,7862r25,l3403,7867r6,5l3411,7880r19,-2l3428,7867r-5,-7l3418,7854r-10,-4l3398,7846r-23,l3368,7848r-8,3l3355,7854r-6,4l3346,7865r-4,6l3342,7887r5,7l3351,7901r8,4l3367,7909r22,5l3404,7918r4,3l3414,7925r,13l3408,7944r-7,5l3375,7949r-8,-6l3360,7937r-2,-11l3339,7929xe" fillcolor="#151313" stroked="f">
              <v:path arrowok="t"/>
            </v:shape>
            <v:shape id="_x0000_s1707" style="position:absolute;left:3450;top:7846;width:105;height:119" coordorigin="3450,7846" coordsize="105,119" path="m3491,7949r-10,-10l3471,7929r-1,-19l3488,7910r27,-15l3471,7895r1,-15l3482,7871r9,-9l3501,7846r-26,8l3465,7862r-5,8l3452,7894r-2,12l3451,7916r8,25l3465,7950r3,2l3492,7964r13,1l3525,7965r12,-10l3550,7946r5,-18l3535,7926r-4,12l3523,7944r-7,5l3491,7949xe" fillcolor="#151313" stroked="f">
              <v:path arrowok="t"/>
            </v:shape>
            <v:shape id="_x0000_s1706" style="position:absolute;left:3450;top:7846;width:105;height:119" coordorigin="3450,7846" coordsize="105,119" path="m3541,7861r-24,-13l3504,7846r-3,l3491,7862r28,l3528,7873r6,7l3535,7895r-20,l3488,7910r67,l3556,7905r-1,-10l3547,7870r-6,-9xe" fillcolor="#151313" stroked="f">
              <v:path arrowok="t"/>
            </v:shape>
            <v:shape id="_x0000_s1705" style="position:absolute;left:3571;top:7846;width:95;height:119" coordorigin="3571,7846" coordsize="95,119" path="m3571,7929r4,18l3586,7956r12,9l3634,7965r10,-5l3655,7956r6,-9l3666,7939r,-20l3662,7913r-5,-7l3649,7902r-8,-3l3620,7893r-14,-3l3603,7888r-5,-2l3596,7883r-3,-6l3593,7871r6,-5l3605,7862r24,l3636,7867r6,5l3643,7880r19,-2l3660,7867r-5,-7l3650,7854r-10,-4l3630,7846r-22,l3600,7848r-8,3l3588,7854r-6,4l3578,7865r-3,6l3575,7887r4,7l3583,7901r8,4l3600,7909r21,5l3637,7918r4,3l3646,7925r,13l3640,7944r-7,5l3607,7949r-7,-6l3592,7937r-1,-11l3571,7929xe" fillcolor="#151313" stroked="f">
              <v:path arrowok="t"/>
            </v:shape>
            <w10:wrap anchorx="page"/>
          </v:group>
        </w:pict>
      </w:r>
      <w:r>
        <w:pict>
          <v:group id="_x0000_s1692" style="position:absolute;left:0;text-align:left;margin-left:182pt;margin-top:384.75pt;width:47.7pt;height:21.05pt;z-index:-1679;mso-position-horizontal-relative:page" coordorigin="3640,7695" coordsize="954,421">
            <v:shape id="_x0000_s1703" style="position:absolute;left:3750;top:7846;width:155;height:117" coordorigin="3750,7846" coordsize="155,117" path="m3905,7897r,-32l3896,7855r-9,-9l3870,7846r-26,10l3834,7866r-3,-10l3823,7851r-8,-5l3791,7846r-9,5l3773,7856r-5,8l3768,7848r-18,l3750,7963r20,l3770,7888r3,-8l3776,7871r7,-4l3790,7863r19,l3813,7869r5,7l3818,7963r19,l3837,7879r8,-8l3853,7863r19,l3877,7866r5,3l3884,7874r2,5l3886,7963r19,l3905,7897xe" fillcolor="#151313" stroked="f">
              <v:path arrowok="t"/>
            </v:shape>
            <v:shape id="_x0000_s1702" style="position:absolute;left:3933;top:7848;width:92;height:117" coordorigin="3933,7848" coordsize="92,117" path="m3953,7848r-20,l3933,7932r1,5l3936,7946r4,6l3945,7957r8,4l3962,7965r10,l3999,7955r9,-9l4008,7963r18,l4026,7848r-20,l4006,7924r-3,8l4000,7940r-8,4l3985,7948r-18,l3961,7944r-5,-4l3954,7932r-1,-5l3953,7848xe" fillcolor="#151313" stroked="f">
              <v:path arrowok="t"/>
            </v:shape>
            <v:shape id="_x0000_s1701" style="position:absolute;left:4056;top:7805;width:19;height:157" coordorigin="4056,7805" coordsize="19,157" path="m4056,7828r,135l4075,7963r,-158l4056,7805r,23xe" fillcolor="#151313" stroked="f">
              <v:path arrowok="t"/>
            </v:shape>
            <v:shape id="_x0000_s1700" style="position:absolute;left:4094;top:7809;width:56;height:155" coordorigin="4094,7809" coordsize="56,155" path="m4108,7864r,83l4111,7952r2,5l4119,7961r6,3l4142,7964r8,-2l4147,7945r-5,1l4134,7946r-4,-3l4128,7939r,-75l4147,7864r,-16l4128,7848r,-39l4108,7820r,28l4094,7848r,16l4108,7864xe" fillcolor="#151313" stroked="f">
              <v:path arrowok="t"/>
            </v:shape>
            <v:shape id="_x0000_s1699" style="position:absolute;left:4166;top:7805;width:19;height:157" coordorigin="4166,7805" coordsize="19,157" path="m4166,7805r,22l4185,7827r,-22l4166,7805xe" fillcolor="#151313" stroked="f">
              <v:path arrowok="t"/>
            </v:shape>
            <v:shape id="_x0000_s1698" style="position:absolute;left:4166;top:7805;width:19;height:157" coordorigin="4166,7805" coordsize="19,157" path="m4185,7910r,-62l4166,7848r,115l4185,7963r,-53xe" fillcolor="#151313" stroked="f">
              <v:path arrowok="t"/>
            </v:shape>
            <v:shape id="_x0000_s1697" style="position:absolute;left:4215;top:7846;width:99;height:160" coordorigin="4215,7846" coordsize="99,160" path="m4314,7905r,-17l4308,7875r-6,-14l4291,7853r-11,-7l4254,7846r-7,4l4239,7855r3,18l4251,7861r25,l4285,7872r9,11l4294,7927r-9,11l4276,7949r-26,l4241,7939r-7,12l4239,7957r8,4l4254,7965r23,l4289,7958r12,-8l4308,7936r6,-14l4314,7905xe" fillcolor="#151313" stroked="f">
              <v:path arrowok="t"/>
            </v:shape>
            <v:shape id="_x0000_s1696" style="position:absolute;left:4215;top:7846;width:99;height:160" coordorigin="4215,7846" coordsize="99,160" path="m4234,7996r,-45l4241,7939r-9,-11l4232,7884r10,-11l4239,7855r-7,8l4232,7848r-17,l4215,8006r19,l4234,7996xe" fillcolor="#151313" stroked="f">
              <v:path arrowok="t"/>
            </v:shape>
            <v:shape id="_x0000_s1695" style="position:absolute;left:4337;top:7805;width:19;height:157" coordorigin="4337,7805" coordsize="19,157" path="m4337,7828r,135l4356,7963r,-158l4337,7805r,23xe" fillcolor="#151313" stroked="f">
              <v:path arrowok="t"/>
            </v:shape>
            <v:shape id="_x0000_s1694" style="position:absolute;left:4380;top:7846;width:105;height:119" coordorigin="4380,7846" coordsize="105,119" path="m4420,7949r-10,-10l4401,7929r-1,-19l4417,7910r27,-15l4401,7895r1,-15l4411,7871r9,-9l4430,7846r-26,8l4394,7862r-5,8l4381,7894r-1,12l4380,7916r8,25l4394,7950r3,2l4421,7964r13,1l4454,7965r13,-10l4479,7946r5,-18l4464,7926r-4,12l4452,7944r-7,5l4420,7949xe" fillcolor="#151313" stroked="f">
              <v:path arrowok="t"/>
            </v:shape>
            <v:shape id="_x0000_s1693" style="position:absolute;left:4380;top:7846;width:105;height:119" coordorigin="4380,7846" coordsize="105,119" path="m4470,7861r-24,-13l4433,7846r-3,l4420,7862r28,l4457,7873r6,7l4464,7895r-20,l4417,7910r68,l4485,7905r-1,-10l4476,7870r-6,-9xe" fillcolor="#151313" stroked="f">
              <v:path arrowok="t"/>
            </v:shape>
            <w10:wrap anchorx="page"/>
          </v:group>
        </w:pict>
      </w:r>
      <w:r>
        <w:pict>
          <v:group id="_x0000_s1683" style="position:absolute;left:0;text-align:left;margin-left:155.7pt;margin-top:438.65pt;width:36.15pt;height:19pt;z-index:-1678;mso-position-horizontal-relative:page;mso-position-vertical-relative:page" coordorigin="3114,8773" coordsize="723,380">
            <v:shape id="_x0000_s1691" style="position:absolute;left:3224;top:8883;width:19;height:157" coordorigin="3224,8883" coordsize="19,157" path="m3224,8905r,135l3243,9040r,-157l3224,8883r,22xe" fillcolor="#151313" stroked="f">
              <v:path arrowok="t"/>
            </v:shape>
            <v:shape id="_x0000_s1690" style="position:absolute;left:3266;top:8924;width:107;height:119" coordorigin="3266,8924" coordsize="107,119" path="m3267,8995r8,24l3281,9028r26,13l3305,9027r-9,-11l3286,9005r,-44l3296,8951r9,-11l3334,8940r10,11l3353,8962r,43l3344,9016r-10,11l3320,9027r15,16l3347,9036r13,-7l3366,9016r7,-12l3373,8982r,-9l3364,8948r-6,-9l3333,8925r-13,-1l3299,8924r-15,12l3275,8947r-8,24l3266,8983r1,12xe" fillcolor="#151313" stroked="f">
              <v:path arrowok="t"/>
            </v:shape>
            <v:shape id="_x0000_s1689" style="position:absolute;left:3266;top:8924;width:107;height:119" coordorigin="3266,8924" coordsize="107,119" path="m3320,9027r-15,l3307,9041r13,2l3335,9043r-15,-16xe" fillcolor="#151313" stroked="f">
              <v:path arrowok="t"/>
            </v:shape>
            <v:shape id="_x0000_s1688" style="position:absolute;left:3389;top:8924;width:105;height:119" coordorigin="3389,8924" coordsize="105,119" path="m3399,9034r10,9l3410,9005r2,-4l3415,8996r5,-2l3425,8992r12,-2l3458,8987r11,-4l3469,9003r-4,7l3461,9018r-8,5l3444,9028r-22,l3416,9023r12,20l3440,9043r9,-4l3459,9035r11,-9l3471,9034r3,6l3494,9040r-3,-6l3489,9027r-1,-7l3488,8954r-1,-5l3485,8941r-4,-5l3477,8931r-9,-4l3459,8924r-30,l3418,8928r-11,4l3401,8939r-6,8l3393,8959r18,2l3415,8949r6,-5l3428,8940r28,l3463,8946r6,5l3469,8968r-11,4l3434,8975r-11,1l3417,8978r-8,2l3403,8984r-6,4l3393,8995r-4,7l3389,9025r10,9xe" fillcolor="#151313" stroked="f">
              <v:path arrowok="t"/>
            </v:shape>
            <v:shape id="_x0000_s1687" style="position:absolute;left:3389;top:8924;width:105;height:119" coordorigin="3389,8924" coordsize="105,119" path="m3410,9017r,-12l3409,9043r19,l3416,9023r-6,-6xe" fillcolor="#151313" stroked="f">
              <v:path arrowok="t"/>
            </v:shape>
            <v:shape id="_x0000_s1686" style="position:absolute;left:3511;top:8883;width:99;height:160" coordorigin="3511,8883" coordsize="99,160" path="m3517,9014r7,14l3535,9035r12,8l3581,9043r-19,-16l3549,9027r-9,-11l3531,9005r,-44l3540,8950r8,-10l3574,8940r9,11l3592,8962r18,73l3610,8883r-19,l3591,8939r-5,-7l3578,8928r-8,-4l3545,8924r-11,7l3522,8939r-5,13l3511,8966r,35l3517,9014xe" fillcolor="#151313" stroked="f">
              <v:path arrowok="t"/>
            </v:shape>
            <v:shape id="_x0000_s1685" style="position:absolute;left:3511;top:8883;width:99;height:160" coordorigin="3511,8883" coordsize="99,160" path="m3592,8962r,44l3584,9017r-9,10l3562,9027r19,16l3592,9026r,14l3610,9040r,-5l3592,8962xe" fillcolor="#151313" stroked="f">
              <v:path arrowok="t"/>
            </v:shape>
            <v:shape id="_x0000_s1684" style="position:absolute;left:3633;top:8924;width:95;height:119" coordorigin="3633,8924" coordsize="95,119" path="m3633,9006r3,18l3648,9034r11,9l3695,9043r11,-5l3716,9034r6,-9l3727,9017r,-20l3723,8990r-5,-6l3710,8980r-8,-3l3681,8971r-14,-4l3664,8966r-5,-2l3657,8961r-2,-7l3655,8948r5,-4l3666,8940r25,l3697,8945r6,4l3704,8958r19,-2l3721,8945r-5,-7l3712,8931r-10,-3l3691,8924r-22,l3661,8926r-8,2l3649,8932r-6,4l3639,8942r-3,7l3636,8965r4,7l3644,8979r9,4l3661,8987r21,5l3698,8996r4,3l3708,9002r,14l3701,9022r-6,5l3668,9027r-7,-6l3653,9015r-1,-12l3633,9006xe" fillcolor="#151313" stroked="f">
              <v:path arrowok="t"/>
            </v:shape>
            <w10:wrap anchorx="page" anchory="page"/>
          </v:group>
        </w:pict>
      </w:r>
      <w:r>
        <w:pict>
          <v:group id="_x0000_s1677" style="position:absolute;left:0;text-align:left;margin-left:184.4pt;margin-top:399.75pt;width:29.8pt;height:18.95pt;z-index:-1677;mso-position-horizontal-relative:page" coordorigin="3688,7995" coordsize="596,379">
            <v:shape id="_x0000_s1682" style="position:absolute;left:3798;top:8148;width:157;height:114" coordorigin="3798,8148" coordsize="157,114" path="m3843,8239r-7,-25l3835,8212r-6,-22l3821,8162r-3,-14l3798,8148r2,8l3807,8177r8,28l3823,8233r7,21l3833,8263r20,l3854,8259r5,-20l3866,8211r7,-25l3876,8175r4,19l3881,8198r7,24l3895,8249r3,14l3919,8263r2,-9l3928,8233r8,-27l3945,8178r7,-21l3954,8148r-19,l3935,8151r-7,22l3920,8201r-4,13l3909,8236r-5,-21l3903,8212r-6,-22l3890,8162r-3,-14l3867,8148r-1,4l3860,8174r-8,28l3849,8215r-6,22l3843,8239xe" fillcolor="#151313" stroked="f">
              <v:path arrowok="t"/>
            </v:shape>
            <v:shape id="_x0000_s1681" style="position:absolute;left:3971;top:8105;width:19;height:157" coordorigin="3971,8105" coordsize="19,157" path="m3971,8105r,22l3990,8127r,-22l3971,8105xe" fillcolor="#151313" stroked="f">
              <v:path arrowok="t"/>
            </v:shape>
            <v:shape id="_x0000_s1680" style="position:absolute;left:3971;top:8105;width:19;height:157" coordorigin="3971,8105" coordsize="19,157" path="m3990,8210r,-62l3971,8148r,115l3990,8263r,-53xe" fillcolor="#151313" stroked="f">
              <v:path arrowok="t"/>
            </v:shape>
            <v:shape id="_x0000_s1679" style="position:absolute;left:4009;top:8109;width:56;height:155" coordorigin="4009,8109" coordsize="56,155" path="m4023,8164r,83l4025,8252r3,5l4033,8261r6,3l4056,8264r8,-2l4062,8245r-6,1l4049,8246r-5,-3l4042,8239r,-75l4062,8164r,-16l4042,8148r,-39l4023,8120r,28l4009,8148r,16l4023,8164xe" fillcolor="#151313" stroked="f">
              <v:path arrowok="t"/>
            </v:shape>
            <v:shape id="_x0000_s1678" style="position:absolute;left:4080;top:8105;width:93;height:157" coordorigin="4080,8105" coordsize="93,157" path="m4173,8174r-4,-9l4165,8156r-9,-5l4147,8146r-34,l4100,8162r,-57l4080,8105r,158l4100,8263r,-76l4103,8179r3,-8l4114,8167r7,-4l4141,8163r7,6l4154,8176r,87l4173,8263r,-89xe" fillcolor="#151313" stroked="f">
              <v:path arrowok="t"/>
            </v:shape>
            <w10:wrap anchorx="page"/>
          </v:group>
        </w:pict>
      </w:r>
      <w:r>
        <w:pict>
          <v:group id="_x0000_s1634" style="position:absolute;left:0;text-align:left;margin-left:155.4pt;margin-top:440.7pt;width:92.3pt;height:61.95pt;z-index:-1676;mso-position-horizontal-relative:page;mso-position-vertical-relative:page" coordorigin="3108,8814" coordsize="1846,1239">
            <v:shape id="_x0000_s1676" style="position:absolute;left:4257;top:8924;width:105;height:119" coordorigin="4257,8924" coordsize="105,119" path="m4267,9034r11,9l4278,9005r3,-4l4283,8996r5,-2l4293,8992r12,-2l4326,8987r11,-4l4337,9003r-3,7l4330,9018r-9,5l4312,9028r-22,l4284,9023r12,20l4308,9043r10,-4l4328,9035r10,-9l4339,9034r3,6l4362,9040r-3,-6l4358,9027r-2,-7l4356,8954r-1,-5l4354,8941r-5,-5l4345,8931r-9,-4l4327,8924r-30,l4286,8928r-11,4l4269,8939r-6,8l4261,8959r19,2l4283,8949r6,-5l4296,8940r28,l4331,8946r6,5l4337,8968r-11,4l4302,8975r-11,1l4285,8978r-8,2l4271,8984r-6,4l4261,8995r-4,7l4257,9025r10,9xe" fillcolor="#151313" stroked="f">
              <v:path arrowok="t"/>
            </v:shape>
            <v:shape id="_x0000_s1675" style="position:absolute;left:4257;top:8924;width:105;height:119" coordorigin="4257,8924" coordsize="105,119" path="m4278,9017r,-12l4278,9043r18,l4284,9023r-6,-6xe" fillcolor="#151313" stroked="f">
              <v:path arrowok="t"/>
            </v:shape>
            <v:shape id="_x0000_s1674" style="position:absolute;left:3989;top:9224;width:99;height:119" coordorigin="3989,9224" coordsize="99,119" path="m3990,9294r8,25l4003,9328r25,13l4041,9343r19,l4072,9332r13,-11l4088,9301r-19,-2l4067,9313r-7,7l4052,9327r-25,l4018,9317r-9,-11l4009,9261r9,-11l4027,9240r24,l4058,9245r7,6l4068,9263r19,-3l4083,9243r-12,-10l4060,9224r-34,l4014,9231r-13,7l3995,9251r-6,14l3989,9284r1,10xe" fillcolor="#151313" stroked="f">
              <v:path arrowok="t"/>
            </v:shape>
            <v:shape id="_x0000_s1673" style="position:absolute;left:4105;top:9183;width:19;height:157" coordorigin="4105,9183" coordsize="19,157" path="m4105,9183r,22l4124,9205r,-22l4105,9183xe" fillcolor="#151313" stroked="f">
              <v:path arrowok="t"/>
            </v:shape>
            <v:shape id="_x0000_s1672" style="position:absolute;left:4105;top:9183;width:19;height:157" coordorigin="4105,9183" coordsize="19,157" path="m4124,9288r,-62l4105,9226r,114l4124,9340r,-52xe" fillcolor="#151313" stroked="f">
              <v:path arrowok="t"/>
            </v:shape>
            <v:shape id="_x0000_s1671" style="position:absolute;left:4154;top:9224;width:62;height:117" coordorigin="4154,9224" coordsize="62,117" path="m4171,9226r-17,l4154,9340r19,l4173,9268r3,-10l4178,9251r5,-3l4188,9244r14,l4209,9248r7,-18l4205,9224r-16,l4183,9228r-5,3l4171,9244r,-18xe" fillcolor="#151313" stroked="f">
              <v:path arrowok="t"/>
            </v:shape>
            <v:shape id="_x0000_s1670" style="position:absolute;left:4221;top:9224;width:99;height:119" coordorigin="4221,9224" coordsize="99,119" path="m4222,9294r8,25l4235,9328r25,13l4273,9343r19,l4305,9332r12,-11l4321,9301r-19,-2l4299,9313r-7,7l4284,9327r-25,l4250,9317r-9,-11l4241,9261r9,-11l4259,9240r25,l4290,9245r7,6l4300,9263r19,-3l4315,9243r-11,-10l4292,9224r-34,l4246,9231r-13,7l4227,9251r-6,14l4221,9284r1,10xe" fillcolor="#151313" stroked="f">
              <v:path arrowok="t"/>
            </v:shape>
            <v:shape id="_x0000_s1669" style="position:absolute;left:4337;top:9226;width:92;height:117" coordorigin="4337,9226" coordsize="92,117" path="m4356,9226r-19,l4337,9309r1,6l4340,9324r4,5l4348,9335r9,4l4366,9343r10,l4403,9333r9,-9l4412,9340r17,l4429,9226r-19,l4410,9302r-3,8l4403,9317r-7,5l4388,9326r-17,l4365,9322r-6,-4l4357,9310r-1,-5l4356,9226xe" fillcolor="#151313" stroked="f">
              <v:path arrowok="t"/>
            </v:shape>
            <v:shape id="_x0000_s1668" style="position:absolute;left:4460;top:9183;width:19;height:157" coordorigin="4460,9183" coordsize="19,157" path="m4460,9183r,22l4479,9205r,-22l4460,9183xe" fillcolor="#151313" stroked="f">
              <v:path arrowok="t"/>
            </v:shape>
            <v:shape id="_x0000_s1667" style="position:absolute;left:4460;top:9183;width:19;height:157" coordorigin="4460,9183" coordsize="19,157" path="m4479,9288r,-62l4460,9226r,114l4479,9340r,-52xe" fillcolor="#151313" stroked="f">
              <v:path arrowok="t"/>
            </v:shape>
            <v:shape id="_x0000_s1666" style="position:absolute;left:4498;top:9186;width:56;height:155" coordorigin="4498,9186" coordsize="56,155" path="m4512,9241r,83l4514,9330r3,5l4522,9339r6,3l4545,9342r8,-2l4551,9323r-6,1l4538,9324r-5,-3l4531,9316r,-75l4551,9241r,-15l4531,9226r,-40l4512,9198r,28l4498,9226r,15l4512,9241xe" fillcolor="#151313" stroked="f">
              <v:path arrowok="t"/>
            </v:shape>
            <v:shape id="_x0000_s1665" style="position:absolute;left:3225;top:9224;width:99;height:160" coordorigin="3225,9224" coordsize="99,160" path="m3324,9282r,-16l3318,9252r-6,-13l3301,9231r-11,-7l3264,9224r-8,4l3248,9232r4,18l3261,9239r25,l3295,9250r9,11l3304,9305r-9,11l3285,9327r-25,l3251,9317r-7,12l3249,9335r7,4l3264,9343r23,l3299,9335r12,-7l3317,9314r7,-14l3324,9282xe" fillcolor="#151313" stroked="f">
              <v:path arrowok="t"/>
            </v:shape>
            <v:shape id="_x0000_s1664" style="position:absolute;left:3225;top:9224;width:99;height:160" coordorigin="3225,9224" coordsize="99,160" path="m3244,9373r,-44l3251,9317r-9,-11l3242,9262r10,-12l3248,9232r-6,9l3242,9226r-17,l3225,9384r19,l3244,9373xe" fillcolor="#151313" stroked="f">
              <v:path arrowok="t"/>
            </v:shape>
            <v:shape id="_x0000_s1663" style="position:absolute;left:3340;top:9224;width:105;height:119" coordorigin="3340,9224" coordsize="105,119" path="m3350,9334r11,9l3361,9305r3,-4l3366,9296r5,-2l3376,9292r12,-2l3409,9287r11,-4l3420,9303r-3,7l3412,9318r-8,5l3395,9328r-22,l3367,9323r12,20l3391,9343r10,-4l3411,9335r10,-9l3422,9334r3,6l3445,9340r-3,-6l3440,9327r-1,-7l3439,9254r-1,-5l3437,9241r-5,-5l3428,9231r-9,-4l3410,9224r-30,l3369,9228r-11,4l3352,9239r-6,8l3344,9259r19,2l3366,9249r6,-5l3379,9240r28,l3414,9246r6,5l3420,9268r-11,4l3385,9275r-11,1l3368,9278r-8,2l3354,9284r-6,4l3344,9295r-4,7l3340,9325r10,9xe" fillcolor="#151313" stroked="f">
              <v:path arrowok="t"/>
            </v:shape>
            <v:shape id="_x0000_s1662" style="position:absolute;left:3340;top:9224;width:105;height:119" coordorigin="3340,9224" coordsize="105,119" path="m3361,9317r,-12l3361,9343r18,l3367,9323r-6,-6xe" fillcolor="#151313" stroked="f">
              <v:path arrowok="t"/>
            </v:shape>
            <v:shape id="_x0000_s1661" style="position:absolute;left:3469;top:9224;width:62;height:117" coordorigin="3469,9224" coordsize="62,117" path="m3486,9226r-17,l3469,9340r19,l3488,9268r4,-10l3494,9251r5,-3l3504,9244r13,l3524,9248r7,-18l3521,9224r-17,l3499,9228r-6,3l3486,9244r,-18xe" fillcolor="#151313" stroked="f">
              <v:path arrowok="t"/>
            </v:shape>
            <v:shape id="_x0000_s1660" style="position:absolute;left:3536;top:9224;width:105;height:119" coordorigin="3536,9224" coordsize="105,119" path="m3546,9334r10,9l3557,9305r2,-4l3562,9296r5,-2l3572,9292r12,-2l3605,9287r10,-4l3615,9303r-3,7l3608,9318r-9,5l3591,9328r-23,l3562,9323r13,20l3586,9343r10,-4l3606,9335r11,-9l3618,9334r3,6l3641,9340r-4,-6l3636,9327r-1,-7l3635,9254r-1,-5l3632,9241r-4,-5l3624,9231r-10,-4l3605,9224r-29,l3565,9228r-11,4l3548,9239r-6,8l3539,9259r19,2l3561,9249r7,-5l3574,9240r29,l3610,9246r5,5l3615,9268r-11,4l3581,9275r-12,1l3564,9278r-8,2l3550,9284r-6,4l3540,9295r-4,7l3536,9325r10,9xe" fillcolor="#151313" stroked="f">
              <v:path arrowok="t"/>
            </v:shape>
            <v:shape id="_x0000_s1659" style="position:absolute;left:3536;top:9224;width:105;height:119" coordorigin="3536,9224" coordsize="105,119" path="m3557,9317r,-12l3556,9343r19,l3562,9323r-5,-6xe" fillcolor="#151313" stroked="f">
              <v:path arrowok="t"/>
            </v:shape>
            <v:shape id="_x0000_s1658" style="position:absolute;left:3664;top:9183;width:19;height:157" coordorigin="3664,9183" coordsize="19,157" path="m3664,9205r,135l3684,9340r,-157l3664,9183r,22xe" fillcolor="#151313" stroked="f">
              <v:path arrowok="t"/>
            </v:shape>
            <v:shape id="_x0000_s1657" style="position:absolute;left:3713;top:9183;width:19;height:157" coordorigin="3713,9183" coordsize="19,157" path="m3713,9205r,135l3733,9340r,-157l3713,9183r,22xe" fillcolor="#151313" stroked="f">
              <v:path arrowok="t"/>
            </v:shape>
            <v:shape id="_x0000_s1656" style="position:absolute;left:3756;top:9224;width:105;height:119" coordorigin="3756,9224" coordsize="105,119" path="m3796,9327r-9,-10l3777,9307r-1,-19l3794,9288r27,-16l3777,9272r1,-15l3787,9249r9,-9l3807,9224r-26,8l3771,9240r-6,8l3757,9272r-1,12l3757,9294r8,25l3771,9328r3,2l3798,9341r12,2l3830,9343r13,-10l3856,9324r5,-18l3841,9304r-5,12l3829,9321r-8,6l3796,9327xe" fillcolor="#151313" stroked="f">
              <v:path arrowok="t"/>
            </v:shape>
            <v:shape id="_x0000_s1655" style="position:absolute;left:3756;top:9224;width:105;height:119" coordorigin="3756,9224" coordsize="105,119" path="m3847,9239r-25,-13l3809,9224r-2,l3796,9240r28,l3834,9251r6,7l3841,9272r-20,l3794,9288r67,l3861,9283r,-11l3853,9248r-6,-9xe" fillcolor="#151313" stroked="f">
              <v:path arrowok="t"/>
            </v:shape>
            <v:shape id="_x0000_s1654" style="position:absolute;left:3885;top:9183;width:19;height:157" coordorigin="3885,9183" coordsize="19,157" path="m3885,9205r,135l3904,9340r,-157l3885,9183r,22xe" fillcolor="#151313" stroked="f">
              <v:path arrowok="t"/>
            </v:shape>
            <v:shape id="_x0000_s1653" type="#_x0000_t75" style="position:absolute;left:3108;top:9373;width:1846;height:380">
              <v:imagedata r:id="rId44" o:title=""/>
            </v:shape>
            <v:shape id="_x0000_s1652" style="position:absolute;left:3218;top:9824;width:105;height:119" coordorigin="3218,9824" coordsize="105,119" path="m3228,9934r10,9l3239,9905r2,-4l3244,9896r5,-2l3254,9892r12,-2l3287,9887r10,-4l3297,9903r-3,7l3290,9918r-9,5l3273,9928r-23,l3244,9923r13,20l3268,9943r10,-4l3288,9935r11,-9l3300,9934r3,6l3323,9940r-4,-6l3318,9927r-1,-7l3317,9854r-1,-5l3314,9841r-4,-5l3306,9831r-10,-4l3287,9824r-29,l3247,9828r-11,4l3230,9839r-6,8l3221,9859r19,2l3243,9849r7,-5l3256,9840r29,l3292,9846r5,5l3297,9868r-11,4l3263,9875r-12,1l3246,9878r-8,2l3232,9884r-6,4l3222,9895r-4,7l3218,9925r10,9xe" fillcolor="#151313" stroked="f">
              <v:path arrowok="t"/>
            </v:shape>
            <v:shape id="_x0000_s1651" style="position:absolute;left:3218;top:9824;width:105;height:119" coordorigin="3218,9824" coordsize="105,119" path="m3239,9917r,-12l3238,9943r19,l3244,9923r-5,-6xe" fillcolor="#151313" stroked="f">
              <v:path arrowok="t"/>
            </v:shape>
            <v:shape id="_x0000_s1650" style="position:absolute;left:3347;top:9824;width:93;height:117" coordorigin="3347,9824" coordsize="93,117" path="m3420,9940r20,l3440,9857r-2,-6l3437,9843r-5,-6l3428,9831r-8,-4l3411,9824r-10,l3373,9833r-9,10l3364,9826r-17,l3347,9940r19,l3366,9856r9,-8l3384,9840r20,l3410,9844r6,3l3418,9853r2,6l3420,9940xe" fillcolor="#151313" stroked="f">
              <v:path arrowok="t"/>
            </v:shape>
            <v:shape id="_x0000_s1649" style="position:absolute;left:3462;top:9783;width:99;height:160" coordorigin="3462,9783" coordsize="99,160" path="m3469,9914r6,14l3486,9935r12,8l3532,9943r-19,-16l3501,9927r-10,-11l3482,9905r,-44l3491,9850r8,-10l3525,9840r10,11l3544,9862r17,73l3561,9783r-19,l3542,9839r-5,-7l3529,9828r-8,-4l3496,9824r-11,7l3474,9839r-6,13l3462,9866r,35l3469,9914xe" fillcolor="#151313" stroked="f">
              <v:path arrowok="t"/>
            </v:shape>
            <v:shape id="_x0000_s1648" style="position:absolute;left:3462;top:9783;width:99;height:160" coordorigin="3462,9783" coordsize="99,160" path="m3544,9862r,44l3535,9917r-9,10l3513,9927r19,16l3543,9926r,14l3561,9940r,-5l3544,9862xe" fillcolor="#151313" stroked="f">
              <v:path arrowok="t"/>
            </v:shape>
            <v:shape id="_x0000_s1647" style="position:absolute;left:3650;top:9824;width:106;height:119" coordorigin="3650,9824" coordsize="106,119" path="m3737,9869r,4l3673,9873r8,-41l3667,9841r-9,17l3650,9876r,33l3655,9920r6,11l3671,9937r11,6l3715,9943r14,-13l3744,9918r4,-14l3729,9902r-5,12l3714,9920r-9,7l3684,9927r-7,-8l3669,9910r,-16l3670,9888r72,l3737,9869xe" fillcolor="#151313" stroked="f">
              <v:path arrowok="t"/>
            </v:shape>
            <v:shape id="_x0000_s1646" style="position:absolute;left:3650;top:9824;width:106;height:119" coordorigin="3650,9824" coordsize="106,119" path="m3673,9873r5,-17l3688,9847r10,-8l3722,9839r8,8l3737,9854r,15l3742,9888r12,l3755,9879r,-30l3743,9836r-12,-12l3694,9824r-13,8l3673,9873xe" fillcolor="#151313" stroked="f">
              <v:path arrowok="t"/>
            </v:shape>
            <v:shape id="_x0000_s1645" style="position:absolute;left:3771;top:9780;width:80;height:160" coordorigin="3771,9780" coordsize="80,160" path="m3803,9793r-3,5l3798,9810r-4,16l3777,9826r-3,15l3791,9841r-2,12l3784,9877r-6,29l3773,9930r-2,10l3790,9940r2,-11l3797,9904r7,-28l3809,9851r2,-10l3832,9841r4,-15l3814,9826r2,-12l3819,9803r5,-5l3837,9798r10,2l3850,9783r-14,-3l3818,9780r-6,4l3806,9787r-3,6xe" fillcolor="#151313" stroked="f">
              <v:path arrowok="t"/>
            </v:shape>
            <v:shape id="_x0000_s1644" style="position:absolute;left:3832;top:9780;width:80;height:160" coordorigin="3832,9780" coordsize="80,160" path="m3864,9793r-3,5l3859,9810r-4,16l3838,9826r-3,15l3852,9841r-2,12l3845,9877r-6,29l3834,9930r-2,10l3851,9940r2,-11l3859,9904r6,-28l3870,9851r2,-10l3894,9841r3,-15l3875,9826r3,-12l3880,9803r6,-5l3898,9798r10,2l3911,9783r-14,-3l3879,9780r-6,4l3867,9787r-3,6xe" fillcolor="#151313" stroked="f">
              <v:path arrowok="t"/>
            </v:shape>
            <v:shape id="_x0000_s1643" style="position:absolute;left:3889;top:9783;width:52;height:157" coordorigin="3889,9783" coordsize="52,157" path="m3909,9940r1,-6l3914,9914r6,-28l3926,9857r5,-22l3933,9826r-20,l3912,9833r-4,20l3902,9881r-6,28l3891,9931r-2,9l3909,9940xe" fillcolor="#151313" stroked="f">
              <v:path arrowok="t"/>
            </v:shape>
            <v:shape id="_x0000_s1642" style="position:absolute;left:3889;top:9783;width:52;height:157" coordorigin="3889,9783" coordsize="52,157" path="m3922,9783r-4,22l3937,9805r5,-22l3922,9783xe" fillcolor="#151313" stroked="f">
              <v:path arrowok="t"/>
            </v:shape>
            <v:shape id="_x0000_s1641" style="position:absolute;left:3944;top:9824;width:100;height:119" coordorigin="3944,9824" coordsize="100,119" path="m3964,9885r5,-15l3973,9855r9,-8l3991,9840r21,l4019,9846r6,6l4025,9863r19,-1l4044,9844r-11,-10l4023,9824r-37,l3973,9833r-14,10l3951,9861r-7,18l3944,9919r12,12l3967,9943r36,l4016,9933r14,-11l4037,9901r-19,-2l4013,9914r-9,7l3995,9928r-18,l3970,9921r-6,-8l3964,9885xe" fillcolor="#151313" stroked="f">
              <v:path arrowok="t"/>
            </v:shape>
            <v:shape id="_x0000_s1640" style="position:absolute;left:4048;top:9783;width:52;height:157" coordorigin="4048,9783" coordsize="52,157" path="m4068,9940r1,-6l4073,9914r6,-28l4085,9857r5,-22l4092,9826r-20,l4071,9833r-5,20l4061,9881r-6,28l4050,9931r-2,9l4068,9940xe" fillcolor="#151313" stroked="f">
              <v:path arrowok="t"/>
            </v:shape>
            <v:shape id="_x0000_s1639" style="position:absolute;left:4048;top:9783;width:52;height:157" coordorigin="4048,9783" coordsize="52,157" path="m4081,9783r-4,22l4096,9805r5,-22l4081,9783xe" fillcolor="#151313" stroked="f">
              <v:path arrowok="t"/>
            </v:shape>
            <v:shape id="_x0000_s1638" style="position:absolute;left:4102;top:9824;width:106;height:119" coordorigin="4102,9824" coordsize="106,119" path="m4189,9869r,4l4125,9873r8,-41l4119,9841r-8,17l4102,9876r,33l4107,9920r6,11l4124,9937r10,6l4167,9943r15,-13l4196,9918r5,-14l4182,9902r-6,12l4167,9920r-10,7l4136,9927r-7,-8l4122,9910r,-16l4122,9888r72,l4189,9869xe" fillcolor="#151313" stroked="f">
              <v:path arrowok="t"/>
            </v:shape>
            <v:shape id="_x0000_s1637" style="position:absolute;left:4102;top:9824;width:106;height:119" coordorigin="4102,9824" coordsize="106,119" path="m4125,9873r5,-17l4140,9847r11,-8l4175,9839r7,8l4189,9854r,15l4194,9888r12,l4208,9879r,-30l4195,9836r-12,-12l4147,9824r-14,8l4125,9873xe" fillcolor="#151313" stroked="f">
              <v:path arrowok="t"/>
            </v:shape>
            <v:shape id="_x0000_s1636" style="position:absolute;left:4220;top:9824;width:109;height:117" coordorigin="4220,9824" coordsize="109,117" path="m4279,9829r-10,5l4257,9846r5,-20l4244,9826r-1,7l4238,9853r-5,28l4227,9909r-5,22l4220,9940r20,l4242,9931r5,-27l4251,9887r10,-28l4268,9850r11,-10l4302,9840r8,7l4310,9858r-3,10l4306,9875r-5,25l4295,9927r-3,13l4312,9940r1,-4l4318,9913r5,-28l4326,9871r3,-13l4329,9839r-8,-8l4313,9824r-24,l4279,9829xe" fillcolor="#151313" stroked="f">
              <v:path arrowok="t"/>
            </v:shape>
            <v:shape id="_x0000_s1635" style="position:absolute;left:4348;top:9785;width:58;height:157" coordorigin="4348,9785" coordsize="58,157" path="m4387,9826r5,-22l4396,9785r-23,13l4367,9826r-15,l4349,9841r15,l4364,9844r-5,22l4353,9894r-3,14l4348,9921r,11l4353,9937r7,5l4378,9942r7,-2l4388,9925r-5,1l4372,9926r-4,-4l4368,9916r2,-12l4375,9884r6,-28l4384,9841r19,l4406,9826r-19,xe" fillcolor="#151313" stroked="f">
              <v:path arrowok="t"/>
            </v:shape>
            <w10:wrap anchorx="page" anchory="page"/>
          </v:group>
        </w:pict>
      </w:r>
      <w:r>
        <w:pict>
          <v:group id="_x0000_s1625" style="position:absolute;left:0;text-align:left;margin-left:443.7pt;margin-top:453.5pt;width:36.15pt;height:19pt;z-index:-1675;mso-position-horizontal-relative:page;mso-position-vertical-relative:page" coordorigin="8874,9070" coordsize="723,380">
            <v:shape id="_x0000_s1633" style="position:absolute;left:8984;top:9180;width:19;height:157" coordorigin="8984,9180" coordsize="19,157" path="m8984,9203r,135l9003,9338r,-158l8984,9180r,23xe" fillcolor="#151313" stroked="f">
              <v:path arrowok="t"/>
            </v:shape>
            <v:shape id="_x0000_s1632" style="position:absolute;left:9026;top:9221;width:107;height:119" coordorigin="9026,9221" coordsize="107,119" path="m9027,9292r8,25l9041,9325r26,14l9065,9324r-9,-11l9046,9303r,-44l9056,9248r9,-11l9094,9237r10,11l9113,9259r,43l9104,9313r-10,11l9080,9324r15,16l9107,9333r13,-7l9126,9314r7,-13l9133,9279r,-9l9124,9245r-6,-9l9093,9223r-13,-2l9059,9221r-15,13l9035,9245r-8,24l9026,9281r1,11xe" fillcolor="#151313" stroked="f">
              <v:path arrowok="t"/>
            </v:shape>
            <v:shape id="_x0000_s1631" style="position:absolute;left:9026;top:9221;width:107;height:119" coordorigin="9026,9221" coordsize="107,119" path="m9080,9324r-15,l9067,9339r13,1l9095,9340r-15,-16xe" fillcolor="#151313" stroked="f">
              <v:path arrowok="t"/>
            </v:shape>
            <v:shape id="_x0000_s1630" style="position:absolute;left:9149;top:9221;width:105;height:119" coordorigin="9149,9221" coordsize="105,119" path="m9159,9331r10,9l9170,9302r2,-4l9175,9294r5,-2l9185,9289r12,-1l9218,9285r11,-5l9229,9300r-4,7l9221,9315r-8,5l9204,9325r-22,l9176,9320r12,20l9200,9340r9,-4l9219,9333r11,-9l9231,9332r3,6l9254,9338r-3,-7l9249,9324r-1,-7l9248,9251r-1,-5l9245,9238r-4,-5l9237,9228r-9,-4l9219,9221r-30,l9178,9225r-11,4l9161,9237r-6,7l9153,9256r18,3l9175,9247r6,-5l9188,9237r28,l9223,9244r6,4l9229,9265r-11,4l9194,9272r-11,1l9177,9275r-8,2l9163,9281r-6,4l9153,9292r-4,7l9149,9322r10,9xe" fillcolor="#151313" stroked="f">
              <v:path arrowok="t"/>
            </v:shape>
            <v:shape id="_x0000_s1629" style="position:absolute;left:9149;top:9221;width:105;height:119" coordorigin="9149,9221" coordsize="105,119" path="m9170,9315r,-13l9169,9340r19,l9176,9320r-6,-5xe" fillcolor="#151313" stroked="f">
              <v:path arrowok="t"/>
            </v:shape>
            <v:shape id="_x0000_s1628" style="position:absolute;left:9271;top:9180;width:99;height:160" coordorigin="9271,9180" coordsize="99,160" path="m9277,9312r7,13l9295,9333r12,7l9341,9340r-19,-16l9309,9324r-9,-10l9291,9303r,-45l9300,9248r8,-11l9334,9237r9,11l9352,9259r18,73l9370,9180r-19,l9351,9237r-5,-7l9338,9225r-8,-4l9305,9221r-11,7l9282,9236r-5,14l9271,9264r,34l9277,9312xe" fillcolor="#151313" stroked="f">
              <v:path arrowok="t"/>
            </v:shape>
            <v:shape id="_x0000_s1627" style="position:absolute;left:9271;top:9180;width:99;height:160" coordorigin="9271,9180" coordsize="99,160" path="m9352,9259r,45l9344,9314r-9,10l9322,9324r19,16l9352,9323r,15l9370,9338r,-6l9352,9259xe" fillcolor="#151313" stroked="f">
              <v:path arrowok="t"/>
            </v:shape>
            <v:shape id="_x0000_s1626" style="position:absolute;left:9393;top:9221;width:95;height:119" coordorigin="9393,9221" coordsize="95,119" path="m9393,9304r3,18l9408,9331r11,9l9455,9340r11,-4l9476,9331r6,-9l9487,9314r,-20l9483,9288r-5,-7l9470,9277r-8,-3l9441,9269r-14,-4l9424,9264r-5,-2l9417,9258r-2,-6l9415,9246r5,-5l9426,9237r25,l9457,9242r6,5l9464,9256r19,-3l9481,9242r-5,-7l9472,9229r-10,-4l9451,9221r-22,l9421,9223r-8,3l9409,9229r-6,4l9399,9240r-3,6l9396,9262r4,7l9404,9276r9,4l9421,9284r21,5l9458,9293r4,3l9468,9300r,14l9461,9319r-6,5l9428,9324r-7,-6l9413,9312r-1,-11l9393,9304xe" fillcolor="#151313" stroked="f">
              <v:path arrowok="t"/>
            </v:shape>
            <w10:wrap anchorx="page" anchory="page"/>
          </v:group>
        </w:pict>
      </w:r>
      <w:r>
        <w:pict>
          <v:group id="_x0000_s1621" style="position:absolute;left:0;text-align:left;margin-left:472.7pt;margin-top:455.55pt;width:20.55pt;height:16.95pt;z-index:-1674;mso-position-horizontal-relative:page;mso-position-vertical-relative:page" coordorigin="9454,9111" coordsize="411,339">
            <v:shape id="_x0000_s1624" style="position:absolute;left:9564;top:9221;width:107;height:119" coordorigin="9564,9221" coordsize="107,119" path="m9565,9292r8,25l9579,9325r26,14l9603,9324r-9,-11l9584,9303r,-44l9594,9248r9,-11l9632,9237r10,11l9651,9259r,43l9642,9313r-10,11l9618,9324r15,16l9645,9333r13,-7l9665,9314r6,-13l9671,9279r,-9l9663,9245r-7,-9l9631,9223r-13,-2l9597,9221r-15,13l9573,9245r-8,24l9564,9281r1,11xe" fillcolor="#151313" stroked="f">
              <v:path arrowok="t"/>
            </v:shape>
            <v:shape id="_x0000_s1623" style="position:absolute;left:9564;top:9221;width:107;height:119" coordorigin="9564,9221" coordsize="107,119" path="m9618,9324r-15,l9605,9339r13,1l9633,9340r-15,-16xe" fillcolor="#151313" stroked="f">
              <v:path arrowok="t"/>
            </v:shape>
            <v:shape id="_x0000_s1622" style="position:absolute;left:9694;top:9221;width:62;height:117" coordorigin="9694,9221" coordsize="62,117" path="m9711,9224r-17,l9694,9338r19,l9713,9266r3,-11l9718,9249r5,-4l9729,9241r13,l9749,9245r7,-18l9746,9221r-17,l9723,9225r-5,4l9711,9241r,-17xe" fillcolor="#151313" stroked="f">
              <v:path arrowok="t"/>
            </v:shape>
            <w10:wrap anchorx="page" anchory="page"/>
          </v:group>
        </w:pict>
      </w:r>
      <w:r>
        <w:pict>
          <v:group id="_x0000_s1608" style="position:absolute;left:0;text-align:left;margin-left:485.6pt;margin-top:453.5pt;width:56.95pt;height:21.2pt;z-index:-1673;mso-position-horizontal-relative:page;mso-position-vertical-relative:page" coordorigin="9712,9070" coordsize="1139,424">
            <v:shape id="_x0000_s1620" style="position:absolute;left:9822;top:9221;width:105;height:119" coordorigin="9822,9221" coordsize="105,119" path="m9832,9331r10,9l9842,9302r3,-4l9848,9294r5,-2l9858,9289r12,-1l9891,9285r10,-5l9901,9300r-3,7l9894,9315r-9,5l9877,9325r-23,l9848,9320r13,20l9872,9340r10,-4l9892,9333r11,-9l9904,9332r3,6l9927,9338r-4,-7l9922,9324r-1,-7l9921,9251r-1,-5l9918,9238r-4,-5l9909,9228r-9,-4l9891,9221r-29,l9851,9225r-12,4l9834,9237r-6,7l9825,9256r19,3l9847,9247r7,-5l9860,9237r28,l9896,9244r5,4l9901,9265r-11,4l9867,9272r-12,1l9849,9275r-7,2l9836,9281r-7,4l9826,9292r-4,7l9822,9322r10,9xe" fillcolor="#151313" stroked="f">
              <v:path arrowok="t"/>
            </v:shape>
            <v:shape id="_x0000_s1619" style="position:absolute;left:9822;top:9221;width:105;height:119" coordorigin="9822,9221" coordsize="105,119" path="m9842,9315r,-13l9842,9340r19,l9848,9320r-6,-5xe" fillcolor="#151313" stroked="f">
              <v:path arrowok="t"/>
            </v:shape>
            <v:shape id="_x0000_s1618" style="position:absolute;left:9998;top:9224;width:157;height:114" coordorigin="9998,9224" coordsize="157,114" path="m10043,9314r-7,-25l10035,9287r-6,-22l10022,9237r-4,-13l9998,9224r2,8l10007,9253r8,27l10024,9308r6,21l10033,9338r20,l10054,9334r5,-20l10067,9286r6,-25l10076,9250r5,19l10082,9274r6,23l10095,9324r4,14l10119,9338r2,-8l10128,9309r8,-28l10145,9253r7,-21l10154,9224r-18,l10135,9227r-7,22l10120,9276r-4,14l10110,9312r-6,-22l10103,9287r-6,-22l10090,9237r-3,-13l10067,9224r-1,3l10060,9249r-8,28l10049,9290r-6,22l10043,9314xe" fillcolor="#151313" stroked="f">
              <v:path arrowok="t"/>
            </v:shape>
            <v:shape id="_x0000_s1617" style="position:absolute;left:10163;top:9221;width:107;height:119" coordorigin="10163,9221" coordsize="107,119" path="m10164,9292r8,25l10178,9325r26,14l10202,9324r-9,-11l10183,9303r,-44l10193,9248r9,-11l10231,9237r10,11l10250,9259r,43l10241,9313r-10,11l10217,9324r15,16l10245,9333r12,-7l10264,9314r6,-13l10270,9279r,-9l10262,9245r-7,-9l10230,9223r-13,-2l10196,9221r-15,13l10172,9245r-7,24l10163,9281r1,11xe" fillcolor="#151313" stroked="f">
              <v:path arrowok="t"/>
            </v:shape>
            <v:shape id="_x0000_s1616" style="position:absolute;left:10163;top:9221;width:107;height:119" coordorigin="10163,9221" coordsize="107,119" path="m10217,9324r-15,l10204,9339r13,1l10232,9340r-15,-16xe" fillcolor="#151313" stroked="f">
              <v:path arrowok="t"/>
            </v:shape>
            <v:shape id="_x0000_s1615" style="position:absolute;left:10293;top:9221;width:62;height:117" coordorigin="10293,9221" coordsize="62,117" path="m10310,9224r-17,l10293,9338r19,l10312,9266r3,-11l10318,9249r5,-4l10328,9241r13,l10348,9245r7,-18l10345,9221r-17,l10322,9225r-5,4l10310,9241r,-17xe" fillcolor="#151313" stroked="f">
              <v:path arrowok="t"/>
            </v:shape>
            <v:shape id="_x0000_s1614" style="position:absolute;left:10366;top:9180;width:95;height:157" coordorigin="10366,9180" coordsize="95,157" path="m10386,9180r-20,l10366,9338r20,l10386,9292r13,-13l10401,9282r13,20l10429,9326r8,12l10461,9338r-11,-16l10434,9298r-15,-22l10413,9266r12,-12l10445,9234r12,-10l10431,9224r-15,15l10396,9260r-10,10l10386,9180xe" fillcolor="#151313" stroked="f">
              <v:path arrowok="t"/>
            </v:shape>
            <v:shape id="_x0000_s1613" style="position:absolute;left:10476;top:9180;width:19;height:157" coordorigin="10476,9180" coordsize="19,157" path="m10476,9180r,22l10496,9202r,-22l10476,9180xe" fillcolor="#151313" stroked="f">
              <v:path arrowok="t"/>
            </v:shape>
            <v:shape id="_x0000_s1612" style="position:absolute;left:10476;top:9180;width:19;height:157" coordorigin="10476,9180" coordsize="19,157" path="m10496,9285r,-61l10476,9224r,114l10496,9338r,-53xe" fillcolor="#151313" stroked="f">
              <v:path arrowok="t"/>
            </v:shape>
            <v:shape id="_x0000_s1611" style="position:absolute;left:10525;top:9221;width:93;height:117" coordorigin="10525,9221" coordsize="93,117" path="m10599,9338r19,l10618,9254r-1,-5l10615,9240r-4,-6l10606,9228r-8,-3l10589,9221r-10,l10551,9231r-8,9l10543,9224r-18,l10525,9338r19,l10544,9253r9,-7l10562,9238r21,l10588,9241r6,4l10596,9251r3,5l10599,9338xe" fillcolor="#151313" stroked="f">
              <v:path arrowok="t"/>
            </v:shape>
            <v:shape id="_x0000_s1610" style="position:absolute;left:10640;top:9221;width:101;height:163" coordorigin="10640,9221" coordsize="101,163" path="m10741,9224r-18,l10723,9237r-13,-16l10713,9248r10,10l10723,9301r-9,10l10705,9322r-27,l10669,9311r-9,-10l10676,9336r13,2l10708,9338r13,-15l10721,9342r-1,6l10717,9357r-7,6l10702,9368r-25,l10669,9363r-5,-4l10663,9350r-19,-3l10644,9366r12,9l10669,9384r37,l10718,9378r12,-7l10735,9360r6,-11l10741,9224xe" fillcolor="#151313" stroked="f">
              <v:path arrowok="t"/>
            </v:shape>
            <v:shape id="_x0000_s1609" style="position:absolute;left:10640;top:9221;width:101;height:163" coordorigin="10640,9221" coordsize="101,163" path="m10640,9284r7,27l10653,9321r23,15l10660,9301r,-43l10669,9248r9,-11l10704,9237r9,11l10710,9221r-36,l10663,9229r-11,7l10646,9250r-6,14l10640,9284xe" fillcolor="#151313" stroked="f">
              <v:path arrowok="t"/>
            </v:shape>
            <w10:wrap anchorx="page" anchory="page"/>
          </v:group>
        </w:pict>
      </w:r>
      <w:r>
        <w:pict>
          <v:group id="_x0000_s1598" style="position:absolute;left:0;text-align:left;margin-left:443.45pt;margin-top:468.5pt;width:39.2pt;height:19pt;z-index:-1672;mso-position-horizontal-relative:page;mso-position-vertical-relative:page" coordorigin="8869,9370" coordsize="784,380">
            <v:shape id="_x0000_s1607" style="position:absolute;left:8979;top:9521;width:99;height:119" coordorigin="8979,9521" coordsize="99,119" path="m8979,9592r8,24l8993,9625r24,13l9030,9640r19,l9062,9629r13,-11l9078,9598r-19,-2l9057,9610r-8,7l9042,9624r-26,l9007,9614r-9,-10l8998,9558r10,-11l9017,9537r24,l9048,9543r7,6l9057,9560r19,-3l9073,9540r-12,-10l9049,9521r-33,l9003,9528r-12,7l8985,9549r-6,14l8979,9581r,11xe" fillcolor="#151313" stroked="f">
              <v:path arrowok="t"/>
            </v:shape>
            <v:shape id="_x0000_s1606" style="position:absolute;left:9095;top:9480;width:19;height:157" coordorigin="9095,9480" coordsize="19,157" path="m9095,9480r,22l9114,9502r,-22l9095,9480xe" fillcolor="#151313" stroked="f">
              <v:path arrowok="t"/>
            </v:shape>
            <v:shape id="_x0000_s1605" style="position:absolute;left:9095;top:9480;width:19;height:157" coordorigin="9095,9480" coordsize="19,157" path="m9114,9585r,-61l9095,9524r,114l9114,9638r,-53xe" fillcolor="#151313" stroked="f">
              <v:path arrowok="t"/>
            </v:shape>
            <v:shape id="_x0000_s1604" style="position:absolute;left:9143;top:9521;width:62;height:117" coordorigin="9143,9521" coordsize="62,117" path="m9161,9524r-18,l9143,9638r19,l9162,9566r4,-11l9168,9549r5,-4l9178,9541r13,l9198,9545r7,-18l9195,9521r-16,l9173,9525r-6,4l9161,9541r,-17xe" fillcolor="#151313" stroked="f">
              <v:path arrowok="t"/>
            </v:shape>
            <v:shape id="_x0000_s1603" style="position:absolute;left:9211;top:9521;width:99;height:119" coordorigin="9211,9521" coordsize="99,119" path="m9211,9592r8,24l9225,9625r24,13l9263,9640r18,l9294,9629r13,-11l9310,9598r-19,-2l9289,9610r-8,7l9274,9624r-26,l9239,9614r-8,-10l9231,9558r9,-11l9249,9537r24,l9280,9543r7,6l9289,9560r19,-3l9305,9540r-12,-10l9281,9521r-33,l9235,9528r-12,7l9217,9549r-6,14l9211,9581r,11xe" fillcolor="#151313" stroked="f">
              <v:path arrowok="t"/>
            </v:shape>
            <v:shape id="_x0000_s1602" style="position:absolute;left:9326;top:9524;width:92;height:117" coordorigin="9326,9524" coordsize="92,117" path="m9346,9524r-20,l9326,9607r1,5l9329,9621r4,6l9338,9633r8,3l9355,9640r10,l9392,9630r9,-9l9401,9638r18,l9419,9524r-20,l9399,9599r-3,8l9393,9615r-8,4l9378,9624r-18,l9354,9619r-5,-4l9347,9607r-1,-5l9346,9524xe" fillcolor="#151313" stroked="f">
              <v:path arrowok="t"/>
            </v:shape>
            <v:shape id="_x0000_s1601" style="position:absolute;left:9449;top:9480;width:19;height:157" coordorigin="9449,9480" coordsize="19,157" path="m9449,9480r,22l9468,9502r,-22l9449,9480xe" fillcolor="#151313" stroked="f">
              <v:path arrowok="t"/>
            </v:shape>
            <v:shape id="_x0000_s1600" style="position:absolute;left:9449;top:9480;width:19;height:157" coordorigin="9449,9480" coordsize="19,157" path="m9468,9585r,-61l9449,9524r,114l9468,9638r,-53xe" fillcolor="#151313" stroked="f">
              <v:path arrowok="t"/>
            </v:shape>
            <v:shape id="_x0000_s1599" style="position:absolute;left:9487;top:9484;width:56;height:155" coordorigin="9487,9484" coordsize="56,155" path="m9501,9539r,83l9504,9627r2,6l9512,9636r6,3l9535,9639r8,-2l9540,9620r-5,1l9527,9621r-4,-3l9521,9614r,-75l9540,9539r,-15l9521,9524r,-40l9501,9495r,29l9487,9524r,15l9501,9539xe" fillcolor="#151313" stroked="f">
              <v:path arrowok="t"/>
            </v:shape>
            <w10:wrap anchorx="page" anchory="page"/>
          </v:group>
        </w:pict>
      </w:r>
      <w:r>
        <w:pict>
          <v:group id="_x0000_s1592" style="position:absolute;left:0;text-align:left;margin-left:478.25pt;margin-top:468.5pt;width:28.15pt;height:19pt;z-index:-1671;mso-position-horizontal-relative:page;mso-position-vertical-relative:page" coordorigin="9565,9370" coordsize="563,380">
            <v:shape id="_x0000_s1597" style="position:absolute;left:9675;top:9521;width:105;height:119" coordorigin="9675,9521" coordsize="105,119" path="m9685,9631r10,9l9695,9602r3,-4l9701,9594r5,-2l9711,9589r11,-1l9744,9585r10,-5l9754,9600r-3,7l9747,9615r-9,5l9729,9625r-22,l9701,9620r13,20l9725,9640r10,-4l9745,9633r11,-9l9757,9632r3,6l9780,9638r-4,-7l9775,9624r-1,-7l9774,9551r-1,-5l9771,9538r-4,-5l9762,9528r-9,-4l9744,9521r-29,l9704,9525r-12,4l9687,9537r-6,7l9678,9556r19,3l9700,9547r7,-5l9713,9537r28,l9749,9544r5,4l9754,9565r-11,4l9720,9572r-12,1l9702,9575r-7,2l9688,9581r-6,4l9679,9592r-4,7l9675,9622r10,9xe" fillcolor="#151313" stroked="f">
              <v:path arrowok="t"/>
            </v:shape>
            <v:shape id="_x0000_s1596" style="position:absolute;left:9675;top:9521;width:105;height:119" coordorigin="9675,9521" coordsize="105,119" path="m9695,9615r,-13l9695,9640r19,l9701,9620r-6,-5xe" fillcolor="#151313" stroked="f">
              <v:path arrowok="t"/>
            </v:shape>
            <v:shape id="_x0000_s1595" style="position:absolute;left:9804;top:9521;width:93;height:117" coordorigin="9804,9521" coordsize="93,117" path="m9877,9638r19,l9896,9554r-1,-5l9894,9540r-5,-6l9885,9528r-9,-3l9868,9521r-11,l9830,9531r-9,9l9821,9524r-17,l9804,9638r19,l9823,9553r9,-7l9841,9538r20,l9867,9541r5,4l9875,9551r2,5l9877,9638xe" fillcolor="#151313" stroked="f">
              <v:path arrowok="t"/>
            </v:shape>
            <v:shape id="_x0000_s1594" style="position:absolute;left:9919;top:9480;width:99;height:160" coordorigin="9919,9480" coordsize="99,160" path="m9925,9612r7,13l9943,9633r11,7l9989,9640r-19,-16l9957,9624r-9,-10l9939,9603r,-45l9947,9548r9,-11l9982,9537r9,11l10000,9559r18,73l10018,9480r-19,l9999,9537r-5,-7l9986,9525r-8,-4l9953,9521r-11,7l9930,9536r-5,14l9919,9564r,34l9925,9612xe" fillcolor="#151313" stroked="f">
              <v:path arrowok="t"/>
            </v:shape>
            <v:shape id="_x0000_s1593" style="position:absolute;left:9919;top:9480;width:99;height:160" coordorigin="9919,9480" coordsize="99,160" path="m10000,9559r,45l9991,9614r-8,10l9970,9624r19,16l10000,9623r,15l10018,9638r,-6l10000,9559xe" fillcolor="#151313" stroked="f">
              <v:path arrowok="t"/>
            </v:shape>
            <w10:wrap anchorx="page" anchory="page"/>
          </v:group>
        </w:pict>
      </w:r>
      <w:r>
        <w:pict>
          <v:group id="_x0000_s1588" style="position:absolute;left:0;text-align:left;margin-left:500pt;margin-top:468.5pt;width:17.8pt;height:19pt;z-index:-1670;mso-position-horizontal-relative:page;mso-position-vertical-relative:page" coordorigin="10000,9370" coordsize="356,380">
            <v:shape id="_x0000_s1591" style="position:absolute;left:10110;top:9480;width:19;height:157" coordorigin="10110,9480" coordsize="19,157" path="m10110,9480r,22l10129,9502r,-22l10110,9480xe" fillcolor="#151313" stroked="f">
              <v:path arrowok="t"/>
            </v:shape>
            <v:shape id="_x0000_s1590" style="position:absolute;left:10110;top:9480;width:19;height:157" coordorigin="10110,9480" coordsize="19,157" path="m10129,9585r,-61l10110,9524r,114l10129,9638r,-53xe" fillcolor="#151313" stroked="f">
              <v:path arrowok="t"/>
            </v:shape>
            <v:shape id="_x0000_s1589" style="position:absolute;left:10151;top:9521;width:95;height:119" coordorigin="10151,9521" coordsize="95,119" path="m10151,9604r3,18l10165,9631r12,9l10213,9640r10,-4l10234,9631r6,-9l10245,9614r,-20l10241,9588r-5,-7l10228,9577r-8,-3l10199,9569r-14,-4l10182,9564r-5,-2l10175,9558r-3,-6l10172,9546r6,-5l10184,9537r24,l10215,9542r6,5l10222,9556r19,-3l10239,9542r-5,-7l10230,9529r-11,-4l10209,9521r-22,l10179,9523r-8,3l10167,9529r-6,4l10157,9540r-3,6l10154,9562r4,7l10162,9576r8,4l10179,9584r21,5l10216,9593r4,3l10225,9600r,14l10219,9619r-6,5l10186,9624r-7,-6l10171,9612r-1,-11l10151,9604xe" fillcolor="#151313" stroked="f">
              <v:path arrowok="t"/>
            </v:shape>
            <w10:wrap anchorx="page" anchory="page"/>
          </v:group>
        </w:pict>
      </w:r>
      <w:r>
        <w:pict>
          <v:group id="_x0000_s1571" style="position:absolute;left:0;text-align:left;margin-left:443.35pt;margin-top:483.4pt;width:59.95pt;height:19.15pt;z-index:-1669;mso-position-horizontal-relative:page;mso-position-vertical-relative:page" coordorigin="8867,9668" coordsize="1199,383">
            <v:shape id="_x0000_s1587" style="position:absolute;left:8977;top:9780;width:52;height:157" coordorigin="8977,9780" coordsize="52,157" path="m8996,9938r1,-7l9002,9911r5,-28l9013,9855r5,-22l9020,9824r-20,l8999,9830r-4,20l8989,9878r-6,29l8978,9929r-1,9l8996,9938xe" fillcolor="#151313" stroked="f">
              <v:path arrowok="t"/>
            </v:shape>
            <v:shape id="_x0000_s1586" style="position:absolute;left:8977;top:9780;width:52;height:157" coordorigin="8977,9780" coordsize="52,157" path="m9010,9780r-5,22l9024,9802r5,-22l9010,9780xe" fillcolor="#151313" stroked="f">
              <v:path arrowok="t"/>
            </v:shape>
            <v:shape id="_x0000_s1585" style="position:absolute;left:9026;top:9821;width:109;height:117" coordorigin="9026,9821" coordsize="109,117" path="m9085,9826r-10,6l9063,9843r5,-19l9050,9824r-1,6l9044,9850r-5,28l9033,9907r-5,22l9026,9938r20,l9048,9929r5,-28l9057,9885r10,-29l9074,9848r11,-11l9108,9837r8,7l9116,9855r-3,10l9112,9872r-5,25l9101,9925r-3,13l9118,9938r1,-5l9124,9910r5,-28l9132,9869r3,-14l9135,9836r-8,-7l9119,9821r-24,l9085,9826xe" fillcolor="#151313" stroked="f">
              <v:path arrowok="t"/>
            </v:shape>
            <v:shape id="_x0000_s1584" style="position:absolute;left:9153;top:9821;width:106;height:119" coordorigin="9153,9821" coordsize="106,119" path="m9240,9866r,5l9176,9871r8,-41l9170,9838r-9,18l9153,9873r,33l9158,9917r6,12l9174,9934r11,6l9218,9940r14,-12l9247,9915r4,-14l9232,9899r-5,12l9217,9918r-9,6l9187,9924r-7,-8l9172,9907r,-16l9173,9885r72,l9240,9866xe" fillcolor="#151313" stroked="f">
              <v:path arrowok="t"/>
            </v:shape>
            <v:shape id="_x0000_s1583" style="position:absolute;left:9153;top:9821;width:106;height:119" coordorigin="9153,9821" coordsize="106,119" path="m9176,9871r5,-18l9191,9845r10,-9l9225,9836r8,8l9240,9852r,14l9245,9885r12,l9258,9877r,-31l9246,9834r-12,-13l9197,9821r-13,9l9176,9871xe" fillcolor="#151313" stroked="f">
              <v:path arrowok="t"/>
            </v:shape>
            <v:shape id="_x0000_s1582" style="position:absolute;left:9274;top:9778;width:80;height:160" coordorigin="9274,9778" coordsize="80,160" path="m9306,9790r-3,5l9301,9807r-4,17l9280,9824r-3,15l9294,9839r-2,11l9287,9875r-6,28l9276,9928r-2,10l9293,9938r2,-12l9301,9902r6,-29l9312,9849r2,-10l9335,9839r4,-15l9317,9824r2,-13l9322,9801r6,-6l9340,9795r10,3l9353,9781r-14,-3l9321,9778r-6,3l9309,9784r-3,6xe" fillcolor="#151313" stroked="f">
              <v:path arrowok="t"/>
            </v:shape>
            <v:shape id="_x0000_s1581" style="position:absolute;left:9335;top:9778;width:80;height:160" coordorigin="9335,9778" coordsize="80,160" path="m9367,9790r-3,5l9362,9807r-3,17l9341,9824r-3,15l9355,9839r-2,11l9348,9875r-6,28l9337,9928r-2,10l9354,9938r2,-12l9362,9902r6,-29l9373,9849r2,-10l9397,9839r3,-15l9378,9824r3,-13l9383,9801r6,-6l9401,9795r10,3l9414,9781r-14,-3l9382,9778r-6,3l9370,9784r-3,6xe" fillcolor="#151313" stroked="f">
              <v:path arrowok="t"/>
            </v:shape>
            <v:shape id="_x0000_s1580" style="position:absolute;left:9397;top:9821;width:106;height:119" coordorigin="9397,9821" coordsize="106,119" path="m9485,9866r-1,5l9420,9871r8,-41l9415,9838r-9,18l9397,9873r,33l9403,9917r5,12l9419,9934r10,6l9462,9940r15,-12l9492,9915r4,-14l9477,9899r-5,12l9462,9918r-10,6l9432,9924r-8,-8l9417,9907r,-16l9417,9885r72,l9485,9866xe" fillcolor="#151313" stroked="f">
              <v:path arrowok="t"/>
            </v:shape>
            <v:shape id="_x0000_s1579" style="position:absolute;left:9397;top:9821;width:106;height:119" coordorigin="9397,9821" coordsize="106,119" path="m9420,9871r5,-18l9436,9845r10,-9l9470,9836r7,8l9485,9852r,14l9489,9885r12,l9503,9877r,-31l9491,9834r-13,-13l9442,9821r-14,9l9420,9871xe" fillcolor="#151313" stroked="f">
              <v:path arrowok="t"/>
            </v:shape>
            <v:shape id="_x0000_s1578" style="position:absolute;left:9521;top:9821;width:100;height:119" coordorigin="9521,9821" coordsize="100,119" path="m9540,9882r5,-15l9550,9852r9,-8l9567,9837r22,l9595,9843r6,6l9601,9860r20,-1l9621,9842r-11,-11l9599,9821r-36,l9549,9830r-14,10l9528,9858r-7,18l9521,9916r11,12l9544,9940r35,l9593,9930r13,-10l9614,9898r-20,-2l9589,9911r-8,7l9572,9925r-19,l9547,9918r-7,-7l9540,9882xe" fillcolor="#151313" stroked="f">
              <v:path arrowok="t"/>
            </v:shape>
            <v:shape id="_x0000_s1577" style="position:absolute;left:9631;top:9782;width:58;height:157" coordorigin="9631,9782" coordsize="58,157" path="m9670,9824r4,-23l9678,9782r-22,14l9650,9824r-15,l9632,9839r15,l9647,9841r-5,22l9636,9891r-3,14l9631,9918r,12l9636,9934r7,6l9661,9940r7,-2l9671,9922r-5,1l9655,9923r-4,-3l9651,9914r2,-12l9658,9881r6,-28l9667,9839r19,l9689,9824r-19,xe" fillcolor="#151313" stroked="f">
              <v:path arrowok="t"/>
            </v:shape>
            <v:shape id="_x0000_s1576" style="position:absolute;left:9686;top:9780;width:52;height:157" coordorigin="9686,9780" coordsize="52,157" path="m9705,9938r2,-7l9711,9911r6,-28l9723,9855r4,-22l9729,9824r-19,l9708,9830r-4,20l9698,9878r-6,29l9688,9929r-2,9l9705,9938xe" fillcolor="#151313" stroked="f">
              <v:path arrowok="t"/>
            </v:shape>
            <v:shape id="_x0000_s1575" style="position:absolute;left:9686;top:9780;width:52;height:157" coordorigin="9686,9780" coordsize="52,157" path="m9719,9780r-5,22l9734,9802r4,-22l9719,9780xe" fillcolor="#151313" stroked="f">
              <v:path arrowok="t"/>
            </v:shape>
            <v:shape id="_x0000_s1574" style="position:absolute;left:9746;top:9824;width:106;height:114" coordorigin="9746,9824" coordsize="106,114" path="m9764,9824r-18,l9747,9829r3,20l9754,9877r5,29l9763,9929r1,9l9786,9938r1,-3l9795,9921r13,-22l9823,9873r14,-24l9847,9831r4,-7l9831,9824r-6,9l9812,9857r-13,24l9793,9892r-9,16l9778,9920r-2,-23l9774,9886r-3,-19l9767,9838r-3,-14xe" fillcolor="#151313" stroked="f">
              <v:path arrowok="t"/>
            </v:shape>
            <v:shape id="_x0000_s1573" style="position:absolute;left:9850;top:9821;width:106;height:119" coordorigin="9850,9821" coordsize="106,119" path="m9937,9866r,5l9873,9871r8,-41l9867,9838r-9,18l9850,9873r,33l9855,9917r6,12l9871,9934r11,6l9915,9940r14,-12l9944,9915r4,-14l9929,9899r-5,12l9914,9918r-9,6l9884,9924r-7,-8l9869,9907r,-16l9870,9885r72,l9937,9866xe" fillcolor="#151313" stroked="f">
              <v:path arrowok="t"/>
            </v:shape>
            <v:shape id="_x0000_s1572" style="position:absolute;left:9850;top:9821;width:106;height:119" coordorigin="9850,9821" coordsize="106,119" path="m9873,9871r5,-18l9888,9845r10,-9l9922,9836r8,8l9937,9852r,14l9942,9885r12,l9955,9877r,-31l9943,9834r-12,-13l9894,9821r-13,9l9873,9871xe" fillcolor="#151313" stroked="f">
              <v:path arrowok="t"/>
            </v:shape>
            <w10:wrap anchorx="page" anchory="page"/>
          </v:group>
        </w:pict>
      </w:r>
      <w:r>
        <w:pict>
          <v:group id="_x0000_s1558" style="position:absolute;left:0;text-align:left;margin-left:68.4pt;margin-top:620.15pt;width:58.2pt;height:20.55pt;z-index:-1668;mso-position-horizontal-relative:page;mso-position-vertical-relative:page" coordorigin="1368,12403" coordsize="1164,411">
            <v:shape id="_x0000_s1570" style="position:absolute;left:1488;top:12592;width:93;height:107" coordorigin="1488,12592" coordsize="93,107" path="m1542,12598r-19,l1523,12627r46,l1581,12625r-5,-33l1569,12595r-7,3l1542,12598xe" fillcolor="#151313" stroked="f">
              <v:path arrowok="t"/>
            </v:shape>
            <v:shape id="_x0000_s1569" style="position:absolute;left:1488;top:12592;width:93;height:107" coordorigin="1488,12592" coordsize="93,107" path="m1585,12523r-25,-3l1544,12520r-56,l1488,12692r35,l1523,12549r35,l1565,12550r8,2l1578,12558r6,6l1584,12581r-4,6l1576,12592r5,33l1591,12623r8,-7l1608,12610r6,-11l1620,12589r,-37l1610,12539r-10,-13l1585,12523xe" fillcolor="#151313" stroked="f">
              <v:path arrowok="t"/>
            </v:shape>
            <v:shape id="_x0000_s1568" style="position:absolute;left:1647;top:12565;width:81;height:127" coordorigin="1647,12565" coordsize="81,127" path="m1682,12612r3,-10l1690,12598r5,-4l1709,12594r8,5l1727,12571r-10,-6l1698,12565r-7,4l1685,12572r-8,13l1677,12567r-30,l1647,12692r32,l1679,12649r2,-29l1682,12612xe" fillcolor="#151313" stroked="f">
              <v:path arrowok="t"/>
            </v:shape>
            <v:shape id="_x0000_s1567" style="position:absolute;left:1732;top:12565;width:116;height:130" coordorigin="1732,12565" coordsize="116,130" path="m1837,12589r-4,-6l1824,12575r-16,22l1815,12605r,14l1766,12619r,-14l1773,12598r7,-8l1791,12590r-9,-25l1757,12575r-9,7l1739,12595r-6,24l1732,12631r,7l1739,12664r5,9l1757,12685r24,8l1792,12695r21,l1826,12685r14,-9l1846,12658r-33,-6l1811,12662r-6,4l1800,12670r-19,l1773,12662r-7,-8l1765,12639r83,l1845,12609r-8,-20xe" fillcolor="#151313" stroked="f">
              <v:path arrowok="t"/>
            </v:shape>
            <v:shape id="_x0000_s1566" style="position:absolute;left:1732;top:12565;width:116;height:130" coordorigin="1732,12565" coordsize="116,130" path="m1808,12597r16,-22l1801,12566r-12,-1l1782,12565r9,25l1801,12590r7,7xe" fillcolor="#151313" stroked="f">
              <v:path arrowok="t"/>
            </v:shape>
            <v:shape id="_x0000_s1565" style="position:absolute;left:1863;top:12565;width:116;height:130" coordorigin="1863,12565" coordsize="116,130" path="m1863,12656r5,18l1883,12684r26,9l1923,12695r7,-1l1956,12688r9,-6l1979,12670r,-33l1969,12628r-10,-8l1932,12614r-26,-6l1902,12604r-4,-5l1898,12594r4,-2l1908,12588r23,l1937,12592r5,4l1944,12603r31,-6l1971,12581r-13,-8l1946,12565r-26,l1890,12570r-9,6l1868,12587r,34l1883,12631r12,5l1920,12644r13,3l1942,12649r2,2l1946,12657r,6l1942,12666r-6,5l1911,12671r-6,-5l1898,12661r-2,-10l1863,12656xe" fillcolor="#151313" stroked="f">
              <v:path arrowok="t"/>
            </v:shape>
            <v:shape id="_x0000_s1564" style="position:absolute;left:1999;top:12565;width:116;height:130" coordorigin="1999,12565" coordsize="116,130" path="m2104,12589r-4,-6l2091,12575r-16,22l2082,12605r,14l2033,12619r,-14l2040,12598r7,-8l2058,12590r-9,-25l2024,12575r-9,7l2006,12595r-6,24l1999,12631r,7l2006,12664r5,9l2024,12685r24,8l2059,12695r21,l2093,12685r14,-9l2113,12658r-33,-6l2078,12662r-6,4l2067,12670r-19,l2040,12662r-7,-8l2032,12639r83,l2112,12609r-8,-20xe" fillcolor="#151313" stroked="f">
              <v:path arrowok="t"/>
            </v:shape>
            <v:shape id="_x0000_s1563" style="position:absolute;left:1999;top:12565;width:116;height:130" coordorigin="1999,12565" coordsize="116,130" path="m2075,12597r16,-22l2068,12566r-12,-1l2049,12565r9,25l2068,12590r7,7xe" fillcolor="#151313" stroked="f">
              <v:path arrowok="t"/>
            </v:shape>
            <v:shape id="_x0000_s1562" style="position:absolute;left:2142;top:12565;width:113;height:127" coordorigin="2142,12565" coordsize="113,127" path="m2142,12692r32,l2174,12615r3,-8l2180,12599r6,-5l2193,12590r15,l2213,12593r5,3l2220,12602r2,6l2222,12692r33,l2255,12600r-2,-8l2251,12585r-4,-7l2242,12572r-9,-4l2224,12565r-11,l2204,12566r-23,11l2172,12586r,-19l2142,12567r,125xe" fillcolor="#151313" stroked="f">
              <v:path arrowok="t"/>
            </v:shape>
            <v:shape id="_x0000_s1561" style="position:absolute;left:2275;top:12523;width:73;height:171" coordorigin="2275,12523" coordsize="73,171" path="m2323,12523r-33,20l2290,12567r-15,l2275,12594r15,l2290,12665r1,6l2292,12679r4,5l2299,12689r7,3l2313,12695r24,l2348,12690r-3,-26l2337,12667r-8,l2324,12664r-1,-5l2323,12594r22,l2345,12567r-22,l2323,12523xe" fillcolor="#151313" stroked="f">
              <v:path arrowok="t"/>
            </v:shape>
            <v:shape id="_x0000_s1560" style="position:absolute;left:2360;top:12565;width:52;height:130" coordorigin="2360,12565" coordsize="52,130" path="m2401,12695r11,l2403,12671r-5,-5l2393,12661r8,34xe" fillcolor="#151313" stroked="f">
              <v:path arrowok="t"/>
            </v:shape>
            <v:shape id="_x0000_s1559" style="position:absolute;left:2360;top:12565;width:52;height:130" coordorigin="2360,12565" coordsize="52,130" path="m2393,12647r6,-4l2403,12640r14,-3l2431,12634r6,-2l2437,12650r-1,5l2434,12661r-6,5l2420,12671r-17,l2412,12695r10,-4l2431,12686r9,-8l2441,12682r2,7l2444,12692r32,l2472,12683r-1,-8l2469,12667r,-16l2469,12612r,-21l2465,12583r-4,-8l2450,12570r-11,-5l2393,12565r-13,8l2368,12582r-5,18l2393,12605r3,-8l2401,12593r5,-3l2428,12590r4,4l2437,12598r,13l2428,12614r-23,5l2388,12622r-9,4l2370,12631r-5,8l2360,12647r,27l2371,12684r11,11l2401,12695r-8,-34l2393,12647xe" fillcolor="#151313" stroked="f">
              <v:path arrowok="t"/>
            </v:shape>
            <w10:wrap anchorx="page" anchory="page"/>
          </v:group>
        </w:pict>
      </w:r>
      <w:r>
        <w:pict>
          <v:group id="_x0000_s1552" style="position:absolute;left:0;text-align:left;margin-left:118.4pt;margin-top:620pt;width:22pt;height:20.75pt;z-index:-1667;mso-position-horizontal-relative:page;mso-position-vertical-relative:page" coordorigin="2368,12400" coordsize="440,415">
            <v:shape id="_x0000_s1557" style="position:absolute;left:2488;top:12523;width:73;height:171" coordorigin="2488,12523" coordsize="73,171" path="m2536,12523r-33,20l2503,12567r-15,l2488,12594r15,l2503,12665r1,6l2506,12679r3,5l2512,12689r7,3l2527,12695r23,l2562,12690r-3,-26l2550,12667r-8,l2538,12664r-2,-5l2536,12594r23,l2559,12567r-23,l2536,12523xe" fillcolor="#151313" stroked="f">
              <v:path arrowok="t"/>
            </v:shape>
            <v:shape id="_x0000_s1556" style="position:absolute;left:2582;top:12520;width:33;height:172" coordorigin="2582,12520" coordsize="33,172" path="m2582,12692r33,l2615,12567r-33,l2582,12692xe" fillcolor="#151313" stroked="f">
              <v:path arrowok="t"/>
            </v:shape>
            <v:shape id="_x0000_s1555" style="position:absolute;left:2582;top:12520;width:33;height:172" coordorigin="2582,12520" coordsize="33,172" path="m2582,12520r,30l2615,12550r,-30l2582,12520xe" fillcolor="#151313" stroked="f">
              <v:path arrowok="t"/>
            </v:shape>
            <v:shape id="_x0000_s1554" style="position:absolute;left:2641;top:12565;width:47;height:130" coordorigin="2641,12565" coordsize="47,130" path="m2675,12648r-3,39l2688,12695r-5,-37l2675,12648xe" fillcolor="#151313" stroked="f">
              <v:path arrowok="t"/>
            </v:shape>
            <v:shape id="_x0000_s1553" style="position:absolute;left:2641;top:12565;width:47;height:130" coordorigin="2641,12565" coordsize="47,130" path="m2767,12614r-9,-23l2751,12583r-11,-9l2716,12566r-11,-1l2687,12565r-15,8l2657,12581r-8,15l2641,12611r,38l2649,12664r8,15l2672,12687r3,-39l2675,12611r8,-10l2692,12591r26,l2727,12601r8,10l2735,12648r-8,10l2718,12668r-26,l2683,12658r5,37l2705,12695r15,-2l2743,12683r8,-7l2760,12664r8,-24l2769,12629r-2,-15xe" fillcolor="#151313" stroked="f">
              <v:path arrowok="t"/>
            </v:shape>
            <w10:wrap anchorx="page" anchory="page"/>
          </v:group>
        </w:pict>
      </w:r>
      <w:r>
        <w:pict>
          <v:group id="_x0000_s1550" style="position:absolute;left:0;text-align:left;margin-left:139.75pt;margin-top:628.25pt;width:5.65pt;height:6.35pt;z-index:-1666;mso-position-horizontal-relative:page;mso-position-vertical-relative:page" coordorigin="2795,12565" coordsize="113,127">
            <v:shape id="_x0000_s1551" style="position:absolute;left:2795;top:12565;width:113;height:127" coordorigin="2795,12565" coordsize="113,127" path="m2795,12692r33,l2828,12615r2,-8l2833,12599r7,-5l2846,12590r16,l2866,12593r5,3l2873,12602r2,6l2875,12692r33,l2908,12600r-2,-8l2905,12585r-5,-7l2895,12572r-9,-4l2877,12565r-11,l2857,12566r-23,11l2825,12586r,-19l2795,12567r,125xe" fillcolor="#151313" stroked="f">
              <v:path arrowok="t"/>
            </v:shape>
            <w10:wrap anchorx="page" anchory="page"/>
          </v:group>
        </w:pict>
      </w:r>
      <w:r>
        <w:pict>
          <v:group id="_x0000_s1547" style="position:absolute;left:0;text-align:left;margin-left:98.85pt;margin-top:634.85pt;width:21.65pt;height:20.9pt;z-index:-1665;mso-position-horizontal-relative:page;mso-position-vertical-relative:page" coordorigin="1977,12697" coordsize="433,418">
            <v:shape id="_x0000_s1549" style="position:absolute;left:2097;top:12817;width:67;height:178" coordorigin="2097,12817" coordsize="67,178" path="m2128,12865r-7,28l2114,12922r-6,28l2102,12973r-4,16l2097,12995r24,l2123,12987r4,-17l2133,12946r7,-28l2147,12889r6,-27l2159,12839r4,-16l2164,12817r-24,l2138,12825r-4,17l2128,12865xe" fillcolor="#151313" stroked="f">
              <v:path arrowok="t"/>
            </v:shape>
            <v:shape id="_x0000_s1548" style="position:absolute;left:2175;top:12822;width:116;height:172" coordorigin="2175,12822" coordsize="116,172" path="m2249,12960r-7,8l2223,12968r-7,-6l2209,12955r-1,-11l2175,12948r3,21l2193,12982r25,11l2231,12995r19,-3l2271,12980r7,-8l2290,12955r,-21l2290,12927r-8,-25l2275,12893r-24,-14l2238,12877r-12,l2215,12882r6,-29l2283,12853r,-31l2196,12822r-1,4l2191,12846r-5,29l2181,12901r-2,11l2205,12916r12,-13l2242,12903r7,8l2256,12919r,33l2249,12960xe" fillcolor="#151313" stroked="f">
              <v:path arrowok="t"/>
            </v:shape>
            <w10:wrap anchorx="page" anchory="page"/>
          </v:group>
        </w:pict>
      </w:r>
      <w:r>
        <w:pict>
          <v:group id="_x0000_s1528" style="position:absolute;left:0;text-align:left;margin-left:162.75pt;margin-top:620.5pt;width:71.15pt;height:19pt;z-index:-1664;mso-position-horizontal-relative:page;mso-position-vertical-relative:page" coordorigin="3255,12410" coordsize="1423,380">
            <v:shape id="_x0000_s1546" style="position:absolute;left:3365;top:12520;width:120;height:157" coordorigin="3365,12520" coordsize="120,157" path="m3465,12605r8,-5l3485,12586r,-32l3481,12544r-5,-10l3468,12529r-8,-5l3448,12522r-8,-2l3381,12520r5,35l3386,12539r54,l3446,12540r8,2l3459,12549r5,8l3464,12580r-9,8l3447,12595r-5,18l3465,12605xe" fillcolor="#151313" stroked="f">
              <v:path arrowok="t"/>
            </v:shape>
            <v:shape id="_x0000_s1545" style="position:absolute;left:3365;top:12520;width:120;height:157" coordorigin="3365,12520" coordsize="120,157" path="m3365,12627r,51l3386,12678r,-64l3426,12614r16,-1l3447,12595r-61,l3386,12555r-5,-35l3365,12520r,107xe" fillcolor="#151313" stroked="f">
              <v:path arrowok="t"/>
            </v:shape>
            <v:shape id="_x0000_s1544" style="position:absolute;left:3509;top:12561;width:62;height:117" coordorigin="3509,12561" coordsize="62,117" path="m3527,12564r-18,l3509,12678r20,l3529,12606r3,-11l3534,12589r5,-4l3544,12581r13,l3564,12585r7,-18l3561,12561r-16,l3539,12565r-6,4l3527,12581r,-17xe" fillcolor="#151313" stroked="f">
              <v:path arrowok="t"/>
            </v:shape>
            <v:shape id="_x0000_s1543" style="position:absolute;left:3576;top:12561;width:105;height:119" coordorigin="3576,12561" coordsize="105,119" path="m3616,12664r-9,-10l3597,12644r-1,-18l3614,12626r27,-16l3597,12610r1,-15l3607,12586r9,-9l3627,12561r-26,8l3591,12577r-6,8l3577,12609r-1,13l3577,12631r8,25l3591,12665r3,2l3618,12679r13,1l3650,12680r13,-9l3676,12661r5,-18l3661,12641r-5,12l3649,12659r-8,5l3616,12664xe" fillcolor="#151313" stroked="f">
              <v:path arrowok="t"/>
            </v:shape>
            <v:shape id="_x0000_s1542" style="position:absolute;left:3576;top:12561;width:105;height:119" coordorigin="3576,12561" coordsize="105,119" path="m3667,12577r-25,-14l3629,12561r-2,l3616,12577r28,l3654,12588r6,7l3661,12610r-20,l3614,12626r67,l3681,12620r,-10l3673,12585r-6,-8xe" fillcolor="#151313" stroked="f">
              <v:path arrowok="t"/>
            </v:shape>
            <v:shape id="_x0000_s1541" style="position:absolute;left:3697;top:12561;width:95;height:119" coordorigin="3697,12561" coordsize="95,119" path="m3697,12644r3,18l3712,12671r12,9l3759,12680r11,-4l3781,12671r5,-9l3792,12654r,-20l3787,12628r-4,-7l3775,12617r-8,-3l3746,12609r-14,-4l3729,12604r-5,-2l3722,12598r-3,-6l3719,12586r6,-5l3731,12577r24,l3761,12582r7,5l3769,12596r19,-3l3786,12582r-5,-7l3776,12569r-10,-4l3756,12561r-22,l3726,12563r-8,3l3713,12569r-6,4l3704,12580r-4,6l3700,12602r5,7l3709,12616r8,4l3725,12624r22,5l3762,12633r4,3l3772,12640r,14l3766,12659r-7,5l3733,12664r-8,-6l3718,12652r-2,-11l3697,12644xe" fillcolor="#151313" stroked="f">
              <v:path arrowok="t"/>
            </v:shape>
            <v:shape id="_x0000_s1540" style="position:absolute;left:3809;top:12561;width:105;height:119" coordorigin="3809,12561" coordsize="105,119" path="m3849,12664r-10,-10l3830,12644r-1,-18l3846,12626r27,-16l3830,12610r1,-15l3840,12586r9,-9l3859,12561r-26,8l3823,12577r-5,8l3810,12609r-1,13l3809,12631r8,25l3823,12665r3,2l3850,12679r13,1l3883,12680r13,-9l3908,12661r5,-18l3893,12641r-4,12l3881,12659r-7,5l3849,12664xe" fillcolor="#151313" stroked="f">
              <v:path arrowok="t"/>
            </v:shape>
            <v:shape id="_x0000_s1539" style="position:absolute;left:3809;top:12561;width:105;height:119" coordorigin="3809,12561" coordsize="105,119" path="m3899,12577r-24,-14l3862,12561r-3,l3849,12577r28,l3886,12588r6,7l3893,12610r-20,l3846,12626r68,l3914,12620r-1,-10l3905,12585r-6,-8xe" fillcolor="#151313" stroked="f">
              <v:path arrowok="t"/>
            </v:shape>
            <v:shape id="_x0000_s1538" style="position:absolute;left:3937;top:12561;width:93;height:117" coordorigin="3937,12561" coordsize="93,117" path="m4011,12678r19,l4030,12594r-1,-5l4027,12580r-4,-6l4019,12568r-9,-3l4001,12561r-10,l3964,12571r-9,9l3955,12564r-18,l3937,12678r20,l3957,12593r9,-7l3975,12578r20,l4000,12581r6,4l4008,12591r3,5l4011,12678xe" fillcolor="#151313" stroked="f">
              <v:path arrowok="t"/>
            </v:shape>
            <v:shape id="_x0000_s1537" style="position:absolute;left:4049;top:12524;width:56;height:155" coordorigin="4049,12524" coordsize="56,155" path="m4063,12579r,83l4066,12667r2,6l4074,12676r6,3l4097,12679r8,-2l4102,12660r-5,1l4089,12661r-4,-3l4082,12654r,-75l4102,12579r,-15l4082,12564r,-40l4063,12535r,29l4049,12564r,15l4063,12579xe" fillcolor="#151313" stroked="f">
              <v:path arrowok="t"/>
            </v:shape>
            <v:shape id="_x0000_s1536" style="position:absolute;left:4114;top:12561;width:105;height:119" coordorigin="4114,12561" coordsize="105,119" path="m4124,12671r10,9l4135,12642r3,-4l4140,12634r5,-2l4150,12629r12,-1l4183,12625r11,-5l4194,12640r-3,7l4186,12655r-8,5l4169,12665r-22,l4141,12660r12,20l4165,12680r10,-4l4185,12673r10,-9l4196,12672r3,6l4219,12678r-3,-7l4214,12664r-1,-7l4213,12591r-1,-5l4211,12578r-5,-5l4202,12568r-9,-4l4184,12561r-30,l4143,12565r-11,4l4126,12577r-6,7l4118,12596r19,3l4140,12587r6,-5l4153,12577r28,l4188,12584r6,4l4194,12605r-11,4l4159,12612r-11,1l4142,12615r-8,2l4128,12621r-6,4l4118,12632r-4,7l4114,12662r10,9xe" fillcolor="#151313" stroked="f">
              <v:path arrowok="t"/>
            </v:shape>
            <v:shape id="_x0000_s1535" style="position:absolute;left:4114;top:12561;width:105;height:119" coordorigin="4114,12561" coordsize="105,119" path="m4135,12655r,-13l4134,12680r19,l4141,12660r-6,-5xe" fillcolor="#151313" stroked="f">
              <v:path arrowok="t"/>
            </v:shape>
            <v:shape id="_x0000_s1534" style="position:absolute;left:4233;top:12524;width:56;height:155" coordorigin="4233,12524" coordsize="56,155" path="m4247,12579r,83l4249,12667r2,6l4257,12676r6,3l4280,12679r8,-2l4285,12660r-5,1l4273,12661r-5,-3l4266,12654r,-75l4285,12579r,-15l4266,12564r,-40l4247,12535r,29l4233,12564r,15l4247,12579xe" fillcolor="#151313" stroked="f">
              <v:path arrowok="t"/>
            </v:shape>
            <v:shape id="_x0000_s1533" style="position:absolute;left:4304;top:12520;width:19;height:157" coordorigin="4304,12520" coordsize="19,157" path="m4304,12520r,22l4324,12542r,-22l4304,12520xe" fillcolor="#151313" stroked="f">
              <v:path arrowok="t"/>
            </v:shape>
            <v:shape id="_x0000_s1532" style="position:absolute;left:4304;top:12520;width:19;height:157" coordorigin="4304,12520" coordsize="19,157" path="m4324,12625r,-61l4304,12564r,114l4324,12678r,-53xe" fillcolor="#151313" stroked="f">
              <v:path arrowok="t"/>
            </v:shape>
            <v:shape id="_x0000_s1531" style="position:absolute;left:4346;top:12561;width:107;height:119" coordorigin="4346,12561" coordsize="107,119" path="m4347,12632r8,25l4361,12665r26,14l4385,12664r-10,-11l4366,12643r,-44l4375,12588r10,-11l4414,12577r9,11l4433,12599r,43l4423,12653r-9,11l4399,12664r15,16l4427,12673r13,-7l4446,12654r7,-13l4453,12619r-1,-9l4444,12585r-6,-9l4412,12563r-13,-2l4378,12561r-14,13l4355,12585r-8,24l4346,12621r1,11xe" fillcolor="#151313" stroked="f">
              <v:path arrowok="t"/>
            </v:shape>
            <v:shape id="_x0000_s1530" style="position:absolute;left:4346;top:12561;width:107;height:119" coordorigin="4346,12561" coordsize="107,119" path="m4399,12664r-14,l4387,12679r12,1l4414,12680r-15,-16xe" fillcolor="#151313" stroked="f">
              <v:path arrowok="t"/>
            </v:shape>
            <v:shape id="_x0000_s1529" style="position:absolute;left:4476;top:12561;width:93;height:117" coordorigin="4476,12561" coordsize="93,117" path="m4549,12678r19,l4568,12594r-1,-5l4565,12580r-4,-6l4557,12568r-9,-3l4540,12561r-11,l4502,12571r-9,9l4493,12564r-17,l4476,12678r19,l4495,12593r9,-7l4513,12578r20,l4539,12581r5,4l4547,12591r2,5l4549,12678xe" fillcolor="#151313" stroked="f">
              <v:path arrowok="t"/>
            </v:shape>
            <w10:wrap anchorx="page" anchory="page"/>
          </v:group>
        </w:pict>
      </w:r>
      <w:r>
        <w:pict>
          <v:group id="_x0000_s1524" style="position:absolute;left:0;text-align:left;margin-left:227.1pt;margin-top:622.55pt;width:20.55pt;height:16.95pt;z-index:-1663;mso-position-horizontal-relative:page;mso-position-vertical-relative:page" coordorigin="4542,12451" coordsize="411,339">
            <v:shape id="_x0000_s1527" style="position:absolute;left:4652;top:12561;width:107;height:119" coordorigin="4652,12561" coordsize="107,119" path="m4653,12632r8,25l4667,12665r25,14l4691,12664r-10,-11l4672,12643r,-44l4681,12588r10,-11l4720,12577r9,11l4739,12599r,43l4729,12653r-9,11l4705,12664r15,16l4733,12673r12,-7l4752,12654r7,-13l4759,12619r-1,-9l4750,12585r-6,-9l4718,12563r-13,-2l4684,12561r-15,13l4661,12585r-8,24l4652,12621r1,11xe" fillcolor="#151313" stroked="f">
              <v:path arrowok="t"/>
            </v:shape>
            <v:shape id="_x0000_s1526" style="position:absolute;left:4652;top:12561;width:107;height:119" coordorigin="4652,12561" coordsize="107,119" path="m4705,12664r-14,l4692,12679r13,1l4720,12680r-15,-16xe" fillcolor="#151313" stroked="f">
              <v:path arrowok="t"/>
            </v:shape>
            <v:shape id="_x0000_s1525" style="position:absolute;left:4781;top:12561;width:62;height:117" coordorigin="4781,12561" coordsize="62,117" path="m4799,12564r-18,l4781,12678r19,l4800,12606r4,-11l4806,12589r5,-4l4816,12581r13,l4836,12585r7,-18l4833,12561r-17,l4811,12565r-6,4l4799,12581r,-17xe" fillcolor="#151313" stroked="f">
              <v:path arrowok="t"/>
            </v:shape>
            <w10:wrap anchorx="page" anchory="page"/>
          </v:group>
        </w:pict>
      </w:r>
      <w:r>
        <w:pict>
          <v:group id="_x0000_s1410" style="position:absolute;left:0;text-align:left;margin-left:155.35pt;margin-top:635.5pt;width:381.65pt;height:81.2pt;z-index:-1662;mso-position-horizontal-relative:page;mso-position-vertical-relative:page" coordorigin="3107,12710" coordsize="7633,1624">
            <v:shape id="_x0000_s1523" style="position:absolute;left:3218;top:12820;width:99;height:160" coordorigin="3218,12820" coordsize="99,160" path="m3224,12952r6,13l3242,12973r11,7l3288,12980r-20,-16l3256,12964r-9,-10l3237,12943r,-45l3246,12888r9,-11l3281,12877r9,11l3299,12899r17,73l3316,12820r-19,l3297,12877r-5,-7l3284,12865r-8,-4l3252,12861r-12,7l3229,12876r-6,14l3218,12904r,34l3224,12952xe" fillcolor="#151313" stroked="f">
              <v:path arrowok="t"/>
            </v:shape>
            <v:shape id="_x0000_s1522" style="position:absolute;left:3218;top:12820;width:99;height:160" coordorigin="3218,12820" coordsize="99,160" path="m3299,12899r,45l3290,12954r-9,10l3268,12964r20,16l3299,12963r,15l3316,12978r,-6l3299,12899xe" fillcolor="#151313" stroked="f">
              <v:path arrowok="t"/>
            </v:shape>
            <v:shape id="_x0000_s1521" style="position:absolute;left:3340;top:12861;width:105;height:119" coordorigin="3340,12861" coordsize="105,119" path="m3381,12964r-10,-10l3361,12944r-1,-18l3378,12926r27,-16l3361,12910r1,-15l3372,12886r9,-9l3391,12861r-26,8l3355,12877r-5,8l3342,12909r-2,13l3341,12931r8,25l3355,12965r3,2l3382,12979r13,1l3415,12980r12,-9l3440,12961r5,-18l3425,12941r-4,12l3413,12959r-7,5l3381,12964xe" fillcolor="#151313" stroked="f">
              <v:path arrowok="t"/>
            </v:shape>
            <v:shape id="_x0000_s1520" style="position:absolute;left:3340;top:12861;width:105;height:119" coordorigin="3340,12861" coordsize="105,119" path="m3431,12877r-24,-14l3394,12861r-3,l3381,12877r28,l3418,12888r6,7l3425,12910r-20,l3378,12926r67,l3446,12920r-1,-10l3437,12885r-6,-8xe" fillcolor="#151313" stroked="f">
              <v:path arrowok="t"/>
            </v:shape>
            <v:shape id="_x0000_s1519" style="position:absolute;left:3469;top:12861;width:155;height:117" coordorigin="3469,12861" coordsize="155,117" path="m3624,12912r,-32l3615,12870r-9,-9l3589,12861r-26,10l3553,12881r-3,-9l3542,12866r-8,-5l3510,12861r-9,5l3492,12871r-5,9l3487,12864r-18,l3469,12978r20,l3489,12903r3,-8l3495,12886r7,-4l3509,12878r19,l3532,12884r5,7l3537,12978r19,l3556,12894r8,-8l3572,12878r19,l3596,12881r5,3l3603,12889r2,5l3605,12978r19,l3624,12912xe" fillcolor="#151313" stroked="f">
              <v:path arrowok="t"/>
            </v:shape>
            <v:shape id="_x0000_s1518" style="position:absolute;left:3645;top:12861;width:107;height:119" coordorigin="3645,12861" coordsize="107,119" path="m3646,12932r8,25l3660,12965r26,14l3684,12964r-9,-11l3665,12943r,-44l3675,12888r9,-11l3713,12877r10,11l3732,12899r,43l3723,12953r-10,11l3699,12964r15,16l3726,12973r13,-7l3746,12954r6,-13l3752,12919r,-9l3743,12885r-6,-9l3712,12863r-13,-2l3678,12861r-15,13l3654,12885r-8,24l3645,12921r1,11xe" fillcolor="#151313" stroked="f">
              <v:path arrowok="t"/>
            </v:shape>
            <v:shape id="_x0000_s1517" style="position:absolute;left:3645;top:12861;width:107;height:119" coordorigin="3645,12861" coordsize="107,119" path="m3699,12964r-15,l3686,12979r13,1l3714,12980r-15,-16xe" fillcolor="#151313" stroked="f">
              <v:path arrowok="t"/>
            </v:shape>
            <v:shape id="_x0000_s1516" style="position:absolute;left:3775;top:12861;width:93;height:117" coordorigin="3775,12861" coordsize="93,117" path="m3848,12978r20,l3868,12894r-2,-5l3865,12880r-5,-6l3856,12868r-9,-3l3839,12861r-10,l3801,12871r-9,9l3792,12864r-17,l3775,12978r19,l3794,12893r9,-7l3812,12878r20,l3838,12881r6,4l3846,12891r2,5l3848,12978xe" fillcolor="#151313" stroked="f">
              <v:path arrowok="t"/>
            </v:shape>
            <v:shape id="_x0000_s1515" style="position:absolute;left:3889;top:12861;width:95;height:119" coordorigin="3889,12861" coordsize="95,119" path="m3889,12944r4,18l3904,12971r12,9l3952,12980r10,-4l3973,12971r6,-9l3984,12954r,-20l3980,12928r-5,-7l3967,12917r-8,-3l3938,12909r-14,-4l3921,12904r-5,-2l3914,12898r-3,-6l3911,12886r6,-5l3923,12877r24,l3954,12882r6,5l3961,12896r19,-3l3978,12882r-5,-7l3968,12869r-10,-4l3948,12861r-22,l3918,12863r-8,3l3906,12869r-6,4l3896,12880r-3,6l3893,12902r4,7l3901,12916r8,4l3918,12924r21,5l3955,12933r4,3l3964,12940r,14l3958,12959r-7,5l3925,12964r-7,-6l3910,12952r-1,-11l3889,12944xe" fillcolor="#151313" stroked="f">
              <v:path arrowok="t"/>
            </v:shape>
            <v:shape id="_x0000_s1514" style="position:absolute;left:3997;top:12824;width:56;height:155" coordorigin="3997,12824" coordsize="56,155" path="m4011,12879r,83l4013,12967r2,6l4021,12976r6,3l4044,12979r8,-2l4049,12960r-5,1l4037,12961r-5,-3l4030,12954r,-75l4049,12879r,-15l4030,12864r,-40l4011,12835r,29l3997,12864r,15l4011,12879xe" fillcolor="#151313" stroked="f">
              <v:path arrowok="t"/>
            </v:shape>
            <v:shape id="_x0000_s1513" style="position:absolute;left:4068;top:12861;width:62;height:117" coordorigin="4068,12861" coordsize="62,117" path="m4085,12864r-17,l4068,12978r19,l4087,12906r4,-11l4093,12889r5,-4l4103,12881r13,l4123,12885r7,-18l4120,12861r-17,l4098,12865r-6,4l4085,12881r,-17xe" fillcolor="#151313" stroked="f">
              <v:path arrowok="t"/>
            </v:shape>
            <v:shape id="_x0000_s1512" style="position:absolute;left:4135;top:12861;width:105;height:119" coordorigin="4135,12861" coordsize="105,119" path="m4145,12971r10,9l4156,12942r2,-4l4161,12934r5,-2l4171,12929r12,-1l4204,12925r10,-5l4214,12940r-3,7l4207,12955r-9,5l4190,12965r-23,l4161,12960r13,20l4185,12980r10,-4l4205,12973r11,-9l4217,12972r3,6l4240,12978r-4,-7l4235,12964r-1,-7l4234,12891r-1,-5l4231,12878r-4,-5l4223,12868r-9,-4l4204,12861r-29,l4164,12865r-11,4l4147,12877r-6,7l4138,12896r19,3l4160,12887r7,-5l4173,12877r29,l4209,12884r6,4l4214,12905r-11,4l4180,12912r-12,1l4163,12915r-8,2l4149,12921r-6,4l4139,12932r-4,7l4135,12962r10,9xe" fillcolor="#151313" stroked="f">
              <v:path arrowok="t"/>
            </v:shape>
            <v:shape id="_x0000_s1511" style="position:absolute;left:4135;top:12861;width:105;height:119" coordorigin="4135,12861" coordsize="105,119" path="m4156,12955r,-13l4155,12980r19,l4161,12960r-5,-5xe" fillcolor="#151313" stroked="f">
              <v:path arrowok="t"/>
            </v:shape>
            <v:shape id="_x0000_s1510" style="position:absolute;left:4253;top:12824;width:56;height:155" coordorigin="4253,12824" coordsize="56,155" path="m4267,12879r,83l4270,12967r2,6l4278,12976r6,3l4301,12979r8,-2l4306,12960r-5,1l4293,12961r-4,-3l4287,12954r,-75l4306,12879r,-15l4287,12864r,-40l4267,12835r,29l4253,12864r,15l4267,12879xe" fillcolor="#151313" stroked="f">
              <v:path arrowok="t"/>
            </v:shape>
            <v:shape id="_x0000_s1509" style="position:absolute;left:4325;top:12820;width:19;height:157" coordorigin="4325,12820" coordsize="19,157" path="m4325,12820r,22l4344,12842r,-22l4325,12820xe" fillcolor="#151313" stroked="f">
              <v:path arrowok="t"/>
            </v:shape>
            <v:shape id="_x0000_s1508" style="position:absolute;left:4325;top:12820;width:19;height:157" coordorigin="4325,12820" coordsize="19,157" path="m4344,12925r,-61l4325,12864r,114l4344,12978r,-53xe" fillcolor="#151313" stroked="f">
              <v:path arrowok="t"/>
            </v:shape>
            <v:shape id="_x0000_s1507" style="position:absolute;left:4367;top:12861;width:107;height:119" coordorigin="4367,12861" coordsize="107,119" path="m4368,12932r8,25l4381,12965r26,14l4406,12964r-10,-11l4387,12943r,-44l4396,12888r10,-11l4435,12877r9,11l4454,12899r,43l4444,12953r-9,11l4420,12964r15,16l4448,12973r12,-7l4467,12954r7,-13l4474,12919r-1,-9l4465,12885r-6,-9l4433,12863r-13,-2l4399,12861r-15,13l4376,12885r-8,24l4367,12921r1,11xe" fillcolor="#151313" stroked="f">
              <v:path arrowok="t"/>
            </v:shape>
            <v:shape id="_x0000_s1506" style="position:absolute;left:4367;top:12861;width:107;height:119" coordorigin="4367,12861" coordsize="107,119" path="m4420,12964r-14,l4407,12979r13,1l4435,12980r-15,-16xe" fillcolor="#151313" stroked="f">
              <v:path arrowok="t"/>
            </v:shape>
            <v:shape id="_x0000_s1505" style="position:absolute;left:4496;top:12861;width:93;height:117" coordorigin="4496,12861" coordsize="93,117" path="m4570,12978r19,l4589,12894r-1,-5l4586,12880r-4,-6l4578,12868r-9,-3l4560,12861r-10,l4523,12871r-9,9l4514,12864r-18,l4496,12978r20,l4516,12893r9,-7l4534,12878r20,l4559,12881r6,4l4567,12891r3,5l4570,12978xe" fillcolor="#151313" stroked="f">
              <v:path arrowok="t"/>
            </v:shape>
            <v:shape id="_x0000_s1504" style="position:absolute;left:4680;top:12820;width:19;height:157" coordorigin="4680,12820" coordsize="19,157" path="m4680,12820r,22l4699,12842r,-22l4680,12820xe" fillcolor="#151313" stroked="f">
              <v:path arrowok="t"/>
            </v:shape>
            <v:shape id="_x0000_s1503" style="position:absolute;left:4680;top:12820;width:19;height:157" coordorigin="4680,12820" coordsize="19,157" path="m4699,12925r,-61l4680,12864r,114l4699,12978r,-53xe" fillcolor="#151313" stroked="f">
              <v:path arrowok="t"/>
            </v:shape>
            <v:shape id="_x0000_s1502" style="position:absolute;left:4721;top:12861;width:95;height:119" coordorigin="4721,12861" coordsize="95,119" path="m4721,12944r3,18l4736,12971r11,9l4783,12980r11,-4l4804,12971r6,-9l4816,12954r,-20l4811,12928r-5,-7l4798,12917r-8,-3l4770,12909r-15,-4l4753,12904r-5,-2l4745,12898r-2,-6l4743,12886r5,-5l4754,12877r25,l4785,12882r6,5l4792,12896r19,-3l4810,12882r-5,-7l4800,12869r-10,-4l4780,12861r-23,l4749,12863r-7,3l4737,12869r-6,4l4728,12880r-4,6l4724,12902r4,7l4733,12916r8,4l4749,12924r21,5l4786,12933r4,3l4796,12940r,14l4789,12959r-6,5l4756,12964r-7,-6l4742,12952r-2,-11l4721,12944xe" fillcolor="#151313" stroked="f">
              <v:path arrowok="t"/>
            </v:shape>
            <v:shape id="_x0000_s1501" type="#_x0000_t75" style="position:absolute;left:3107;top:13010;width:1934;height:1021">
              <v:imagedata r:id="rId45" o:title=""/>
            </v:shape>
            <v:shape id="_x0000_s1500" style="position:absolute;left:3221;top:14061;width:106;height:119" coordorigin="3221,14061" coordsize="106,119" path="m3309,14106r,5l3245,14111r7,-41l3239,14078r-9,18l3221,14113r,33l3227,14157r5,12l3243,14174r11,6l3287,14180r14,-12l3316,14155r4,-14l3301,14139r-5,12l3286,14158r-10,6l3256,14164r-8,-8l3241,14147r,-16l3241,14125r72,l3309,14106xe" fillcolor="#151313" stroked="f">
              <v:path arrowok="t"/>
            </v:shape>
            <v:shape id="_x0000_s1499" style="position:absolute;left:3221;top:14061;width:106;height:119" coordorigin="3221,14061" coordsize="106,119" path="m3245,14111r5,-18l3260,14085r10,-9l3294,14076r7,8l3309,14092r,14l3313,14125r12,l3327,14117r,-31l3315,14074r-12,-13l3266,14061r-14,9l3245,14111xe" fillcolor="#151313" stroked="f">
              <v:path arrowok="t"/>
            </v:shape>
            <v:shape id="_x0000_s1498" style="position:absolute;left:3342;top:14018;width:80;height:160" coordorigin="3342,14018" coordsize="80,160" path="m3375,14030r-3,5l3370,14047r-4,17l3349,14064r-3,15l3363,14079r-2,11l3356,14115r-6,28l3344,14168r-2,10l3362,14178r2,-12l3369,14142r6,-29l3380,14089r3,-10l3404,14079r3,-15l3386,14064r2,-13l3390,14041r6,-6l3409,14035r10,3l3422,14021r-14,-3l3390,14018r-6,3l3378,14024r-3,6xe" fillcolor="#151313" stroked="f">
              <v:path arrowok="t"/>
            </v:shape>
            <v:shape id="_x0000_s1497" style="position:absolute;left:3403;top:14018;width:80;height:160" coordorigin="3403,14018" coordsize="80,160" path="m3436,14030r-3,5l3431,14047r-4,17l3410,14064r-3,15l3424,14079r-2,11l3417,14115r-6,28l3406,14168r-3,10l3423,14178r2,-12l3430,14142r6,-29l3442,14089r2,-10l3465,14079r3,-15l3447,14064r2,-13l3451,14041r6,-6l3470,14035r10,3l3483,14021r-14,-3l3451,14018r-6,3l3439,14024r-3,6xe" fillcolor="#151313" stroked="f">
              <v:path arrowok="t"/>
            </v:shape>
            <v:shape id="_x0000_s1496" style="position:absolute;left:3466;top:14061;width:106;height:119" coordorigin="3466,14061" coordsize="106,119" path="m3553,14106r,5l3489,14111r8,-41l3483,14078r-8,18l3466,14113r,33l3472,14157r5,12l3488,14174r10,6l3531,14180r15,-12l3561,14155r4,-14l3546,14139r-6,12l3531,14158r-10,6l3500,14164r-7,-8l3486,14147r,-16l3486,14125r72,l3553,14106xe" fillcolor="#151313" stroked="f">
              <v:path arrowok="t"/>
            </v:shape>
            <v:shape id="_x0000_s1495" style="position:absolute;left:3466;top:14061;width:106;height:119" coordorigin="3466,14061" coordsize="106,119" path="m3489,14111r5,-18l3504,14085r11,-9l3539,14076r7,8l3553,14092r,14l3558,14125r12,l3572,14117r,-31l3559,14074r-12,-13l3511,14061r-14,9l3489,14111xe" fillcolor="#151313" stroked="f">
              <v:path arrowok="t"/>
            </v:shape>
            <v:shape id="_x0000_s1494" style="position:absolute;left:3589;top:14061;width:100;height:119" coordorigin="3589,14061" coordsize="100,119" path="m3609,14122r5,-15l3619,14092r8,-8l3636,14077r22,l3664,14083r6,6l3670,14100r19,-1l3689,14082r-10,-11l3668,14061r-36,l3618,14070r-14,10l3597,14098r-8,18l3589,14156r12,12l3612,14180r36,l3662,14170r13,-10l3682,14138r-19,-2l3658,14151r-9,7l3641,14165r-19,l3615,14158r-6,-7l3609,14122xe" fillcolor="#151313" stroked="f">
              <v:path arrowok="t"/>
            </v:shape>
            <v:shape id="_x0000_s1493" style="position:absolute;left:3699;top:14022;width:58;height:157" coordorigin="3699,14022" coordsize="58,157" path="m3739,14064r4,-23l3747,14022r-22,14l3719,14064r-15,l3701,14079r15,l3715,14081r-4,22l3705,14131r-3,14l3699,14158r,12l3704,14174r7,6l3729,14180r7,-2l3740,14162r-5,1l3724,14163r-4,-3l3720,14154r2,-12l3726,14121r6,-28l3735,14079r19,l3758,14064r-19,xe" fillcolor="#151313" stroked="f">
              <v:path arrowok="t"/>
            </v:shape>
            <v:shape id="_x0000_s1492" style="position:absolute;left:3755;top:14020;width:52;height:157" coordorigin="3755,14020" coordsize="52,157" path="m3774,14178r1,-7l3780,14151r5,-28l3791,14095r5,-22l3798,14064r-20,l3777,14070r-4,20l3767,14118r-6,29l3756,14169r-1,9l3774,14178xe" fillcolor="#151313" stroked="f">
              <v:path arrowok="t"/>
            </v:shape>
            <v:shape id="_x0000_s1491" style="position:absolute;left:3755;top:14020;width:52;height:157" coordorigin="3755,14020" coordsize="52,157" path="m3788,14020r-5,22l3802,14042r5,-22l3788,14020xe" fillcolor="#151313" stroked="f">
              <v:path arrowok="t"/>
            </v:shape>
            <v:shape id="_x0000_s1490" style="position:absolute;left:3814;top:14064;width:106;height:114" coordorigin="3814,14064" coordsize="106,114" path="m3833,14064r-19,l3815,14069r4,20l3823,14117r5,29l3832,14169r1,9l3855,14178r1,-3l3864,14161r13,-22l3892,14113r13,-24l3916,14071r4,-7l3899,14064r-5,9l3881,14097r-14,24l3861,14132r-8,16l3847,14160r-2,-23l3843,14126r-3,-19l3836,14078r-3,-14xe" fillcolor="#151313" stroked="f">
              <v:path arrowok="t"/>
            </v:shape>
            <v:shape id="_x0000_s1489" style="position:absolute;left:3918;top:14061;width:106;height:119" coordorigin="3918,14061" coordsize="106,119" path="m4006,14106r,5l3942,14111r7,-41l3936,14078r-9,18l3918,14113r,33l3924,14157r5,12l3940,14174r11,6l3984,14180r14,-12l4013,14155r4,-14l3998,14139r-5,12l3983,14158r-10,6l3953,14164r-8,-8l3938,14147r,-16l3938,14125r72,l4006,14106xe" fillcolor="#151313" stroked="f">
              <v:path arrowok="t"/>
            </v:shape>
            <v:shape id="_x0000_s1488" style="position:absolute;left:3918;top:14061;width:106;height:119" coordorigin="3918,14061" coordsize="106,119" path="m3942,14111r5,-18l3957,14085r10,-9l3991,14076r7,8l4006,14092r,14l4010,14125r12,l4024,14117r,-31l4012,14074r-12,-13l3963,14061r-14,9l3942,14111xe" fillcolor="#151313" stroked="f">
              <v:path arrowok="t"/>
            </v:shape>
            <v:shape id="_x0000_s1487" style="position:absolute;left:4035;top:14020;width:52;height:157" coordorigin="4035,14020" coordsize="52,157" path="m4055,14178r1,-8l4060,14152r5,-25l4071,14098r6,-28l4082,14045r4,-18l4087,14020r-19,l4066,14027r-3,19l4057,14071r-6,29l4045,14128r-5,25l4037,14171r-2,7l4055,14178xe" fillcolor="#151313" stroked="f">
              <v:path arrowok="t"/>
            </v:shape>
            <v:shape id="_x0000_s1486" style="position:absolute;left:4078;top:14064;width:123;height:160" coordorigin="4078,14064" coordsize="123,160" path="m4136,14181r11,-20l4161,14136r15,-26l4189,14087r9,-17l4202,14064r-21,l4174,14077r-13,23l4147,14126r-12,21l4130,14155r-2,-17l4126,14121r-2,-13l4120,14079r-3,-15l4098,14064r1,6l4103,14090r4,28l4112,14147r4,22l4117,14178r-6,11l4105,14199r-4,3l4097,14205r-12,l4079,14203r-1,19l4085,14224r17,l4110,14218r8,-6l4129,14193r7,-12xe" fillcolor="#151313" stroked="f">
              <v:path arrowok="t"/>
            </v:shape>
            <v:shape id="_x0000_s1485" style="position:absolute;left:5136;top:13120;width:52;height:157" coordorigin="5136,13120" coordsize="52,157" path="m5155,13278r2,-8l5161,13252r5,-25l5172,13198r6,-28l5183,13145r4,-18l5188,13120r-19,l5167,13127r-4,19l5158,13171r-6,29l5146,13228r-5,25l5137,13271r-1,7l5155,13278xe" fillcolor="#151313" stroked="f">
              <v:path arrowok="t"/>
            </v:shape>
            <v:shape id="_x0000_s1484" style="position:absolute;left:5190;top:13161;width:108;height:119" coordorigin="5190,13161" coordsize="108,119" path="m5190,13234r,14l5195,13258r6,11l5212,13275r11,5l5252,13280r3,-20l5249,13263r-6,2l5225,13265r-8,-8l5209,13249r,-25l5212,13213r3,-11l5221,13193r6,-8l5234,13180r8,-4l5263,13176r8,9l5278,13193r,25l5275,13229r-2,8l5269,13243r-2,28l5282,13262r8,-17l5298,13228r,-41l5285,13174r-13,-13l5252,13161r-10,1l5218,13172r-9,7l5196,13202r-6,23l5190,13234xe" fillcolor="#151313" stroked="f">
              <v:path arrowok="t"/>
            </v:shape>
            <v:shape id="_x0000_s1483" style="position:absolute;left:5190;top:13161;width:108;height:119" coordorigin="5190,13161" coordsize="108,119" path="m5267,13271r2,-28l5265,13250r-5,5l5255,13260r-3,20l5267,13271xe" fillcolor="#151313" stroked="f">
              <v:path arrowok="t"/>
            </v:shape>
            <v:shape id="_x0000_s1482" style="position:absolute;left:5307;top:13169;width:36;height:61" coordorigin="5307,13169" coordsize="36,61" path="m5343,13169r-13,8l5332,13222r3,-11l5338,13200r5,-8l5343,13169xe" fillcolor="#151313" stroked="f">
              <v:path arrowok="t"/>
            </v:shape>
            <v:shape id="_x0000_s1481" style="position:absolute;left:5307;top:13169;width:36;height:61" coordorigin="5307,13169" coordsize="36,61" path="m5327,13320r10,3l5365,13323r11,-5l5386,13312r7,-10l5399,13292r3,-18l5403,13270r4,-19l5413,13224r6,-29l5423,13173r2,-9l5408,13164r-4,18l5382,13164r-13,-3l5356,13161r-13,8l5343,13192r6,-8l5356,13181r6,-4l5381,13177r8,8l5397,13193r,27l5391,13234r-6,14l5375,13255r-9,7l5349,13262r-6,-5l5337,13253r-3,-8l5332,13239r,-17l5330,13177r-9,17l5312,13210r,42l5324,13265r11,13l5370,13278r15,-16l5383,13272r-4,20l5374,13298r-8,9l5340,13307r-5,-2l5331,13303r-4,-7l5327,13290r-20,-2l5307,13294r,9l5312,13309r5,7l5327,13320xe" fillcolor="#151313" stroked="f">
              <v:path arrowok="t"/>
            </v:shape>
            <v:shape id="_x0000_s1480" style="position:absolute;left:5430;top:13120;width:52;height:157" coordorigin="5430,13120" coordsize="52,157" path="m5450,13278r1,-7l5455,13251r6,-28l5467,13195r5,-22l5473,13164r-19,l5453,13170r-5,20l5443,13218r-6,29l5432,13269r-2,9l5450,13278xe" fillcolor="#151313" stroked="f">
              <v:path arrowok="t"/>
            </v:shape>
            <v:shape id="_x0000_s1479" style="position:absolute;left:5430;top:13120;width:52;height:157" coordorigin="5430,13120" coordsize="52,157" path="m5463,13120r-5,22l5478,13142r4,-22l5463,13120xe" fillcolor="#151313" stroked="f">
              <v:path arrowok="t"/>
            </v:shape>
            <v:shape id="_x0000_s1478" style="position:absolute;left:5485;top:13161;width:100;height:119" coordorigin="5485,13161" coordsize="100,119" path="m5504,13222r5,-15l5514,13192r9,-8l5531,13177r22,l5559,13183r7,6l5566,13200r19,-1l5585,13182r-11,-11l5563,13161r-36,l5513,13170r-13,10l5492,13198r-7,18l5485,13256r11,12l5508,13280r36,l5557,13270r14,-10l5578,13238r-19,-2l5554,13251r-9,7l5536,13265r-19,l5511,13258r-7,-7l5504,13222xe" fillcolor="#151313" stroked="f">
              <v:path arrowok="t"/>
            </v:shape>
            <v:shape id="_x0000_s1477" style="position:absolute;left:5592;top:13161;width:75;height:119" coordorigin="5592,13161" coordsize="75,119" path="m5623,13265r4,15l5638,13280r9,-4l5657,13272r10,-8l5666,13246r-5,9l5652,13260r-9,5l5623,13265xe" fillcolor="#151313" stroked="f">
              <v:path arrowok="t"/>
            </v:shape>
            <v:shape id="_x0000_s1476" style="position:absolute;left:5592;top:13161;width:75;height:119" coordorigin="5592,13161" coordsize="75,119" path="m5602,13271r9,9l5627,13280r-4,-15l5617,13260r-6,-5l5611,13240r4,-5l5619,13230r7,-2l5633,13226r16,-2l5660,13223r5,-1l5670,13221r4,-1l5671,13237r-5,9l5667,13264r,8l5669,13278r20,l5686,13268r,-14l5689,13240r7,-28l5698,13200r,-21l5689,13171r-13,-10l5635,13161r-13,9l5609,13179r-6,17l5623,13198r4,-10l5634,13182r8,-5l5667,13177r7,5l5679,13186r,12l5677,13206r-8,3l5651,13210r-19,1l5626,13212r-11,2l5608,13218r-7,5l5596,13230r-4,8l5592,13262r10,9xe" fillcolor="#151313" stroked="f">
              <v:path arrowok="t"/>
            </v:shape>
            <v:shape id="_x0000_s1475" style="position:absolute;left:5711;top:13120;width:52;height:157" coordorigin="5711,13120" coordsize="52,157" path="m5730,13278r2,-8l5735,13252r6,-25l5747,13198r6,-28l5758,13145r4,-18l5763,13120r-20,l5742,13127r-4,19l5733,13171r-6,29l5721,13228r-5,25l5712,13271r-1,7l5730,13278xe" fillcolor="#151313" stroked="f">
              <v:path arrowok="t"/>
            </v:shape>
            <v:shape id="_x0000_s1474" style="position:absolute;left:5759;top:13120;width:52;height:157" coordorigin="5759,13120" coordsize="52,157" path="m5779,13278r1,-8l5784,13252r5,-25l5796,13198r6,-28l5807,13145r3,-18l5812,13120r-20,l5791,13127r-4,19l5782,13171r-6,29l5770,13228r-5,25l5761,13271r-2,7l5779,13278xe" fillcolor="#151313" stroked="f">
              <v:path arrowok="t"/>
            </v:shape>
            <v:shape id="_x0000_s1473" style="position:absolute;left:5803;top:13164;width:123;height:160" coordorigin="5803,13164" coordsize="123,160" path="m5860,13281r11,-20l5885,13236r15,-26l5913,13187r9,-17l5926,13164r-20,l5898,13177r-12,23l5871,13226r-11,21l5855,13255r-2,-17l5850,13221r-2,-13l5844,13179r-2,-15l5823,13164r1,6l5827,13190r5,28l5836,13247r4,22l5842,13278r-7,11l5830,13299r-5,3l5821,13305r-11,l5804,13303r-1,19l5809,13324r17,l5835,13318r8,-6l5853,13293r7,-12xe" fillcolor="#151313" stroked="f">
              <v:path arrowok="t"/>
            </v:shape>
            <v:shape id="_x0000_s1472" type="#_x0000_t75" style="position:absolute;left:5027;top:13310;width:1916;height:721">
              <v:imagedata r:id="rId46" o:title=""/>
            </v:shape>
            <v:shape id="_x0000_s1471" style="position:absolute;left:5140;top:14061;width:75;height:119" coordorigin="5140,14061" coordsize="75,119" path="m5170,14165r5,15l5185,14180r10,-4l5204,14172r10,-8l5213,14146r-5,9l5199,14160r-9,5l5170,14165xe" fillcolor="#151313" stroked="f">
              <v:path arrowok="t"/>
            </v:shape>
            <v:shape id="_x0000_s1470" style="position:absolute;left:5140;top:14061;width:75;height:119" coordorigin="5140,14061" coordsize="75,119" path="m5149,14171r10,9l5175,14180r-5,-15l5165,14160r-6,-5l5159,14140r4,-5l5166,14130r7,-2l5180,14126r17,-2l5208,14123r5,-1l5217,14121r4,-1l5219,14137r-6,9l5214,14164r1,8l5216,14178r20,l5234,14168r,-14l5237,14140r6,-28l5246,14100r,-21l5236,14071r-12,-10l5183,14061r-13,9l5157,14079r-6,17l5170,14098r4,-10l5182,14082r8,-5l5215,14077r7,5l5227,14086r,12l5224,14106r-8,3l5198,14110r-18,1l5173,14112r-10,2l5156,14118r-8,5l5144,14130r-4,8l5140,14162r9,9xe" fillcolor="#151313" stroked="f">
              <v:path arrowok="t"/>
            </v:shape>
            <v:shape id="_x0000_s1469" style="position:absolute;left:5265;top:14061;width:100;height:119" coordorigin="5265,14061" coordsize="100,119" path="m5284,14122r5,-15l5294,14092r9,-8l5311,14077r22,l5339,14083r6,6l5346,14100r19,-1l5365,14082r-11,-11l5343,14061r-36,l5293,14070r-13,10l5272,14098r-7,18l5265,14156r11,12l5288,14180r36,l5337,14170r14,-10l5358,14138r-20,-2l5333,14151r-8,7l5316,14165r-19,l5291,14158r-7,-7l5284,14122xe" fillcolor="#151313" stroked="f">
              <v:path arrowok="t"/>
            </v:shape>
            <v:shape id="_x0000_s1468" style="position:absolute;left:5375;top:14061;width:100;height:119" coordorigin="5375,14061" coordsize="100,119" path="m5394,14122r5,-15l5404,14092r9,-8l5421,14077r22,l5449,14083r6,6l5456,14100r19,-1l5475,14082r-11,-11l5453,14061r-36,l5403,14070r-13,10l5382,14098r-7,18l5375,14156r11,12l5398,14180r36,l5447,14170r14,-10l5468,14138r-20,-2l5443,14151r-8,7l5426,14165r-19,l5401,14158r-7,-7l5394,14122xe" fillcolor="#151313" stroked="f">
              <v:path arrowok="t"/>
            </v:shape>
            <v:shape id="_x0000_s1467" style="position:absolute;left:5486;top:14064;width:109;height:117" coordorigin="5486,14064" coordsize="109,117" path="m5499,14087r-6,28l5490,14129r-4,18l5486,14165r8,8l5502,14180r14,l5526,14179r22,-13l5558,14157r-5,21l5571,14178r1,-7l5577,14151r6,-28l5589,14095r4,-22l5595,14064r-19,l5574,14069r-5,27l5565,14113r-3,15l5560,14134r-4,9l5551,14150r-6,6l5537,14160r-8,4l5514,14164r-8,-7l5506,14146r2,-9l5509,14129r5,-25l5520,14077r3,-13l5504,14064r-5,23xe" fillcolor="#151313" stroked="f">
              <v:path arrowok="t"/>
            </v:shape>
            <v:shape id="_x0000_s1466" style="position:absolute;left:5602;top:14061;width:85;height:117" coordorigin="5602,14061" coordsize="85,117" path="m5655,14067r-8,7l5638,14087r5,-23l5626,14064r-1,6l5620,14090r-6,28l5609,14147r-5,22l5602,14178r18,l5621,14175r5,-25l5630,14132r2,-8l5642,14099r5,-8l5658,14080r16,l5679,14083r8,-18l5678,14061r-14,l5655,14067xe" fillcolor="#151313" stroked="f">
              <v:path arrowok="t"/>
            </v:shape>
            <v:shape id="_x0000_s1465" style="position:absolute;left:5678;top:14061;width:75;height:119" coordorigin="5678,14061" coordsize="75,119" path="m5708,14165r5,15l5723,14180r10,-4l5742,14172r10,-8l5751,14146r-5,9l5737,14160r-9,5l5708,14165xe" fillcolor="#151313" stroked="f">
              <v:path arrowok="t"/>
            </v:shape>
            <v:shape id="_x0000_s1464" style="position:absolute;left:5678;top:14061;width:75;height:119" coordorigin="5678,14061" coordsize="75,119" path="m5687,14171r10,9l5713,14180r-5,-15l5703,14160r-6,-5l5697,14140r4,-5l5704,14130r7,-2l5718,14126r17,-2l5746,14123r5,-1l5755,14121r4,-1l5756,14137r-5,9l5752,14164r1,8l5754,14178r20,l5772,14168r,-14l5775,14140r6,-28l5784,14100r,-21l5774,14071r-12,-10l5721,14061r-13,9l5695,14079r-6,17l5708,14098r4,-10l5720,14082r8,-5l5753,14077r7,5l5765,14086r,12l5762,14106r-8,3l5736,14110r-18,1l5711,14112r-10,2l5694,14118r-8,5l5682,14130r-4,8l5678,14162r9,9xe" fillcolor="#151313" stroked="f">
              <v:path arrowok="t"/>
            </v:shape>
            <v:shape id="_x0000_s1463" style="position:absolute;left:5803;top:14022;width:58;height:157" coordorigin="5803,14022" coordsize="58,157" path="m5842,14064r5,-23l5851,14022r-23,14l5822,14064r-15,l5804,14079r15,l5819,14081r-5,22l5808,14131r-3,14l5803,14158r,12l5808,14174r7,6l5833,14180r7,-2l5843,14162r-5,1l5827,14163r-4,-3l5823,14154r3,-12l5830,14121r6,-28l5839,14079r19,l5861,14064r-19,xe" fillcolor="#151313" stroked="f">
              <v:path arrowok="t"/>
            </v:shape>
            <v:shape id="_x0000_s1462" style="position:absolute;left:5863;top:14061;width:106;height:119" coordorigin="5863,14061" coordsize="106,119" path="m5950,14106r,5l5886,14111r8,-41l5880,14078r-9,18l5863,14113r,33l5868,14157r6,12l5884,14174r11,6l5928,14180r15,-12l5957,14155r4,-14l5943,14139r-6,12l5927,14158r-9,6l5897,14164r-7,-8l5882,14147r,-16l5883,14125r72,l5950,14106xe" fillcolor="#151313" stroked="f">
              <v:path arrowok="t"/>
            </v:shape>
            <v:shape id="_x0000_s1461" style="position:absolute;left:5863;top:14061;width:106;height:119" coordorigin="5863,14061" coordsize="106,119" path="m5886,14111r5,-18l5901,14085r11,-9l5936,14076r7,8l5950,14092r,14l5955,14125r12,l5968,14117r,-31l5956,14074r-12,-13l5908,14061r-14,9l5886,14111xe" fillcolor="#151313" stroked="f">
              <v:path arrowok="t"/>
            </v:shape>
            <v:shape id="_x0000_s1460" style="position:absolute;left:5980;top:14020;width:52;height:157" coordorigin="5980,14020" coordsize="52,157" path="m5999,14178r2,-8l6004,14152r6,-25l6016,14098r6,-28l6027,14045r4,-18l6032,14020r-20,l6011,14027r-4,19l6002,14071r-6,29l5990,14128r-5,25l5981,14171r-1,7l5999,14178xe" fillcolor="#151313" stroked="f">
              <v:path arrowok="t"/>
            </v:shape>
            <v:shape id="_x0000_s1459" style="position:absolute;left:6023;top:14064;width:123;height:160" coordorigin="6023,14064" coordsize="123,160" path="m6080,14181r11,-20l6105,14136r15,-26l6133,14087r9,-17l6146,14064r-20,l6118,14077r-12,23l6091,14126r-11,21l6075,14155r-2,-17l6070,14121r-2,-13l6064,14079r-2,-15l6043,14064r1,6l6047,14090r5,28l6056,14147r4,22l6062,14178r-7,11l6050,14199r-5,3l6041,14205r-11,l6024,14203r-1,19l6029,14224r18,l6055,14218r8,-6l6073,14193r7,-12xe" fillcolor="#151313" stroked="f">
              <v:path arrowok="t"/>
            </v:shape>
            <v:shape id="_x0000_s1458" style="position:absolute;left:7058;top:12820;width:99;height:160" coordorigin="7058,12820" coordsize="99,160" path="m7064,12952r6,13l7082,12973r11,7l7128,12980r-20,-16l7096,12964r-9,-10l7077,12943r,-45l7086,12888r9,-11l7121,12877r9,11l7139,12899r17,73l7156,12820r-19,l7137,12877r-5,-7l7124,12865r-8,-4l7092,12861r-12,7l7069,12876r-6,14l7058,12904r,34l7064,12952xe" fillcolor="#151313" stroked="f">
              <v:path arrowok="t"/>
            </v:shape>
            <v:shape id="_x0000_s1457" style="position:absolute;left:7058;top:12820;width:99;height:160" coordorigin="7058,12820" coordsize="99,160" path="m7139,12899r,45l7130,12954r-9,10l7108,12964r20,16l7139,12963r,15l7156,12978r,-6l7139,12899xe" fillcolor="#151313" stroked="f">
              <v:path arrowok="t"/>
            </v:shape>
            <v:shape id="_x0000_s1456" style="position:absolute;left:7180;top:12861;width:105;height:119" coordorigin="7180,12861" coordsize="105,119" path="m7221,12964r-10,-10l7201,12944r-1,-18l7218,12926r27,-16l7201,12910r1,-15l7212,12886r9,-9l7231,12861r-26,8l7195,12877r-5,8l7182,12909r-2,13l7181,12931r8,25l7195,12965r3,2l7222,12979r13,1l7255,12980r12,-9l7280,12961r5,-18l7265,12941r-4,12l7253,12959r-7,5l7221,12964xe" fillcolor="#151313" stroked="f">
              <v:path arrowok="t"/>
            </v:shape>
            <v:shape id="_x0000_s1455" style="position:absolute;left:7180;top:12861;width:105;height:119" coordorigin="7180,12861" coordsize="105,119" path="m7271,12877r-24,-14l7234,12861r-3,l7221,12877r28,l7258,12888r6,7l7265,12910r-20,l7218,12926r67,l7286,12920r-1,-10l7277,12885r-6,-8xe" fillcolor="#151313" stroked="f">
              <v:path arrowok="t"/>
            </v:shape>
            <v:shape id="_x0000_s1454" style="position:absolute;left:7309;top:12861;width:155;height:117" coordorigin="7309,12861" coordsize="155,117" path="m7464,12912r,-32l7455,12870r-9,-9l7429,12861r-26,10l7393,12881r-3,-9l7382,12866r-8,-5l7350,12861r-9,5l7332,12871r-5,9l7327,12864r-18,l7309,12978r20,l7329,12903r3,-8l7335,12886r7,-4l7349,12878r19,l7372,12884r5,7l7377,12978r19,l7396,12894r8,-8l7412,12878r19,l7436,12881r5,3l7443,12889r2,5l7445,12978r19,l7464,12912xe" fillcolor="#151313" stroked="f">
              <v:path arrowok="t"/>
            </v:shape>
            <v:shape id="_x0000_s1453" style="position:absolute;left:7485;top:12861;width:107;height:119" coordorigin="7485,12861" coordsize="107,119" path="m7486,12932r8,25l7500,12965r26,14l7524,12964r-9,-11l7505,12943r,-44l7515,12888r9,-11l7553,12877r10,11l7572,12899r,43l7563,12953r-10,11l7539,12964r15,16l7566,12973r13,-7l7586,12954r6,-13l7592,12919r,-9l7583,12885r-6,-9l7552,12863r-13,-2l7518,12861r-15,13l7494,12885r-8,24l7485,12921r1,11xe" fillcolor="#151313" stroked="f">
              <v:path arrowok="t"/>
            </v:shape>
            <v:shape id="_x0000_s1452" style="position:absolute;left:7485;top:12861;width:107;height:119" coordorigin="7485,12861" coordsize="107,119" path="m7539,12964r-15,l7526,12979r13,1l7554,12980r-15,-16xe" fillcolor="#151313" stroked="f">
              <v:path arrowok="t"/>
            </v:shape>
            <v:shape id="_x0000_s1451" style="position:absolute;left:7615;top:12861;width:93;height:117" coordorigin="7615,12861" coordsize="93,117" path="m7688,12978r20,l7708,12894r-2,-5l7705,12880r-5,-6l7696,12868r-9,-3l7679,12861r-10,l7641,12871r-9,9l7632,12864r-17,l7615,12978r19,l7634,12893r9,-7l7652,12878r20,l7678,12881r6,4l7686,12891r2,5l7688,12978xe" fillcolor="#151313" stroked="f">
              <v:path arrowok="t"/>
            </v:shape>
            <v:shape id="_x0000_s1450" style="position:absolute;left:7729;top:12861;width:95;height:119" coordorigin="7729,12861" coordsize="95,119" path="m7729,12944r4,18l7744,12971r12,9l7792,12980r10,-4l7813,12971r6,-9l7824,12954r,-20l7820,12928r-5,-7l7807,12917r-8,-3l7778,12909r-14,-4l7761,12904r-5,-2l7754,12898r-3,-6l7751,12886r6,-5l7763,12877r24,l7794,12882r6,5l7801,12896r19,-3l7818,12882r-5,-7l7808,12869r-10,-4l7788,12861r-22,l7758,12863r-8,3l7746,12869r-6,4l7736,12880r-3,6l7733,12902r4,7l7741,12916r8,4l7758,12924r21,5l7795,12933r4,3l7804,12940r,14l7798,12959r-7,5l7765,12964r-7,-6l7750,12952r-1,-11l7729,12944xe" fillcolor="#151313" stroked="f">
              <v:path arrowok="t"/>
            </v:shape>
            <v:shape id="_x0000_s1449" style="position:absolute;left:7837;top:12824;width:56;height:155" coordorigin="7837,12824" coordsize="56,155" path="m7851,12879r,83l7853,12967r2,6l7861,12976r6,3l7884,12979r8,-2l7889,12960r-5,1l7877,12961r-5,-3l7870,12954r,-75l7889,12879r,-15l7870,12864r,-40l7851,12835r,29l7837,12864r,15l7851,12879xe" fillcolor="#151313" stroked="f">
              <v:path arrowok="t"/>
            </v:shape>
            <v:shape id="_x0000_s1448" style="position:absolute;left:7908;top:12861;width:62;height:117" coordorigin="7908,12861" coordsize="62,117" path="m7925,12864r-17,l7908,12978r19,l7927,12906r4,-11l7933,12889r5,-4l7943,12881r13,l7963,12885r7,-18l7960,12861r-17,l7938,12865r-6,4l7925,12881r,-17xe" fillcolor="#151313" stroked="f">
              <v:path arrowok="t"/>
            </v:shape>
            <v:shape id="_x0000_s1447" style="position:absolute;left:7975;top:12861;width:105;height:119" coordorigin="7975,12861" coordsize="105,119" path="m7985,12971r10,9l7996,12942r2,-4l8001,12934r5,-2l8011,12929r12,-1l8044,12925r10,-5l8054,12940r-3,7l8047,12955r-9,5l8030,12965r-23,l8001,12960r13,20l8025,12980r10,-4l8045,12973r11,-9l8057,12972r3,6l8080,12978r-4,-7l8075,12964r-1,-7l8074,12891r-1,-5l8071,12878r-4,-5l8063,12868r-9,-4l8044,12861r-29,l8004,12865r-11,4l7987,12877r-6,7l7978,12896r19,3l8000,12887r7,-5l8013,12877r29,l8049,12884r6,4l8054,12905r-11,4l8020,12912r-12,1l8003,12915r-8,2l7989,12921r-6,4l7979,12932r-4,7l7975,12962r10,9xe" fillcolor="#151313" stroked="f">
              <v:path arrowok="t"/>
            </v:shape>
            <v:shape id="_x0000_s1446" style="position:absolute;left:7975;top:12861;width:105;height:119" coordorigin="7975,12861" coordsize="105,119" path="m7996,12955r,-13l7995,12980r19,l8001,12960r-5,-5xe" fillcolor="#151313" stroked="f">
              <v:path arrowok="t"/>
            </v:shape>
            <v:shape id="_x0000_s1445" style="position:absolute;left:8093;top:12824;width:56;height:155" coordorigin="8093,12824" coordsize="56,155" path="m8107,12879r,83l8110,12967r2,6l8118,12976r6,3l8141,12979r8,-2l8146,12960r-5,1l8133,12961r-4,-3l8127,12954r,-75l8146,12879r,-15l8127,12864r,-40l8107,12835r,29l8093,12864r,15l8107,12879xe" fillcolor="#151313" stroked="f">
              <v:path arrowok="t"/>
            </v:shape>
            <v:shape id="_x0000_s1444" style="position:absolute;left:8165;top:12820;width:19;height:157" coordorigin="8165,12820" coordsize="19,157" path="m8165,12820r,22l8184,12842r,-22l8165,12820xe" fillcolor="#151313" stroked="f">
              <v:path arrowok="t"/>
            </v:shape>
            <v:shape id="_x0000_s1443" style="position:absolute;left:8165;top:12820;width:19;height:157" coordorigin="8165,12820" coordsize="19,157" path="m8184,12925r,-61l8165,12864r,114l8184,12978r,-53xe" fillcolor="#151313" stroked="f">
              <v:path arrowok="t"/>
            </v:shape>
            <v:shape id="_x0000_s1442" style="position:absolute;left:8207;top:12861;width:107;height:119" coordorigin="8207,12861" coordsize="107,119" path="m8208,12932r8,25l8221,12965r26,14l8246,12964r-10,-11l8227,12943r,-44l8236,12888r10,-11l8275,12877r9,11l8294,12899r,43l8284,12953r-9,11l8260,12964r15,16l8288,12973r12,-7l8307,12954r7,-13l8314,12919r-1,-9l8305,12885r-6,-9l8273,12863r-13,-2l8239,12861r-15,13l8216,12885r-8,24l8207,12921r1,11xe" fillcolor="#151313" stroked="f">
              <v:path arrowok="t"/>
            </v:shape>
            <v:shape id="_x0000_s1441" style="position:absolute;left:8207;top:12861;width:107;height:119" coordorigin="8207,12861" coordsize="107,119" path="m8260,12964r-14,l8247,12979r13,1l8275,12980r-15,-16xe" fillcolor="#151313" stroked="f">
              <v:path arrowok="t"/>
            </v:shape>
            <v:shape id="_x0000_s1440" style="position:absolute;left:8336;top:12861;width:93;height:117" coordorigin="8336,12861" coordsize="93,117" path="m8410,12978r19,l8429,12894r-1,-5l8426,12880r-4,-6l8418,12868r-9,-3l8400,12861r-10,l8363,12871r-9,9l8354,12864r-18,l8336,12978r20,l8356,12893r9,-7l8374,12878r20,l8399,12881r6,4l8407,12891r3,5l8410,12978xe" fillcolor="#151313" stroked="f">
              <v:path arrowok="t"/>
            </v:shape>
            <v:shape id="_x0000_s1439" style="position:absolute;left:8520;top:12820;width:19;height:157" coordorigin="8520,12820" coordsize="19,157" path="m8520,12820r,22l8539,12842r,-22l8520,12820xe" fillcolor="#151313" stroked="f">
              <v:path arrowok="t"/>
            </v:shape>
            <v:shape id="_x0000_s1438" style="position:absolute;left:8520;top:12820;width:19;height:157" coordorigin="8520,12820" coordsize="19,157" path="m8539,12925r,-61l8520,12864r,114l8539,12978r,-53xe" fillcolor="#151313" stroked="f">
              <v:path arrowok="t"/>
            </v:shape>
            <v:shape id="_x0000_s1437" style="position:absolute;left:8561;top:12861;width:95;height:119" coordorigin="8561,12861" coordsize="95,119" path="m8561,12944r3,18l8576,12971r11,9l8623,12980r11,-4l8644,12971r6,-9l8656,12954r,-20l8651,12928r-5,-7l8638,12917r-8,-3l8610,12909r-15,-4l8593,12904r-5,-2l8585,12898r-2,-6l8583,12886r5,-5l8594,12877r25,l8625,12882r6,5l8632,12896r19,-3l8650,12882r-5,-7l8640,12869r-10,-4l8620,12861r-23,l8589,12863r-7,3l8577,12869r-6,4l8568,12880r-4,6l8564,12902r4,7l8573,12916r8,4l8589,12924r21,5l8626,12933r4,3l8636,12940r,14l8629,12959r-6,5l8596,12964r-7,-6l8582,12952r-2,-11l8561,12944xe" fillcolor="#151313" stroked="f">
              <v:path arrowok="t"/>
            </v:shape>
            <v:shape id="_x0000_s1436" type="#_x0000_t75" style="position:absolute;left:6948;top:13010;width:1884;height:680">
              <v:imagedata r:id="rId47" o:title=""/>
            </v:shape>
            <v:shape id="_x0000_s1435" type="#_x0000_t75" style="position:absolute;left:6955;top:13610;width:1662;height:424">
              <v:imagedata r:id="rId48" o:title=""/>
            </v:shape>
            <v:shape id="_x0000_s1434" style="position:absolute;left:8978;top:12820;width:99;height:160" coordorigin="8978,12820" coordsize="99,160" path="m8984,12952r6,13l9002,12973r11,7l9048,12980r-20,-16l9016,12964r-9,-10l8997,12943r,-45l9006,12888r9,-11l9041,12877r9,11l9059,12899r17,73l9076,12820r-19,l9057,12877r-5,-7l9044,12865r-8,-4l9012,12861r-12,7l8989,12876r-6,14l8978,12904r,34l8984,12952xe" fillcolor="#151313" stroked="f">
              <v:path arrowok="t"/>
            </v:shape>
            <v:shape id="_x0000_s1433" style="position:absolute;left:8978;top:12820;width:99;height:160" coordorigin="8978,12820" coordsize="99,160" path="m9059,12899r,45l9050,12954r-9,10l9028,12964r20,16l9059,12963r,15l9076,12978r,-6l9059,12899xe" fillcolor="#151313" stroked="f">
              <v:path arrowok="t"/>
            </v:shape>
            <v:shape id="_x0000_s1432" style="position:absolute;left:9100;top:12861;width:105;height:119" coordorigin="9100,12861" coordsize="105,119" path="m9141,12964r-10,-10l9121,12944r-1,-18l9138,12926r27,-16l9121,12910r1,-15l9132,12886r9,-9l9151,12861r-26,8l9115,12877r-5,8l9102,12909r-2,13l9101,12931r8,25l9115,12965r3,2l9142,12979r13,1l9175,12980r12,-9l9200,12961r5,-18l9185,12941r-4,12l9173,12959r-7,5l9141,12964xe" fillcolor="#151313" stroked="f">
              <v:path arrowok="t"/>
            </v:shape>
            <v:shape id="_x0000_s1431" style="position:absolute;left:9100;top:12861;width:105;height:119" coordorigin="9100,12861" coordsize="105,119" path="m9191,12877r-24,-14l9154,12861r-3,l9141,12877r28,l9178,12888r6,7l9185,12910r-20,l9138,12926r67,l9206,12920r-1,-10l9197,12885r-6,-8xe" fillcolor="#151313" stroked="f">
              <v:path arrowok="t"/>
            </v:shape>
            <v:shape id="_x0000_s1430" style="position:absolute;left:9229;top:12861;width:155;height:117" coordorigin="9229,12861" coordsize="155,117" path="m9384,12912r,-32l9375,12870r-9,-9l9349,12861r-26,10l9313,12881r-3,-9l9302,12866r-8,-5l9270,12861r-9,5l9252,12871r-5,9l9247,12864r-18,l9229,12978r20,l9249,12903r3,-8l9255,12886r7,-4l9269,12878r19,l9292,12884r5,7l9297,12978r19,l9316,12894r8,-8l9332,12878r19,l9356,12881r5,3l9363,12889r2,5l9365,12978r19,l9384,12912xe" fillcolor="#151313" stroked="f">
              <v:path arrowok="t"/>
            </v:shape>
            <v:shape id="_x0000_s1429" style="position:absolute;left:9405;top:12861;width:107;height:119" coordorigin="9405,12861" coordsize="107,119" path="m9406,12932r8,25l9420,12965r26,14l9444,12964r-9,-11l9425,12943r,-44l9435,12888r9,-11l9473,12877r10,11l9492,12899r,43l9483,12953r-10,11l9459,12964r15,16l9486,12973r13,-7l9506,12954r6,-13l9512,12919r,-9l9503,12885r-6,-9l9472,12863r-13,-2l9438,12861r-15,13l9414,12885r-8,24l9405,12921r1,11xe" fillcolor="#151313" stroked="f">
              <v:path arrowok="t"/>
            </v:shape>
            <v:shape id="_x0000_s1428" style="position:absolute;left:9405;top:12861;width:107;height:119" coordorigin="9405,12861" coordsize="107,119" path="m9459,12964r-15,l9446,12979r13,1l9474,12980r-15,-16xe" fillcolor="#151313" stroked="f">
              <v:path arrowok="t"/>
            </v:shape>
            <v:shape id="_x0000_s1427" style="position:absolute;left:9535;top:12861;width:93;height:117" coordorigin="9535,12861" coordsize="93,117" path="m9608,12978r20,l9628,12894r-2,-5l9625,12880r-5,-6l9616,12868r-9,-3l9599,12861r-10,l9561,12871r-9,9l9552,12864r-17,l9535,12978r19,l9554,12893r9,-7l9572,12878r20,l9598,12881r6,4l9606,12891r2,5l9608,12978xe" fillcolor="#151313" stroked="f">
              <v:path arrowok="t"/>
            </v:shape>
            <v:shape id="_x0000_s1426" style="position:absolute;left:9649;top:12861;width:95;height:119" coordorigin="9649,12861" coordsize="95,119" path="m9649,12944r4,18l9664,12971r12,9l9712,12980r10,-4l9733,12971r6,-9l9744,12954r,-20l9740,12928r-5,-7l9727,12917r-8,-3l9698,12909r-14,-4l9681,12904r-5,-2l9674,12898r-3,-6l9671,12886r6,-5l9683,12877r24,l9714,12882r6,5l9721,12896r19,-3l9738,12882r-5,-7l9728,12869r-10,-4l9708,12861r-22,l9678,12863r-8,3l9666,12869r-6,4l9656,12880r-3,6l9653,12902r4,7l9661,12916r8,4l9678,12924r21,5l9715,12933r4,3l9724,12940r,14l9718,12959r-7,5l9685,12964r-7,-6l9670,12952r-1,-11l9649,12944xe" fillcolor="#151313" stroked="f">
              <v:path arrowok="t"/>
            </v:shape>
            <v:shape id="_x0000_s1425" style="position:absolute;left:9757;top:12824;width:56;height:155" coordorigin="9757,12824" coordsize="56,155" path="m9771,12879r,83l9773,12967r2,6l9781,12976r6,3l9804,12979r8,-2l9809,12960r-5,1l9797,12961r-5,-3l9790,12954r,-75l9809,12879r,-15l9790,12864r,-40l9771,12835r,29l9757,12864r,15l9771,12879xe" fillcolor="#151313" stroked="f">
              <v:path arrowok="t"/>
            </v:shape>
            <v:shape id="_x0000_s1424" style="position:absolute;left:9828;top:12861;width:62;height:117" coordorigin="9828,12861" coordsize="62,117" path="m9845,12864r-17,l9828,12978r19,l9847,12906r4,-11l9853,12889r5,-4l9863,12881r13,l9883,12885r7,-18l9880,12861r-17,l9858,12865r-6,4l9845,12881r,-17xe" fillcolor="#151313" stroked="f">
              <v:path arrowok="t"/>
            </v:shape>
            <v:shape id="_x0000_s1423" style="position:absolute;left:9895;top:12861;width:105;height:119" coordorigin="9895,12861" coordsize="105,119" path="m9905,12971r10,9l9916,12942r2,-4l9921,12934r5,-2l9931,12929r12,-1l9964,12925r10,-5l9974,12940r-3,7l9967,12955r-9,5l9950,12965r-23,l9921,12960r13,20l9945,12980r10,-4l9965,12973r11,-9l9977,12972r3,6l10000,12978r-4,-7l9995,12964r-1,-7l9994,12891r-1,-5l9991,12878r-4,-5l9983,12868r-9,-4l9964,12861r-29,l9924,12865r-11,4l9907,12877r-6,7l9898,12896r19,3l9920,12887r7,-5l9933,12877r29,l9969,12884r6,4l9974,12905r-11,4l9940,12912r-12,1l9923,12915r-8,2l9909,12921r-6,4l9899,12932r-4,7l9895,12962r10,9xe" fillcolor="#151313" stroked="f">
              <v:path arrowok="t"/>
            </v:shape>
            <v:shape id="_x0000_s1422" style="position:absolute;left:9895;top:12861;width:105;height:119" coordorigin="9895,12861" coordsize="105,119" path="m9916,12955r,-13l9915,12980r19,l9921,12960r-5,-5xe" fillcolor="#151313" stroked="f">
              <v:path arrowok="t"/>
            </v:shape>
            <v:shape id="_x0000_s1421" style="position:absolute;left:10013;top:12824;width:56;height:155" coordorigin="10013,12824" coordsize="56,155" path="m10027,12879r,83l10030,12967r2,6l10038,12976r6,3l10061,12979r8,-2l10066,12960r-5,1l10053,12961r-4,-3l10047,12954r,-75l10066,12879r,-15l10047,12864r,-40l10027,12835r,29l10013,12864r,15l10027,12879xe" fillcolor="#151313" stroked="f">
              <v:path arrowok="t"/>
            </v:shape>
            <v:shape id="_x0000_s1420" style="position:absolute;left:10085;top:12820;width:19;height:157" coordorigin="10085,12820" coordsize="19,157" path="m10085,12820r,22l10104,12842r,-22l10085,12820xe" fillcolor="#151313" stroked="f">
              <v:path arrowok="t"/>
            </v:shape>
            <v:shape id="_x0000_s1419" style="position:absolute;left:10085;top:12820;width:19;height:157" coordorigin="10085,12820" coordsize="19,157" path="m10104,12925r,-61l10085,12864r,114l10104,12978r,-53xe" fillcolor="#151313" stroked="f">
              <v:path arrowok="t"/>
            </v:shape>
            <v:shape id="_x0000_s1418" style="position:absolute;left:10127;top:12861;width:107;height:119" coordorigin="10127,12861" coordsize="107,119" path="m10128,12932r8,25l10141,12965r26,14l10166,12964r-10,-11l10147,12943r,-44l10156,12888r10,-11l10195,12877r9,11l10214,12899r,43l10204,12953r-9,11l10180,12964r15,16l10208,12973r12,-7l10227,12954r7,-13l10234,12919r-1,-9l10225,12885r-6,-9l10193,12863r-13,-2l10159,12861r-15,13l10136,12885r-8,24l10127,12921r1,11xe" fillcolor="#151313" stroked="f">
              <v:path arrowok="t"/>
            </v:shape>
            <v:shape id="_x0000_s1417" style="position:absolute;left:10127;top:12861;width:107;height:119" coordorigin="10127,12861" coordsize="107,119" path="m10180,12964r-14,l10167,12979r13,1l10195,12980r-15,-16xe" fillcolor="#151313" stroked="f">
              <v:path arrowok="t"/>
            </v:shape>
            <v:shape id="_x0000_s1416" style="position:absolute;left:10256;top:12861;width:93;height:117" coordorigin="10256,12861" coordsize="93,117" path="m10330,12978r19,l10349,12894r-1,-5l10346,12880r-4,-6l10338,12868r-9,-3l10320,12861r-10,l10283,12871r-9,9l10274,12864r-18,l10256,12978r20,l10276,12893r9,-7l10294,12878r20,l10319,12881r6,4l10327,12891r3,5l10330,12978xe" fillcolor="#151313" stroked="f">
              <v:path arrowok="t"/>
            </v:shape>
            <v:shape id="_x0000_s1415" style="position:absolute;left:10440;top:12820;width:19;height:157" coordorigin="10440,12820" coordsize="19,157" path="m10440,12820r,22l10459,12842r,-22l10440,12820xe" fillcolor="#151313" stroked="f">
              <v:path arrowok="t"/>
            </v:shape>
            <v:shape id="_x0000_s1414" style="position:absolute;left:10440;top:12820;width:19;height:157" coordorigin="10440,12820" coordsize="19,157" path="m10459,12925r,-61l10440,12864r,114l10459,12978r,-53xe" fillcolor="#151313" stroked="f">
              <v:path arrowok="t"/>
            </v:shape>
            <v:shape id="_x0000_s1413" style="position:absolute;left:10481;top:12861;width:95;height:119" coordorigin="10481,12861" coordsize="95,119" path="m10481,12944r3,18l10496,12971r11,9l10543,12980r11,-4l10564,12971r6,-9l10576,12954r,-20l10571,12928r-5,-7l10558,12917r-8,-3l10530,12909r-15,-4l10513,12904r-5,-2l10505,12898r-2,-6l10503,12886r5,-5l10514,12877r25,l10545,12882r6,5l10552,12896r19,-3l10570,12882r-5,-7l10560,12869r-10,-4l10540,12861r-23,l10509,12863r-7,3l10497,12869r-6,4l10488,12880r-4,6l10484,12902r4,7l10493,12916r8,4l10509,12924r21,5l10546,12933r4,3l10556,12940r,14l10549,12959r-6,5l10516,12964r-7,-6l10502,12952r-2,-11l10481,12944xe" fillcolor="#151313" stroked="f">
              <v:path arrowok="t"/>
            </v:shape>
            <v:shape id="_x0000_s1412" type="#_x0000_t75" style="position:absolute;left:8872;top:13010;width:1868;height:423">
              <v:imagedata r:id="rId49" o:title=""/>
            </v:shape>
            <v:shape id="_x0000_s1411" type="#_x0000_t75" style="position:absolute;left:8867;top:13310;width:1379;height:724">
              <v:imagedata r:id="rId50" o:title=""/>
            </v:shape>
            <w10:wrap anchorx="page" anchory="page"/>
          </v:group>
        </w:pict>
      </w:r>
      <w:r>
        <w:pict>
          <v:group id="_x0000_s1391" style="position:absolute;left:0;text-align:left;margin-left:258.75pt;margin-top:620.5pt;width:71.15pt;height:19pt;z-index:-1661;mso-position-horizontal-relative:page;mso-position-vertical-relative:page" coordorigin="5175,12410" coordsize="1423,380">
            <v:shape id="_x0000_s1409" style="position:absolute;left:5285;top:12520;width:120;height:157" coordorigin="5285,12520" coordsize="120,157" path="m5385,12605r8,-5l5405,12586r,-32l5401,12544r-5,-10l5388,12529r-8,-5l5368,12522r-8,-2l5301,12520r5,35l5306,12539r54,l5366,12540r8,2l5379,12549r5,8l5384,12580r-9,8l5367,12595r-5,18l5385,12605xe" fillcolor="#151313" stroked="f">
              <v:path arrowok="t"/>
            </v:shape>
            <v:shape id="_x0000_s1408" style="position:absolute;left:5285;top:12520;width:120;height:157" coordorigin="5285,12520" coordsize="120,157" path="m5285,12627r,51l5306,12678r,-64l5346,12614r16,-1l5367,12595r-61,l5306,12555r-5,-35l5285,12520r,107xe" fillcolor="#151313" stroked="f">
              <v:path arrowok="t"/>
            </v:shape>
            <v:shape id="_x0000_s1407" style="position:absolute;left:5429;top:12561;width:62;height:117" coordorigin="5429,12561" coordsize="62,117" path="m5447,12564r-18,l5429,12678r20,l5449,12606r3,-11l5454,12589r5,-4l5464,12581r13,l5484,12585r7,-18l5481,12561r-16,l5459,12565r-6,4l5447,12581r,-17xe" fillcolor="#151313" stroked="f">
              <v:path arrowok="t"/>
            </v:shape>
            <v:shape id="_x0000_s1406" style="position:absolute;left:5496;top:12561;width:105;height:119" coordorigin="5496,12561" coordsize="105,119" path="m5536,12664r-9,-10l5517,12644r-1,-18l5534,12626r27,-16l5517,12610r1,-15l5527,12586r9,-9l5547,12561r-26,8l5511,12577r-6,8l5497,12609r-1,13l5497,12631r8,25l5511,12665r3,2l5538,12679r13,1l5570,12680r13,-9l5596,12661r5,-18l5581,12641r-5,12l5569,12659r-8,5l5536,12664xe" fillcolor="#151313" stroked="f">
              <v:path arrowok="t"/>
            </v:shape>
            <v:shape id="_x0000_s1405" style="position:absolute;left:5496;top:12561;width:105;height:119" coordorigin="5496,12561" coordsize="105,119" path="m5587,12577r-25,-14l5549,12561r-2,l5536,12577r28,l5574,12588r6,7l5581,12610r-20,l5534,12626r67,l5601,12620r,-10l5593,12585r-6,-8xe" fillcolor="#151313" stroked="f">
              <v:path arrowok="t"/>
            </v:shape>
            <v:shape id="_x0000_s1404" style="position:absolute;left:5617;top:12561;width:95;height:119" coordorigin="5617,12561" coordsize="95,119" path="m5617,12644r3,18l5632,12671r12,9l5679,12680r11,-4l5701,12671r5,-9l5712,12654r,-20l5707,12628r-4,-7l5695,12617r-8,-3l5666,12609r-14,-4l5649,12604r-5,-2l5642,12598r-3,-6l5639,12586r6,-5l5651,12577r24,l5681,12582r7,5l5689,12596r19,-3l5706,12582r-5,-7l5696,12569r-10,-4l5676,12561r-22,l5646,12563r-8,3l5633,12569r-6,4l5624,12580r-4,6l5620,12602r5,7l5629,12616r8,4l5645,12624r22,5l5682,12633r4,3l5692,12640r,14l5686,12659r-7,5l5653,12664r-8,-6l5638,12652r-2,-11l5617,12644xe" fillcolor="#151313" stroked="f">
              <v:path arrowok="t"/>
            </v:shape>
            <v:shape id="_x0000_s1403" style="position:absolute;left:5729;top:12561;width:105;height:119" coordorigin="5729,12561" coordsize="105,119" path="m5769,12664r-10,-10l5750,12644r-1,-18l5766,12626r27,-16l5750,12610r1,-15l5760,12586r9,-9l5779,12561r-26,8l5743,12577r-5,8l5730,12609r-1,13l5729,12631r8,25l5743,12665r3,2l5770,12679r13,1l5803,12680r13,-9l5828,12661r5,-18l5813,12641r-4,12l5801,12659r-7,5l5769,12664xe" fillcolor="#151313" stroked="f">
              <v:path arrowok="t"/>
            </v:shape>
            <v:shape id="_x0000_s1402" style="position:absolute;left:5729;top:12561;width:105;height:119" coordorigin="5729,12561" coordsize="105,119" path="m5819,12577r-24,-14l5782,12561r-3,l5769,12577r28,l5806,12588r6,7l5813,12610r-20,l5766,12626r68,l5834,12620r-1,-10l5825,12585r-6,-8xe" fillcolor="#151313" stroked="f">
              <v:path arrowok="t"/>
            </v:shape>
            <v:shape id="_x0000_s1401" style="position:absolute;left:5857;top:12561;width:93;height:117" coordorigin="5857,12561" coordsize="93,117" path="m5931,12678r19,l5950,12594r-1,-5l5947,12580r-4,-6l5939,12568r-9,-3l5921,12561r-10,l5884,12571r-9,9l5875,12564r-18,l5857,12678r20,l5877,12593r9,-7l5895,12578r20,l5920,12581r6,4l5928,12591r3,5l5931,12678xe" fillcolor="#151313" stroked="f">
              <v:path arrowok="t"/>
            </v:shape>
            <v:shape id="_x0000_s1400" style="position:absolute;left:5969;top:12524;width:56;height:155" coordorigin="5969,12524" coordsize="56,155" path="m5983,12579r,83l5986,12667r2,6l5994,12676r6,3l6017,12679r8,-2l6022,12660r-5,1l6009,12661r-4,-3l6002,12654r,-75l6022,12579r,-15l6002,12564r,-40l5983,12535r,29l5969,12564r,15l5983,12579xe" fillcolor="#151313" stroked="f">
              <v:path arrowok="t"/>
            </v:shape>
            <v:shape id="_x0000_s1399" style="position:absolute;left:6034;top:12561;width:105;height:119" coordorigin="6034,12561" coordsize="105,119" path="m6044,12671r10,9l6055,12642r3,-4l6060,12634r5,-2l6070,12629r12,-1l6103,12625r11,-5l6114,12640r-3,7l6106,12655r-8,5l6089,12665r-22,l6061,12660r12,20l6085,12680r10,-4l6105,12673r10,-9l6116,12672r3,6l6139,12678r-3,-7l6134,12664r-1,-7l6133,12591r-1,-5l6131,12578r-5,-5l6122,12568r-9,-4l6104,12561r-30,l6063,12565r-11,4l6046,12577r-6,7l6038,12596r19,3l6060,12587r6,-5l6073,12577r28,l6108,12584r6,4l6114,12605r-11,4l6079,12612r-11,1l6062,12615r-8,2l6048,12621r-6,4l6038,12632r-4,7l6034,12662r10,9xe" fillcolor="#151313" stroked="f">
              <v:path arrowok="t"/>
            </v:shape>
            <v:shape id="_x0000_s1398" style="position:absolute;left:6034;top:12561;width:105;height:119" coordorigin="6034,12561" coordsize="105,119" path="m6055,12655r,-13l6054,12680r19,l6061,12660r-6,-5xe" fillcolor="#151313" stroked="f">
              <v:path arrowok="t"/>
            </v:shape>
            <v:shape id="_x0000_s1397" style="position:absolute;left:6153;top:12524;width:56;height:155" coordorigin="6153,12524" coordsize="56,155" path="m6167,12579r,83l6169,12667r2,6l6177,12676r6,3l6200,12679r8,-2l6205,12660r-5,1l6193,12661r-5,-3l6186,12654r,-75l6205,12579r,-15l6186,12564r,-40l6167,12535r,29l6153,12564r,15l6167,12579xe" fillcolor="#151313" stroked="f">
              <v:path arrowok="t"/>
            </v:shape>
            <v:shape id="_x0000_s1396" style="position:absolute;left:6224;top:12520;width:19;height:157" coordorigin="6224,12520" coordsize="19,157" path="m6224,12520r,22l6244,12542r,-22l6224,12520xe" fillcolor="#151313" stroked="f">
              <v:path arrowok="t"/>
            </v:shape>
            <v:shape id="_x0000_s1395" style="position:absolute;left:6224;top:12520;width:19;height:157" coordorigin="6224,12520" coordsize="19,157" path="m6244,12625r,-61l6224,12564r,114l6244,12678r,-53xe" fillcolor="#151313" stroked="f">
              <v:path arrowok="t"/>
            </v:shape>
            <v:shape id="_x0000_s1394" style="position:absolute;left:6266;top:12561;width:107;height:119" coordorigin="6266,12561" coordsize="107,119" path="m6267,12632r8,25l6281,12665r26,14l6305,12664r-10,-11l6286,12643r,-44l6295,12588r10,-11l6334,12577r9,11l6353,12599r,43l6343,12653r-9,11l6319,12664r15,16l6347,12673r13,-7l6366,12654r7,-13l6373,12619r-1,-9l6364,12585r-6,-9l6332,12563r-13,-2l6298,12561r-14,13l6275,12585r-8,24l6266,12621r1,11xe" fillcolor="#151313" stroked="f">
              <v:path arrowok="t"/>
            </v:shape>
            <v:shape id="_x0000_s1393" style="position:absolute;left:6266;top:12561;width:107;height:119" coordorigin="6266,12561" coordsize="107,119" path="m6319,12664r-14,l6307,12679r12,1l6334,12680r-15,-16xe" fillcolor="#151313" stroked="f">
              <v:path arrowok="t"/>
            </v:shape>
            <v:shape id="_x0000_s1392" style="position:absolute;left:6396;top:12561;width:93;height:117" coordorigin="6396,12561" coordsize="93,117" path="m6469,12678r19,l6488,12594r-1,-5l6485,12580r-4,-6l6477,12568r-9,-3l6460,12561r-11,l6422,12571r-9,9l6413,12564r-17,l6396,12678r19,l6415,12593r9,-7l6433,12578r20,l6459,12581r5,4l6467,12591r2,5l6469,12678xe" fillcolor="#151313" stroked="f">
              <v:path arrowok="t"/>
            </v:shape>
            <w10:wrap anchorx="page" anchory="page"/>
          </v:group>
        </w:pict>
      </w:r>
      <w:r>
        <w:pict>
          <v:group id="_x0000_s1387" style="position:absolute;left:0;text-align:left;margin-left:323.1pt;margin-top:622.55pt;width:20.55pt;height:16.95pt;z-index:-1660;mso-position-horizontal-relative:page;mso-position-vertical-relative:page" coordorigin="6462,12451" coordsize="411,339">
            <v:shape id="_x0000_s1390" style="position:absolute;left:6572;top:12561;width:107;height:119" coordorigin="6572,12561" coordsize="107,119" path="m6573,12632r8,25l6587,12665r25,14l6611,12664r-10,-11l6592,12643r,-44l6601,12588r10,-11l6640,12577r9,11l6659,12599r,43l6649,12653r-9,11l6625,12664r15,16l6653,12673r12,-7l6672,12654r7,-13l6679,12619r-1,-9l6670,12585r-6,-9l6638,12563r-13,-2l6604,12561r-15,13l6581,12585r-8,24l6572,12621r1,11xe" fillcolor="#151313" stroked="f">
              <v:path arrowok="t"/>
            </v:shape>
            <v:shape id="_x0000_s1389" style="position:absolute;left:6572;top:12561;width:107;height:119" coordorigin="6572,12561" coordsize="107,119" path="m6625,12664r-14,l6612,12679r13,1l6640,12680r-15,-16xe" fillcolor="#151313" stroked="f">
              <v:path arrowok="t"/>
            </v:shape>
            <v:shape id="_x0000_s1388" style="position:absolute;left:6701;top:12561;width:62;height:117" coordorigin="6701,12561" coordsize="62,117" path="m6719,12564r-18,l6701,12678r19,l6720,12606r4,-11l6726,12589r5,-4l6736,12581r13,l6756,12585r7,-18l6753,12561r-17,l6731,12565r-6,4l6719,12581r,-17xe" fillcolor="#151313" stroked="f">
              <v:path arrowok="t"/>
            </v:shape>
            <w10:wrap anchorx="page" anchory="page"/>
          </v:group>
        </w:pict>
      </w:r>
      <w:r>
        <w:pict>
          <v:group id="_x0000_s1367" style="position:absolute;left:0;text-align:left;margin-left:251.4pt;margin-top:635.5pt;width:79.55pt;height:19pt;z-index:-1659;mso-position-horizontal-relative:page;mso-position-vertical-relative:page" coordorigin="5028,12710" coordsize="1591,380">
            <v:shape id="_x0000_s1386" style="position:absolute;left:5138;top:12820;width:99;height:160" coordorigin="5138,12820" coordsize="99,160" path="m5144,12952r6,13l5162,12973r11,7l5208,12980r-20,-16l5176,12964r-9,-10l5157,12943r,-45l5166,12888r9,-11l5201,12877r9,11l5219,12899r17,73l5236,12820r-19,l5217,12877r-5,-7l5204,12865r-8,-4l5172,12861r-12,7l5149,12876r-6,14l5138,12904r,34l5144,12952xe" fillcolor="#151313" stroked="f">
              <v:path arrowok="t"/>
            </v:shape>
            <v:shape id="_x0000_s1385" style="position:absolute;left:5138;top:12820;width:99;height:160" coordorigin="5138,12820" coordsize="99,160" path="m5219,12899r,45l5210,12954r-9,10l5188,12964r20,16l5219,12963r,15l5236,12978r,-6l5219,12899xe" fillcolor="#151313" stroked="f">
              <v:path arrowok="t"/>
            </v:shape>
            <v:shape id="_x0000_s1384" style="position:absolute;left:5260;top:12861;width:105;height:119" coordorigin="5260,12861" coordsize="105,119" path="m5301,12964r-10,-10l5281,12944r-1,-18l5298,12926r27,-16l5281,12910r1,-15l5292,12886r9,-9l5311,12861r-26,8l5275,12877r-5,8l5262,12909r-2,13l5261,12931r8,25l5275,12965r3,2l5302,12979r13,1l5335,12980r12,-9l5360,12961r5,-18l5345,12941r-4,12l5333,12959r-7,5l5301,12964xe" fillcolor="#151313" stroked="f">
              <v:path arrowok="t"/>
            </v:shape>
            <v:shape id="_x0000_s1383" style="position:absolute;left:5260;top:12861;width:105;height:119" coordorigin="5260,12861" coordsize="105,119" path="m5351,12877r-24,-14l5314,12861r-3,l5301,12877r28,l5338,12888r6,7l5345,12910r-20,l5298,12926r67,l5366,12920r-1,-10l5357,12885r-6,-8xe" fillcolor="#151313" stroked="f">
              <v:path arrowok="t"/>
            </v:shape>
            <v:shape id="_x0000_s1382" style="position:absolute;left:5389;top:12861;width:155;height:117" coordorigin="5389,12861" coordsize="155,117" path="m5544,12912r,-32l5535,12870r-9,-9l5509,12861r-26,10l5473,12881r-3,-9l5462,12866r-8,-5l5430,12861r-9,5l5412,12871r-5,9l5407,12864r-18,l5389,12978r20,l5409,12903r3,-8l5415,12886r7,-4l5429,12878r19,l5452,12884r5,7l5457,12978r19,l5476,12894r8,-8l5492,12878r19,l5516,12881r5,3l5523,12889r2,5l5525,12978r19,l5544,12912xe" fillcolor="#151313" stroked="f">
              <v:path arrowok="t"/>
            </v:shape>
            <v:shape id="_x0000_s1381" style="position:absolute;left:5565;top:12861;width:107;height:119" coordorigin="5565,12861" coordsize="107,119" path="m5566,12932r8,25l5580,12965r26,14l5604,12964r-9,-11l5585,12943r,-44l5595,12888r9,-11l5633,12877r10,11l5652,12899r,43l5643,12953r-10,11l5619,12964r15,16l5646,12973r13,-7l5666,12954r6,-13l5672,12919r,-9l5663,12885r-6,-9l5632,12863r-13,-2l5598,12861r-15,13l5574,12885r-8,24l5565,12921r1,11xe" fillcolor="#151313" stroked="f">
              <v:path arrowok="t"/>
            </v:shape>
            <v:shape id="_x0000_s1380" style="position:absolute;left:5565;top:12861;width:107;height:119" coordorigin="5565,12861" coordsize="107,119" path="m5619,12964r-15,l5606,12979r13,1l5634,12980r-15,-16xe" fillcolor="#151313" stroked="f">
              <v:path arrowok="t"/>
            </v:shape>
            <v:shape id="_x0000_s1379" style="position:absolute;left:5695;top:12861;width:93;height:117" coordorigin="5695,12861" coordsize="93,117" path="m5768,12978r20,l5788,12894r-2,-5l5785,12880r-5,-6l5776,12868r-9,-3l5759,12861r-10,l5721,12871r-9,9l5712,12864r-17,l5695,12978r19,l5714,12893r9,-7l5732,12878r20,l5758,12881r6,4l5766,12891r2,5l5768,12978xe" fillcolor="#151313" stroked="f">
              <v:path arrowok="t"/>
            </v:shape>
            <v:shape id="_x0000_s1378" style="position:absolute;left:5809;top:12861;width:95;height:119" coordorigin="5809,12861" coordsize="95,119" path="m5809,12944r4,18l5824,12971r12,9l5872,12980r10,-4l5893,12971r6,-9l5904,12954r,-20l5900,12928r-5,-7l5887,12917r-8,-3l5858,12909r-14,-4l5841,12904r-5,-2l5834,12898r-3,-6l5831,12886r6,-5l5843,12877r24,l5874,12882r6,5l5881,12896r19,-3l5898,12882r-5,-7l5888,12869r-10,-4l5868,12861r-22,l5838,12863r-8,3l5826,12869r-6,4l5816,12880r-3,6l5813,12902r4,7l5821,12916r8,4l5838,12924r21,5l5875,12933r4,3l5884,12940r,14l5878,12959r-7,5l5845,12964r-7,-6l5830,12952r-1,-11l5809,12944xe" fillcolor="#151313" stroked="f">
              <v:path arrowok="t"/>
            </v:shape>
            <v:shape id="_x0000_s1377" style="position:absolute;left:5917;top:12824;width:56;height:155" coordorigin="5917,12824" coordsize="56,155" path="m5931,12879r,83l5933,12967r2,6l5941,12976r6,3l5964,12979r8,-2l5969,12960r-5,1l5957,12961r-5,-3l5950,12954r,-75l5969,12879r,-15l5950,12864r,-40l5931,12835r,29l5917,12864r,15l5931,12879xe" fillcolor="#151313" stroked="f">
              <v:path arrowok="t"/>
            </v:shape>
            <v:shape id="_x0000_s1376" style="position:absolute;left:5988;top:12861;width:62;height:117" coordorigin="5988,12861" coordsize="62,117" path="m6005,12864r-17,l5988,12978r19,l6007,12906r4,-11l6013,12889r5,-4l6023,12881r13,l6043,12885r7,-18l6040,12861r-17,l6018,12865r-6,4l6005,12881r,-17xe" fillcolor="#151313" stroked="f">
              <v:path arrowok="t"/>
            </v:shape>
            <v:shape id="_x0000_s1375" style="position:absolute;left:6055;top:12861;width:105;height:119" coordorigin="6055,12861" coordsize="105,119" path="m6065,12971r10,9l6076,12942r2,-4l6081,12934r5,-2l6091,12929r12,-1l6124,12925r10,-5l6134,12940r-3,7l6127,12955r-9,5l6110,12965r-23,l6081,12960r13,20l6105,12980r10,-4l6125,12973r11,-9l6137,12972r3,6l6160,12978r-4,-7l6155,12964r-1,-7l6154,12891r-1,-5l6151,12878r-4,-5l6143,12868r-9,-4l6124,12861r-29,l6084,12865r-11,4l6067,12877r-6,7l6058,12896r19,3l6080,12887r7,-5l6093,12877r29,l6129,12884r6,4l6134,12905r-11,4l6100,12912r-12,1l6083,12915r-8,2l6069,12921r-6,4l6059,12932r-4,7l6055,12962r10,9xe" fillcolor="#151313" stroked="f">
              <v:path arrowok="t"/>
            </v:shape>
            <v:shape id="_x0000_s1374" style="position:absolute;left:6055;top:12861;width:105;height:119" coordorigin="6055,12861" coordsize="105,119" path="m6076,12955r,-13l6075,12980r19,l6081,12960r-5,-5xe" fillcolor="#151313" stroked="f">
              <v:path arrowok="t"/>
            </v:shape>
            <v:shape id="_x0000_s1373" style="position:absolute;left:6173;top:12824;width:56;height:155" coordorigin="6173,12824" coordsize="56,155" path="m6187,12879r,83l6190,12967r2,6l6198,12976r6,3l6221,12979r8,-2l6226,12960r-5,1l6213,12961r-4,-3l6207,12954r,-75l6226,12879r,-15l6207,12864r,-40l6187,12835r,29l6173,12864r,15l6187,12879xe" fillcolor="#151313" stroked="f">
              <v:path arrowok="t"/>
            </v:shape>
            <v:shape id="_x0000_s1372" style="position:absolute;left:6245;top:12820;width:19;height:157" coordorigin="6245,12820" coordsize="19,157" path="m6245,12820r,22l6264,12842r,-22l6245,12820xe" fillcolor="#151313" stroked="f">
              <v:path arrowok="t"/>
            </v:shape>
            <v:shape id="_x0000_s1371" style="position:absolute;left:6245;top:12820;width:19;height:157" coordorigin="6245,12820" coordsize="19,157" path="m6264,12925r,-61l6245,12864r,114l6264,12978r,-53xe" fillcolor="#151313" stroked="f">
              <v:path arrowok="t"/>
            </v:shape>
            <v:shape id="_x0000_s1370" style="position:absolute;left:6287;top:12861;width:107;height:119" coordorigin="6287,12861" coordsize="107,119" path="m6288,12932r8,25l6301,12965r26,14l6326,12964r-10,-11l6307,12943r,-44l6316,12888r10,-11l6355,12877r9,11l6374,12899r,43l6364,12953r-9,11l6340,12964r15,16l6368,12973r12,-7l6387,12954r7,-13l6394,12919r-1,-9l6385,12885r-6,-9l6353,12863r-13,-2l6319,12861r-15,13l6296,12885r-8,24l6287,12921r1,11xe" fillcolor="#151313" stroked="f">
              <v:path arrowok="t"/>
            </v:shape>
            <v:shape id="_x0000_s1369" style="position:absolute;left:6287;top:12861;width:107;height:119" coordorigin="6287,12861" coordsize="107,119" path="m6340,12964r-14,l6327,12979r13,1l6355,12980r-15,-16xe" fillcolor="#151313" stroked="f">
              <v:path arrowok="t"/>
            </v:shape>
            <v:shape id="_x0000_s1368" style="position:absolute;left:6416;top:12861;width:93;height:117" coordorigin="6416,12861" coordsize="93,117" path="m6490,12978r19,l6509,12894r-1,-5l6506,12880r-4,-6l6498,12868r-9,-3l6480,12861r-10,l6443,12871r-9,9l6434,12864r-18,l6416,12978r20,l6436,12893r9,-7l6454,12878r20,l6479,12881r6,4l6487,12891r3,5l6490,12978xe" fillcolor="#151313" stroked="f">
              <v:path arrowok="t"/>
            </v:shape>
            <w10:wrap anchorx="page" anchory="page"/>
          </v:group>
        </w:pict>
      </w:r>
      <w:r>
        <w:pict>
          <v:group id="_x0000_s1363" style="position:absolute;left:0;text-align:left;margin-left:324.5pt;margin-top:635.5pt;width:17.8pt;height:19pt;z-index:-1658;mso-position-horizontal-relative:page;mso-position-vertical-relative:page" coordorigin="6490,12710" coordsize="356,380">
            <v:shape id="_x0000_s1366" style="position:absolute;left:6600;top:12820;width:19;height:157" coordorigin="6600,12820" coordsize="19,157" path="m6600,12820r,22l6619,12842r,-22l6600,12820xe" fillcolor="#151313" stroked="f">
              <v:path arrowok="t"/>
            </v:shape>
            <v:shape id="_x0000_s1365" style="position:absolute;left:6600;top:12820;width:19;height:157" coordorigin="6600,12820" coordsize="19,157" path="m6619,12925r,-61l6600,12864r,114l6619,12978r,-53xe" fillcolor="#151313" stroked="f">
              <v:path arrowok="t"/>
            </v:shape>
            <v:shape id="_x0000_s1364" style="position:absolute;left:6641;top:12861;width:95;height:119" coordorigin="6641,12861" coordsize="95,119" path="m6641,12944r3,18l6656,12971r11,9l6703,12980r11,-4l6724,12971r6,-9l6736,12954r,-20l6731,12928r-5,-7l6718,12917r-8,-3l6690,12909r-15,-4l6673,12904r-5,-2l6665,12898r-2,-6l6663,12886r5,-5l6674,12877r25,l6705,12882r6,5l6712,12896r19,-3l6730,12882r-5,-7l6720,12869r-10,-4l6700,12861r-23,l6669,12863r-7,3l6657,12869r-6,4l6648,12880r-4,6l6644,12902r4,7l6653,12916r8,4l6669,12924r21,5l6706,12933r4,3l6716,12940r,14l6709,12959r-6,5l6676,12964r-7,-6l6662,12952r-2,-11l6641,12944xe" fillcolor="#151313" stroked="f">
              <v:path arrowok="t"/>
            </v:shape>
            <w10:wrap anchorx="page" anchory="page"/>
          </v:group>
        </w:pict>
      </w:r>
      <w:r>
        <w:pict>
          <v:group id="_x0000_s1344" style="position:absolute;left:0;text-align:left;margin-left:354.75pt;margin-top:620.5pt;width:71.15pt;height:19pt;z-index:-1657;mso-position-horizontal-relative:page;mso-position-vertical-relative:page" coordorigin="7095,12410" coordsize="1423,380">
            <v:shape id="_x0000_s1362" style="position:absolute;left:7205;top:12520;width:120;height:157" coordorigin="7205,12520" coordsize="120,157" path="m7305,12605r8,-5l7325,12586r,-32l7321,12544r-5,-10l7308,12529r-8,-5l7288,12522r-8,-2l7221,12520r5,35l7226,12539r54,l7286,12540r8,2l7299,12549r5,8l7304,12580r-9,8l7287,12595r-5,18l7305,12605xe" fillcolor="#151313" stroked="f">
              <v:path arrowok="t"/>
            </v:shape>
            <v:shape id="_x0000_s1361" style="position:absolute;left:7205;top:12520;width:120;height:157" coordorigin="7205,12520" coordsize="120,157" path="m7205,12627r,51l7226,12678r,-64l7266,12614r16,-1l7287,12595r-61,l7226,12555r-5,-35l7205,12520r,107xe" fillcolor="#151313" stroked="f">
              <v:path arrowok="t"/>
            </v:shape>
            <v:shape id="_x0000_s1360" style="position:absolute;left:7349;top:12561;width:62;height:117" coordorigin="7349,12561" coordsize="62,117" path="m7367,12564r-18,l7349,12678r20,l7369,12606r3,-11l7374,12589r5,-4l7384,12581r13,l7404,12585r7,-18l7401,12561r-16,l7379,12565r-6,4l7367,12581r,-17xe" fillcolor="#151313" stroked="f">
              <v:path arrowok="t"/>
            </v:shape>
            <v:shape id="_x0000_s1359" style="position:absolute;left:7416;top:12561;width:105;height:119" coordorigin="7416,12561" coordsize="105,119" path="m7456,12664r-9,-10l7437,12644r-1,-18l7454,12626r27,-16l7437,12610r1,-15l7447,12586r9,-9l7467,12561r-26,8l7431,12577r-6,8l7417,12609r-1,13l7417,12631r8,25l7431,12665r3,2l7458,12679r13,1l7490,12680r13,-9l7516,12661r5,-18l7501,12641r-5,12l7489,12659r-8,5l7456,12664xe" fillcolor="#151313" stroked="f">
              <v:path arrowok="t"/>
            </v:shape>
            <v:shape id="_x0000_s1358" style="position:absolute;left:7416;top:12561;width:105;height:119" coordorigin="7416,12561" coordsize="105,119" path="m7507,12577r-25,-14l7469,12561r-2,l7456,12577r28,l7494,12588r6,7l7501,12610r-20,l7454,12626r67,l7521,12620r,-10l7513,12585r-6,-8xe" fillcolor="#151313" stroked="f">
              <v:path arrowok="t"/>
            </v:shape>
            <v:shape id="_x0000_s1357" style="position:absolute;left:7537;top:12561;width:95;height:119" coordorigin="7537,12561" coordsize="95,119" path="m7537,12644r3,18l7552,12671r12,9l7599,12680r11,-4l7621,12671r5,-9l7632,12654r,-20l7627,12628r-4,-7l7615,12617r-8,-3l7586,12609r-14,-4l7569,12604r-5,-2l7562,12598r-3,-6l7559,12586r6,-5l7571,12577r24,l7601,12582r7,5l7609,12596r19,-3l7626,12582r-5,-7l7616,12569r-10,-4l7596,12561r-22,l7566,12563r-8,3l7553,12569r-6,4l7544,12580r-4,6l7540,12602r5,7l7549,12616r8,4l7565,12624r22,5l7602,12633r4,3l7612,12640r,14l7606,12659r-7,5l7573,12664r-8,-6l7558,12652r-2,-11l7537,12644xe" fillcolor="#151313" stroked="f">
              <v:path arrowok="t"/>
            </v:shape>
            <v:shape id="_x0000_s1356" style="position:absolute;left:7649;top:12561;width:105;height:119" coordorigin="7649,12561" coordsize="105,119" path="m7689,12664r-10,-10l7670,12644r-1,-18l7686,12626r27,-16l7670,12610r1,-15l7680,12586r9,-9l7699,12561r-26,8l7663,12577r-5,8l7650,12609r-1,13l7649,12631r8,25l7663,12665r3,2l7690,12679r13,1l7723,12680r13,-9l7748,12661r5,-18l7733,12641r-4,12l7721,12659r-7,5l7689,12664xe" fillcolor="#151313" stroked="f">
              <v:path arrowok="t"/>
            </v:shape>
            <v:shape id="_x0000_s1355" style="position:absolute;left:7649;top:12561;width:105;height:119" coordorigin="7649,12561" coordsize="105,119" path="m7739,12577r-24,-14l7702,12561r-3,l7689,12577r28,l7726,12588r6,7l7733,12610r-20,l7686,12626r68,l7754,12620r-1,-10l7745,12585r-6,-8xe" fillcolor="#151313" stroked="f">
              <v:path arrowok="t"/>
            </v:shape>
            <v:shape id="_x0000_s1354" style="position:absolute;left:7777;top:12561;width:93;height:117" coordorigin="7777,12561" coordsize="93,117" path="m7851,12678r19,l7870,12594r-1,-5l7867,12580r-4,-6l7859,12568r-9,-3l7841,12561r-10,l7804,12571r-9,9l7795,12564r-18,l7777,12678r20,l7797,12593r9,-7l7815,12578r20,l7840,12581r6,4l7848,12591r3,5l7851,12678xe" fillcolor="#151313" stroked="f">
              <v:path arrowok="t"/>
            </v:shape>
            <v:shape id="_x0000_s1353" style="position:absolute;left:7889;top:12524;width:56;height:155" coordorigin="7889,12524" coordsize="56,155" path="m7903,12579r,83l7906,12667r2,6l7914,12676r6,3l7937,12679r8,-2l7942,12660r-5,1l7929,12661r-4,-3l7922,12654r,-75l7942,12579r,-15l7922,12564r,-40l7903,12535r,29l7889,12564r,15l7903,12579xe" fillcolor="#151313" stroked="f">
              <v:path arrowok="t"/>
            </v:shape>
            <v:shape id="_x0000_s1352" style="position:absolute;left:7954;top:12561;width:105;height:119" coordorigin="7954,12561" coordsize="105,119" path="m7964,12671r10,9l7975,12642r3,-4l7980,12634r5,-2l7990,12629r12,-1l8023,12625r11,-5l8034,12640r-3,7l8026,12655r-8,5l8009,12665r-22,l7981,12660r12,20l8005,12680r10,-4l8025,12673r10,-9l8036,12672r3,6l8059,12678r-3,-7l8054,12664r-1,-7l8053,12591r-1,-5l8051,12578r-5,-5l8042,12568r-9,-4l8024,12561r-30,l7983,12565r-11,4l7966,12577r-6,7l7958,12596r19,3l7980,12587r6,-5l7993,12577r28,l8028,12584r6,4l8034,12605r-11,4l7999,12612r-11,1l7982,12615r-8,2l7968,12621r-6,4l7958,12632r-4,7l7954,12662r10,9xe" fillcolor="#151313" stroked="f">
              <v:path arrowok="t"/>
            </v:shape>
            <v:shape id="_x0000_s1351" style="position:absolute;left:7954;top:12561;width:105;height:119" coordorigin="7954,12561" coordsize="105,119" path="m7975,12655r,-13l7974,12680r19,l7981,12660r-6,-5xe" fillcolor="#151313" stroked="f">
              <v:path arrowok="t"/>
            </v:shape>
            <v:shape id="_x0000_s1350" style="position:absolute;left:8073;top:12524;width:56;height:155" coordorigin="8073,12524" coordsize="56,155" path="m8087,12579r,83l8089,12667r2,6l8097,12676r6,3l8120,12679r8,-2l8125,12660r-5,1l8113,12661r-5,-3l8106,12654r,-75l8125,12579r,-15l8106,12564r,-40l8087,12535r,29l8073,12564r,15l8087,12579xe" fillcolor="#151313" stroked="f">
              <v:path arrowok="t"/>
            </v:shape>
            <v:shape id="_x0000_s1349" style="position:absolute;left:8144;top:12520;width:19;height:157" coordorigin="8144,12520" coordsize="19,157" path="m8144,12520r,22l8164,12542r,-22l8144,12520xe" fillcolor="#151313" stroked="f">
              <v:path arrowok="t"/>
            </v:shape>
            <v:shape id="_x0000_s1348" style="position:absolute;left:8144;top:12520;width:19;height:157" coordorigin="8144,12520" coordsize="19,157" path="m8164,12625r,-61l8144,12564r,114l8164,12678r,-53xe" fillcolor="#151313" stroked="f">
              <v:path arrowok="t"/>
            </v:shape>
            <v:shape id="_x0000_s1347" style="position:absolute;left:8186;top:12561;width:107;height:119" coordorigin="8186,12561" coordsize="107,119" path="m8187,12632r8,25l8201,12665r26,14l8225,12664r-10,-11l8206,12643r,-44l8215,12588r10,-11l8254,12577r9,11l8273,12599r,43l8263,12653r-9,11l8239,12664r15,16l8267,12673r13,-7l8286,12654r7,-13l8293,12619r-1,-9l8284,12585r-6,-9l8252,12563r-13,-2l8218,12561r-14,13l8195,12585r-8,24l8186,12621r1,11xe" fillcolor="#151313" stroked="f">
              <v:path arrowok="t"/>
            </v:shape>
            <v:shape id="_x0000_s1346" style="position:absolute;left:8186;top:12561;width:107;height:119" coordorigin="8186,12561" coordsize="107,119" path="m8239,12664r-14,l8227,12679r12,1l8254,12680r-15,-16xe" fillcolor="#151313" stroked="f">
              <v:path arrowok="t"/>
            </v:shape>
            <v:shape id="_x0000_s1345" style="position:absolute;left:8316;top:12561;width:93;height:117" coordorigin="8316,12561" coordsize="93,117" path="m8389,12678r19,l8408,12594r-1,-5l8405,12580r-4,-6l8397,12568r-9,-3l8380,12561r-11,l8342,12571r-9,9l8333,12564r-17,l8316,12678r19,l8335,12593r9,-7l8353,12578r20,l8379,12581r5,4l8387,12591r2,5l8389,12678xe" fillcolor="#151313" stroked="f">
              <v:path arrowok="t"/>
            </v:shape>
            <w10:wrap anchorx="page" anchory="page"/>
          </v:group>
        </w:pict>
      </w:r>
      <w:r>
        <w:pict>
          <v:group id="_x0000_s1340" style="position:absolute;left:0;text-align:left;margin-left:419.1pt;margin-top:622.55pt;width:20.55pt;height:16.95pt;z-index:-1656;mso-position-horizontal-relative:page;mso-position-vertical-relative:page" coordorigin="8382,12451" coordsize="411,339">
            <v:shape id="_x0000_s1343" style="position:absolute;left:8492;top:12561;width:107;height:119" coordorigin="8492,12561" coordsize="107,119" path="m8493,12632r8,25l8507,12665r25,14l8531,12664r-10,-11l8512,12643r,-44l8521,12588r10,-11l8560,12577r9,11l8579,12599r,43l8569,12653r-9,11l8545,12664r15,16l8573,12673r12,-7l8592,12654r7,-13l8599,12619r-1,-9l8590,12585r-6,-9l8558,12563r-13,-2l8524,12561r-15,13l8501,12585r-8,24l8492,12621r1,11xe" fillcolor="#151313" stroked="f">
              <v:path arrowok="t"/>
            </v:shape>
            <v:shape id="_x0000_s1342" style="position:absolute;left:8492;top:12561;width:107;height:119" coordorigin="8492,12561" coordsize="107,119" path="m8545,12664r-14,l8532,12679r13,1l8560,12680r-15,-16xe" fillcolor="#151313" stroked="f">
              <v:path arrowok="t"/>
            </v:shape>
            <v:shape id="_x0000_s1341" style="position:absolute;left:8621;top:12561;width:62;height:117" coordorigin="8621,12561" coordsize="62,117" path="m8639,12564r-18,l8621,12678r19,l8640,12606r4,-11l8646,12589r5,-4l8656,12581r13,l8676,12585r7,-18l8673,12561r-17,l8651,12565r-6,4l8639,12581r,-17xe" fillcolor="#151313" stroked="f">
              <v:path arrowok="t"/>
            </v:shape>
            <w10:wrap anchorx="page" anchory="page"/>
          </v:group>
        </w:pict>
      </w:r>
      <w:r>
        <w:pict>
          <v:group id="_x0000_s1321" style="position:absolute;left:0;text-align:left;margin-left:450.75pt;margin-top:620.5pt;width:71.15pt;height:19pt;z-index:-1655;mso-position-horizontal-relative:page;mso-position-vertical-relative:page" coordorigin="9015,12410" coordsize="1423,380">
            <v:shape id="_x0000_s1339" style="position:absolute;left:9125;top:12520;width:120;height:157" coordorigin="9125,12520" coordsize="120,157" path="m9225,12605r8,-5l9245,12586r,-32l9241,12544r-5,-10l9228,12529r-8,-5l9208,12522r-8,-2l9141,12520r5,35l9146,12539r54,l9206,12540r8,2l9219,12549r5,8l9224,12580r-9,8l9207,12595r-5,18l9225,12605xe" fillcolor="#151313" stroked="f">
              <v:path arrowok="t"/>
            </v:shape>
            <v:shape id="_x0000_s1338" style="position:absolute;left:9125;top:12520;width:120;height:157" coordorigin="9125,12520" coordsize="120,157" path="m9125,12627r,51l9146,12678r,-64l9186,12614r16,-1l9207,12595r-61,l9146,12555r-5,-35l9125,12520r,107xe" fillcolor="#151313" stroked="f">
              <v:path arrowok="t"/>
            </v:shape>
            <v:shape id="_x0000_s1337" style="position:absolute;left:9269;top:12561;width:62;height:117" coordorigin="9269,12561" coordsize="62,117" path="m9287,12564r-18,l9269,12678r20,l9289,12606r3,-11l9294,12589r5,-4l9304,12581r13,l9324,12585r7,-18l9321,12561r-16,l9299,12565r-6,4l9287,12581r,-17xe" fillcolor="#151313" stroked="f">
              <v:path arrowok="t"/>
            </v:shape>
            <v:shape id="_x0000_s1336" style="position:absolute;left:9336;top:12561;width:105;height:119" coordorigin="9336,12561" coordsize="105,119" path="m9376,12664r-9,-10l9357,12644r-1,-18l9374,12626r27,-16l9357,12610r1,-15l9367,12586r9,-9l9387,12561r-26,8l9351,12577r-6,8l9337,12609r-1,13l9337,12631r8,25l9351,12665r3,2l9378,12679r13,1l9410,12680r13,-9l9436,12661r5,-18l9421,12641r-5,12l9409,12659r-8,5l9376,12664xe" fillcolor="#151313" stroked="f">
              <v:path arrowok="t"/>
            </v:shape>
            <v:shape id="_x0000_s1335" style="position:absolute;left:9336;top:12561;width:105;height:119" coordorigin="9336,12561" coordsize="105,119" path="m9427,12577r-25,-14l9389,12561r-2,l9376,12577r28,l9414,12588r6,7l9421,12610r-20,l9374,12626r67,l9441,12620r,-10l9433,12585r-6,-8xe" fillcolor="#151313" stroked="f">
              <v:path arrowok="t"/>
            </v:shape>
            <v:shape id="_x0000_s1334" style="position:absolute;left:9457;top:12561;width:95;height:119" coordorigin="9457,12561" coordsize="95,119" path="m9457,12644r3,18l9472,12671r12,9l9519,12680r11,-4l9541,12671r5,-9l9552,12654r,-20l9547,12628r-4,-7l9535,12617r-8,-3l9506,12609r-14,-4l9489,12604r-5,-2l9482,12598r-3,-6l9479,12586r6,-5l9491,12577r24,l9521,12582r7,5l9529,12596r19,-3l9546,12582r-5,-7l9536,12569r-10,-4l9516,12561r-22,l9486,12563r-8,3l9473,12569r-6,4l9464,12580r-4,6l9460,12602r5,7l9469,12616r8,4l9485,12624r22,5l9522,12633r4,3l9532,12640r,14l9526,12659r-7,5l9493,12664r-8,-6l9478,12652r-2,-11l9457,12644xe" fillcolor="#151313" stroked="f">
              <v:path arrowok="t"/>
            </v:shape>
            <v:shape id="_x0000_s1333" style="position:absolute;left:9569;top:12561;width:105;height:119" coordorigin="9569,12561" coordsize="105,119" path="m9609,12664r-10,-10l9590,12644r-1,-18l9606,12626r27,-16l9590,12610r1,-15l9600,12586r9,-9l9619,12561r-26,8l9583,12577r-5,8l9570,12609r-1,13l9569,12631r8,25l9583,12665r3,2l9610,12679r13,1l9643,12680r13,-9l9668,12661r5,-18l9653,12641r-4,12l9641,12659r-7,5l9609,12664xe" fillcolor="#151313" stroked="f">
              <v:path arrowok="t"/>
            </v:shape>
            <v:shape id="_x0000_s1332" style="position:absolute;left:9569;top:12561;width:105;height:119" coordorigin="9569,12561" coordsize="105,119" path="m9659,12577r-24,-14l9622,12561r-3,l9609,12577r28,l9646,12588r6,7l9653,12610r-20,l9606,12626r68,l9674,12620r-1,-10l9665,12585r-6,-8xe" fillcolor="#151313" stroked="f">
              <v:path arrowok="t"/>
            </v:shape>
            <v:shape id="_x0000_s1331" style="position:absolute;left:9697;top:12561;width:93;height:117" coordorigin="9697,12561" coordsize="93,117" path="m9771,12678r19,l9790,12594r-1,-5l9787,12580r-4,-6l9779,12568r-9,-3l9761,12561r-10,l9724,12571r-9,9l9715,12564r-18,l9697,12678r20,l9717,12593r9,-7l9735,12578r20,l9760,12581r6,4l9768,12591r3,5l9771,12678xe" fillcolor="#151313" stroked="f">
              <v:path arrowok="t"/>
            </v:shape>
            <v:shape id="_x0000_s1330" style="position:absolute;left:9809;top:12524;width:56;height:155" coordorigin="9809,12524" coordsize="56,155" path="m9823,12579r,83l9826,12667r2,6l9834,12676r6,3l9857,12679r8,-2l9862,12660r-5,1l9849,12661r-4,-3l9842,12654r,-75l9862,12579r,-15l9842,12564r,-40l9823,12535r,29l9809,12564r,15l9823,12579xe" fillcolor="#151313" stroked="f">
              <v:path arrowok="t"/>
            </v:shape>
            <v:shape id="_x0000_s1329" style="position:absolute;left:9874;top:12561;width:105;height:119" coordorigin="9874,12561" coordsize="105,119" path="m9884,12671r10,9l9895,12642r3,-4l9900,12634r5,-2l9910,12629r12,-1l9943,12625r11,-5l9954,12640r-3,7l9946,12655r-8,5l9929,12665r-22,l9901,12660r12,20l9925,12680r10,-4l9945,12673r10,-9l9956,12672r3,6l9979,12678r-3,-7l9974,12664r-1,-7l9973,12591r-1,-5l9971,12578r-5,-5l9962,12568r-9,-4l9944,12561r-30,l9903,12565r-11,4l9886,12577r-6,7l9878,12596r19,3l9900,12587r6,-5l9913,12577r28,l9948,12584r6,4l9954,12605r-11,4l9919,12612r-11,1l9902,12615r-8,2l9888,12621r-6,4l9878,12632r-4,7l9874,12662r10,9xe" fillcolor="#151313" stroked="f">
              <v:path arrowok="t"/>
            </v:shape>
            <v:shape id="_x0000_s1328" style="position:absolute;left:9874;top:12561;width:105;height:119" coordorigin="9874,12561" coordsize="105,119" path="m9895,12655r,-13l9894,12680r19,l9901,12660r-6,-5xe" fillcolor="#151313" stroked="f">
              <v:path arrowok="t"/>
            </v:shape>
            <v:shape id="_x0000_s1327" style="position:absolute;left:9993;top:12524;width:56;height:155" coordorigin="9993,12524" coordsize="56,155" path="m10007,12579r,83l10009,12667r2,6l10017,12676r6,3l10040,12679r8,-2l10045,12660r-5,1l10033,12661r-5,-3l10026,12654r,-75l10045,12579r,-15l10026,12564r,-40l10007,12535r,29l9993,12564r,15l10007,12579xe" fillcolor="#151313" stroked="f">
              <v:path arrowok="t"/>
            </v:shape>
            <v:shape id="_x0000_s1326" style="position:absolute;left:10064;top:12520;width:19;height:157" coordorigin="10064,12520" coordsize="19,157" path="m10064,12520r,22l10084,12542r,-22l10064,12520xe" fillcolor="#151313" stroked="f">
              <v:path arrowok="t"/>
            </v:shape>
            <v:shape id="_x0000_s1325" style="position:absolute;left:10064;top:12520;width:19;height:157" coordorigin="10064,12520" coordsize="19,157" path="m10084,12625r,-61l10064,12564r,114l10084,12678r,-53xe" fillcolor="#151313" stroked="f">
              <v:path arrowok="t"/>
            </v:shape>
            <v:shape id="_x0000_s1324" style="position:absolute;left:10106;top:12561;width:107;height:119" coordorigin="10106,12561" coordsize="107,119" path="m10107,12632r8,25l10121,12665r26,14l10145,12664r-10,-11l10126,12643r,-44l10135,12588r10,-11l10174,12577r9,11l10193,12599r,43l10183,12653r-9,11l10159,12664r15,16l10187,12673r13,-7l10206,12654r7,-13l10213,12619r-1,-9l10204,12585r-6,-9l10172,12563r-13,-2l10138,12561r-14,13l10115,12585r-8,24l10106,12621r1,11xe" fillcolor="#151313" stroked="f">
              <v:path arrowok="t"/>
            </v:shape>
            <v:shape id="_x0000_s1323" style="position:absolute;left:10106;top:12561;width:107;height:119" coordorigin="10106,12561" coordsize="107,119" path="m10159,12664r-14,l10147,12679r12,1l10174,12680r-15,-16xe" fillcolor="#151313" stroked="f">
              <v:path arrowok="t"/>
            </v:shape>
            <v:shape id="_x0000_s1322" style="position:absolute;left:10236;top:12561;width:93;height:117" coordorigin="10236,12561" coordsize="93,117" path="m10309,12678r19,l10328,12594r-1,-5l10325,12580r-4,-6l10317,12568r-9,-3l10300,12561r-11,l10262,12571r-9,9l10253,12564r-17,l10236,12678r19,l10255,12593r9,-7l10273,12578r20,l10299,12581r5,4l10307,12591r2,5l10309,12678xe" fillcolor="#151313" stroked="f">
              <v:path arrowok="t"/>
            </v:shape>
            <w10:wrap anchorx="page" anchory="page"/>
          </v:group>
        </w:pict>
      </w:r>
      <w:r>
        <w:pict>
          <v:group id="_x0000_s1317" style="position:absolute;left:0;text-align:left;margin-left:515.1pt;margin-top:622.55pt;width:20.55pt;height:16.95pt;z-index:-1654;mso-position-horizontal-relative:page;mso-position-vertical-relative:page" coordorigin="10302,12451" coordsize="411,339">
            <v:shape id="_x0000_s1320" style="position:absolute;left:10412;top:12561;width:107;height:119" coordorigin="10412,12561" coordsize="107,119" path="m10413,12632r8,25l10427,12665r25,14l10451,12664r-10,-11l10432,12643r,-44l10441,12588r10,-11l10480,12577r9,11l10499,12599r,43l10489,12653r-9,11l10465,12664r15,16l10493,12673r12,-7l10512,12654r7,-13l10519,12619r-1,-9l10510,12585r-6,-9l10478,12563r-13,-2l10444,12561r-15,13l10421,12585r-8,24l10412,12621r1,11xe" fillcolor="#151313" stroked="f">
              <v:path arrowok="t"/>
            </v:shape>
            <v:shape id="_x0000_s1319" style="position:absolute;left:10412;top:12561;width:107;height:119" coordorigin="10412,12561" coordsize="107,119" path="m10465,12664r-14,l10452,12679r13,1l10480,12680r-15,-16xe" fillcolor="#151313" stroked="f">
              <v:path arrowok="t"/>
            </v:shape>
            <v:shape id="_x0000_s1318" style="position:absolute;left:10541;top:12561;width:62;height:117" coordorigin="10541,12561" coordsize="62,117" path="m10559,12564r-18,l10541,12678r19,l10560,12606r4,-11l10566,12589r5,-4l10576,12581r13,l10596,12585r7,-18l10593,12561r-17,l10571,12565r-6,4l10559,12581r,-17xe" fillcolor="#151313" stroked="f">
              <v:path arrowok="t"/>
            </v:shape>
            <w10:wrap anchorx="page" anchory="page"/>
          </v:group>
        </w:pict>
      </w:r>
      <w:r>
        <w:pict>
          <v:group id="_x0000_s1309" style="position:absolute;left:0;text-align:left;margin-left:69.1pt;margin-top:514pt;width:39.5pt;height:22.95pt;z-index:-1653;mso-position-horizontal-relative:page;mso-position-vertical-relative:page" coordorigin="1382,10280" coordsize="790,459">
            <v:shape id="_x0000_s1316" style="position:absolute;left:1502;top:10400;width:131;height:172" coordorigin="1502,10400" coordsize="131,172" path="m1536,10429r93,l1629,10400r-127,l1502,10572r130,l1632,10543r-96,l1536,10496r86,l1622,10467r-86,l1536,10429xe" fillcolor="#151313" stroked="f">
              <v:path arrowok="t"/>
            </v:shape>
            <v:shape id="_x0000_s1315" style="position:absolute;left:1646;top:10447;width:130;height:124" coordorigin="1646,10447" coordsize="130,124" path="m1755,10572r20,l1768,10562r-16,-23l1737,10517r-8,-11l1733,10502r14,-21l1764,10458r8,-11l1733,10447r-12,18l1710,10482r-12,-18l1688,10447r-41,l1652,10453r14,21l1683,10497r7,11l1684,10517r-15,22l1653,10561r-7,11l1684,10572r15,-23l1710,10533r15,23l1735,10572r20,xe" fillcolor="#151313" stroked="f">
              <v:path arrowok="t"/>
            </v:shape>
            <v:shape id="_x0000_s1314" style="position:absolute;left:1794;top:10445;width:121;height:175" coordorigin="1794,10445" coordsize="121,175" path="m1876,10447r-13,-2l1851,10445r-10,5l1831,10456r-6,10l1825,10447r-31,l1794,10619r33,l1827,10600r-1,-72l1826,10489r8,-9l1842,10471r24,l1874,10480r8,10l1876,10447xe" fillcolor="#151313" stroked="f">
              <v:path arrowok="t"/>
            </v:shape>
            <v:shape id="_x0000_s1313" style="position:absolute;left:1794;top:10445;width:121;height:175" coordorigin="1794,10445" coordsize="121,175" path="m1844,10571r9,4l1863,10575r27,-9l1900,10557r8,-12l1914,10521r1,-12l1914,10493r-8,-23l1900,10462r-24,-15l1882,10490r,40l1874,10539r-7,9l1843,10548r-8,-10l1826,10528r1,72l1827,10556r9,10l1844,10571xe" fillcolor="#151313" stroked="f">
              <v:path arrowok="t"/>
            </v:shape>
            <v:shape id="_x0000_s1312" style="position:absolute;left:1941;top:10400;width:33;height:172" coordorigin="1941,10400" coordsize="33,172" path="m1974,10424r,-24l1941,10400r,172l1974,10572r,-148xe" fillcolor="#151313" stroked="f">
              <v:path arrowok="t"/>
            </v:shape>
            <v:shape id="_x0000_s1311" style="position:absolute;left:1999;top:10445;width:52;height:130" coordorigin="1999,10445" coordsize="52,130" path="m2041,10575r11,l2043,10551r-5,-5l2032,10541r9,34xe" fillcolor="#151313" stroked="f">
              <v:path arrowok="t"/>
            </v:shape>
            <v:shape id="_x0000_s1310" style="position:absolute;left:1999;top:10445;width:52;height:130" coordorigin="1999,10445" coordsize="52,130" path="m2032,10527r7,-4l2043,10520r14,-3l2070,10514r7,-2l2077,10530r-1,5l2074,10541r-6,5l2060,10551r-17,l2052,10575r9,-4l2071,10566r8,-8l2081,10562r1,7l2084,10572r32,l2112,10563r-2,-8l2109,10547r,-16l2109,10492r,-21l2105,10463r-5,-8l2090,10450r-11,-5l2032,10445r-12,8l2008,10462r-5,18l2033,10485r3,-8l2041,10473r5,-3l2067,10470r5,4l2077,10478r,13l2068,10494r-23,5l2028,10502r-9,4l2010,10511r-6,8l1999,10527r,27l2011,10564r11,11l2041,10575r-9,-34l2032,10527xe" fillcolor="#151313" stroked="f">
              <v:path arrowok="t"/>
            </v:shape>
            <w10:wrap anchorx="page" anchory="page"/>
          </v:group>
        </w:pict>
      </w:r>
      <w:r>
        <w:pict>
          <v:group id="_x0000_s1305" style="position:absolute;left:0;text-align:left;margin-left:101.05pt;margin-top:516.25pt;width:21.5pt;height:18.5pt;z-index:-1652;mso-position-horizontal-relative:page;mso-position-vertical-relative:page" coordorigin="2021,10325" coordsize="430,370">
            <v:shape id="_x0000_s1308" style="position:absolute;left:2141;top:10445;width:113;height:127" coordorigin="2141,10445" coordsize="113,127" path="m2141,10572r33,l2174,10495r3,-8l2179,10479r7,-5l2193,10470r15,l2213,10473r5,3l2220,10482r2,6l2222,10572r33,l2255,10480r-2,-8l2251,10465r-4,-7l2242,10452r-9,-4l2224,10445r-11,l2204,10446r-23,11l2172,10466r,-19l2141,10447r,125xe" fillcolor="#151313" stroked="f">
              <v:path arrowok="t"/>
            </v:shape>
            <v:shape id="_x0000_s1307" style="position:absolute;left:2280;top:10445;width:52;height:130" coordorigin="2280,10445" coordsize="52,130" path="m2321,10575r11,l2323,10551r-5,-5l2312,10541r9,34xe" fillcolor="#151313" stroked="f">
              <v:path arrowok="t"/>
            </v:shape>
            <v:shape id="_x0000_s1306" style="position:absolute;left:2280;top:10445;width:52;height:130" coordorigin="2280,10445" coordsize="52,130" path="m2312,10527r7,-4l2323,10520r14,-3l2351,10514r6,-2l2357,10530r-1,5l2354,10541r-6,5l2340,10551r-17,l2332,10575r9,-4l2351,10566r8,-8l2361,10562r1,7l2364,10572r32,l2392,10563r-2,-8l2389,10547r,-16l2389,10492r,-21l2385,10463r-5,-8l2370,10450r-11,-5l2313,10445r-13,8l2288,10462r-5,18l2313,10485r3,-8l2321,10473r5,-3l2347,10470r5,4l2357,10478r,13l2348,10494r-23,5l2308,10502r-9,4l2290,10511r-5,8l2280,10527r,27l2291,10564r11,11l2321,10575r-9,-34l2312,10527xe" fillcolor="#151313" stroked="f">
              <v:path arrowok="t"/>
            </v:shape>
            <w10:wrap anchorx="page" anchory="page"/>
          </v:group>
        </w:pict>
      </w:r>
      <w:r>
        <w:pict>
          <v:group id="_x0000_s1299" style="position:absolute;left:0;text-align:left;margin-left:114.4pt;margin-top:514pt;width:22pt;height:20.75pt;z-index:-1651;mso-position-horizontal-relative:page;mso-position-vertical-relative:page" coordorigin="2288,10280" coordsize="440,415">
            <v:shape id="_x0000_s1304" style="position:absolute;left:2408;top:10403;width:73;height:171" coordorigin="2408,10403" coordsize="73,171" path="m2456,10403r-33,20l2423,10447r-15,l2408,10474r15,l2423,10545r1,6l2426,10559r3,5l2432,10569r7,3l2447,10575r23,l2481,10570r-2,-26l2470,10547r-8,l2458,10544r-2,-5l2456,10474r23,l2479,10447r-23,l2456,10403xe" fillcolor="#151313" stroked="f">
              <v:path arrowok="t"/>
            </v:shape>
            <v:shape id="_x0000_s1303" style="position:absolute;left:2502;top:10400;width:33;height:172" coordorigin="2502,10400" coordsize="33,172" path="m2502,10572r33,l2535,10447r-33,l2502,10572xe" fillcolor="#151313" stroked="f">
              <v:path arrowok="t"/>
            </v:shape>
            <v:shape id="_x0000_s1302" style="position:absolute;left:2502;top:10400;width:33;height:172" coordorigin="2502,10400" coordsize="33,172" path="m2502,10400r,30l2535,10430r,-30l2502,10400xe" fillcolor="#151313" stroked="f">
              <v:path arrowok="t"/>
            </v:shape>
            <v:shape id="_x0000_s1301" style="position:absolute;left:2561;top:10445;width:47;height:130" coordorigin="2561,10445" coordsize="47,130" path="m2594,10528r-2,39l2608,10575r-5,-37l2594,10528xe" fillcolor="#151313" stroked="f">
              <v:path arrowok="t"/>
            </v:shape>
            <v:shape id="_x0000_s1300" style="position:absolute;left:2561;top:10445;width:47;height:130" coordorigin="2561,10445" coordsize="47,130" path="m2687,10494r-10,-23l2671,10463r-11,-9l2636,10446r-11,-1l2606,10445r-14,8l2577,10461r-8,15l2561,10491r,38l2569,10544r8,15l2592,10567r2,-39l2594,10491r9,-10l2612,10471r26,l2647,10481r8,10l2655,10528r-8,10l2638,10548r-26,l2603,10538r5,37l2625,10575r15,-2l2663,10563r8,-7l2680,10544r8,-24l2689,10509r-2,-15xe" fillcolor="#151313" stroked="f">
              <v:path arrowok="t"/>
            </v:shape>
            <w10:wrap anchorx="page" anchory="page"/>
          </v:group>
        </w:pict>
      </w:r>
      <w:r>
        <w:pict>
          <v:group id="_x0000_s1297" style="position:absolute;left:0;text-align:left;margin-left:135.75pt;margin-top:522.25pt;width:5.65pt;height:6.35pt;z-index:-1650;mso-position-horizontal-relative:page;mso-position-vertical-relative:page" coordorigin="2715,10445" coordsize="113,127">
            <v:shape id="_x0000_s1298" style="position:absolute;left:2715;top:10445;width:113;height:127" coordorigin="2715,10445" coordsize="113,127" path="m2715,10572r33,l2748,10495r2,-8l2753,10479r6,-5l2766,10470r15,l2786,10473r5,3l2793,10482r2,6l2795,10572r33,l2828,10480r-2,-8l2824,10465r-4,-7l2815,10452r-9,-4l2797,10445r-11,l2777,10446r-23,11l2745,10466r,-19l2715,10447r,125xe" fillcolor="#151313" stroked="f">
              <v:path arrowok="t"/>
            </v:shape>
            <w10:wrap anchorx="page" anchory="page"/>
          </v:group>
        </w:pict>
      </w:r>
      <w:r>
        <w:pict>
          <v:group id="_x0000_s1294" style="position:absolute;left:0;text-align:left;margin-left:98.85pt;margin-top:528.85pt;width:21.65pt;height:20.9pt;z-index:-1649;mso-position-horizontal-relative:page;mso-position-vertical-relative:page" coordorigin="1977,10577" coordsize="433,418">
            <v:shape id="_x0000_s1296" style="position:absolute;left:2097;top:10697;width:67;height:178" coordorigin="2097,10697" coordsize="67,178" path="m2128,10745r-7,28l2114,10802r-6,28l2102,10853r-4,16l2097,10875r24,l2123,10867r4,-17l2133,10826r7,-28l2147,10769r6,-27l2159,10719r4,-16l2164,10697r-24,l2138,10705r-4,17l2128,10745xe" fillcolor="#151313" stroked="f">
              <v:path arrowok="t"/>
            </v:shape>
            <v:shape id="_x0000_s1295" style="position:absolute;left:2175;top:10702;width:116;height:172" coordorigin="2175,10702" coordsize="116,172" path="m2249,10840r-7,8l2223,10848r-7,-6l2209,10835r-1,-11l2175,10828r3,21l2193,10862r25,11l2231,10875r19,-3l2271,10860r7,-8l2290,10835r,-21l2290,10807r-8,-25l2275,10773r-24,-14l2238,10757r-12,l2215,10762r6,-29l2283,10733r,-31l2196,10702r-1,4l2191,10726r-5,29l2181,10781r-2,11l2205,10796r12,-13l2242,10783r7,8l2256,10799r,33l2249,10840xe" fillcolor="#151313" stroked="f">
              <v:path arrowok="t"/>
            </v:shape>
            <w10:wrap anchorx="page" anchory="page"/>
          </v:group>
        </w:pict>
      </w:r>
      <w:r>
        <w:pict>
          <v:group id="_x0000_s1279" style="position:absolute;left:0;text-align:left;margin-left:162.4pt;margin-top:514.5pt;width:51.35pt;height:19pt;z-index:-1648;mso-position-horizontal-relative:page;mso-position-vertical-relative:page" coordorigin="3248,10290" coordsize="1027,380">
            <v:shape id="_x0000_s1293" style="position:absolute;left:3358;top:10400;width:96;height:157" coordorigin="3358,10400" coordsize="96,157" path="m3454,10552r-8,-17l3438,10537r-13,3l3408,10540r-10,18l3430,10558r11,-3l3454,10552xe" fillcolor="#151313" stroked="f">
              <v:path arrowok="t"/>
            </v:shape>
            <v:shape id="_x0000_s1292" style="position:absolute;left:3358;top:10400;width:96;height:157" coordorigin="3358,10400" coordsize="96,157" path="m3370,10558r28,l3408,10540r-25,l3385,10528r5,-24l3396,10476r6,-28l3406,10427r2,-9l3452,10418r8,3l3470,10424r7,10l3483,10444r,37l3479,10494r-5,14l3465,10518r-6,8l3452,10531r-6,4l3454,10552r11,-7l3475,10539r9,-12l3493,10515r6,-16l3505,10484r,-35l3500,10436r-4,-13l3486,10415r-9,-9l3464,10403r-9,-3l3391,10400r-2,7l3386,10426r-6,25l3374,10480r-6,28l3363,10533r-4,18l3358,10558r12,xe" fillcolor="#151313" stroked="f">
              <v:path arrowok="t"/>
            </v:shape>
            <v:shape id="_x0000_s1291" style="position:absolute;left:3518;top:10441;width:106;height:119" coordorigin="3518,10441" coordsize="106,119" path="m3606,10486r,5l3542,10491r7,-41l3536,10458r-9,18l3518,10493r,33l3524,10537r5,12l3540,10554r11,6l3584,10560r14,-12l3613,10535r4,-14l3598,10519r-5,12l3583,10538r-10,6l3553,10544r-8,-8l3538,10527r,-16l3538,10505r72,l3606,10486xe" fillcolor="#151313" stroked="f">
              <v:path arrowok="t"/>
            </v:shape>
            <v:shape id="_x0000_s1290" style="position:absolute;left:3518;top:10441;width:106;height:119" coordorigin="3518,10441" coordsize="106,119" path="m3542,10491r5,-18l3557,10465r10,-9l3591,10456r7,8l3606,10472r,14l3610,10505r13,l3624,10497r,-31l3612,10454r-12,-13l3563,10441r-14,9l3542,10491xe" fillcolor="#151313" stroked="f">
              <v:path arrowok="t"/>
            </v:shape>
            <v:shape id="_x0000_s1289" style="position:absolute;left:3642;top:10402;width:58;height:157" coordorigin="3642,10402" coordsize="58,157" path="m3681,10444r5,-23l3690,10402r-23,14l3661,10444r-15,l3643,10459r15,l3658,10461r-5,22l3647,10511r-2,14l3642,10538r,12l3647,10554r7,6l3672,10560r7,-2l3682,10542r-5,1l3666,10543r-4,-3l3662,10534r3,-12l3669,10501r6,-28l3678,10459r19,l3700,10444r-19,xe" fillcolor="#151313" stroked="f">
              <v:path arrowok="t"/>
            </v:shape>
            <v:shape id="_x0000_s1288" style="position:absolute;left:3700;top:10441;width:75;height:119" coordorigin="3700,10441" coordsize="75,119" path="m3731,10545r4,15l3746,10560r9,-4l3765,10552r10,-8l3774,10526r-5,9l3760,10540r-9,5l3731,10545xe" fillcolor="#151313" stroked="f">
              <v:path arrowok="t"/>
            </v:shape>
            <v:shape id="_x0000_s1287" style="position:absolute;left:3700;top:10441;width:75;height:119" coordorigin="3700,10441" coordsize="75,119" path="m3710,10551r10,9l3735,10560r-4,-15l3725,10540r-5,-5l3720,10520r3,-5l3727,10510r7,-2l3741,10506r17,-2l3768,10503r5,-1l3778,10501r4,-1l3779,10517r-5,9l3775,10544r,8l3777,10558r20,l3794,10548r,-14l3797,10520r7,-28l3806,10480r,-21l3797,10451r-13,-10l3743,10441r-13,9l3717,10459r-6,17l3731,10478r4,-10l3742,10462r8,-5l3775,10457r7,5l3787,10466r,12l3785,10486r-8,3l3759,10490r-19,1l3734,10492r-11,2l3716,10498r-7,5l3705,10510r-5,8l3700,10542r10,9xe" fillcolor="#151313" stroked="f">
              <v:path arrowok="t"/>
            </v:shape>
            <v:shape id="_x0000_s1286" style="position:absolute;left:3819;top:10400;width:52;height:157" coordorigin="3819,10400" coordsize="52,157" path="m3839,10558r1,-7l3844,10531r6,-28l3856,10475r5,-22l3863,10444r-20,l3842,10450r-4,20l3832,10498r-6,29l3821,10549r-2,9l3839,10558xe" fillcolor="#151313" stroked="f">
              <v:path arrowok="t"/>
            </v:shape>
            <v:shape id="_x0000_s1285" style="position:absolute;left:3819;top:10400;width:52;height:157" coordorigin="3819,10400" coordsize="52,157" path="m3852,10400r-4,22l3867,10422r5,-22l3852,10400xe" fillcolor="#151313" stroked="f">
              <v:path arrowok="t"/>
            </v:shape>
            <v:shape id="_x0000_s1284" style="position:absolute;left:3868;top:10400;width:52;height:157" coordorigin="3868,10400" coordsize="52,157" path="m3887,10558r1,-8l3892,10532r6,-25l3904,10478r6,-28l3915,10425r3,-18l3920,10400r-20,l3899,10407r-4,19l3890,10451r-6,29l3878,10508r-5,25l3869,10551r-1,7l3887,10558xe" fillcolor="#151313" stroked="f">
              <v:path arrowok="t"/>
            </v:shape>
            <v:shape id="_x0000_s1283" style="position:absolute;left:3922;top:10441;width:106;height:119" coordorigin="3922,10441" coordsize="106,119" path="m4009,10486r,5l3945,10491r8,-41l3939,10458r-8,18l3922,10493r,33l3928,10537r5,12l3944,10554r10,6l3987,10560r15,-12l4017,10535r4,-14l4002,10519r-6,12l3987,10538r-10,6l3956,10544r-7,-8l3942,10527r,-16l3942,10505r72,l4009,10486xe" fillcolor="#151313" stroked="f">
              <v:path arrowok="t"/>
            </v:shape>
            <v:shape id="_x0000_s1282" style="position:absolute;left:3922;top:10441;width:106;height:119" coordorigin="3922,10441" coordsize="106,119" path="m3945,10491r5,-18l3961,10465r10,-9l3995,10456r7,8l4009,10472r,14l4014,10505r12,l4028,10497r,-31l4015,10454r-12,-13l3967,10441r-14,9l3945,10491xe" fillcolor="#151313" stroked="f">
              <v:path arrowok="t"/>
            </v:shape>
            <v:shape id="_x0000_s1281" style="position:absolute;left:4045;top:10400;width:120;height:160" coordorigin="4045,10400" coordsize="120,160" path="m4064,10522r,-21l4068,10490r4,-12l4077,10471r10,-30l4074,10450r-12,8l4053,10475r-8,18l4045,10536r10,12l4066,10560r35,l4117,10541r-3,17l4132,10558r-6,-72l4125,10498r-8,24l4112,10531r-11,14l4080,10545r-6,-5l4069,10536r-3,-7l4064,10522xe" fillcolor="#151313" stroked="f">
              <v:path arrowok="t"/>
            </v:shape>
            <v:shape id="_x0000_s1280" style="position:absolute;left:4045;top:10400;width:120;height:160" coordorigin="4045,10400" coordsize="120,160" path="m4121,10441r-34,l4077,10471r6,-8l4089,10460r5,-3l4112,10457r7,8l4126,10472r,14l4132,10558r1,-8l4137,10532r5,-25l4148,10478r6,-28l4159,10425r4,-18l4165,10400r-20,l4141,10418r-6,29l4132,10462r-11,-21xe" fillcolor="#151313" stroked="f">
              <v:path arrowok="t"/>
            </v:shape>
            <w10:wrap anchorx="page" anchory="page"/>
          </v:group>
        </w:pict>
      </w:r>
      <w:r>
        <w:pict>
          <v:group id="_x0000_s1165" style="position:absolute;left:0;text-align:left;margin-left:154.9pt;margin-top:529.5pt;width:282.2pt;height:81.2pt;z-index:-1647;mso-position-horizontal-relative:page;mso-position-vertical-relative:page" coordorigin="3098,10590" coordsize="5644,1624">
            <v:shape id="_x0000_s1278" style="position:absolute;left:3218;top:10741;width:105;height:119" coordorigin="3218,10741" coordsize="105,119" path="m3258,10844r-9,-10l3239,10824r-1,-18l3256,10806r27,-16l3239,10790r1,-15l3249,10766r9,-9l3269,10741r-27,8l3233,10757r-6,8l3219,10789r-1,13l3219,10811r8,25l3233,10845r2,2l3260,10859r12,1l3292,10860r13,-9l3318,10841r5,-18l3303,10821r-5,12l3291,10839r-8,5l3258,10844xe" fillcolor="#151313" stroked="f">
              <v:path arrowok="t"/>
            </v:shape>
            <v:shape id="_x0000_s1277" style="position:absolute;left:3218;top:10741;width:105;height:119" coordorigin="3218,10741" coordsize="105,119" path="m3309,10757r-25,-14l3271,10741r-2,l3258,10757r28,l3296,10768r6,7l3303,10790r-20,l3256,10806r67,l3323,10800r,-10l3315,10765r-6,-8xe" fillcolor="#151313" stroked="f">
              <v:path arrowok="t"/>
            </v:shape>
            <v:shape id="_x0000_s1276" style="position:absolute;left:3334;top:10744;width:107;height:114" coordorigin="3334,10744" coordsize="107,114" path="m3378,10827r9,-14l3394,10822r12,20l3417,10858r24,l3437,10852r-15,-21l3406,10808r-8,-11l3412,10778r17,-23l3438,10744r-23,l3395,10771r-4,5l3387,10783r-3,-5l3379,10770r-18,-26l3337,10744r14,19l3367,10787r9,11l3372,10803r-14,20l3342,10847r-8,11l3357,10858r5,-8l3378,10827xe" fillcolor="#151313" stroked="f">
              <v:path arrowok="t"/>
            </v:shape>
            <v:shape id="_x0000_s1275" style="position:absolute;left:3457;top:10741;width:99;height:160" coordorigin="3457,10741" coordsize="99,160" path="m3556,10800r,-17l3550,10770r-5,-14l3533,10749r-11,-8l3496,10741r-7,4l3481,10750r3,18l3493,10756r25,l3527,10767r9,11l3536,10823r-9,10l3518,10844r-26,l3483,10834r-7,12l3481,10852r8,4l3496,10860r23,l3531,10853r12,-8l3550,10831r6,-14l3556,10800xe" fillcolor="#151313" stroked="f">
              <v:path arrowok="t"/>
            </v:shape>
            <v:shape id="_x0000_s1274" style="position:absolute;left:3457;top:10741;width:99;height:160" coordorigin="3457,10741" coordsize="99,160" path="m3476,10891r,-45l3483,10834r-9,-11l3474,10779r10,-11l3481,10750r-7,8l3474,10744r-17,l3457,10901r19,l3476,10891xe" fillcolor="#151313" stroked="f">
              <v:path arrowok="t"/>
            </v:shape>
            <v:shape id="_x0000_s1273" style="position:absolute;left:3579;top:10700;width:19;height:157" coordorigin="3579,10700" coordsize="19,157" path="m3579,10723r,135l3598,10858r,-158l3579,10700r,23xe" fillcolor="#151313" stroked="f">
              <v:path arrowok="t"/>
            </v:shape>
            <v:shape id="_x0000_s1272" style="position:absolute;left:3622;top:10741;width:105;height:119" coordorigin="3622,10741" coordsize="105,119" path="m3632,10851r10,9l3642,10822r3,-4l3648,10814r4,-2l3657,10809r12,-1l3690,10805r11,-5l3701,10820r-3,7l3694,10835r-9,5l3676,10845r-22,l3648,10840r13,20l3672,10860r10,-4l3692,10853r11,-9l3703,10852r3,6l3727,10858r-4,-7l3722,10844r-2,-7l3720,10771r,-5l3718,10758r-5,-5l3709,10748r-9,-4l3691,10741r-29,l3650,10745r-11,4l3633,10757r-6,7l3625,10776r19,3l3647,10767r6,-5l3660,10757r28,l3696,10764r5,4l3701,10785r-11,4l3666,10792r-11,1l3649,10795r-7,2l3635,10801r-6,4l3625,10812r-3,7l3622,10842r10,9xe" fillcolor="#151313" stroked="f">
              <v:path arrowok="t"/>
            </v:shape>
            <v:shape id="_x0000_s1271" style="position:absolute;left:3622;top:10741;width:105;height:119" coordorigin="3622,10741" coordsize="105,119" path="m3642,10835r,-13l3642,10860r19,l3648,10840r-6,-5xe" fillcolor="#151313" stroked="f">
              <v:path arrowok="t"/>
            </v:shape>
            <v:shape id="_x0000_s1270" style="position:absolute;left:3750;top:10741;width:93;height:117" coordorigin="3750,10741" coordsize="93,117" path="m3824,10858r19,l3843,10774r-1,-5l3840,10760r-4,-6l3832,10748r-9,-3l3814,10741r-10,l3777,10751r-9,9l3768,10744r-18,l3750,10858r20,l3770,10773r9,-7l3788,10758r20,l3814,10761r5,4l3822,10771r2,5l3824,10858xe" fillcolor="#151313" stroked="f">
              <v:path arrowok="t"/>
            </v:shape>
            <v:shape id="_x0000_s1269" style="position:absolute;left:3866;top:10741;width:105;height:119" coordorigin="3866,10741" coordsize="105,119" path="m3876,10851r10,9l3887,10822r3,-4l3892,10814r5,-2l3902,10809r12,-1l3935,10805r11,-5l3946,10820r-3,7l3938,10835r-8,5l3921,10845r-22,l3893,10840r12,20l3917,10860r10,-4l3936,10853r11,-9l3948,10852r3,6l3971,10858r-3,-7l3966,10844r-1,-7l3965,10771r-1,-5l3962,10758r-4,-5l3954,10748r-9,-4l3936,10741r-30,l3895,10745r-11,4l3878,10757r-6,7l3870,10776r18,3l3892,10767r6,-5l3905,10757r28,l3940,10764r6,4l3946,10785r-11,4l3911,10792r-11,1l3894,10795r-8,2l3880,10801r-6,4l3870,10812r-4,7l3866,10842r10,9xe" fillcolor="#151313" stroked="f">
              <v:path arrowok="t"/>
            </v:shape>
            <v:shape id="_x0000_s1268" style="position:absolute;left:3866;top:10741;width:105;height:119" coordorigin="3866,10741" coordsize="105,119" path="m3887,10835r,-13l3886,10860r19,l3893,10840r-6,-5xe" fillcolor="#151313" stroked="f">
              <v:path arrowok="t"/>
            </v:shape>
            <v:shape id="_x0000_s1267" style="position:absolute;left:3985;top:10704;width:56;height:155" coordorigin="3985,10704" coordsize="56,155" path="m3999,10759r,83l4001,10847r2,6l4009,10856r6,3l4032,10859r8,-2l4037,10840r-5,1l4025,10841r-5,-3l4018,10834r,-75l4037,10759r,-15l4018,10744r,-40l3999,10715r,29l3985,10744r,15l3999,10759xe" fillcolor="#151313" stroked="f">
              <v:path arrowok="t"/>
            </v:shape>
            <v:shape id="_x0000_s1266" style="position:absolute;left:4056;top:10700;width:19;height:157" coordorigin="4056,10700" coordsize="19,157" path="m4056,10700r,22l4076,10722r,-22l4056,10700xe" fillcolor="#151313" stroked="f">
              <v:path arrowok="t"/>
            </v:shape>
            <v:shape id="_x0000_s1265" style="position:absolute;left:4056;top:10700;width:19;height:157" coordorigin="4056,10700" coordsize="19,157" path="m4076,10805r,-61l4056,10744r,114l4076,10858r,-53xe" fillcolor="#151313" stroked="f">
              <v:path arrowok="t"/>
            </v:shape>
            <v:shape id="_x0000_s1264" style="position:absolute;left:4098;top:10741;width:107;height:119" coordorigin="4098,10741" coordsize="107,119" path="m4099,10812r8,25l4113,10845r26,14l4137,10844r-10,-11l4118,10823r,-44l4127,10768r10,-11l4166,10757r9,11l4185,10779r,43l4175,10833r-9,11l4151,10844r15,16l4179,10853r13,-7l4198,10834r7,-13l4205,10799r-1,-9l4196,10765r-6,-9l4164,10743r-13,-2l4130,10741r-14,13l4107,10765r-8,24l4098,10801r1,11xe" fillcolor="#151313" stroked="f">
              <v:path arrowok="t"/>
            </v:shape>
            <v:shape id="_x0000_s1263" style="position:absolute;left:4098;top:10741;width:107;height:119" coordorigin="4098,10741" coordsize="107,119" path="m4151,10844r-14,l4139,10859r12,1l4166,10860r-15,-16xe" fillcolor="#151313" stroked="f">
              <v:path arrowok="t"/>
            </v:shape>
            <v:shape id="_x0000_s1262" style="position:absolute;left:4228;top:10741;width:93;height:117" coordorigin="4228,10741" coordsize="93,117" path="m4301,10858r19,l4320,10774r-1,-5l4317,10760r-4,-6l4309,10748r-9,-3l4292,10741r-11,l4254,10751r-9,9l4245,10744r-17,l4228,10858r19,l4247,10773r9,-7l4265,10758r20,l4291,10761r5,4l4299,10771r2,5l4301,10858xe" fillcolor="#151313" stroked="f">
              <v:path arrowok="t"/>
            </v:shape>
            <v:shape id="_x0000_s1261" style="position:absolute;left:4411;top:10700;width:19;height:157" coordorigin="4411,10700" coordsize="19,157" path="m4411,10700r,22l4430,10722r,-22l4411,10700xe" fillcolor="#151313" stroked="f">
              <v:path arrowok="t"/>
            </v:shape>
            <v:shape id="_x0000_s1260" style="position:absolute;left:4411;top:10700;width:19;height:157" coordorigin="4411,10700" coordsize="19,157" path="m4430,10805r,-61l4411,10744r,114l4430,10858r,-53xe" fillcolor="#151313" stroked="f">
              <v:path arrowok="t"/>
            </v:shape>
            <v:shape id="_x0000_s1259" style="position:absolute;left:4452;top:10741;width:95;height:119" coordorigin="4452,10741" coordsize="95,119" path="m4452,10824r3,18l4467,10851r12,9l4514,10860r11,-4l4536,10851r5,-9l4547,10834r,-20l4542,10808r-4,-7l4530,10797r-9,-3l4501,10789r-14,-4l4484,10784r-5,-2l4476,10778r-2,-6l4474,10766r6,-5l4485,10757r25,l4516,10762r6,5l4524,10776r19,-3l4541,10762r-5,-7l4531,10749r-10,-4l4511,10741r-23,l4481,10743r-8,3l4468,10749r-6,4l4459,10760r-4,6l4455,10782r5,7l4464,10796r8,4l4480,10804r22,5l4517,10813r4,3l4527,10820r,14l4521,10839r-7,5l4488,10844r-8,-6l4473,10832r-2,-11l4452,10824xe" fillcolor="#151313" stroked="f">
              <v:path arrowok="t"/>
            </v:shape>
            <v:shape id="_x0000_s1258" type="#_x0000_t75" style="position:absolute;left:3098;top:10890;width:1877;height:421">
              <v:imagedata r:id="rId51" o:title=""/>
            </v:shape>
            <v:shape id="_x0000_s1257" style="position:absolute;left:3220;top:11341;width:75;height:119" coordorigin="3220,11341" coordsize="75,119" path="m3250,11445r5,15l3265,11460r10,-4l3284,11452r10,-8l3293,11426r-5,9l3279,11440r-9,5l3250,11445xe" fillcolor="#151313" stroked="f">
              <v:path arrowok="t"/>
            </v:shape>
            <v:shape id="_x0000_s1256" style="position:absolute;left:3220;top:11341;width:75;height:119" coordorigin="3220,11341" coordsize="75,119" path="m3229,11451r10,9l3255,11460r-5,-15l3245,11440r-6,-5l3239,11420r4,-5l3246,11410r7,-2l3260,11406r17,-2l3288,11403r5,-1l3297,11401r4,-1l3299,11417r-6,9l3294,11444r1,8l3296,11458r20,l3314,11448r,-14l3317,11420r6,-28l3326,11380r,-21l3316,11351r-12,-10l3263,11341r-13,9l3237,11359r-6,17l3250,11378r4,-10l3262,11362r8,-5l3295,11357r7,5l3307,11366r,12l3304,11386r-8,3l3278,11390r-18,1l3253,11392r-10,2l3236,11398r-8,5l3224,11410r-4,8l3220,11442r9,9xe" fillcolor="#151313" stroked="f">
              <v:path arrowok="t"/>
            </v:shape>
            <v:shape id="_x0000_s1255" style="position:absolute;left:3345;top:11341;width:100;height:119" coordorigin="3345,11341" coordsize="100,119" path="m3364,11402r5,-15l3374,11372r9,-8l3391,11357r22,l3419,11363r6,6l3426,11380r19,-1l3445,11362r-11,-11l3423,11341r-36,l3373,11350r-13,10l3352,11378r-7,18l3345,11436r11,12l3368,11460r36,l3417,11450r14,-10l3438,11418r-20,-2l3413,11431r-8,7l3396,11445r-19,l3371,11438r-7,-7l3364,11402xe" fillcolor="#151313" stroked="f">
              <v:path arrowok="t"/>
            </v:shape>
            <v:shape id="_x0000_s1254" style="position:absolute;left:3455;top:11341;width:100;height:119" coordorigin="3455,11341" coordsize="100,119" path="m3474,11402r5,-15l3484,11372r9,-8l3501,11357r22,l3529,11363r6,6l3536,11380r19,-1l3555,11362r-11,-11l3533,11341r-36,l3483,11350r-13,10l3462,11378r-7,18l3455,11436r11,12l3478,11460r36,l3527,11450r14,-10l3548,11418r-20,-2l3523,11431r-8,7l3506,11445r-19,l3481,11438r-7,-7l3474,11402xe" fillcolor="#151313" stroked="f">
              <v:path arrowok="t"/>
            </v:shape>
            <v:shape id="_x0000_s1253" style="position:absolute;left:3566;top:11344;width:109;height:117" coordorigin="3566,11344" coordsize="109,117" path="m3579,11367r-6,28l3570,11409r-4,18l3566,11445r8,8l3582,11460r14,l3606,11459r22,-13l3638,11437r-5,21l3651,11458r1,-7l3657,11431r6,-28l3669,11375r4,-22l3675,11344r-19,l3654,11349r-5,27l3645,11393r-3,15l3640,11414r-4,9l3631,11430r-6,6l3617,11440r-8,4l3594,11444r-8,-7l3586,11426r2,-9l3589,11409r5,-25l3600,11357r3,-13l3584,11344r-5,23xe" fillcolor="#151313" stroked="f">
              <v:path arrowok="t"/>
            </v:shape>
            <v:shape id="_x0000_s1252" style="position:absolute;left:3682;top:11341;width:85;height:117" coordorigin="3682,11341" coordsize="85,117" path="m3735,11347r-8,7l3718,11367r5,-23l3706,11344r-1,6l3700,11370r-6,28l3689,11427r-5,22l3682,11458r18,l3701,11455r5,-25l3710,11412r2,-8l3722,11379r5,-8l3738,11360r16,l3759,11363r8,-18l3758,11341r-14,l3735,11347xe" fillcolor="#151313" stroked="f">
              <v:path arrowok="t"/>
            </v:shape>
            <v:shape id="_x0000_s1251" style="position:absolute;left:3758;top:11341;width:75;height:119" coordorigin="3758,11341" coordsize="75,119" path="m3788,11445r5,15l3803,11460r10,-4l3822,11452r10,-8l3831,11426r-5,9l3817,11440r-9,5l3788,11445xe" fillcolor="#151313" stroked="f">
              <v:path arrowok="t"/>
            </v:shape>
            <v:shape id="_x0000_s1250" style="position:absolute;left:3758;top:11341;width:75;height:119" coordorigin="3758,11341" coordsize="75,119" path="m3767,11451r10,9l3793,11460r-5,-15l3783,11440r-6,-5l3777,11420r4,-5l3784,11410r7,-2l3798,11406r17,-2l3826,11403r5,-1l3835,11401r4,-1l3836,11417r-5,9l3832,11444r1,8l3834,11458r20,l3852,11448r,-14l3855,11420r6,-28l3864,11380r,-21l3854,11351r-12,-10l3801,11341r-13,9l3775,11359r-6,17l3788,11378r4,-10l3800,11362r8,-5l3833,11357r7,5l3845,11366r,12l3842,11386r-8,3l3816,11390r-18,1l3791,11392r-10,2l3774,11398r-8,5l3762,11410r-4,8l3758,11442r9,9xe" fillcolor="#151313" stroked="f">
              <v:path arrowok="t"/>
            </v:shape>
            <v:shape id="_x0000_s1249" style="position:absolute;left:3883;top:11302;width:58;height:157" coordorigin="3883,11302" coordsize="58,157" path="m3922,11344r5,-23l3931,11302r-23,14l3902,11344r-15,l3884,11359r15,l3899,11361r-5,22l3888,11411r-3,14l3883,11438r,12l3888,11454r7,6l3913,11460r7,-2l3923,11442r-5,1l3907,11443r-4,-3l3903,11434r3,-12l3910,11401r6,-28l3919,11359r19,l3941,11344r-19,xe" fillcolor="#151313" stroked="f">
              <v:path arrowok="t"/>
            </v:shape>
            <v:shape id="_x0000_s1248" style="position:absolute;left:3943;top:11341;width:106;height:119" coordorigin="3943,11341" coordsize="106,119" path="m4030,11386r,5l3966,11391r8,-41l3960,11358r-9,18l3943,11393r,33l3948,11437r6,12l3964,11454r11,6l4008,11460r15,-12l4037,11435r4,-14l4023,11419r-6,12l4007,11438r-9,6l3977,11444r-7,-8l3962,11427r,-16l3963,11405r72,l4030,11386xe" fillcolor="#151313" stroked="f">
              <v:path arrowok="t"/>
            </v:shape>
            <v:shape id="_x0000_s1247" style="position:absolute;left:3943;top:11341;width:106;height:119" coordorigin="3943,11341" coordsize="106,119" path="m3966,11391r5,-18l3981,11365r11,-9l4016,11356r7,8l4030,11372r,14l4035,11405r12,l4048,11397r,-31l4036,11354r-12,-13l3988,11341r-14,9l3966,11391xe" fillcolor="#151313" stroked="f">
              <v:path arrowok="t"/>
            </v:shape>
            <v:shape id="_x0000_s1246" style="position:absolute;left:4124;top:11341;width:99;height:119" coordorigin="4124,11341" coordsize="99,119" path="m4124,11412r8,24l4138,11445r24,13l4175,11460r19,l4207,11449r13,-11l4223,11418r-19,-2l4202,11430r-8,7l4187,11444r-26,l4152,11434r-9,-10l4143,11378r10,-11l4162,11357r24,l4193,11363r7,6l4202,11380r19,-3l4218,11360r-12,-10l4194,11341r-33,l4148,11348r-12,7l4130,11369r-6,14l4124,11401r,11xe" fillcolor="#151313" stroked="f">
              <v:path arrowok="t"/>
            </v:shape>
            <v:shape id="_x0000_s1245" style="position:absolute;left:4240;top:11300;width:19;height:157" coordorigin="4240,11300" coordsize="19,157" path="m4240,11300r,22l4259,11322r,-22l4240,11300xe" fillcolor="#151313" stroked="f">
              <v:path arrowok="t"/>
            </v:shape>
            <v:shape id="_x0000_s1244" style="position:absolute;left:4240;top:11300;width:19;height:157" coordorigin="4240,11300" coordsize="19,157" path="m4259,11405r,-61l4240,11344r,114l4259,11458r,-53xe" fillcolor="#151313" stroked="f">
              <v:path arrowok="t"/>
            </v:shape>
            <v:shape id="_x0000_s1243" style="position:absolute;left:4288;top:11341;width:62;height:117" coordorigin="4288,11341" coordsize="62,117" path="m4305,11344r-17,l4288,11458r19,l4307,11386r4,-11l4313,11369r5,-4l4323,11361r13,l4343,11365r7,-18l4340,11341r-17,l4318,11345r-6,4l4305,11361r,-17xe" fillcolor="#151313" stroked="f">
              <v:path arrowok="t"/>
            </v:shape>
            <v:shape id="_x0000_s1242" style="position:absolute;left:4356;top:11341;width:99;height:119" coordorigin="4356,11341" coordsize="99,119" path="m4356,11412r8,24l4370,11445r24,13l4408,11460r18,l4439,11449r13,-11l4455,11418r-19,-2l4434,11430r-8,7l4419,11444r-26,l4384,11434r-8,-10l4376,11378r9,-11l4394,11357r24,l4425,11363r7,6l4434,11380r19,-3l4450,11360r-12,-10l4426,11341r-33,l4380,11348r-12,7l4362,11369r-6,14l4356,11401r,11xe" fillcolor="#151313" stroked="f">
              <v:path arrowok="t"/>
            </v:shape>
            <v:shape id="_x0000_s1241" style="position:absolute;left:4471;top:11344;width:92;height:117" coordorigin="4471,11344" coordsize="92,117" path="m4490,11344r-19,l4471,11427r1,5l4474,11441r4,6l4483,11453r8,3l4500,11460r10,l4537,11450r9,-9l4546,11458r18,l4564,11344r-20,l4544,11419r-3,8l4538,11435r-8,4l4523,11444r-18,l4499,11439r-6,-4l4492,11427r-2,-5l4490,11344xe" fillcolor="#151313" stroked="f">
              <v:path arrowok="t"/>
            </v:shape>
            <v:shape id="_x0000_s1240" style="position:absolute;left:4594;top:11300;width:19;height:157" coordorigin="4594,11300" coordsize="19,157" path="m4594,11300r,22l4613,11322r,-22l4594,11300xe" fillcolor="#151313" stroked="f">
              <v:path arrowok="t"/>
            </v:shape>
            <v:shape id="_x0000_s1239" style="position:absolute;left:4594;top:11300;width:19;height:157" coordorigin="4594,11300" coordsize="19,157" path="m4613,11405r,-61l4594,11344r,114l4613,11458r,-53xe" fillcolor="#151313" stroked="f">
              <v:path arrowok="t"/>
            </v:shape>
            <v:shape id="_x0000_s1238" style="position:absolute;left:4632;top:11304;width:56;height:155" coordorigin="4632,11304" coordsize="56,155" path="m4646,11359r,83l4649,11447r2,6l4657,11456r6,3l4680,11459r8,-2l4685,11440r-5,1l4672,11441r-4,-3l4666,11434r,-75l4685,11359r,-15l4666,11344r,-40l4646,11315r,29l4632,11344r,15l4646,11359xe" fillcolor="#151313" stroked="f">
              <v:path arrowok="t"/>
            </v:shape>
            <v:shape id="_x0000_s1237" style="position:absolute;left:5142;top:11002;width:58;height:157" coordorigin="5142,11002" coordsize="58,157" path="m5182,11044r4,-23l5190,11002r-22,14l5162,11044r-15,l5144,11059r15,l5159,11061r-5,22l5148,11111r-3,14l5142,11138r,12l5148,11154r6,6l5173,11160r7,-2l5183,11142r-5,1l5167,11143r-4,-3l5163,11134r2,-12l5169,11101r6,-28l5178,11059r19,l5201,11044r-19,xe" fillcolor="#151313" stroked="f">
              <v:path arrowok="t"/>
            </v:shape>
            <v:shape id="_x0000_s1236" style="position:absolute;left:5198;top:11000;width:109;height:157" coordorigin="5198,11000" coordsize="109,157" path="m5249,11050r-11,11l5242,11043r6,-28l5251,11000r-20,l5230,11007r-4,19l5221,11051r-6,29l5209,11108r-5,25l5200,11151r-2,7l5218,11158r1,-5l5224,11126r4,-17l5233,11087r5,-9l5243,11068r10,-5l5263,11057r17,l5288,11064r,10l5285,11089r-1,4l5279,11116r-6,28l5271,11158r19,l5291,11155r4,-23l5301,11104r3,-14l5307,11074r,-18l5300,11048r-8,-7l5268,11041r-10,5l5249,11050xe" fillcolor="#151313" stroked="f">
              <v:path arrowok="t"/>
            </v:shape>
            <v:shape id="_x0000_s1235" style="position:absolute;left:5324;top:11041;width:108;height:119" coordorigin="5324,11041" coordsize="108,119" path="m5324,11114r,14l5330,11138r6,11l5347,11155r11,5l5387,11160r3,-20l5383,11143r-6,2l5359,11145r-8,-8l5344,11129r,-25l5347,11093r2,-11l5355,11073r6,-8l5369,11060r8,-4l5397,11056r8,9l5413,11073r,25l5410,11109r-3,8l5404,11123r-2,28l5416,11142r8,-17l5432,11108r,-41l5420,11054r-13,-13l5386,11041r-10,1l5352,11052r-8,7l5330,11082r-5,23l5324,11114xe" fillcolor="#151313" stroked="f">
              <v:path arrowok="t"/>
            </v:shape>
            <v:shape id="_x0000_s1234" style="position:absolute;left:5324;top:11041;width:108;height:119" coordorigin="5324,11041" coordsize="108,119" path="m5402,11151r2,-28l5400,11130r-5,5l5390,11140r-3,20l5402,11151xe" fillcolor="#151313" stroked="f">
              <v:path arrowok="t"/>
            </v:shape>
            <v:shape id="_x0000_s1233" style="position:absolute;left:5450;top:11044;width:109;height:117" coordorigin="5450,11044" coordsize="109,117" path="m5462,11067r-6,28l5453,11109r-3,18l5450,11145r8,8l5466,11160r13,l5490,11159r22,-13l5521,11137r-4,21l5535,11158r1,-7l5540,11131r6,-28l5552,11075r5,-22l5559,11044r-20,l5538,11049r-6,27l5529,11093r-3,15l5523,11114r-3,9l5514,11130r-6,6l5501,11140r-8,4l5477,11144r-8,-7l5469,11126r2,-9l5473,11109r5,-25l5484,11057r2,-13l5467,11044r-5,23xe" fillcolor="#151313" stroked="f">
              <v:path arrowok="t"/>
            </v:shape>
            <v:shape id="_x0000_s1232" style="position:absolute;left:5564;top:11049;width:36;height:61" coordorigin="5564,11049" coordsize="36,61" path="m5600,11049r-13,8l5589,11102r3,-11l5595,11080r5,-8l5600,11049xe" fillcolor="#151313" stroked="f">
              <v:path arrowok="t"/>
            </v:shape>
            <v:shape id="_x0000_s1231" style="position:absolute;left:5564;top:11049;width:36;height:61" coordorigin="5564,11049" coordsize="36,61" path="m5584,11200r10,3l5622,11203r10,-5l5643,11192r6,-10l5656,11172r3,-18l5660,11150r4,-19l5670,11104r6,-29l5680,11053r2,-9l5665,11044r-4,18l5638,11044r-12,-3l5613,11041r-13,8l5600,11072r6,-8l5613,11061r6,-4l5638,11057r8,8l5654,11073r,27l5648,11114r-6,14l5632,11135r-9,7l5606,11142r-6,-5l5594,11133r-3,-8l5589,11119r,-17l5587,11057r-9,17l5569,11090r,42l5581,11145r11,13l5627,11158r15,-16l5640,11152r-4,20l5630,11178r-7,9l5597,11187r-6,-2l5588,11183r-4,-7l5584,11170r-20,-2l5564,11174r,9l5569,11189r5,7l5584,11200xe" fillcolor="#151313" stroked="f">
              <v:path arrowok="t"/>
            </v:shape>
            <v:shape id="_x0000_s1230" style="position:absolute;left:5688;top:11000;width:109;height:157" coordorigin="5688,11000" coordsize="109,157" path="m5738,11050r-10,11l5731,11043r6,-28l5740,11000r-19,l5719,11007r-4,19l5710,11051r-6,29l5698,11108r-5,25l5689,11151r-1,7l5707,11158r1,-5l5714,11126r3,-17l5722,11087r5,-9l5733,11068r9,-5l5752,11057r18,l5778,11064r,10l5774,11089r,4l5769,11116r-6,28l5760,11158r19,l5780,11155r5,-23l5791,11104r2,-14l5797,11074r,-18l5789,11048r-8,-7l5757,11041r-9,5l5738,11050xe" fillcolor="#151313" stroked="f">
              <v:path arrowok="t"/>
            </v:shape>
            <v:shape id="_x0000_s1229" style="position:absolute;left:5815;top:11002;width:58;height:157" coordorigin="5815,11002" coordsize="58,157" path="m5854,11044r5,-23l5863,11002r-22,14l5835,11044r-15,l5817,11059r15,l5831,11061r-4,22l5821,11111r-3,14l5815,11138r,12l5820,11154r7,6l5845,11160r7,-2l5856,11142r-5,1l5840,11143r-4,-3l5836,11134r2,-12l5842,11101r6,-28l5851,11059r19,l5874,11044r-20,xe" fillcolor="#151313" stroked="f">
              <v:path arrowok="t"/>
            </v:shape>
            <v:shape id="_x0000_s1228" style="position:absolute;left:5874;top:10998;width:80;height:160" coordorigin="5874,10998" coordsize="80,160" path="m5906,11010r-2,5l5901,11027r-3,17l5880,11044r-3,15l5895,11059r-3,11l5887,11095r-6,28l5876,11148r-2,10l5893,11158r3,-12l5901,11122r6,-29l5912,11069r2,-10l5936,11059r3,-15l5917,11044r3,-13l5922,11021r6,-6l5940,11015r10,3l5954,11001r-14,-3l5922,10998r-7,3l5909,11004r-3,6xe" fillcolor="#151313" stroked="f">
              <v:path arrowok="t"/>
            </v:shape>
            <v:shape id="_x0000_s1227" style="position:absolute;left:5939;top:11044;width:109;height:117" coordorigin="5939,11044" coordsize="109,117" path="m5951,11067r-6,28l5943,11109r-4,18l5939,11145r8,8l5955,11160r13,l5979,11159r22,-13l6010,11137r-4,21l6024,11158r1,-7l6030,11131r5,-28l6041,11075r5,-22l6048,11044r-20,l6027,11049r-5,27l6018,11093r-3,15l6013,11114r-4,9l6003,11130r-5,6l5990,11140r-8,4l5966,11144r-7,-7l5959,11126r1,-9l5962,11109r5,-25l5973,11057r3,-13l5956,11044r-5,23xe" fillcolor="#151313" stroked="f">
              <v:path arrowok="t"/>
            </v:shape>
            <v:shape id="_x0000_s1226" style="position:absolute;left:6053;top:11000;width:52;height:157" coordorigin="6053,11000" coordsize="52,157" path="m6073,11158r1,-8l6078,11132r5,-25l6089,11078r6,-28l6101,11025r3,-18l6106,11000r-20,l6085,11007r-4,19l6076,11051r-6,29l6064,11108r-6,25l6055,11151r-2,7l6073,11158xe" fillcolor="#151313" stroked="f">
              <v:path arrowok="t"/>
            </v:shape>
            <v:shape id="_x0000_s1225" style="position:absolute;left:6165;top:11041;width:105;height:119" coordorigin="6165,11041" coordsize="105,119" path="m6176,11151r10,9l6186,11122r3,-4l6191,11114r5,-2l6201,11109r12,-1l6234,11105r11,-5l6245,11120r-3,7l6238,11135r-9,5l6220,11145r-22,l6192,11140r12,20l6216,11160r10,-4l6236,11153r10,-9l6247,11152r3,6l6270,11158r-3,-7l6266,11144r-2,-7l6264,11071r-1,-5l6262,11058r-5,-5l6253,11048r-9,-4l6235,11041r-29,l6194,11045r-11,4l6177,11057r-6,7l6169,11076r19,3l6191,11067r6,-5l6204,11057r28,l6239,11064r6,4l6245,11085r-11,4l6210,11092r-11,1l6193,11095r-8,2l6179,11101r-6,4l6169,11112r-4,7l6165,11142r11,9xe" fillcolor="#151313" stroked="f">
              <v:path arrowok="t"/>
            </v:shape>
            <v:shape id="_x0000_s1224" style="position:absolute;left:6165;top:11041;width:105;height:119" coordorigin="6165,11041" coordsize="105,119" path="m6186,11135r,-13l6186,11160r18,l6192,11140r-6,-5xe" fillcolor="#151313" stroked="f">
              <v:path arrowok="t"/>
            </v:shape>
            <v:shape id="_x0000_s1223" style="position:absolute;left:6294;top:11041;width:93;height:117" coordorigin="6294,11041" coordsize="93,117" path="m6368,11158r19,l6387,11074r-1,-5l6384,11060r-4,-6l6376,11048r-9,-3l6358,11041r-10,l6321,11051r-9,9l6312,11044r-18,l6294,11158r20,l6314,11073r9,-7l6332,11058r20,l6357,11061r6,4l6365,11071r3,5l6368,11158xe" fillcolor="#151313" stroked="f">
              <v:path arrowok="t"/>
            </v:shape>
            <v:shape id="_x0000_s1222" style="position:absolute;left:6410;top:11000;width:99;height:160" coordorigin="6410,11000" coordsize="99,160" path="m6416,11132r6,13l6434,11153r11,7l6480,11160r-19,-16l6448,11144r-9,-10l6430,11123r,-45l6438,11068r9,-11l6473,11057r9,11l6491,11079r18,73l6509,11000r-20,l6489,11057r-5,-7l6476,11045r-8,-4l6444,11041r-12,7l6421,11056r-6,14l6410,11084r,34l6416,11132xe" fillcolor="#151313" stroked="f">
              <v:path arrowok="t"/>
            </v:shape>
            <v:shape id="_x0000_s1221" style="position:absolute;left:6410;top:11000;width:99;height:160" coordorigin="6410,11000" coordsize="99,160" path="m6491,11079r,45l6482,11134r-9,10l6461,11144r19,16l6491,11143r,15l6509,11158r,-6l6491,11079xe" fillcolor="#151313" stroked="f">
              <v:path arrowok="t"/>
            </v:shape>
            <v:shape id="_x0000_s1220" type="#_x0000_t75" style="position:absolute;left:5034;top:11190;width:1989;height:423">
              <v:imagedata r:id="rId52" o:title=""/>
            </v:shape>
            <v:shape id="_x0000_s1219" style="position:absolute;left:5134;top:11604;width:56;height:155" coordorigin="5134,11604" coordsize="56,155" path="m5148,11659r,83l5150,11747r3,6l5159,11756r5,3l5181,11759r9,-2l5187,11740r-6,1l5174,11741r-5,-3l5167,11734r,-75l5187,11659r,-15l5167,11644r,-40l5148,11615r,29l5134,11644r,15l5148,11659xe" fillcolor="#151313" stroked="f">
              <v:path arrowok="t"/>
            </v:shape>
            <v:shape id="_x0000_s1218" style="position:absolute;left:5199;top:11641;width:105;height:119" coordorigin="5199,11641" coordsize="105,119" path="m5239,11744r-9,-10l5220,11724r-1,-18l5237,11706r27,-16l5220,11690r1,-15l5230,11666r9,-9l5250,11641r-26,8l5214,11657r-6,8l5200,11689r-1,13l5200,11711r8,25l5214,11745r3,2l5241,11759r13,1l5273,11760r13,-9l5299,11741r5,-18l5284,11721r-5,12l5272,11739r-8,5l5239,11744xe" fillcolor="#151313" stroked="f">
              <v:path arrowok="t"/>
            </v:shape>
            <v:shape id="_x0000_s1217" style="position:absolute;left:5199;top:11641;width:105;height:119" coordorigin="5199,11641" coordsize="105,119" path="m5290,11657r-25,-14l5252,11641r-2,l5239,11657r28,l5277,11668r6,7l5284,11690r-20,l5237,11706r67,l5304,11700r,-10l5296,11665r-6,-8xe" fillcolor="#151313" stroked="f">
              <v:path arrowok="t"/>
            </v:shape>
            <v:shape id="_x0000_s1216" style="position:absolute;left:5328;top:11641;width:62;height:117" coordorigin="5328,11641" coordsize="62,117" path="m5345,11644r-17,l5328,11758r19,l5347,11686r3,-11l5352,11669r6,-4l5363,11661r13,l5383,11665r7,-18l5380,11641r-17,l5357,11645r-5,4l5345,11661r,-17xe" fillcolor="#151313" stroked="f">
              <v:path arrowok="t"/>
            </v:shape>
            <v:shape id="_x0000_s1215" style="position:absolute;left:5401;top:11641;width:155;height:117" coordorigin="5401,11641" coordsize="155,117" path="m5556,11692r,-32l5547,11650r-9,-9l5521,11641r-26,10l5485,11661r-3,-9l5474,11646r-8,-5l5442,11641r-9,5l5424,11651r-5,9l5419,11644r-18,l5401,11758r20,l5421,11683r3,-8l5427,11666r7,-4l5441,11658r19,l5464,11664r5,7l5469,11758r19,l5488,11674r8,-8l5504,11658r19,l5528,11661r5,3l5535,11669r2,5l5537,11758r19,l5556,11692xe" fillcolor="#151313" stroked="f">
              <v:path arrowok="t"/>
            </v:shape>
            <v:shape id="_x0000_s1214" style="position:absolute;left:5585;top:11600;width:19;height:157" coordorigin="5585,11600" coordsize="19,157" path="m5585,11600r,22l5604,11622r,-22l5585,11600xe" fillcolor="#151313" stroked="f">
              <v:path arrowok="t"/>
            </v:shape>
            <v:shape id="_x0000_s1213" style="position:absolute;left:5585;top:11600;width:19;height:157" coordorigin="5585,11600" coordsize="19,157" path="m5604,11705r,-61l5585,11644r,114l5604,11758r,-53xe" fillcolor="#151313" stroked="f">
              <v:path arrowok="t"/>
            </v:shape>
            <v:shape id="_x0000_s1212" style="position:absolute;left:5633;top:11641;width:93;height:117" coordorigin="5633,11641" coordsize="93,117" path="m5707,11758r19,l5726,11674r-1,-5l5723,11660r-4,-6l5715,11648r-9,-3l5697,11641r-10,l5660,11651r-9,9l5651,11644r-18,l5633,11758r20,l5653,11673r9,-7l5671,11658r20,l5696,11661r6,4l5704,11671r3,5l5707,11758xe" fillcolor="#151313" stroked="f">
              <v:path arrowok="t"/>
            </v:shape>
            <v:shape id="_x0000_s1211" style="position:absolute;left:5749;top:11641;width:107;height:119" coordorigin="5749,11641" coordsize="107,119" path="m5749,11712r8,25l5763,11745r26,14l5788,11744r-10,-11l5768,11723r,-44l5778,11668r10,-11l5816,11657r10,11l5836,11679r,43l5826,11733r-10,11l5802,11744r15,16l5830,11753r12,-7l5849,11734r6,-13l5855,11699r,-9l5847,11665r-7,-9l5815,11643r-13,-2l5781,11641r-15,13l5757,11665r-7,24l5749,11701r,11xe" fillcolor="#151313" stroked="f">
              <v:path arrowok="t"/>
            </v:shape>
            <v:shape id="_x0000_s1210" style="position:absolute;left:5749;top:11641;width:107;height:119" coordorigin="5749,11641" coordsize="107,119" path="m5802,11744r-14,l5789,11759r13,1l5817,11760r-15,-16xe" fillcolor="#151313" stroked="f">
              <v:path arrowok="t"/>
            </v:shape>
            <v:shape id="_x0000_s1209" style="position:absolute;left:5878;top:11600;width:19;height:157" coordorigin="5878,11600" coordsize="19,157" path="m5878,11623r,135l5897,11758r,-158l5878,11600r,23xe" fillcolor="#151313" stroked="f">
              <v:path arrowok="t"/>
            </v:shape>
            <v:shape id="_x0000_s1208" style="position:absolute;left:5920;top:11641;width:107;height:119" coordorigin="5920,11641" coordsize="107,119" path="m5921,11712r8,25l5935,11745r25,14l5959,11744r-10,-11l5940,11723r,-44l5949,11668r10,-11l5988,11657r9,11l6007,11679r,43l5997,11733r-9,11l5973,11744r15,16l6001,11753r12,-7l6020,11734r7,-13l6027,11699r-1,-9l6018,11665r-6,-9l5986,11643r-13,-2l5952,11641r-15,13l5929,11665r-8,24l5920,11701r1,11xe" fillcolor="#151313" stroked="f">
              <v:path arrowok="t"/>
            </v:shape>
            <v:shape id="_x0000_s1207" style="position:absolute;left:5920;top:11641;width:107;height:119" coordorigin="5920,11641" coordsize="107,119" path="m5973,11744r-14,l5960,11759r13,1l5988,11760r-15,-16xe" fillcolor="#151313" stroked="f">
              <v:path arrowok="t"/>
            </v:shape>
            <v:shape id="_x0000_s1206" style="position:absolute;left:6042;top:11641;width:101;height:163" coordorigin="6042,11641" coordsize="101,163" path="m6142,11644r-17,l6125,11657r-13,-16l6115,11668r9,10l6124,11721r-9,10l6106,11742r-26,l6071,11731r-9,-10l6078,11756r13,2l6110,11758r13,-15l6123,11762r-2,6l6119,11777r-7,6l6104,11788r-26,l6071,11783r-5,-4l6065,11770r-19,-3l6045,11786r13,9l6070,11804r38,l6120,11798r12,-7l6137,11780r5,-11l6142,11644xe" fillcolor="#151313" stroked="f">
              <v:path arrowok="t"/>
            </v:shape>
            <v:shape id="_x0000_s1205" style="position:absolute;left:6042;top:11641;width:101;height:163" coordorigin="6042,11641" coordsize="101,163" path="m6042,11704r7,27l6055,11741r23,15l6062,11721r,-43l6071,11668r9,-11l6106,11657r9,11l6112,11641r-36,l6065,11649r-11,7l6048,11670r-6,14l6042,11704xe" fillcolor="#151313" stroked="f">
              <v:path arrowok="t"/>
            </v:shape>
            <v:shape id="_x0000_s1204" style="position:absolute;left:6161;top:11644;width:105;height:160" coordorigin="6161,11644" coordsize="105,160" path="m6169,11783r2,19l6178,11804r15,l6199,11800r7,-5l6211,11786r4,-8l6222,11760r4,-12l6234,11726r11,-27l6255,11672r7,-20l6265,11644r-19,l6244,11648r-8,22l6226,11697r-4,13l6217,11723r-3,13l6210,11722r-5,-12l6204,11706r-8,-22l6186,11657r-4,-13l6161,11644r3,10l6173,11675r10,27l6193,11729r8,21l6204,11758r-2,5l6198,11774r-4,7l6186,11785r-11,l6169,11783xe" fillcolor="#151313" stroked="f">
              <v:path arrowok="t"/>
            </v:shape>
            <v:shape id="_x0000_s1203" style="position:absolute;left:7058;top:10741;width:105;height:119" coordorigin="7058,10741" coordsize="105,119" path="m7098,10844r-9,-10l7079,10824r-1,-18l7096,10806r27,-16l7079,10790r1,-15l7089,10766r9,-9l7109,10741r-27,8l7073,10757r-6,8l7059,10789r-1,13l7059,10811r8,25l7073,10845r2,2l7100,10859r12,1l7132,10860r13,-9l7158,10841r5,-18l7143,10821r-5,12l7131,10839r-8,5l7098,10844xe" fillcolor="#151313" stroked="f">
              <v:path arrowok="t"/>
            </v:shape>
            <v:shape id="_x0000_s1202" style="position:absolute;left:7058;top:10741;width:105;height:119" coordorigin="7058,10741" coordsize="105,119" path="m7149,10757r-25,-14l7111,10741r-2,l7098,10757r28,l7136,10768r6,7l7143,10790r-20,l7096,10806r67,l7163,10800r,-10l7155,10765r-6,-8xe" fillcolor="#151313" stroked="f">
              <v:path arrowok="t"/>
            </v:shape>
            <v:shape id="_x0000_s1201" style="position:absolute;left:7174;top:10744;width:107;height:114" coordorigin="7174,10744" coordsize="107,114" path="m7218,10827r9,-14l7234,10822r12,20l7257,10858r24,l7277,10852r-15,-21l7246,10808r-8,-11l7252,10778r17,-23l7278,10744r-23,l7235,10771r-4,5l7227,10783r-3,-5l7219,10770r-18,-26l7177,10744r14,19l7207,10787r9,11l7212,10803r-14,20l7182,10847r-8,11l7197,10858r5,-8l7218,10827xe" fillcolor="#151313" stroked="f">
              <v:path arrowok="t"/>
            </v:shape>
            <v:shape id="_x0000_s1200" style="position:absolute;left:7297;top:10741;width:99;height:160" coordorigin="7297,10741" coordsize="99,160" path="m7396,10800r,-17l7390,10770r-5,-14l7373,10749r-11,-8l7336,10741r-7,4l7321,10750r3,18l7333,10756r25,l7367,10767r9,11l7376,10823r-9,10l7358,10844r-26,l7323,10834r-7,12l7321,10852r8,4l7336,10860r23,l7371,10853r12,-8l7390,10831r6,-14l7396,10800xe" fillcolor="#151313" stroked="f">
              <v:path arrowok="t"/>
            </v:shape>
            <v:shape id="_x0000_s1199" style="position:absolute;left:7297;top:10741;width:99;height:160" coordorigin="7297,10741" coordsize="99,160" path="m7316,10891r,-45l7323,10834r-9,-11l7314,10779r10,-11l7321,10750r-7,8l7314,10744r-17,l7297,10901r19,l7316,10891xe" fillcolor="#151313" stroked="f">
              <v:path arrowok="t"/>
            </v:shape>
            <v:shape id="_x0000_s1198" style="position:absolute;left:7419;top:10700;width:19;height:157" coordorigin="7419,10700" coordsize="19,157" path="m7419,10723r,135l7438,10858r,-158l7419,10700r,23xe" fillcolor="#151313" stroked="f">
              <v:path arrowok="t"/>
            </v:shape>
            <v:shape id="_x0000_s1197" style="position:absolute;left:7462;top:10741;width:105;height:119" coordorigin="7462,10741" coordsize="105,119" path="m7472,10851r10,9l7482,10822r3,-4l7488,10814r4,-2l7497,10809r12,-1l7530,10805r11,-5l7541,10820r-3,7l7534,10835r-9,5l7516,10845r-22,l7488,10840r13,20l7512,10860r10,-4l7532,10853r11,-9l7543,10852r3,6l7567,10858r-4,-7l7562,10844r-2,-7l7560,10771r,-5l7558,10758r-5,-5l7549,10748r-9,-4l7531,10741r-29,l7490,10745r-11,4l7473,10757r-6,7l7465,10776r19,3l7487,10767r6,-5l7500,10757r28,l7536,10764r5,4l7541,10785r-11,4l7506,10792r-11,1l7489,10795r-7,2l7475,10801r-6,4l7465,10812r-3,7l7462,10842r10,9xe" fillcolor="#151313" stroked="f">
              <v:path arrowok="t"/>
            </v:shape>
            <v:shape id="_x0000_s1196" style="position:absolute;left:7462;top:10741;width:105;height:119" coordorigin="7462,10741" coordsize="105,119" path="m7482,10835r,-13l7482,10860r19,l7488,10840r-6,-5xe" fillcolor="#151313" stroked="f">
              <v:path arrowok="t"/>
            </v:shape>
            <v:shape id="_x0000_s1195" style="position:absolute;left:7590;top:10741;width:93;height:117" coordorigin="7590,10741" coordsize="93,117" path="m7664,10858r19,l7683,10774r-1,-5l7680,10760r-4,-6l7672,10748r-9,-3l7654,10741r-10,l7617,10751r-9,9l7608,10744r-18,l7590,10858r20,l7610,10773r9,-7l7628,10758r20,l7654,10761r5,4l7662,10771r2,5l7664,10858xe" fillcolor="#151313" stroked="f">
              <v:path arrowok="t"/>
            </v:shape>
            <v:shape id="_x0000_s1194" style="position:absolute;left:7706;top:10741;width:105;height:119" coordorigin="7706,10741" coordsize="105,119" path="m7716,10851r10,9l7727,10822r3,-4l7732,10814r5,-2l7742,10809r12,-1l7775,10805r11,-5l7786,10820r-3,7l7778,10835r-8,5l7761,10845r-22,l7733,10840r12,20l7757,10860r10,-4l7776,10853r11,-9l7788,10852r3,6l7811,10858r-3,-7l7806,10844r-1,-7l7805,10771r-1,-5l7802,10758r-4,-5l7794,10748r-9,-4l7776,10741r-30,l7735,10745r-11,4l7718,10757r-6,7l7710,10776r18,3l7732,10767r6,-5l7745,10757r28,l7780,10764r6,4l7786,10785r-11,4l7751,10792r-11,1l7734,10795r-8,2l7720,10801r-6,4l7710,10812r-4,7l7706,10842r10,9xe" fillcolor="#151313" stroked="f">
              <v:path arrowok="t"/>
            </v:shape>
            <v:shape id="_x0000_s1193" style="position:absolute;left:7706;top:10741;width:105;height:119" coordorigin="7706,10741" coordsize="105,119" path="m7727,10835r,-13l7726,10860r19,l7733,10840r-6,-5xe" fillcolor="#151313" stroked="f">
              <v:path arrowok="t"/>
            </v:shape>
            <v:shape id="_x0000_s1192" style="position:absolute;left:7825;top:10704;width:56;height:155" coordorigin="7825,10704" coordsize="56,155" path="m7839,10759r,83l7841,10847r2,6l7849,10856r6,3l7872,10859r8,-2l7877,10840r-5,1l7865,10841r-5,-3l7858,10834r,-75l7877,10759r,-15l7858,10744r,-40l7839,10715r,29l7825,10744r,15l7839,10759xe" fillcolor="#151313" stroked="f">
              <v:path arrowok="t"/>
            </v:shape>
            <v:shape id="_x0000_s1191" style="position:absolute;left:7896;top:10700;width:19;height:157" coordorigin="7896,10700" coordsize="19,157" path="m7896,10700r,22l7916,10722r,-22l7896,10700xe" fillcolor="#151313" stroked="f">
              <v:path arrowok="t"/>
            </v:shape>
            <v:shape id="_x0000_s1190" style="position:absolute;left:7896;top:10700;width:19;height:157" coordorigin="7896,10700" coordsize="19,157" path="m7916,10805r,-61l7896,10744r,114l7916,10858r,-53xe" fillcolor="#151313" stroked="f">
              <v:path arrowok="t"/>
            </v:shape>
            <v:shape id="_x0000_s1189" style="position:absolute;left:7938;top:10741;width:107;height:119" coordorigin="7938,10741" coordsize="107,119" path="m7939,10812r8,25l7953,10845r26,14l7977,10844r-10,-11l7958,10823r,-44l7967,10768r10,-11l8006,10757r9,11l8025,10779r,43l8015,10833r-9,11l7991,10844r15,16l8019,10853r13,-7l8038,10834r7,-13l8045,10799r-1,-9l8036,10765r-6,-9l8004,10743r-13,-2l7970,10741r-14,13l7947,10765r-8,24l7938,10801r1,11xe" fillcolor="#151313" stroked="f">
              <v:path arrowok="t"/>
            </v:shape>
            <v:shape id="_x0000_s1188" style="position:absolute;left:7938;top:10741;width:107;height:119" coordorigin="7938,10741" coordsize="107,119" path="m7991,10844r-14,l7979,10859r12,1l8006,10860r-15,-16xe" fillcolor="#151313" stroked="f">
              <v:path arrowok="t"/>
            </v:shape>
            <v:shape id="_x0000_s1187" style="position:absolute;left:8068;top:10741;width:93;height:117" coordorigin="8068,10741" coordsize="93,117" path="m8141,10858r19,l8160,10774r-1,-5l8157,10760r-4,-6l8149,10748r-9,-3l8132,10741r-11,l8094,10751r-9,9l8085,10744r-17,l8068,10858r19,l8087,10773r9,-7l8105,10758r20,l8131,10761r5,4l8139,10771r2,5l8141,10858xe" fillcolor="#151313" stroked="f">
              <v:path arrowok="t"/>
            </v:shape>
            <v:shape id="_x0000_s1186" style="position:absolute;left:8251;top:10700;width:19;height:157" coordorigin="8251,10700" coordsize="19,157" path="m8251,10700r,22l8270,10722r,-22l8251,10700xe" fillcolor="#151313" stroked="f">
              <v:path arrowok="t"/>
            </v:shape>
            <v:shape id="_x0000_s1185" style="position:absolute;left:8251;top:10700;width:19;height:157" coordorigin="8251,10700" coordsize="19,157" path="m8270,10805r,-61l8251,10744r,114l8270,10858r,-53xe" fillcolor="#151313" stroked="f">
              <v:path arrowok="t"/>
            </v:shape>
            <v:shape id="_x0000_s1184" style="position:absolute;left:8292;top:10741;width:95;height:119" coordorigin="8292,10741" coordsize="95,119" path="m8292,10824r3,18l8307,10851r12,9l8354,10860r11,-4l8376,10851r5,-9l8387,10834r,-20l8382,10808r-4,-7l8370,10797r-9,-3l8341,10789r-14,-4l8324,10784r-5,-2l8316,10778r-2,-6l8314,10766r6,-5l8325,10757r25,l8356,10762r6,5l8364,10776r19,-3l8381,10762r-5,-7l8371,10749r-10,-4l8351,10741r-23,l8321,10743r-8,3l8308,10749r-6,4l8299,10760r-4,6l8295,10782r5,7l8304,10796r8,4l8320,10804r22,5l8357,10813r4,3l8367,10820r,14l8361,10839r-7,5l8328,10844r-8,-6l8313,10832r-2,-11l8292,10824xe" fillcolor="#151313" stroked="f">
              <v:path arrowok="t"/>
            </v:shape>
            <v:shape id="_x0000_s1183" type="#_x0000_t75" style="position:absolute;left:6948;top:10890;width:1793;height:421">
              <v:imagedata r:id="rId53" o:title=""/>
            </v:shape>
            <v:shape id="_x0000_s1182" type="#_x0000_t75" style="position:absolute;left:6947;top:11190;width:1748;height:680">
              <v:imagedata r:id="rId54" o:title=""/>
            </v:shape>
            <v:shape id="_x0000_s1181" style="position:absolute;left:7054;top:11904;width:56;height:155" coordorigin="7054,11904" coordsize="56,155" path="m7068,11959r,83l7070,12047r3,6l7079,12056r5,3l7101,12059r9,-2l7107,12040r-6,1l7094,12041r-5,-3l7087,12034r,-75l7107,11959r,-15l7087,11944r,-40l7068,11915r,29l7054,11944r,15l7068,11959xe" fillcolor="#151313" stroked="f">
              <v:path arrowok="t"/>
            </v:shape>
            <v:shape id="_x0000_s1180" style="position:absolute;left:7119;top:11941;width:105;height:119" coordorigin="7119,11941" coordsize="105,119" path="m7159,12044r-9,-10l7140,12024r-1,-18l7157,12006r27,-16l7140,11990r1,-15l7150,11966r9,-9l7170,11941r-26,8l7134,11957r-6,8l7120,11989r-1,13l7120,12011r8,25l7134,12045r3,2l7161,12059r13,1l7193,12060r13,-9l7219,12041r5,-18l7204,12021r-5,12l7192,12039r-8,5l7159,12044xe" fillcolor="#151313" stroked="f">
              <v:path arrowok="t"/>
            </v:shape>
            <v:shape id="_x0000_s1179" style="position:absolute;left:7119;top:11941;width:105;height:119" coordorigin="7119,11941" coordsize="105,119" path="m7210,11957r-25,-14l7172,11941r-2,l7159,11957r28,l7197,11968r6,7l7204,11990r-20,l7157,12006r67,l7224,12000r,-10l7216,11965r-6,-8xe" fillcolor="#151313" stroked="f">
              <v:path arrowok="t"/>
            </v:shape>
            <v:shape id="_x0000_s1178" style="position:absolute;left:7248;top:11941;width:62;height:117" coordorigin="7248,11941" coordsize="62,117" path="m7265,11944r-17,l7248,12058r19,l7267,11986r3,-11l7272,11969r6,-4l7283,11961r13,l7303,11965r7,-18l7300,11941r-17,l7277,11945r-5,4l7265,11961r,-17xe" fillcolor="#151313" stroked="f">
              <v:path arrowok="t"/>
            </v:shape>
            <v:shape id="_x0000_s1177" style="position:absolute;left:7321;top:11941;width:155;height:117" coordorigin="7321,11941" coordsize="155,117" path="m7476,11992r,-32l7467,11950r-9,-9l7441,11941r-26,10l7405,11961r-3,-9l7394,11946r-8,-5l7362,11941r-9,5l7344,11951r-5,9l7339,11944r-18,l7321,12058r20,l7341,11983r3,-8l7347,11966r7,-4l7361,11958r19,l7384,11964r5,7l7389,12058r19,l7408,11974r8,-8l7424,11958r19,l7448,11961r5,3l7455,11969r2,5l7457,12058r19,l7476,11992xe" fillcolor="#151313" stroked="f">
              <v:path arrowok="t"/>
            </v:shape>
            <v:shape id="_x0000_s1176" style="position:absolute;left:7505;top:11900;width:19;height:157" coordorigin="7505,11900" coordsize="19,157" path="m7505,11900r,22l7524,11922r,-22l7505,11900xe" fillcolor="#151313" stroked="f">
              <v:path arrowok="t"/>
            </v:shape>
            <v:shape id="_x0000_s1175" style="position:absolute;left:7505;top:11900;width:19;height:157" coordorigin="7505,11900" coordsize="19,157" path="m7524,12005r,-61l7505,11944r,114l7524,12058r,-53xe" fillcolor="#151313" stroked="f">
              <v:path arrowok="t"/>
            </v:shape>
            <v:shape id="_x0000_s1174" style="position:absolute;left:7553;top:11941;width:93;height:117" coordorigin="7553,11941" coordsize="93,117" path="m7627,12058r19,l7646,11974r-1,-5l7643,11960r-4,-6l7635,11948r-9,-3l7617,11941r-10,l7580,11951r-9,9l7571,11944r-18,l7553,12058r20,l7573,11973r9,-7l7591,11958r20,l7616,11961r6,4l7624,11971r3,5l7627,12058xe" fillcolor="#151313" stroked="f">
              <v:path arrowok="t"/>
            </v:shape>
            <v:shape id="_x0000_s1173" style="position:absolute;left:7669;top:11941;width:107;height:119" coordorigin="7669,11941" coordsize="107,119" path="m7669,12012r8,25l7683,12045r26,14l7708,12044r-10,-11l7688,12023r,-44l7698,11968r10,-11l7736,11957r10,11l7756,11979r,43l7746,12033r-10,11l7722,12044r15,16l7750,12053r12,-7l7769,12034r6,-13l7775,11999r,-9l7767,11965r-7,-9l7735,11943r-13,-2l7701,11941r-15,13l7677,11965r-7,24l7669,12001r,11xe" fillcolor="#151313" stroked="f">
              <v:path arrowok="t"/>
            </v:shape>
            <v:shape id="_x0000_s1172" style="position:absolute;left:7669;top:11941;width:107;height:119" coordorigin="7669,11941" coordsize="107,119" path="m7722,12044r-14,l7709,12059r13,1l7737,12060r-15,-16xe" fillcolor="#151313" stroked="f">
              <v:path arrowok="t"/>
            </v:shape>
            <v:shape id="_x0000_s1171" style="position:absolute;left:7798;top:11900;width:19;height:157" coordorigin="7798,11900" coordsize="19,157" path="m7798,11923r,135l7817,12058r,-158l7798,11900r,23xe" fillcolor="#151313" stroked="f">
              <v:path arrowok="t"/>
            </v:shape>
            <v:shape id="_x0000_s1170" style="position:absolute;left:7840;top:11941;width:107;height:119" coordorigin="7840,11941" coordsize="107,119" path="m7841,12012r8,25l7855,12045r25,14l7879,12044r-10,-11l7860,12023r,-44l7869,11968r10,-11l7908,11957r9,11l7927,11979r,43l7917,12033r-9,11l7893,12044r15,16l7921,12053r12,-7l7940,12034r7,-13l7947,11999r-1,-9l7938,11965r-6,-9l7906,11943r-13,-2l7872,11941r-15,13l7849,11965r-8,24l7840,12001r1,11xe" fillcolor="#151313" stroked="f">
              <v:path arrowok="t"/>
            </v:shape>
            <v:shape id="_x0000_s1169" style="position:absolute;left:7840;top:11941;width:107;height:119" coordorigin="7840,11941" coordsize="107,119" path="m7893,12044r-14,l7880,12059r13,1l7908,12060r-15,-16xe" fillcolor="#151313" stroked="f">
              <v:path arrowok="t"/>
            </v:shape>
            <v:shape id="_x0000_s1168" style="position:absolute;left:7962;top:11941;width:101;height:163" coordorigin="7962,11941" coordsize="101,163" path="m8062,11944r-17,l8045,11957r-13,-16l8035,11968r9,10l8044,12021r-9,10l8026,12042r-26,l7991,12031r-9,-10l7998,12056r13,2l8030,12058r13,-15l8043,12062r-2,6l8039,12077r-7,6l8024,12088r-26,l7991,12083r-5,-4l7985,12070r-19,-3l7965,12086r13,9l7990,12104r38,l8040,12098r12,-7l8057,12080r5,-11l8062,11944xe" fillcolor="#151313" stroked="f">
              <v:path arrowok="t"/>
            </v:shape>
            <v:shape id="_x0000_s1167" style="position:absolute;left:7962;top:11941;width:101;height:163" coordorigin="7962,11941" coordsize="101,163" path="m7962,12004r7,27l7975,12041r23,15l7982,12021r,-43l7991,11968r9,-11l8026,11957r9,11l8032,11941r-36,l7985,11949r-11,7l7968,11970r-6,14l7962,12004xe" fillcolor="#151313" stroked="f">
              <v:path arrowok="t"/>
            </v:shape>
            <v:shape id="_x0000_s1166" style="position:absolute;left:8081;top:11944;width:105;height:160" coordorigin="8081,11944" coordsize="105,160" path="m8089,12083r2,19l8098,12104r15,l8119,12100r7,-5l8131,12086r4,-8l8142,12060r4,-12l8154,12026r11,-27l8175,11972r7,-20l8185,11944r-19,l8164,11948r-8,22l8146,11997r-4,13l8137,12023r-3,13l8130,12022r-5,-12l8124,12006r-8,-22l8106,11957r-4,-13l8081,11944r3,10l8093,11975r10,27l8113,12029r8,21l8124,12058r-2,5l8118,12074r-4,7l8106,12085r-11,l8089,12083xe" fillcolor="#151313" stroked="f">
              <v:path arrowok="t"/>
            </v:shape>
            <w10:wrap anchorx="page" anchory="page"/>
          </v:group>
        </w:pict>
      </w:r>
      <w:r>
        <w:pict>
          <v:group id="_x0000_s1148" style="position:absolute;left:0;text-align:left;margin-left:155.2pt;margin-top:574.5pt;width:67.55pt;height:21.2pt;z-index:-1646;mso-position-horizontal-relative:page;mso-position-vertical-relative:page" coordorigin="3104,11490" coordsize="1351,424">
            <v:shape id="_x0000_s1164" style="position:absolute;left:3214;top:11604;width:56;height:155" coordorigin="3214,11604" coordsize="56,155" path="m3228,11659r,83l3230,11747r3,6l3239,11756r5,3l3261,11759r9,-2l3267,11740r-6,1l3254,11741r-5,-3l3247,11734r,-75l3267,11659r,-15l3247,11644r,-40l3228,11615r,29l3214,11644r,15l3228,11659xe" fillcolor="#151313" stroked="f">
              <v:path arrowok="t"/>
            </v:shape>
            <v:shape id="_x0000_s1163" style="position:absolute;left:3279;top:11641;width:105;height:119" coordorigin="3279,11641" coordsize="105,119" path="m3319,11744r-9,-10l3300,11724r-1,-18l3317,11706r27,-16l3300,11690r1,-15l3310,11666r9,-9l3330,11641r-26,8l3294,11657r-6,8l3280,11689r-1,13l3280,11711r8,25l3294,11745r3,2l3321,11759r13,1l3353,11760r13,-9l3379,11741r5,-18l3364,11721r-5,12l3352,11739r-8,5l3319,11744xe" fillcolor="#151313" stroked="f">
              <v:path arrowok="t"/>
            </v:shape>
            <v:shape id="_x0000_s1162" style="position:absolute;left:3279;top:11641;width:105;height:119" coordorigin="3279,11641" coordsize="105,119" path="m3370,11657r-25,-14l3332,11641r-2,l3319,11657r28,l3357,11668r6,7l3364,11690r-20,l3317,11706r67,l3384,11700r,-10l3376,11665r-6,-8xe" fillcolor="#151313" stroked="f">
              <v:path arrowok="t"/>
            </v:shape>
            <v:shape id="_x0000_s1161" style="position:absolute;left:3408;top:11641;width:62;height:117" coordorigin="3408,11641" coordsize="62,117" path="m3425,11644r-17,l3408,11758r19,l3427,11686r3,-11l3432,11669r6,-4l3443,11661r13,l3463,11665r7,-18l3460,11641r-17,l3437,11645r-5,4l3425,11661r,-17xe" fillcolor="#151313" stroked="f">
              <v:path arrowok="t"/>
            </v:shape>
            <v:shape id="_x0000_s1160" style="position:absolute;left:3481;top:11641;width:155;height:117" coordorigin="3481,11641" coordsize="155,117" path="m3636,11692r,-32l3627,11650r-9,-9l3601,11641r-26,10l3565,11661r-3,-9l3554,11646r-8,-5l3522,11641r-9,5l3504,11651r-5,9l3499,11644r-18,l3481,11758r20,l3501,11683r3,-8l3507,11666r7,-4l3521,11658r19,l3544,11664r5,7l3549,11758r19,l3568,11674r8,-8l3584,11658r19,l3608,11661r5,3l3615,11669r2,5l3617,11758r19,l3636,11692xe" fillcolor="#151313" stroked="f">
              <v:path arrowok="t"/>
            </v:shape>
            <v:shape id="_x0000_s1159" style="position:absolute;left:3665;top:11600;width:19;height:157" coordorigin="3665,11600" coordsize="19,157" path="m3665,11600r,22l3684,11622r,-22l3665,11600xe" fillcolor="#151313" stroked="f">
              <v:path arrowok="t"/>
            </v:shape>
            <v:shape id="_x0000_s1158" style="position:absolute;left:3665;top:11600;width:19;height:157" coordorigin="3665,11600" coordsize="19,157" path="m3684,11705r,-61l3665,11644r,114l3684,11758r,-53xe" fillcolor="#151313" stroked="f">
              <v:path arrowok="t"/>
            </v:shape>
            <v:shape id="_x0000_s1157" style="position:absolute;left:3713;top:11641;width:93;height:117" coordorigin="3713,11641" coordsize="93,117" path="m3787,11758r19,l3806,11674r-1,-5l3803,11660r-4,-6l3795,11648r-9,-3l3777,11641r-10,l3740,11651r-9,9l3731,11644r-18,l3713,11758r20,l3733,11673r9,-7l3751,11658r20,l3776,11661r6,4l3784,11671r3,5l3787,11758xe" fillcolor="#151313" stroked="f">
              <v:path arrowok="t"/>
            </v:shape>
            <v:shape id="_x0000_s1156" style="position:absolute;left:3829;top:11641;width:107;height:119" coordorigin="3829,11641" coordsize="107,119" path="m3829,11712r8,25l3843,11745r26,14l3868,11744r-10,-11l3848,11723r,-44l3858,11668r10,-11l3896,11657r10,11l3916,11679r,43l3906,11733r-10,11l3882,11744r15,16l3910,11753r12,-7l3929,11734r6,-13l3935,11699r,-9l3927,11665r-7,-9l3895,11643r-13,-2l3861,11641r-15,13l3837,11665r-7,24l3829,11701r,11xe" fillcolor="#151313" stroked="f">
              <v:path arrowok="t"/>
            </v:shape>
            <v:shape id="_x0000_s1155" style="position:absolute;left:3829;top:11641;width:107;height:119" coordorigin="3829,11641" coordsize="107,119" path="m3882,11744r-14,l3869,11759r13,1l3897,11760r-15,-16xe" fillcolor="#151313" stroked="f">
              <v:path arrowok="t"/>
            </v:shape>
            <v:shape id="_x0000_s1154" style="position:absolute;left:3958;top:11600;width:19;height:157" coordorigin="3958,11600" coordsize="19,157" path="m3958,11623r,135l3977,11758r,-158l3958,11600r,23xe" fillcolor="#151313" stroked="f">
              <v:path arrowok="t"/>
            </v:shape>
            <v:shape id="_x0000_s1153" style="position:absolute;left:4000;top:11641;width:107;height:119" coordorigin="4000,11641" coordsize="107,119" path="m4001,11712r8,25l4015,11745r25,14l4039,11744r-10,-11l4020,11723r,-44l4029,11668r10,-11l4068,11657r9,11l4087,11679r,43l4077,11733r-9,11l4053,11744r15,16l4081,11753r12,-7l4100,11734r7,-13l4107,11699r-1,-9l4098,11665r-6,-9l4066,11643r-13,-2l4032,11641r-15,13l4009,11665r-8,24l4000,11701r1,11xe" fillcolor="#151313" stroked="f">
              <v:path arrowok="t"/>
            </v:shape>
            <v:shape id="_x0000_s1152" style="position:absolute;left:4000;top:11641;width:107;height:119" coordorigin="4000,11641" coordsize="107,119" path="m4053,11744r-14,l4040,11759r13,1l4068,11760r-15,-16xe" fillcolor="#151313" stroked="f">
              <v:path arrowok="t"/>
            </v:shape>
            <v:shape id="_x0000_s1151" style="position:absolute;left:4122;top:11641;width:101;height:163" coordorigin="4122,11641" coordsize="101,163" path="m4222,11644r-17,l4205,11657r-13,-16l4195,11668r9,10l4204,11721r-9,10l4186,11742r-26,l4151,11731r-9,-10l4158,11756r13,2l4190,11758r13,-15l4203,11762r-2,6l4199,11777r-7,6l4184,11788r-26,l4151,11783r-5,-4l4145,11770r-19,-3l4125,11786r13,9l4150,11804r38,l4200,11798r12,-7l4217,11780r5,-11l4222,11644xe" fillcolor="#151313" stroked="f">
              <v:path arrowok="t"/>
            </v:shape>
            <v:shape id="_x0000_s1150" style="position:absolute;left:4122;top:11641;width:101;height:163" coordorigin="4122,11641" coordsize="101,163" path="m4122,11704r7,27l4135,11741r23,15l4142,11721r,-43l4151,11668r9,-11l4186,11657r9,11l4192,11641r-36,l4145,11649r-11,7l4128,11670r-6,14l4122,11704xe" fillcolor="#151313" stroked="f">
              <v:path arrowok="t"/>
            </v:shape>
            <v:shape id="_x0000_s1149" style="position:absolute;left:4241;top:11644;width:105;height:160" coordorigin="4241,11644" coordsize="105,160" path="m4249,11783r2,19l4258,11804r15,l4279,11800r7,-5l4291,11786r4,-8l4302,11760r4,-12l4314,11726r11,-27l4335,11672r7,-20l4345,11644r-19,l4324,11648r-8,22l4306,11697r-4,13l4297,11723r-3,13l4290,11722r-5,-12l4284,11706r-8,-22l4266,11657r-4,-13l4241,11644r3,10l4253,11675r10,27l4273,11729r8,21l4284,11758r-2,5l4278,11774r-4,7l4266,11785r-11,l4249,11783xe" fillcolor="#151313" stroked="f">
              <v:path arrowok="t"/>
            </v:shape>
            <w10:wrap anchorx="page" anchory="page"/>
          </v:group>
        </w:pict>
      </w:r>
      <w:r>
        <w:pict>
          <v:group id="_x0000_s1130" style="position:absolute;left:0;text-align:left;margin-left:258.4pt;margin-top:514.5pt;width:68.95pt;height:19pt;z-index:-1645;mso-position-horizontal-relative:page;mso-position-vertical-relative:page" coordorigin="5168,10290" coordsize="1379,380">
            <v:shape id="_x0000_s1147" style="position:absolute;left:5278;top:10400;width:150;height:157" coordorigin="5278,10400" coordsize="150,157" path="m5398,10513r-9,-14l5384,10493r-8,-6l5383,10486r25,-10l5416,10470r13,-12l5429,10425r-6,-9l5417,10407r-10,-4l5397,10400r-86,l5310,10407r-4,19l5301,10451r-6,29l5289,10508r-5,25l5280,10551r-2,7l5300,10558r1,-5l5306,10529r5,-28l5314,10488r37,l5357,10490r10,-19l5318,10471r2,-9l5325,10434r4,-17l5392,10417r5,2l5402,10421r4,5l5409,10431r,15l5404,10453r-4,8l5393,10465r-8,4l5373,10470r3,42l5382,10528r11,30l5416,10558r-12,-30l5398,10513xe" fillcolor="#151313" stroked="f">
              <v:path arrowok="t"/>
            </v:shape>
            <v:shape id="_x0000_s1146" style="position:absolute;left:5278;top:10400;width:150;height:157" coordorigin="5278,10400" coordsize="150,157" path="m5357,10490r5,3l5368,10501r8,11l5373,10470r-6,1l5357,10490xe" fillcolor="#151313" stroked="f">
              <v:path arrowok="t"/>
            </v:shape>
            <v:shape id="_x0000_s1145" style="position:absolute;left:5438;top:10441;width:106;height:119" coordorigin="5438,10441" coordsize="106,119" path="m5526,10486r,5l5462,10491r7,-41l5456,10458r-9,18l5438,10493r,33l5444,10537r5,12l5460,10554r11,6l5504,10560r14,-12l5533,10535r4,-14l5518,10519r-5,12l5503,10538r-10,6l5473,10544r-8,-8l5458,10527r,-16l5458,10505r72,l5526,10486xe" fillcolor="#151313" stroked="f">
              <v:path arrowok="t"/>
            </v:shape>
            <v:shape id="_x0000_s1144" style="position:absolute;left:5438;top:10441;width:106;height:119" coordorigin="5438,10441" coordsize="106,119" path="m5462,10491r5,-18l5477,10465r10,-9l5511,10456r7,8l5526,10472r,14l5530,10505r13,l5544,10497r,-31l5532,10454r-12,-13l5483,10441r-14,9l5462,10491xe" fillcolor="#151313" stroked="f">
              <v:path arrowok="t"/>
            </v:shape>
            <v:shape id="_x0000_s1143" style="position:absolute;left:5559;top:10441;width:75;height:119" coordorigin="5559,10441" coordsize="75,119" path="m5590,10545r4,15l5605,10560r9,-4l5623,10552r11,-8l5633,10526r-5,9l5619,10540r-9,5l5590,10545xe" fillcolor="#151313" stroked="f">
              <v:path arrowok="t"/>
            </v:shape>
            <v:shape id="_x0000_s1142" style="position:absolute;left:5559;top:10441;width:75;height:119" coordorigin="5559,10441" coordsize="75,119" path="m5569,10551r9,9l5594,10560r-4,-15l5584,10540r-6,-5l5578,10520r4,-5l5585,10510r7,-2l5599,10506r17,-2l5627,10503r5,-1l5637,10501r4,-1l5638,10517r-5,9l5634,10544r,8l5636,10558r20,l5653,10548r,-14l5656,10520r6,-28l5665,10480r,-21l5656,10451r-13,-10l5602,10441r-13,9l5576,10459r-6,17l5590,10478r3,-10l5601,10462r8,-5l5634,10457r7,5l5646,10466r,12l5644,10486r-8,3l5617,10490r-18,1l5593,10492r-11,2l5575,10498r-7,5l5563,10510r-4,8l5559,10542r10,9xe" fillcolor="#151313" stroked="f">
              <v:path arrowok="t"/>
            </v:shape>
            <v:shape id="_x0000_s1141" style="position:absolute;left:5680;top:10441;width:102;height:119" coordorigin="5680,10441" coordsize="102,119" path="m5720,10480r-5,-4l5715,10465r6,-4l5726,10456r23,l5756,10462r7,6l5763,10478r19,-1l5782,10461r-12,-10l5759,10441r-41,l5708,10451r-11,9l5697,10482r4,6l5704,10494r7,4l5716,10501r15,6l5746,10514r4,4l5754,10523r,12l5748,10540r-7,5l5719,10545r-7,-4l5705,10538r-2,-6l5700,10526r,-8l5681,10519r-1,22l5694,10550r14,10l5742,10560r11,-5l5763,10550r6,-8l5774,10534r,-21l5765,10504r-6,-6l5737,10489r-14,-6l5720,10480xe" fillcolor="#151313" stroked="f">
              <v:path arrowok="t"/>
            </v:shape>
            <v:shape id="_x0000_s1140" style="position:absolute;left:5792;top:10441;width:108;height:119" coordorigin="5792,10441" coordsize="108,119" path="m5792,10514r,14l5798,10538r6,11l5815,10555r11,5l5855,10560r3,-20l5852,10543r-6,2l5827,10545r-7,-8l5812,10529r,-25l5815,10493r3,-11l5824,10473r6,-8l5837,10460r8,-4l5866,10456r8,9l5881,10473r,25l5878,10509r-2,8l5872,10523r-2,28l5885,10542r8,-17l5901,10508r,-41l5888,10454r-13,-13l5855,10441r-10,1l5821,10452r-9,7l5799,10482r-6,23l5792,10514xe" fillcolor="#151313" stroked="f">
              <v:path arrowok="t"/>
            </v:shape>
            <v:shape id="_x0000_s1139" style="position:absolute;left:5792;top:10441;width:108;height:119" coordorigin="5792,10441" coordsize="108,119" path="m5870,10551r2,-28l5868,10530r-5,5l5858,10540r-3,20l5870,10551xe" fillcolor="#151313" stroked="f">
              <v:path arrowok="t"/>
            </v:shape>
            <v:shape id="_x0000_s1138" style="position:absolute;left:5911;top:10441;width:109;height:117" coordorigin="5911,10441" coordsize="109,117" path="m5970,10446r-10,6l5949,10463r4,-19l5935,10444r-1,6l5930,10470r-6,28l5918,10527r-5,22l5911,10558r20,l5933,10549r5,-28l5942,10505r11,-29l5959,10468r12,-11l5993,10457r8,7l6001,10475r-2,10l5997,10492r-5,25l5986,10545r-3,13l6003,10558r1,-5l6009,10530r6,-28l6017,10489r3,-14l6020,10456r-8,-7l6004,10441r-24,l5970,10446xe" fillcolor="#151313" stroked="f">
              <v:path arrowok="t"/>
            </v:shape>
            <v:shape id="_x0000_s1137" style="position:absolute;left:6036;top:10441;width:75;height:119" coordorigin="6036,10441" coordsize="75,119" path="m6067,10545r4,15l6082,10560r9,-4l6101,10552r10,-8l6110,10526r-5,9l6096,10540r-9,5l6067,10545xe" fillcolor="#151313" stroked="f">
              <v:path arrowok="t"/>
            </v:shape>
            <v:shape id="_x0000_s1136" style="position:absolute;left:6036;top:10441;width:75;height:119" coordorigin="6036,10441" coordsize="75,119" path="m6046,10551r9,9l6071,10560r-4,-15l6061,10540r-6,-5l6055,10520r4,-5l6063,10510r7,-2l6076,10506r17,-2l6104,10503r5,-1l6114,10501r4,-1l6115,10517r-5,9l6111,10544r,8l6113,10558r20,l6130,10548r,-14l6133,10520r7,-28l6142,10480r,-21l6133,10451r-13,-10l6079,10441r-13,9l6053,10459r-6,17l6067,10478r3,-10l6078,10462r8,-5l6111,10457r7,5l6123,10466r,12l6121,10486r-8,3l6094,10490r-18,1l6070,10492r-11,2l6052,10498r-7,5l6040,10510r-4,8l6036,10542r10,9xe" fillcolor="#151313" stroked="f">
              <v:path arrowok="t"/>
            </v:shape>
            <v:shape id="_x0000_s1135" style="position:absolute;left:6156;top:10400;width:110;height:160" coordorigin="6156,10400" coordsize="110,160" path="m6173,10558r5,-22l6183,10548r8,6l6200,10560r18,l6225,10558r7,-3l6238,10550r7,-5l6252,10536r6,-8l6262,10515r5,-12l6267,10465r-11,-12l6245,10441r-24,l6213,10445r,12l6234,10457r6,8l6247,10473r,27l6242,10515r-6,15l6228,10537r-9,7l6199,10544r-7,-7l6185,10529r-1,-103l6178,10451r-6,29l6166,10508r-5,25l6157,10551r-1,7l6173,10558xe" fillcolor="#151313" stroked="f">
              <v:path arrowok="t"/>
            </v:shape>
            <v:shape id="_x0000_s1134" style="position:absolute;left:6156;top:10400;width:110;height:160" coordorigin="6156,10400" coordsize="110,160" path="m6185,10502r4,-12l6195,10473r9,-8l6213,10457r,-12l6206,10448r-9,8l6199,10444r6,-28l6208,10400r-19,l6187,10407r-3,19l6185,10529r,-27xe" fillcolor="#151313" stroked="f">
              <v:path arrowok="t"/>
            </v:shape>
            <v:shape id="_x0000_s1133" style="position:absolute;left:6277;top:10400;width:52;height:157" coordorigin="6277,10400" coordsize="52,157" path="m6296,10558r2,-8l6302,10532r5,-25l6313,10478r6,-28l6324,10425r4,-18l6329,10400r-19,l6308,10407r-3,19l6299,10451r-6,29l6287,10508r-5,25l6278,10551r-1,7l6296,10558xe" fillcolor="#151313" stroked="f">
              <v:path arrowok="t"/>
            </v:shape>
            <v:shape id="_x0000_s1132" style="position:absolute;left:6331;top:10441;width:106;height:119" coordorigin="6331,10441" coordsize="106,119" path="m6419,10486r,5l6355,10491r7,-41l6349,10458r-9,18l6331,10493r,33l6337,10537r5,12l6353,10554r11,6l6397,10560r14,-12l6426,10535r4,-14l6411,10519r-5,12l6396,10538r-10,6l6366,10544r-8,-8l6351,10527r,-16l6351,10505r72,l6419,10486xe" fillcolor="#151313" stroked="f">
              <v:path arrowok="t"/>
            </v:shape>
            <v:shape id="_x0000_s1131" style="position:absolute;left:6331;top:10441;width:106;height:119" coordorigin="6331,10441" coordsize="106,119" path="m6355,10491r5,-18l6370,10465r10,-9l6404,10456r7,8l6419,10472r,14l6423,10505r12,l6437,10497r,-31l6425,10454r-12,-13l6376,10441r-14,9l6355,10491xe" fillcolor="#151313" stroked="f">
              <v:path arrowok="t"/>
            </v:shape>
            <w10:wrap anchorx="page" anchory="page"/>
          </v:group>
        </w:pict>
      </w:r>
      <w:r>
        <w:pict>
          <v:group id="_x0000_s1112" style="position:absolute;left:0;text-align:left;margin-left:251.4pt;margin-top:529.5pt;width:66.1pt;height:21.05pt;z-index:-1644;mso-position-horizontal-relative:page;mso-position-vertical-relative:page" coordorigin="5028,10590" coordsize="1322,421">
            <v:shape id="_x0000_s1129" style="position:absolute;left:5138;top:10741;width:105;height:119" coordorigin="5138,10741" coordsize="105,119" path="m5178,10844r-9,-10l5159,10824r-1,-18l5176,10806r27,-16l5159,10790r1,-15l5169,10766r9,-9l5189,10741r-27,8l5153,10757r-6,8l5139,10789r-1,13l5139,10811r8,25l5153,10845r2,2l5180,10859r12,1l5212,10860r13,-9l5238,10841r5,-18l5223,10821r-5,12l5211,10839r-8,5l5178,10844xe" fillcolor="#151313" stroked="f">
              <v:path arrowok="t"/>
            </v:shape>
            <v:shape id="_x0000_s1128" style="position:absolute;left:5138;top:10741;width:105;height:119" coordorigin="5138,10741" coordsize="105,119" path="m5229,10757r-25,-14l5191,10741r-2,l5178,10757r28,l5216,10768r6,7l5223,10790r-20,l5176,10806r67,l5243,10800r,-10l5235,10765r-6,-8xe" fillcolor="#151313" stroked="f">
              <v:path arrowok="t"/>
            </v:shape>
            <v:shape id="_x0000_s1127" style="position:absolute;left:5254;top:10744;width:107;height:114" coordorigin="5254,10744" coordsize="107,114" path="m5298,10827r9,-14l5314,10822r12,20l5337,10858r24,l5357,10852r-15,-21l5326,10808r-8,-11l5332,10778r17,-23l5358,10744r-23,l5315,10771r-4,5l5307,10783r-3,-5l5299,10770r-18,-26l5257,10744r14,19l5287,10787r9,11l5292,10803r-14,20l5262,10847r-8,11l5277,10858r5,-8l5298,10827xe" fillcolor="#151313" stroked="f">
              <v:path arrowok="t"/>
            </v:shape>
            <v:shape id="_x0000_s1126" style="position:absolute;left:5377;top:10741;width:99;height:160" coordorigin="5377,10741" coordsize="99,160" path="m5476,10800r,-17l5470,10770r-5,-14l5453,10749r-11,-8l5416,10741r-7,4l5401,10750r3,18l5413,10756r25,l5447,10767r9,11l5456,10823r-9,10l5438,10844r-26,l5403,10834r-7,12l5401,10852r8,4l5416,10860r23,l5451,10853r12,-8l5470,10831r6,-14l5476,10800xe" fillcolor="#151313" stroked="f">
              <v:path arrowok="t"/>
            </v:shape>
            <v:shape id="_x0000_s1125" style="position:absolute;left:5377;top:10741;width:99;height:160" coordorigin="5377,10741" coordsize="99,160" path="m5396,10891r,-45l5403,10834r-9,-11l5394,10779r10,-11l5401,10750r-7,8l5394,10744r-17,l5377,10901r19,l5396,10891xe" fillcolor="#151313" stroked="f">
              <v:path arrowok="t"/>
            </v:shape>
            <v:shape id="_x0000_s1124" style="position:absolute;left:5499;top:10700;width:19;height:157" coordorigin="5499,10700" coordsize="19,157" path="m5499,10723r,135l5518,10858r,-158l5499,10700r,23xe" fillcolor="#151313" stroked="f">
              <v:path arrowok="t"/>
            </v:shape>
            <v:shape id="_x0000_s1123" style="position:absolute;left:5542;top:10741;width:105;height:119" coordorigin="5542,10741" coordsize="105,119" path="m5552,10851r10,9l5562,10822r3,-4l5568,10814r4,-2l5577,10809r12,-1l5610,10805r11,-5l5621,10820r-3,7l5614,10835r-9,5l5596,10845r-22,l5568,10840r13,20l5592,10860r10,-4l5612,10853r11,-9l5623,10852r3,6l5647,10858r-4,-7l5642,10844r-2,-7l5640,10771r,-5l5638,10758r-5,-5l5629,10748r-9,-4l5611,10741r-29,l5570,10745r-11,4l5553,10757r-6,7l5545,10776r19,3l5567,10767r6,-5l5580,10757r28,l5616,10764r5,4l5621,10785r-11,4l5586,10792r-11,1l5569,10795r-7,2l5555,10801r-6,4l5545,10812r-3,7l5542,10842r10,9xe" fillcolor="#151313" stroked="f">
              <v:path arrowok="t"/>
            </v:shape>
            <v:shape id="_x0000_s1122" style="position:absolute;left:5542;top:10741;width:105;height:119" coordorigin="5542,10741" coordsize="105,119" path="m5562,10835r,-13l5562,10860r19,l5568,10840r-6,-5xe" fillcolor="#151313" stroked="f">
              <v:path arrowok="t"/>
            </v:shape>
            <v:shape id="_x0000_s1121" style="position:absolute;left:5670;top:10741;width:93;height:117" coordorigin="5670,10741" coordsize="93,117" path="m5744,10858r19,l5763,10774r-1,-5l5760,10760r-4,-6l5752,10748r-9,-3l5734,10741r-10,l5697,10751r-9,9l5688,10744r-18,l5670,10858r20,l5690,10773r9,-7l5708,10758r20,l5734,10761r5,4l5742,10771r2,5l5744,10858xe" fillcolor="#151313" stroked="f">
              <v:path arrowok="t"/>
            </v:shape>
            <v:shape id="_x0000_s1120" style="position:absolute;left:5786;top:10741;width:105;height:119" coordorigin="5786,10741" coordsize="105,119" path="m5796,10851r10,9l5807,10822r3,-4l5812,10814r5,-2l5822,10809r12,-1l5855,10805r11,-5l5866,10820r-3,7l5858,10835r-8,5l5841,10845r-22,l5813,10840r12,20l5837,10860r10,-4l5856,10853r11,-9l5868,10852r3,6l5891,10858r-3,-7l5886,10844r-1,-7l5885,10771r-1,-5l5882,10758r-4,-5l5874,10748r-9,-4l5856,10741r-30,l5815,10745r-11,4l5798,10757r-6,7l5790,10776r18,3l5812,10767r6,-5l5825,10757r28,l5860,10764r6,4l5866,10785r-11,4l5831,10792r-11,1l5814,10795r-8,2l5800,10801r-6,4l5790,10812r-4,7l5786,10842r10,9xe" fillcolor="#151313" stroked="f">
              <v:path arrowok="t"/>
            </v:shape>
            <v:shape id="_x0000_s1119" style="position:absolute;left:5786;top:10741;width:105;height:119" coordorigin="5786,10741" coordsize="105,119" path="m5807,10835r,-13l5806,10860r19,l5813,10840r-6,-5xe" fillcolor="#151313" stroked="f">
              <v:path arrowok="t"/>
            </v:shape>
            <v:shape id="_x0000_s1118" style="position:absolute;left:5905;top:10704;width:56;height:155" coordorigin="5905,10704" coordsize="56,155" path="m5919,10759r,83l5921,10847r2,6l5929,10856r6,3l5952,10859r8,-2l5957,10840r-5,1l5945,10841r-5,-3l5938,10834r,-75l5957,10759r,-15l5938,10744r,-40l5919,10715r,29l5905,10744r,15l5919,10759xe" fillcolor="#151313" stroked="f">
              <v:path arrowok="t"/>
            </v:shape>
            <v:shape id="_x0000_s1117" style="position:absolute;left:5976;top:10700;width:19;height:157" coordorigin="5976,10700" coordsize="19,157" path="m5976,10700r,22l5996,10722r,-22l5976,10700xe" fillcolor="#151313" stroked="f">
              <v:path arrowok="t"/>
            </v:shape>
            <v:shape id="_x0000_s1116" style="position:absolute;left:5976;top:10700;width:19;height:157" coordorigin="5976,10700" coordsize="19,157" path="m5996,10805r,-61l5976,10744r,114l5996,10858r,-53xe" fillcolor="#151313" stroked="f">
              <v:path arrowok="t"/>
            </v:shape>
            <v:shape id="_x0000_s1115" style="position:absolute;left:6018;top:10741;width:107;height:119" coordorigin="6018,10741" coordsize="107,119" path="m6019,10812r8,25l6033,10845r26,14l6057,10844r-10,-11l6038,10823r,-44l6047,10768r10,-11l6086,10757r9,11l6105,10779r,43l6095,10833r-9,11l6071,10844r15,16l6099,10853r13,-7l6118,10834r7,-13l6125,10799r-1,-9l6116,10765r-6,-9l6084,10743r-13,-2l6050,10741r-14,13l6027,10765r-8,24l6018,10801r1,11xe" fillcolor="#151313" stroked="f">
              <v:path arrowok="t"/>
            </v:shape>
            <v:shape id="_x0000_s1114" style="position:absolute;left:6018;top:10741;width:107;height:119" coordorigin="6018,10741" coordsize="107,119" path="m6071,10844r-14,l6059,10859r12,1l6086,10860r-15,-16xe" fillcolor="#151313" stroked="f">
              <v:path arrowok="t"/>
            </v:shape>
            <v:shape id="_x0000_s1113" style="position:absolute;left:6148;top:10741;width:93;height:117" coordorigin="6148,10741" coordsize="93,117" path="m6221,10858r19,l6240,10774r-1,-5l6237,10760r-4,-6l6229,10748r-9,-3l6212,10741r-11,l6174,10751r-9,9l6165,10744r-17,l6148,10858r19,l6167,10773r9,-7l6185,10758r20,l6211,10761r5,4l6219,10771r2,5l6221,10858xe" fillcolor="#151313" stroked="f">
              <v:path arrowok="t"/>
            </v:shape>
            <w10:wrap anchorx="page" anchory="page"/>
          </v:group>
        </w:pict>
      </w:r>
      <w:r>
        <w:pict>
          <v:group id="_x0000_s1108" style="position:absolute;left:0;text-align:left;margin-left:311.05pt;margin-top:529.5pt;width:17.8pt;height:19pt;z-index:-1643;mso-position-horizontal-relative:page;mso-position-vertical-relative:page" coordorigin="6221,10590" coordsize="356,380">
            <v:shape id="_x0000_s1111" style="position:absolute;left:6331;top:10700;width:19;height:157" coordorigin="6331,10700" coordsize="19,157" path="m6331,10700r,22l6350,10722r,-22l6331,10700xe" fillcolor="#151313" stroked="f">
              <v:path arrowok="t"/>
            </v:shape>
            <v:shape id="_x0000_s1110" style="position:absolute;left:6331;top:10700;width:19;height:157" coordorigin="6331,10700" coordsize="19,157" path="m6350,10805r,-61l6331,10744r,114l6350,10858r,-53xe" fillcolor="#151313" stroked="f">
              <v:path arrowok="t"/>
            </v:shape>
            <v:shape id="_x0000_s1109" style="position:absolute;left:6372;top:10741;width:95;height:119" coordorigin="6372,10741" coordsize="95,119" path="m6372,10824r3,18l6387,10851r12,9l6434,10860r11,-4l6456,10851r5,-9l6467,10834r,-20l6462,10808r-4,-7l6450,10797r-9,-3l6421,10789r-14,-4l6404,10784r-5,-2l6396,10778r-2,-6l6394,10766r6,-5l6405,10757r25,l6436,10762r6,5l6444,10776r19,-3l6461,10762r-5,-7l6451,10749r-10,-4l6431,10741r-23,l6401,10743r-8,3l6388,10749r-6,4l6379,10760r-4,6l6375,10782r5,7l6384,10796r8,4l6400,10804r22,5l6437,10813r4,3l6447,10820r,14l6441,10839r-7,5l6408,10844r-8,-6l6393,10832r-2,-11l6372,10824xe" fillcolor="#151313" stroked="f">
              <v:path arrowok="t"/>
            </v:shape>
            <w10:wrap anchorx="page" anchory="page"/>
          </v:group>
        </w:pict>
      </w:r>
      <w:r>
        <w:pict>
          <v:group id="_x0000_s1098" style="position:absolute;left:0;text-align:left;margin-left:354.4pt;margin-top:514.5pt;width:37.55pt;height:19pt;z-index:-1642;mso-position-horizontal-relative:page;mso-position-vertical-relative:page" coordorigin="7088,10290" coordsize="751,380">
            <v:shape id="_x0000_s1107" style="position:absolute;left:7198;top:10400;width:134;height:157" coordorigin="7198,10400" coordsize="134,157" path="m7223,10540r2,-11l7231,10501r3,-16l7274,10485r-4,-18l7238,10467r1,-5l7244,10435r4,-17l7296,10418r5,2l7306,10423r3,4l7313,10432r,21l7302,10460r-9,25l7300,10491r3,-15l7318,10470r7,-10l7332,10451r,-23l7328,10420r-4,-8l7317,10408r-7,-5l7299,10401r-6,-1l7231,10400r-2,7l7225,10426r-5,25l7214,10480r-6,28l7203,10533r-4,18l7198,10558r63,l7258,10540r-35,xe" fillcolor="#151313" stroked="f">
              <v:path arrowok="t"/>
            </v:shape>
            <v:shape id="_x0000_s1106" style="position:absolute;left:7198;top:10400;width:134;height:157" coordorigin="7198,10400" coordsize="134,157" path="m7292,10467r-22,l7274,10485r19,l7302,10460r-10,7xe" fillcolor="#151313" stroked="f">
              <v:path arrowok="t"/>
            </v:shape>
            <v:shape id="_x0000_s1105" style="position:absolute;left:7198;top:10400;width:134;height:157" coordorigin="7198,10400" coordsize="134,157" path="m7289,10558r12,-7l7314,10545r7,-12l7329,10521r,-24l7322,10488r-6,-8l7303,10476r-3,15l7307,10497r,18l7304,10522r-4,7l7294,10533r-6,4l7278,10539r-5,1l7258,10540r3,18l7289,10558xe" fillcolor="#151313" stroked="f">
              <v:path arrowok="t"/>
            </v:shape>
            <v:shape id="_x0000_s1104" style="position:absolute;left:7345;top:10441;width:75;height:119" coordorigin="7345,10441" coordsize="75,119" path="m7375,10545r5,15l7390,10560r10,-4l7409,10552r10,-8l7418,10526r-5,9l7404,10540r-9,5l7375,10545xe" fillcolor="#151313" stroked="f">
              <v:path arrowok="t"/>
            </v:shape>
            <v:shape id="_x0000_s1103" style="position:absolute;left:7345;top:10441;width:75;height:119" coordorigin="7345,10441" coordsize="75,119" path="m7354,10551r10,9l7380,10560r-5,-15l7370,10540r-6,-5l7364,10520r3,-5l7371,10510r7,-2l7385,10506r17,-2l7413,10503r5,-1l7422,10501r4,-1l7423,10517r-5,9l7419,10544r1,8l7421,10558r20,l7439,10548r,-14l7442,10520r6,-28l7451,10480r,-21l7441,10451r-12,-10l7388,10441r-13,9l7362,10459r-6,17l7375,10478r4,-10l7387,10462r8,-5l7420,10457r7,5l7431,10466r,12l7429,10486r-8,3l7403,10490r-18,1l7378,10492r-10,2l7360,10498r-7,5l7349,10510r-4,8l7345,10542r9,9xe" fillcolor="#151313" stroked="f">
              <v:path arrowok="t"/>
            </v:shape>
            <v:shape id="_x0000_s1102" style="position:absolute;left:7466;top:10441;width:102;height:119" coordorigin="7466,10441" coordsize="102,119" path="m7505,10480r-4,-4l7501,10465r5,-4l7512,10456r22,l7541,10462r7,6l7549,10478r19,-1l7567,10461r-11,-10l7545,10441r-41,l7493,10451r-11,9l7482,10482r4,6l7490,10494r7,4l7501,10501r16,6l7532,10514r4,4l7540,10523r,12l7533,10540r-6,5l7505,10545r-7,-4l7491,10538r-3,-6l7486,10526r,-8l7466,10519r,22l7479,10550r14,10l7528,10560r10,-5l7549,10550r5,-8l7559,10534r,-21l7550,10504r-6,-6l7522,10489r-13,-6l7505,10480xe" fillcolor="#151313" stroked="f">
              <v:path arrowok="t"/>
            </v:shape>
            <v:shape id="_x0000_s1101" style="position:absolute;left:7574;top:10400;width:52;height:157" coordorigin="7574,10400" coordsize="52,157" path="m7593,10558r2,-7l7599,10531r6,-28l7611,10475r4,-22l7617,10444r-19,l7596,10450r-4,20l7586,10498r-6,29l7576,10549r-2,9l7593,10558xe" fillcolor="#151313" stroked="f">
              <v:path arrowok="t"/>
            </v:shape>
            <v:shape id="_x0000_s1100" style="position:absolute;left:7574;top:10400;width:52;height:157" coordorigin="7574,10400" coordsize="52,157" path="m7607,10400r-5,22l7621,10422r5,-22l7607,10400xe" fillcolor="#151313" stroked="f">
              <v:path arrowok="t"/>
            </v:shape>
            <v:shape id="_x0000_s1099" style="position:absolute;left:7628;top:10441;width:100;height:119" coordorigin="7628,10441" coordsize="100,119" path="m7648,10502r5,-15l7658,10472r8,-8l7675,10457r22,l7703,10463r6,6l7709,10480r19,-1l7728,10462r-10,-11l7707,10441r-36,l7657,10450r-14,10l7636,10478r-8,18l7628,10536r12,12l7652,10560r35,l7701,10550r13,-10l7722,10518r-20,-2l7697,10531r-8,7l7680,10545r-19,l7655,10538r-7,-7l7648,10502xe" fillcolor="#151313" stroked="f">
              <v:path arrowok="t"/>
            </v:shape>
            <w10:wrap anchorx="page" anchory="page"/>
          </v:group>
        </w:pict>
      </w:r>
      <w:r>
        <w:pict>
          <v:group id="_x0000_s1083" style="position:absolute;left:0;text-align:left;margin-left:450.35pt;margin-top:514.5pt;width:64.8pt;height:21.05pt;z-index:-1641;mso-position-horizontal-relative:page;mso-position-vertical-relative:page" coordorigin="9007,10290" coordsize="1296,421">
            <v:shape id="_x0000_s1097" style="position:absolute;left:9117;top:10400;width:157;height:157" coordorigin="9117,10400" coordsize="157,157" path="m9274,10400r-21,l9248,10423r-6,29l9239,10466r-81,l9162,10442r6,-28l9171,10400r-21,l9149,10407r-4,19l9140,10451r-6,29l9128,10508r-6,25l9119,10551r-2,7l9138,10558r2,-9l9146,10524r5,-28l9154,10483r82,l9234,10492r-6,26l9223,10545r-3,13l9241,10558r2,-8l9246,10532r6,-25l9258,10478r6,-28l9269,10425r4,-18l9274,10400xe" fillcolor="#151313" stroked="f">
              <v:path arrowok="t"/>
            </v:shape>
            <v:shape id="_x0000_s1096" style="position:absolute;left:9277;top:10441;width:75;height:119" coordorigin="9277,10441" coordsize="75,119" path="m9307,10545r5,15l9322,10560r10,-4l9341,10552r10,-8l9350,10526r-5,9l9336,10540r-9,5l9307,10545xe" fillcolor="#151313" stroked="f">
              <v:path arrowok="t"/>
            </v:shape>
            <v:shape id="_x0000_s1095" style="position:absolute;left:9277;top:10441;width:75;height:119" coordorigin="9277,10441" coordsize="75,119" path="m9286,10551r10,9l9312,10560r-5,-15l9302,10540r-6,-5l9296,10520r4,-5l9303,10510r7,-2l9317,10506r17,-2l9345,10503r5,-1l9354,10501r4,-1l9356,10517r-6,9l9351,10544r1,8l9353,10558r20,l9371,10548r,-14l9374,10520r6,-28l9383,10480r,-21l9373,10451r-12,-10l9320,10441r-13,9l9294,10459r-6,17l9308,10478r3,-10l9319,10462r8,-5l9352,10457r7,5l9364,10466r,12l9361,10486r-8,3l9335,10490r-18,1l9310,10492r-10,2l9293,10498r-8,5l9281,10510r-4,8l9277,10542r9,9xe" fillcolor="#151313" stroked="f">
              <v:path arrowok="t"/>
            </v:shape>
            <v:shape id="_x0000_s1094" style="position:absolute;left:9387;top:10441;width:120;height:160" coordorigin="9387,10441" coordsize="120,160" path="m9451,10560r9,l9469,10556r9,-4l9487,10543r8,-9l9501,10519r6,-14l9507,10465r-11,-12l9486,10441r-17,l9474,10457r7,8l9488,10472r,35l9477,10526r-10,18l9442,10544r-6,-4l9431,10560r20,xe" fillcolor="#151313" stroked="f">
              <v:path arrowok="t"/>
            </v:shape>
            <v:shape id="_x0000_s1093" style="position:absolute;left:9387;top:10441;width:120;height:160" coordorigin="9387,10441" coordsize="120,160" path="m9426,10511r,-8l9429,10491r4,-11l9438,10472r6,-7l9450,10461r6,-4l9474,10457r-5,-16l9460,10441r-7,4l9445,10449r-10,10l9438,10444r-18,l9419,10451r-4,18l9409,10495r-6,28l9397,10552r-5,25l9389,10595r-2,6l9407,10601r4,-19l9416,10554r3,-15l9431,10560r5,-20l9430,10536r-3,-7l9426,10524r,-13xe" fillcolor="#151313" stroked="f">
              <v:path arrowok="t"/>
            </v:shape>
            <v:shape id="_x0000_s1092" style="position:absolute;left:9519;top:10400;width:109;height:157" coordorigin="9519,10400" coordsize="109,157" path="m9570,10450r-11,11l9562,10443r6,-28l9571,10400r-19,l9550,10407r-3,19l9541,10451r-6,29l9529,10508r-5,25l9520,10551r-1,7l9538,10558r2,-5l9545,10526r4,-17l9553,10487r6,-9l9564,10468r10,-5l9583,10457r18,l9609,10464r,10l9606,10489r-1,4l9600,10516r-6,28l9591,10558r20,l9611,10555r5,-23l9622,10504r3,-14l9628,10474r,-18l9620,10448r-8,-7l9588,10441r-9,5l9570,10450xe" fillcolor="#151313" stroked="f">
              <v:path arrowok="t"/>
            </v:shape>
            <v:shape id="_x0000_s1091" style="position:absolute;left:9644;top:10441;width:75;height:119" coordorigin="9644,10441" coordsize="75,119" path="m9674,10545r5,15l9690,10560r9,-4l9708,10552r10,-8l9717,10526r-5,9l9703,10540r-9,5l9674,10545xe" fillcolor="#151313" stroked="f">
              <v:path arrowok="t"/>
            </v:shape>
            <v:shape id="_x0000_s1090" style="position:absolute;left:9644;top:10441;width:75;height:119" coordorigin="9644,10441" coordsize="75,119" path="m9653,10551r10,9l9679,10560r-5,-15l9669,10540r-6,-5l9663,10520r4,-5l9670,10510r7,-2l9684,10506r17,-2l9712,10503r5,-1l9721,10501r4,-1l9723,10517r-6,9l9718,10544r1,8l9721,10558r19,l9738,10548r,-14l9741,10520r6,-28l9750,10480r,-21l9740,10451r-12,-10l9687,10441r-13,9l9661,10459r-6,17l9675,10478r3,-10l9686,10462r8,-5l9719,10457r7,5l9731,10466r,12l9728,10486r-8,3l9702,10490r-18,1l9677,10492r-10,2l9660,10498r-8,5l9648,10510r-4,8l9644,10542r9,9xe" fillcolor="#151313" stroked="f">
              <v:path arrowok="t"/>
            </v:shape>
            <v:shape id="_x0000_s1089" style="position:absolute;left:9761;top:10444;width:108;height:114" coordorigin="9761,10444" coordsize="108,114" path="m9853,10558r3,-17l9805,10541r-16,1l9799,10531r6,-6l9808,10522r15,-17l9842,10483r17,-19l9867,10456r2,-12l9781,10444r-4,16l9826,10460r14,-2l9832,10466r-7,8l9822,10477r-14,16l9788,10515r-17,19l9764,10543r-3,15l9853,10558xe" fillcolor="#151313" stroked="f">
              <v:path arrowok="t"/>
            </v:shape>
            <v:shape id="_x0000_s1088" style="position:absolute;left:9876;top:10441;width:75;height:119" coordorigin="9876,10441" coordsize="75,119" path="m9907,10545r4,15l9922,10560r9,-4l9941,10552r10,-8l9950,10526r-5,9l9936,10540r-9,5l9907,10545xe" fillcolor="#151313" stroked="f">
              <v:path arrowok="t"/>
            </v:shape>
            <v:shape id="_x0000_s1087" style="position:absolute;left:9876;top:10441;width:75;height:119" coordorigin="9876,10441" coordsize="75,119" path="m9886,10551r9,9l9911,10560r-4,-15l9901,10540r-6,-5l9895,10520r4,-5l9903,10510r7,-2l9916,10506r17,-2l9944,10503r5,-1l9954,10501r4,-1l9955,10517r-5,9l9951,10544r,8l9953,10558r20,l9970,10548r,-14l9973,10520r7,-28l9982,10480r,-21l9973,10451r-13,-10l9919,10441r-13,9l9893,10459r-6,17l9907,10478r3,-10l9918,10462r8,-5l9951,10457r7,5l9963,10466r,12l9961,10486r-8,3l9934,10490r-18,1l9910,10492r-11,2l9892,10498r-7,5l9880,10510r-4,8l9876,10542r10,9xe" fillcolor="#151313" stroked="f">
              <v:path arrowok="t"/>
            </v:shape>
            <v:shape id="_x0000_s1086" style="position:absolute;left:9996;top:10441;width:85;height:117" coordorigin="9996,10441" coordsize="85,117" path="m10050,10447r-9,7l10032,10467r5,-23l10020,10444r-1,6l10014,10470r-5,28l10003,10527r-5,22l9996,10558r19,l10015,10555r5,-25l10024,10512r2,-8l10036,10479r5,-8l10052,10460r16,l10073,10463r8,-18l10073,10441r-15,l10050,10447xe" fillcolor="#151313" stroked="f">
              <v:path arrowok="t"/>
            </v:shape>
            <v:shape id="_x0000_s1085" style="position:absolute;left:10074;top:10400;width:120;height:160" coordorigin="10074,10400" coordsize="120,160" path="m10093,10522r,-21l10097,10490r4,-12l10106,10471r10,-30l10104,10450r-13,8l10082,10475r-8,18l10074,10536r10,12l10095,10560r35,l10146,10541r-3,17l10161,10558r-6,-72l10154,10498r-7,24l10141,10531r-11,14l10109,10545r-6,-5l10098,10536r-3,-7l10093,10522xe" fillcolor="#151313" stroked="f">
              <v:path arrowok="t"/>
            </v:shape>
            <v:shape id="_x0000_s1084" style="position:absolute;left:10074;top:10400;width:120;height:160" coordorigin="10074,10400" coordsize="120,160" path="m10151,10441r-35,l10106,10471r6,-8l10118,10460r5,-3l10141,10457r7,8l10155,10472r,14l10161,10558r1,-8l10166,10532r5,-25l10177,10478r6,-28l10189,10425r3,-18l10194,10400r-20,l10170,10418r-5,29l10161,10462r-10,-21xe" fillcolor="#151313" stroked="f">
              <v:path arrowok="t"/>
            </v:shape>
            <w10:wrap anchorx="page" anchory="page"/>
          </v:group>
        </w:pict>
      </w:r>
      <w:r>
        <w:pict>
          <v:group id="_x0000_s1044" style="position:absolute;left:0;text-align:left;margin-left:443.2pt;margin-top:529.5pt;width:93.25pt;height:66.2pt;z-index:-1640;mso-position-horizontal-relative:page;mso-position-vertical-relative:page" coordorigin="8864,10590" coordsize="1865,1324">
            <v:shape id="_x0000_s1082" style="position:absolute;left:8978;top:10741;width:105;height:119" coordorigin="8978,10741" coordsize="105,119" path="m9018,10844r-9,-10l8999,10824r-1,-18l9016,10806r27,-16l8999,10790r1,-15l9009,10766r9,-9l9029,10741r-27,8l8993,10757r-6,8l8979,10789r-1,13l8979,10811r8,25l8993,10845r2,2l9020,10859r12,1l9052,10860r13,-9l9078,10841r5,-18l9063,10821r-5,12l9051,10839r-8,5l9018,10844xe" fillcolor="#151313" stroked="f">
              <v:path arrowok="t"/>
            </v:shape>
            <v:shape id="_x0000_s1081" style="position:absolute;left:8978;top:10741;width:105;height:119" coordorigin="8978,10741" coordsize="105,119" path="m9069,10757r-25,-14l9031,10741r-2,l9018,10757r28,l9056,10768r6,7l9063,10790r-20,l9016,10806r67,l9083,10800r,-10l9075,10765r-6,-8xe" fillcolor="#151313" stroked="f">
              <v:path arrowok="t"/>
            </v:shape>
            <v:shape id="_x0000_s1080" style="position:absolute;left:9094;top:10744;width:107;height:114" coordorigin="9094,10744" coordsize="107,114" path="m9138,10827r9,-14l9154,10822r12,20l9177,10858r24,l9197,10852r-15,-21l9166,10808r-8,-11l9172,10778r17,-23l9198,10744r-23,l9155,10771r-4,5l9147,10783r-3,-5l9139,10770r-18,-26l9097,10744r14,19l9127,10787r9,11l9132,10803r-14,20l9102,10847r-8,11l9117,10858r5,-8l9138,10827xe" fillcolor="#151313" stroked="f">
              <v:path arrowok="t"/>
            </v:shape>
            <v:shape id="_x0000_s1079" style="position:absolute;left:9217;top:10741;width:99;height:160" coordorigin="9217,10741" coordsize="99,160" path="m9316,10800r,-17l9310,10770r-5,-14l9293,10749r-11,-8l9256,10741r-7,4l9241,10750r3,18l9253,10756r25,l9287,10767r9,11l9296,10823r-9,10l9278,10844r-26,l9243,10834r-7,12l9241,10852r8,4l9256,10860r23,l9291,10853r12,-8l9310,10831r6,-14l9316,10800xe" fillcolor="#151313" stroked="f">
              <v:path arrowok="t"/>
            </v:shape>
            <v:shape id="_x0000_s1078" style="position:absolute;left:9217;top:10741;width:99;height:160" coordorigin="9217,10741" coordsize="99,160" path="m9236,10891r,-45l9243,10834r-9,-11l9234,10779r10,-11l9241,10750r-7,8l9234,10744r-17,l9217,10901r19,l9236,10891xe" fillcolor="#151313" stroked="f">
              <v:path arrowok="t"/>
            </v:shape>
            <v:shape id="_x0000_s1077" style="position:absolute;left:9339;top:10700;width:19;height:157" coordorigin="9339,10700" coordsize="19,157" path="m9339,10723r,135l9358,10858r,-158l9339,10700r,23xe" fillcolor="#151313" stroked="f">
              <v:path arrowok="t"/>
            </v:shape>
            <v:shape id="_x0000_s1076" style="position:absolute;left:9382;top:10741;width:105;height:119" coordorigin="9382,10741" coordsize="105,119" path="m9392,10851r10,9l9402,10822r3,-4l9408,10814r4,-2l9417,10809r12,-1l9450,10805r11,-5l9461,10820r-3,7l9454,10835r-9,5l9436,10845r-22,l9408,10840r13,20l9432,10860r10,-4l9452,10853r11,-9l9463,10852r3,6l9487,10858r-4,-7l9482,10844r-2,-7l9480,10771r,-5l9478,10758r-5,-5l9469,10748r-9,-4l9451,10741r-29,l9410,10745r-11,4l9393,10757r-6,7l9385,10776r19,3l9407,10767r6,-5l9420,10757r28,l9456,10764r5,4l9461,10785r-11,4l9426,10792r-11,1l9409,10795r-7,2l9395,10801r-6,4l9385,10812r-3,7l9382,10842r10,9xe" fillcolor="#151313" stroked="f">
              <v:path arrowok="t"/>
            </v:shape>
            <v:shape id="_x0000_s1075" style="position:absolute;left:9382;top:10741;width:105;height:119" coordorigin="9382,10741" coordsize="105,119" path="m9402,10835r,-13l9402,10860r19,l9408,10840r-6,-5xe" fillcolor="#151313" stroked="f">
              <v:path arrowok="t"/>
            </v:shape>
            <v:shape id="_x0000_s1074" style="position:absolute;left:9510;top:10741;width:93;height:117" coordorigin="9510,10741" coordsize="93,117" path="m9584,10858r19,l9603,10774r-1,-5l9600,10760r-4,-6l9592,10748r-9,-3l9574,10741r-10,l9537,10751r-9,9l9528,10744r-18,l9510,10858r20,l9530,10773r9,-7l9548,10758r20,l9574,10761r5,4l9582,10771r2,5l9584,10858xe" fillcolor="#151313" stroked="f">
              <v:path arrowok="t"/>
            </v:shape>
            <v:shape id="_x0000_s1073" style="position:absolute;left:9626;top:10741;width:105;height:119" coordorigin="9626,10741" coordsize="105,119" path="m9636,10851r10,9l9647,10822r3,-4l9652,10814r5,-2l9662,10809r12,-1l9695,10805r11,-5l9706,10820r-3,7l9698,10835r-8,5l9681,10845r-22,l9653,10840r12,20l9677,10860r10,-4l9696,10853r11,-9l9708,10852r3,6l9731,10858r-3,-7l9726,10844r-1,-7l9725,10771r-1,-5l9722,10758r-4,-5l9714,10748r-9,-4l9696,10741r-30,l9655,10745r-11,4l9638,10757r-6,7l9630,10776r18,3l9652,10767r6,-5l9665,10757r28,l9700,10764r6,4l9706,10785r-11,4l9671,10792r-11,1l9654,10795r-8,2l9640,10801r-6,4l9630,10812r-4,7l9626,10842r10,9xe" fillcolor="#151313" stroked="f">
              <v:path arrowok="t"/>
            </v:shape>
            <v:shape id="_x0000_s1072" style="position:absolute;left:9626;top:10741;width:105;height:119" coordorigin="9626,10741" coordsize="105,119" path="m9647,10835r,-13l9646,10860r19,l9653,10840r-6,-5xe" fillcolor="#151313" stroked="f">
              <v:path arrowok="t"/>
            </v:shape>
            <v:shape id="_x0000_s1071" style="position:absolute;left:9745;top:10704;width:56;height:155" coordorigin="9745,10704" coordsize="56,155" path="m9759,10759r,83l9761,10847r2,6l9769,10856r6,3l9792,10859r8,-2l9797,10840r-5,1l9785,10841r-5,-3l9778,10834r,-75l9797,10759r,-15l9778,10744r,-40l9759,10715r,29l9745,10744r,15l9759,10759xe" fillcolor="#151313" stroked="f">
              <v:path arrowok="t"/>
            </v:shape>
            <v:shape id="_x0000_s1070" style="position:absolute;left:9816;top:10700;width:19;height:157" coordorigin="9816,10700" coordsize="19,157" path="m9816,10700r,22l9836,10722r,-22l9816,10700xe" fillcolor="#151313" stroked="f">
              <v:path arrowok="t"/>
            </v:shape>
            <v:shape id="_x0000_s1069" style="position:absolute;left:9816;top:10700;width:19;height:157" coordorigin="9816,10700" coordsize="19,157" path="m9836,10805r,-61l9816,10744r,114l9836,10858r,-53xe" fillcolor="#151313" stroked="f">
              <v:path arrowok="t"/>
            </v:shape>
            <v:shape id="_x0000_s1068" style="position:absolute;left:9858;top:10741;width:107;height:119" coordorigin="9858,10741" coordsize="107,119" path="m9859,10812r8,25l9873,10845r26,14l9897,10844r-10,-11l9878,10823r,-44l9887,10768r10,-11l9926,10757r9,11l9945,10779r,43l9935,10833r-9,11l9911,10844r15,16l9939,10853r13,-7l9958,10834r7,-13l9965,10799r-1,-9l9956,10765r-6,-9l9924,10743r-13,-2l9890,10741r-14,13l9867,10765r-8,24l9858,10801r1,11xe" fillcolor="#151313" stroked="f">
              <v:path arrowok="t"/>
            </v:shape>
            <v:shape id="_x0000_s1067" style="position:absolute;left:9858;top:10741;width:107;height:119" coordorigin="9858,10741" coordsize="107,119" path="m9911,10844r-14,l9899,10859r12,1l9926,10860r-15,-16xe" fillcolor="#151313" stroked="f">
              <v:path arrowok="t"/>
            </v:shape>
            <v:shape id="_x0000_s1066" style="position:absolute;left:9988;top:10741;width:93;height:117" coordorigin="9988,10741" coordsize="93,117" path="m10061,10858r19,l10080,10774r-1,-5l10077,10760r-4,-6l10069,10748r-9,-3l10052,10741r-11,l10014,10751r-9,9l10005,10744r-17,l9988,10858r19,l10007,10773r9,-7l10025,10758r20,l10051,10761r5,4l10059,10771r2,5l10061,10858xe" fillcolor="#151313" stroked="f">
              <v:path arrowok="t"/>
            </v:shape>
            <v:shape id="_x0000_s1065" style="position:absolute;left:10171;top:10700;width:19;height:157" coordorigin="10171,10700" coordsize="19,157" path="m10171,10700r,22l10190,10722r,-22l10171,10700xe" fillcolor="#151313" stroked="f">
              <v:path arrowok="t"/>
            </v:shape>
            <v:shape id="_x0000_s1064" style="position:absolute;left:10171;top:10700;width:19;height:157" coordorigin="10171,10700" coordsize="19,157" path="m10190,10805r,-61l10171,10744r,114l10190,10858r,-53xe" fillcolor="#151313" stroked="f">
              <v:path arrowok="t"/>
            </v:shape>
            <v:shape id="_x0000_s1063" style="position:absolute;left:10212;top:10741;width:95;height:119" coordorigin="10212,10741" coordsize="95,119" path="m10212,10824r3,18l10227,10851r12,9l10274,10860r11,-4l10296,10851r5,-9l10307,10834r,-20l10302,10808r-4,-7l10290,10797r-9,-3l10261,10789r-14,-4l10244,10784r-5,-2l10236,10778r-2,-6l10234,10766r6,-5l10245,10757r25,l10276,10762r6,5l10284,10776r19,-3l10301,10762r-5,-7l10291,10749r-10,-4l10271,10741r-23,l10241,10743r-8,3l10228,10749r-6,4l10219,10760r-4,6l10215,10782r5,7l10224,10796r8,4l10240,10804r22,5l10277,10813r4,3l10287,10820r,14l10281,10839r-7,5l10248,10844r-8,-6l10233,10832r-2,-11l10212,10824xe" fillcolor="#151313" stroked="f">
              <v:path arrowok="t"/>
            </v:shape>
            <v:shape id="_x0000_s1062" type="#_x0000_t75" style="position:absolute;left:8877;top:10890;width:1748;height:423">
              <v:imagedata r:id="rId55" o:title=""/>
            </v:shape>
            <v:shape id="_x0000_s1061" type="#_x0000_t75" style="position:absolute;left:8867;top:11190;width:1862;height:380">
              <v:imagedata r:id="rId56" o:title=""/>
            </v:shape>
            <v:shape id="_x0000_s1060" style="position:absolute;left:8974;top:11604;width:56;height:155" coordorigin="8974,11604" coordsize="56,155" path="m8988,11659r,83l8990,11747r3,6l8999,11756r5,3l9021,11759r9,-2l9027,11740r-6,1l9014,11741r-5,-3l9007,11734r,-75l9027,11659r,-15l9007,11644r,-40l8988,11615r,29l8974,11644r,15l8988,11659xe" fillcolor="#151313" stroked="f">
              <v:path arrowok="t"/>
            </v:shape>
            <v:shape id="_x0000_s1059" style="position:absolute;left:9039;top:11641;width:105;height:119" coordorigin="9039,11641" coordsize="105,119" path="m9079,11744r-9,-10l9060,11724r-1,-18l9077,11706r27,-16l9060,11690r1,-15l9070,11666r9,-9l9090,11641r-26,8l9054,11657r-6,8l9040,11689r-1,13l9040,11711r8,25l9054,11745r3,2l9081,11759r13,1l9113,11760r13,-9l9139,11741r5,-18l9124,11721r-5,12l9112,11739r-8,5l9079,11744xe" fillcolor="#151313" stroked="f">
              <v:path arrowok="t"/>
            </v:shape>
            <v:shape id="_x0000_s1058" style="position:absolute;left:9039;top:11641;width:105;height:119" coordorigin="9039,11641" coordsize="105,119" path="m9130,11657r-25,-14l9092,11641r-2,l9079,11657r28,l9117,11668r6,7l9124,11690r-20,l9077,11706r67,l9144,11700r,-10l9136,11665r-6,-8xe" fillcolor="#151313" stroked="f">
              <v:path arrowok="t"/>
            </v:shape>
            <v:shape id="_x0000_s1057" style="position:absolute;left:9168;top:11641;width:62;height:117" coordorigin="9168,11641" coordsize="62,117" path="m9185,11644r-17,l9168,11758r19,l9187,11686r3,-11l9192,11669r6,-4l9203,11661r13,l9223,11665r7,-18l9220,11641r-17,l9197,11645r-5,4l9185,11661r,-17xe" fillcolor="#151313" stroked="f">
              <v:path arrowok="t"/>
            </v:shape>
            <v:shape id="_x0000_s1056" style="position:absolute;left:9241;top:11641;width:155;height:117" coordorigin="9241,11641" coordsize="155,117" path="m9396,11692r,-32l9387,11650r-9,-9l9361,11641r-26,10l9325,11661r-3,-9l9314,11646r-8,-5l9282,11641r-9,5l9264,11651r-5,9l9259,11644r-18,l9241,11758r20,l9261,11683r3,-8l9267,11666r7,-4l9281,11658r19,l9304,11664r5,7l9309,11758r19,l9328,11674r8,-8l9344,11658r19,l9368,11661r5,3l9375,11669r2,5l9377,11758r19,l9396,11692xe" fillcolor="#151313" stroked="f">
              <v:path arrowok="t"/>
            </v:shape>
            <v:shape id="_x0000_s1055" style="position:absolute;left:9425;top:11600;width:19;height:157" coordorigin="9425,11600" coordsize="19,157" path="m9425,11600r,22l9444,11622r,-22l9425,11600xe" fillcolor="#151313" stroked="f">
              <v:path arrowok="t"/>
            </v:shape>
            <v:shape id="_x0000_s1054" style="position:absolute;left:9425;top:11600;width:19;height:157" coordorigin="9425,11600" coordsize="19,157" path="m9444,11705r,-61l9425,11644r,114l9444,11758r,-53xe" fillcolor="#151313" stroked="f">
              <v:path arrowok="t"/>
            </v:shape>
            <v:shape id="_x0000_s1053" style="position:absolute;left:9473;top:11641;width:93;height:117" coordorigin="9473,11641" coordsize="93,117" path="m9547,11758r19,l9566,11674r-1,-5l9563,11660r-4,-6l9555,11648r-9,-3l9537,11641r-10,l9500,11651r-9,9l9491,11644r-18,l9473,11758r20,l9493,11673r9,-7l9511,11658r20,l9536,11661r6,4l9544,11671r3,5l9547,11758xe" fillcolor="#151313" stroked="f">
              <v:path arrowok="t"/>
            </v:shape>
            <v:shape id="_x0000_s1052" style="position:absolute;left:9589;top:11641;width:107;height:119" coordorigin="9589,11641" coordsize="107,119" path="m9589,11712r8,25l9603,11745r26,14l9628,11744r-10,-11l9608,11723r,-44l9618,11668r10,-11l9656,11657r10,11l9676,11679r,43l9666,11733r-10,11l9642,11744r15,16l9670,11753r12,-7l9689,11734r6,-13l9695,11699r,-9l9687,11665r-7,-9l9655,11643r-13,-2l9621,11641r-15,13l9597,11665r-7,24l9589,11701r,11xe" fillcolor="#151313" stroked="f">
              <v:path arrowok="t"/>
            </v:shape>
            <v:shape id="_x0000_s1051" style="position:absolute;left:9589;top:11641;width:107;height:119" coordorigin="9589,11641" coordsize="107,119" path="m9642,11744r-14,l9629,11759r13,1l9657,11760r-15,-16xe" fillcolor="#151313" stroked="f">
              <v:path arrowok="t"/>
            </v:shape>
            <v:shape id="_x0000_s1050" style="position:absolute;left:9718;top:11600;width:19;height:157" coordorigin="9718,11600" coordsize="19,157" path="m9718,11623r,135l9737,11758r,-158l9718,11600r,23xe" fillcolor="#151313" stroked="f">
              <v:path arrowok="t"/>
            </v:shape>
            <v:shape id="_x0000_s1049" style="position:absolute;left:9760;top:11641;width:107;height:119" coordorigin="9760,11641" coordsize="107,119" path="m9761,11712r8,25l9775,11745r25,14l9799,11744r-10,-11l9780,11723r,-44l9789,11668r10,-11l9828,11657r9,11l9847,11679r,43l9837,11733r-9,11l9813,11744r15,16l9841,11753r12,-7l9860,11734r7,-13l9867,11699r-1,-9l9858,11665r-6,-9l9826,11643r-13,-2l9792,11641r-15,13l9769,11665r-8,24l9760,11701r1,11xe" fillcolor="#151313" stroked="f">
              <v:path arrowok="t"/>
            </v:shape>
            <v:shape id="_x0000_s1048" style="position:absolute;left:9760;top:11641;width:107;height:119" coordorigin="9760,11641" coordsize="107,119" path="m9813,11744r-14,l9800,11759r13,1l9828,11760r-15,-16xe" fillcolor="#151313" stroked="f">
              <v:path arrowok="t"/>
            </v:shape>
            <v:shape id="_x0000_s1047" style="position:absolute;left:9882;top:11641;width:101;height:163" coordorigin="9882,11641" coordsize="101,163" path="m9982,11644r-17,l9965,11657r-13,-16l9955,11668r9,10l9964,11721r-9,10l9946,11742r-26,l9911,11731r-9,-10l9918,11756r13,2l9950,11758r13,-15l9963,11762r-2,6l9959,11777r-7,6l9944,11788r-26,l9911,11783r-5,-4l9905,11770r-19,-3l9885,11786r13,9l9910,11804r38,l9960,11798r12,-7l9977,11780r5,-11l9982,11644xe" fillcolor="#151313" stroked="f">
              <v:path arrowok="t"/>
            </v:shape>
            <v:shape id="_x0000_s1046" style="position:absolute;left:9882;top:11641;width:101;height:163" coordorigin="9882,11641" coordsize="101,163" path="m9882,11704r7,27l9895,11741r23,15l9902,11721r,-43l9911,11668r9,-11l9946,11657r9,11l9952,11641r-36,l9905,11649r-11,7l9888,11670r-6,14l9882,11704xe" fillcolor="#151313" stroked="f">
              <v:path arrowok="t"/>
            </v:shape>
            <v:shape id="_x0000_s1045" style="position:absolute;left:10001;top:11644;width:105;height:160" coordorigin="10001,11644" coordsize="105,160" path="m10009,11783r2,19l10018,11804r15,l10039,11800r7,-5l10051,11786r4,-8l10062,11760r4,-12l10074,11726r11,-27l10095,11672r7,-20l10105,11644r-19,l10084,11648r-8,22l10066,11697r-4,13l10057,11723r-3,13l10050,11722r-5,-12l10044,11706r-8,-22l10026,11657r-4,-13l10001,11644r3,10l10013,11675r10,27l10033,11729r8,21l10044,11758r-2,5l10038,11774r-4,7l10026,11785r-11,l10009,11783xe" fillcolor="#151313" stroked="f">
              <v:path arrowok="t"/>
            </v:shape>
            <w10:wrap anchorx="page" anchory="page"/>
          </v:group>
        </w:pict>
      </w:r>
      <w:r>
        <w:pict>
          <v:group id="_x0000_s1030" style="position:absolute;left:0;text-align:left;margin-left:68.5pt;margin-top:717pt;width:82.55pt;height:20.75pt;z-index:-1639;mso-position-horizontal-relative:page;mso-position-vertical-relative:page" coordorigin="1370,14340" coordsize="1651,415">
            <v:shape id="_x0000_s1043" style="position:absolute;left:1490;top:14460;width:172;height:172" coordorigin="1490,14460" coordsize="172,172" path="m1659,14623r-6,-17l1643,14583r-10,-27l1621,14529r-10,-27l1602,14481r-6,-15l1594,14460r-37,l1575,14500r9,24l1594,14551r5,13l1552,14564r-4,-79l1539,14508r-11,27l1517,14563r-10,26l1499,14611r-6,15l1490,14632r37,l1535,14611r6,-18l1610,14593r8,21l1625,14632r38,l1659,14623xe" fillcolor="#151313" stroked="f">
              <v:path arrowok="t"/>
            </v:shape>
            <v:shape id="_x0000_s1042" style="position:absolute;left:1490;top:14460;width:172;height:172" coordorigin="1490,14460" coordsize="172,172" path="m1548,14485r4,79l1561,14540r9,-27l1575,14500r-18,-40l1554,14468r-6,17xe" fillcolor="#151313" stroked="f">
              <v:path arrowok="t"/>
            </v:shape>
            <v:shape id="_x0000_s1041" style="position:absolute;left:1669;top:14505;width:116;height:130" coordorigin="1669,14505" coordsize="116,130" path="m1669,14596r5,18l1689,14624r26,9l1729,14635r7,-1l1763,14628r8,-6l1786,14610r,-33l1775,14568r-10,-8l1739,14554r-27,-6l1708,14544r-3,-5l1705,14534r3,-2l1714,14528r23,l1743,14532r5,4l1750,14543r31,-6l1777,14521r-13,-8l1752,14505r-26,l1696,14510r-9,6l1674,14527r,34l1689,14571r12,5l1726,14584r13,3l1748,14589r2,2l1753,14597r,6l1748,14606r-6,5l1717,14611r-6,-5l1705,14601r-3,-10l1669,14596xe" fillcolor="#151313" stroked="f">
              <v:path arrowok="t"/>
            </v:shape>
            <v:shape id="_x0000_s1040" style="position:absolute;left:1803;top:14505;width:116;height:130" coordorigin="1803,14505" coordsize="116,130" path="m1803,14596r4,18l1822,14624r27,9l1863,14635r7,-1l1896,14628r9,-6l1919,14610r,-33l1909,14568r-11,-8l1872,14554r-26,-6l1841,14544r-3,-5l1838,14534r4,-2l1847,14528r24,l1876,14532r6,4l1884,14543r31,-6l1910,14521r-12,-8l1885,14505r-25,l1829,14510r-9,6l1807,14527r,34l1822,14571r12,5l1859,14584r14,3l1881,14589r3,2l1886,14597r,6l1882,14606r-7,5l1851,14611r-7,-5l1838,14601r-2,-10l1803,14596xe" fillcolor="#151313" stroked="f">
              <v:path arrowok="t"/>
            </v:shape>
            <v:shape id="_x0000_s1039" style="position:absolute;left:1938;top:14505;width:116;height:130" coordorigin="1938,14505" coordsize="116,130" path="m2044,14529r-5,-6l2031,14515r-16,22l2022,14545r,14l1973,14559r,-14l1980,14538r7,-8l1997,14530r-9,-25l1964,14515r-9,7l1946,14535r-7,24l1938,14571r1,7l1945,14604r6,9l1964,14625r23,8l1999,14635r20,l2033,14625r14,-9l2053,14598r-33,-6l2017,14602r-5,4l2007,14610r-19,l1980,14602r-8,-8l1972,14579r83,l2051,14549r-7,-20xe" fillcolor="#151313" stroked="f">
              <v:path arrowok="t"/>
            </v:shape>
            <v:shape id="_x0000_s1038" style="position:absolute;left:1938;top:14505;width:116;height:130" coordorigin="1938,14505" coordsize="116,130" path="m2015,14537r16,-22l2007,14506r-12,-1l1988,14505r9,25l2007,14530r8,7xe" fillcolor="#151313" stroked="f">
              <v:path arrowok="t"/>
            </v:shape>
            <v:shape id="_x0000_s1037" style="position:absolute;left:2070;top:14505;width:116;height:130" coordorigin="2070,14505" coordsize="116,130" path="m2070,14596r4,18l2089,14624r27,9l2129,14635r8,-1l2163,14628r9,-6l2186,14610r,-33l2176,14568r-11,-8l2139,14554r-26,-6l2108,14544r-3,-5l2105,14534r4,-2l2114,14528r24,l2143,14532r6,4l2151,14543r31,-6l2177,14521r-12,-8l2152,14505r-25,l2096,14510r-9,6l2074,14527r,34l2089,14571r12,5l2126,14584r14,3l2148,14589r3,2l2153,14597r,6l2149,14606r-7,5l2118,14611r-7,-5l2105,14601r-2,-10l2070,14596xe" fillcolor="#151313" stroked="f">
              <v:path arrowok="t"/>
            </v:shape>
            <v:shape id="_x0000_s1036" style="position:absolute;left:2203;top:14505;width:116;height:130" coordorigin="2203,14505" coordsize="116,130" path="m2203,14596r5,18l2223,14624r26,9l2263,14635r7,-1l2296,14628r9,-6l2320,14610r,-33l2309,14568r-10,-8l2273,14554r-27,-6l2242,14544r-4,-5l2238,14534r4,-2l2248,14528r23,l2277,14532r5,4l2284,14543r31,-6l2311,14521r-13,-8l2286,14505r-26,l2230,14510r-9,6l2208,14527r,34l2223,14571r12,5l2260,14584r13,3l2282,14589r2,2l2287,14597r,6l2282,14606r-6,5l2251,14611r-6,-5l2238,14601r-2,-10l2203,14596xe" fillcolor="#151313" stroked="f">
              <v:path arrowok="t"/>
            </v:shape>
            <v:shape id="_x0000_s1035" style="position:absolute;left:2346;top:14505;width:183;height:127" coordorigin="2346,14505" coordsize="183,127" path="m2529,14534r-3,-8l2521,14516r-10,-6l2502,14505r-25,l2468,14509r-10,5l2450,14524r-5,-10l2436,14509r-9,-4l2415,14505r-5,l2386,14516r-10,8l2376,14507r-30,l2346,14632r33,l2379,14553r2,-7l2384,14538r6,-4l2396,14530r14,l2418,14535r1,5l2421,14545r,87l2454,14632r,-78l2457,14546r2,-8l2466,14534r6,-4l2488,14530r5,7l2496,14542r,90l2529,14632r,-98xe" fillcolor="#151313" stroked="f">
              <v:path arrowok="t"/>
            </v:shape>
            <v:shape id="_x0000_s1034" style="position:absolute;left:2552;top:14505;width:116;height:130" coordorigin="2552,14505" coordsize="116,130" path="m2657,14529r-4,-6l2645,14515r-17,22l2635,14545r1,14l2587,14559r-1,-14l2593,14538r7,-8l2611,14530r-9,-25l2577,14515r-9,7l2560,14535r-7,24l2552,14571r1,7l2559,14604r5,9l2578,14625r23,8l2613,14635r20,l2647,14625r13,-9l2667,14598r-33,-6l2631,14602r-5,4l2621,14610r-19,l2594,14602r-8,-8l2586,14579r82,l2665,14549r-8,-20xe" fillcolor="#151313" stroked="f">
              <v:path arrowok="t"/>
            </v:shape>
            <v:shape id="_x0000_s1033" style="position:absolute;left:2552;top:14505;width:116;height:130" coordorigin="2552,14505" coordsize="116,130" path="m2628,14537r17,-22l2621,14506r-12,-1l2602,14505r9,25l2621,14530r7,7xe" fillcolor="#151313" stroked="f">
              <v:path arrowok="t"/>
            </v:shape>
            <v:shape id="_x0000_s1032" style="position:absolute;left:2695;top:14505;width:113;height:127" coordorigin="2695,14505" coordsize="113,127" path="m2695,14632r33,l2728,14555r2,-8l2733,14539r7,-5l2747,14530r15,l2767,14533r4,3l2773,14542r3,6l2776,14632r32,l2808,14540r-1,-8l2805,14525r-5,-7l2796,14512r-9,-4l2778,14505r-11,l2757,14506r-23,11l2726,14526r,-19l2695,14507r,125xe" fillcolor="#151313" stroked="f">
              <v:path arrowok="t"/>
            </v:shape>
            <v:shape id="_x0000_s1031" style="position:absolute;left:2828;top:14463;width:73;height:171" coordorigin="2828,14463" coordsize="73,171" path="m2876,14463r-33,20l2843,14507r-15,l2828,14534r15,l2843,14605r1,6l2846,14619r3,5l2852,14629r8,3l2867,14635r23,l2902,14630r-3,-26l2890,14607r-8,l2878,14604r-2,-5l2876,14534r23,l2899,14507r-23,l2876,14463xe" fillcolor="#151313" stroked="f">
              <v:path arrowok="t"/>
            </v:shape>
            <w10:wrap anchorx="page" anchory="page"/>
          </v:group>
        </w:pict>
      </w:r>
      <w:r>
        <w:pict>
          <v:shape id="_x0000_s1029" type="#_x0000_t75" style="position:absolute;left:0;text-align:left;margin-left:154.8pt;margin-top:741.8pt;width:145.4pt;height:23.25pt;z-index:-1638;mso-position-horizontal-relative:page;mso-position-vertical-relative:page">
            <v:imagedata r:id="rId57" o:title=""/>
            <w10:wrap anchorx="page" anchory="page"/>
          </v:shape>
        </w:pict>
      </w:r>
      <w:r>
        <w:pict>
          <v:group id="_x0000_s1027" style="position:absolute;left:0;text-align:left;margin-left:60pt;margin-top:146.65pt;width:481pt;height:0;z-index:-1637;mso-position-horizontal-relative:page" coordorigin="1200,2933" coordsize="9620,0">
            <v:shape id="_x0000_s1028" style="position:absolute;left:1200;top:2933;width:9620;height:0" coordorigin="1200,2933" coordsize="9620,0" path="m1200,2933r9620,e" filled="f" strokecolor="#151313" strokeweight="1pt">
              <v:path arrowok="t"/>
            </v:shape>
            <w10:wrap anchorx="page"/>
          </v:group>
        </w:pict>
      </w:r>
      <w:r w:rsidR="00AB0DF9">
        <w:pict>
          <v:shape id="_x0000_i1028" type="#_x0000_t75" style="width:214.5pt;height:19.5pt">
            <v:imagedata r:id="rId58" o:title=""/>
          </v:shape>
        </w:pict>
      </w:r>
    </w:p>
    <w:p w:rsidR="00D8637F" w:rsidRDefault="00D8637F">
      <w:pPr>
        <w:spacing w:line="200" w:lineRule="exact"/>
      </w:pPr>
    </w:p>
    <w:p w:rsidR="00D8637F" w:rsidRDefault="00D8637F">
      <w:pPr>
        <w:spacing w:line="200" w:lineRule="exact"/>
      </w:pPr>
    </w:p>
    <w:p w:rsidR="00D8637F" w:rsidRDefault="00D8637F">
      <w:pPr>
        <w:spacing w:line="200" w:lineRule="exact"/>
      </w:pPr>
    </w:p>
    <w:p w:rsidR="00D8637F" w:rsidRDefault="00D8637F">
      <w:pPr>
        <w:spacing w:line="200" w:lineRule="exact"/>
      </w:pPr>
    </w:p>
    <w:p w:rsidR="00D8637F" w:rsidRDefault="00D8637F">
      <w:pPr>
        <w:spacing w:line="200" w:lineRule="exact"/>
      </w:pPr>
    </w:p>
    <w:p w:rsidR="00D8637F" w:rsidRDefault="00D8637F">
      <w:pPr>
        <w:spacing w:line="200" w:lineRule="exact"/>
      </w:pPr>
    </w:p>
    <w:p w:rsidR="00D8637F" w:rsidRDefault="00D8637F">
      <w:pPr>
        <w:spacing w:line="200" w:lineRule="exact"/>
      </w:pPr>
    </w:p>
    <w:p w:rsidR="00D8637F" w:rsidRDefault="00D8637F">
      <w:pPr>
        <w:spacing w:line="200" w:lineRule="exact"/>
      </w:pPr>
    </w:p>
    <w:p w:rsidR="00D8637F" w:rsidRDefault="00D8637F">
      <w:pPr>
        <w:spacing w:line="200" w:lineRule="exact"/>
      </w:pPr>
    </w:p>
    <w:p w:rsidR="00D8637F" w:rsidRDefault="00D8637F">
      <w:pPr>
        <w:spacing w:line="200" w:lineRule="exact"/>
      </w:pPr>
    </w:p>
    <w:p w:rsidR="00D8637F" w:rsidRDefault="00D8637F">
      <w:pPr>
        <w:spacing w:line="200" w:lineRule="exact"/>
      </w:pPr>
    </w:p>
    <w:p w:rsidR="00D8637F" w:rsidRDefault="00D8637F">
      <w:pPr>
        <w:spacing w:line="200" w:lineRule="exact"/>
      </w:pPr>
    </w:p>
    <w:p w:rsidR="00D8637F" w:rsidRDefault="00D8637F">
      <w:pPr>
        <w:spacing w:line="200" w:lineRule="exact"/>
      </w:pPr>
    </w:p>
    <w:p w:rsidR="00D8637F" w:rsidRDefault="00D8637F">
      <w:pPr>
        <w:spacing w:line="200" w:lineRule="exact"/>
      </w:pPr>
    </w:p>
    <w:p w:rsidR="00D8637F" w:rsidRDefault="00D8637F">
      <w:pPr>
        <w:spacing w:line="200" w:lineRule="exact"/>
      </w:pPr>
    </w:p>
    <w:p w:rsidR="00D8637F" w:rsidRDefault="00D8637F">
      <w:pPr>
        <w:spacing w:line="200" w:lineRule="exact"/>
      </w:pPr>
    </w:p>
    <w:p w:rsidR="00D8637F" w:rsidRDefault="00D8637F">
      <w:pPr>
        <w:spacing w:line="200" w:lineRule="exact"/>
      </w:pPr>
    </w:p>
    <w:p w:rsidR="00D8637F" w:rsidRDefault="00D8637F">
      <w:pPr>
        <w:spacing w:line="200" w:lineRule="exact"/>
      </w:pPr>
    </w:p>
    <w:p w:rsidR="00D8637F" w:rsidRDefault="00D8637F">
      <w:pPr>
        <w:spacing w:line="200" w:lineRule="exact"/>
      </w:pPr>
    </w:p>
    <w:p w:rsidR="00D8637F" w:rsidRDefault="00D8637F">
      <w:pPr>
        <w:spacing w:line="200" w:lineRule="exact"/>
      </w:pPr>
    </w:p>
    <w:p w:rsidR="00D8637F" w:rsidRDefault="00D8637F">
      <w:pPr>
        <w:spacing w:line="200" w:lineRule="exact"/>
      </w:pPr>
    </w:p>
    <w:p w:rsidR="00D8637F" w:rsidRDefault="00D8637F">
      <w:pPr>
        <w:spacing w:line="200" w:lineRule="exact"/>
      </w:pPr>
    </w:p>
    <w:p w:rsidR="00D8637F" w:rsidRDefault="00D8637F">
      <w:pPr>
        <w:spacing w:line="200" w:lineRule="exact"/>
      </w:pPr>
    </w:p>
    <w:p w:rsidR="00D8637F" w:rsidRDefault="00D8637F">
      <w:pPr>
        <w:spacing w:line="200" w:lineRule="exact"/>
      </w:pPr>
    </w:p>
    <w:p w:rsidR="00D8637F" w:rsidRDefault="00D8637F">
      <w:pPr>
        <w:spacing w:line="200" w:lineRule="exact"/>
      </w:pPr>
    </w:p>
    <w:p w:rsidR="00D8637F" w:rsidRDefault="00D8637F">
      <w:pPr>
        <w:spacing w:line="200" w:lineRule="exact"/>
      </w:pPr>
    </w:p>
    <w:p w:rsidR="00D8637F" w:rsidRDefault="00D8637F">
      <w:pPr>
        <w:spacing w:line="200" w:lineRule="exact"/>
      </w:pPr>
    </w:p>
    <w:p w:rsidR="00D8637F" w:rsidRDefault="00D8637F">
      <w:pPr>
        <w:spacing w:line="200" w:lineRule="exact"/>
      </w:pPr>
    </w:p>
    <w:p w:rsidR="00D8637F" w:rsidRDefault="00D8637F">
      <w:pPr>
        <w:spacing w:line="200" w:lineRule="exact"/>
      </w:pPr>
    </w:p>
    <w:p w:rsidR="00D8637F" w:rsidRDefault="00D8637F">
      <w:pPr>
        <w:spacing w:line="200" w:lineRule="exact"/>
      </w:pPr>
    </w:p>
    <w:p w:rsidR="00D8637F" w:rsidRDefault="00D8637F">
      <w:pPr>
        <w:spacing w:before="17" w:line="220" w:lineRule="exact"/>
        <w:rPr>
          <w:sz w:val="22"/>
          <w:szCs w:val="22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0"/>
        <w:gridCol w:w="1920"/>
        <w:gridCol w:w="1920"/>
        <w:gridCol w:w="1920"/>
        <w:gridCol w:w="1920"/>
      </w:tblGrid>
      <w:tr w:rsidR="00D8637F">
        <w:trPr>
          <w:trHeight w:hRule="exact" w:val="680"/>
        </w:trPr>
        <w:tc>
          <w:tcPr>
            <w:tcW w:w="1920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D8637F" w:rsidRDefault="00D8637F"/>
        </w:tc>
        <w:tc>
          <w:tcPr>
            <w:tcW w:w="1920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D8637F" w:rsidRDefault="00D8637F"/>
        </w:tc>
        <w:tc>
          <w:tcPr>
            <w:tcW w:w="1920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D8637F" w:rsidRDefault="00D8637F"/>
        </w:tc>
        <w:tc>
          <w:tcPr>
            <w:tcW w:w="1920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D8637F" w:rsidRDefault="00D8637F"/>
        </w:tc>
        <w:tc>
          <w:tcPr>
            <w:tcW w:w="1920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D8637F" w:rsidRDefault="00D8637F"/>
        </w:tc>
      </w:tr>
      <w:tr w:rsidR="00D8637F">
        <w:trPr>
          <w:trHeight w:hRule="exact" w:val="2115"/>
        </w:trPr>
        <w:tc>
          <w:tcPr>
            <w:tcW w:w="1920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D8637F" w:rsidRDefault="00D8637F"/>
        </w:tc>
        <w:tc>
          <w:tcPr>
            <w:tcW w:w="1920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D8637F" w:rsidRDefault="00D8637F"/>
        </w:tc>
        <w:tc>
          <w:tcPr>
            <w:tcW w:w="1920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D8637F" w:rsidRDefault="00D8637F"/>
        </w:tc>
        <w:tc>
          <w:tcPr>
            <w:tcW w:w="1920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D8637F" w:rsidRDefault="00D8637F"/>
        </w:tc>
        <w:tc>
          <w:tcPr>
            <w:tcW w:w="1920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D8637F" w:rsidRDefault="00D8637F"/>
        </w:tc>
      </w:tr>
      <w:tr w:rsidR="00D8637F">
        <w:trPr>
          <w:trHeight w:hRule="exact" w:val="2120"/>
        </w:trPr>
        <w:tc>
          <w:tcPr>
            <w:tcW w:w="1920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D8637F" w:rsidRDefault="00D8637F"/>
        </w:tc>
        <w:tc>
          <w:tcPr>
            <w:tcW w:w="1920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D8637F" w:rsidRDefault="00D8637F"/>
        </w:tc>
        <w:tc>
          <w:tcPr>
            <w:tcW w:w="1920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D8637F" w:rsidRDefault="00D8637F"/>
        </w:tc>
        <w:tc>
          <w:tcPr>
            <w:tcW w:w="1920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D8637F" w:rsidRDefault="00D8637F"/>
        </w:tc>
        <w:tc>
          <w:tcPr>
            <w:tcW w:w="1920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D8637F" w:rsidRDefault="00D8637F"/>
        </w:tc>
      </w:tr>
      <w:tr w:rsidR="00D8637F">
        <w:trPr>
          <w:trHeight w:hRule="exact" w:val="1945"/>
        </w:trPr>
        <w:tc>
          <w:tcPr>
            <w:tcW w:w="1920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D8637F" w:rsidRDefault="00D8637F"/>
        </w:tc>
        <w:tc>
          <w:tcPr>
            <w:tcW w:w="1920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D8637F" w:rsidRDefault="00D8637F"/>
        </w:tc>
        <w:tc>
          <w:tcPr>
            <w:tcW w:w="1920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D8637F" w:rsidRDefault="00D8637F"/>
        </w:tc>
        <w:tc>
          <w:tcPr>
            <w:tcW w:w="1920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D8637F" w:rsidRDefault="00D8637F"/>
        </w:tc>
        <w:tc>
          <w:tcPr>
            <w:tcW w:w="1920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D8637F" w:rsidRDefault="00D8637F"/>
        </w:tc>
      </w:tr>
      <w:tr w:rsidR="00D8637F">
        <w:trPr>
          <w:trHeight w:hRule="exact" w:val="493"/>
        </w:trPr>
        <w:tc>
          <w:tcPr>
            <w:tcW w:w="1920" w:type="dxa"/>
            <w:vMerge w:val="restart"/>
            <w:tcBorders>
              <w:top w:val="single" w:sz="8" w:space="0" w:color="151313"/>
              <w:left w:val="single" w:sz="8" w:space="0" w:color="151313"/>
              <w:right w:val="single" w:sz="8" w:space="0" w:color="151313"/>
            </w:tcBorders>
          </w:tcPr>
          <w:p w:rsidR="00D8637F" w:rsidRDefault="00D8637F">
            <w:pPr>
              <w:spacing w:before="3" w:line="140" w:lineRule="exact"/>
              <w:rPr>
                <w:sz w:val="14"/>
                <w:szCs w:val="14"/>
              </w:rPr>
            </w:pPr>
          </w:p>
          <w:p w:rsidR="00D8637F" w:rsidRDefault="00D8637F">
            <w:pPr>
              <w:spacing w:line="200" w:lineRule="exact"/>
            </w:pPr>
          </w:p>
          <w:p w:rsidR="00D8637F" w:rsidRDefault="00D8637F">
            <w:pPr>
              <w:spacing w:line="200" w:lineRule="exact"/>
            </w:pPr>
          </w:p>
          <w:p w:rsidR="00D8637F" w:rsidRDefault="00D8637F">
            <w:pPr>
              <w:spacing w:line="200" w:lineRule="exact"/>
            </w:pPr>
          </w:p>
          <w:p w:rsidR="00D8637F" w:rsidRDefault="00D8637F">
            <w:pPr>
              <w:spacing w:line="200" w:lineRule="exact"/>
            </w:pPr>
          </w:p>
        </w:tc>
        <w:tc>
          <w:tcPr>
            <w:tcW w:w="7680" w:type="dxa"/>
            <w:gridSpan w:val="4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D8637F" w:rsidRDefault="00D8637F">
            <w:pPr>
              <w:spacing w:line="200" w:lineRule="exact"/>
            </w:pPr>
          </w:p>
          <w:p w:rsidR="00D8637F" w:rsidRDefault="00D8637F">
            <w:pPr>
              <w:spacing w:before="13" w:line="260" w:lineRule="exact"/>
              <w:rPr>
                <w:sz w:val="26"/>
                <w:szCs w:val="26"/>
              </w:rPr>
            </w:pPr>
          </w:p>
        </w:tc>
      </w:tr>
      <w:tr w:rsidR="00D8637F">
        <w:trPr>
          <w:trHeight w:hRule="exact" w:val="470"/>
        </w:trPr>
        <w:tc>
          <w:tcPr>
            <w:tcW w:w="1920" w:type="dxa"/>
            <w:vMerge/>
            <w:tcBorders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D8637F" w:rsidRDefault="00D8637F"/>
        </w:tc>
        <w:tc>
          <w:tcPr>
            <w:tcW w:w="7680" w:type="dxa"/>
            <w:gridSpan w:val="4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D8637F" w:rsidRDefault="00D8637F">
            <w:pPr>
              <w:spacing w:line="200" w:lineRule="exact"/>
            </w:pPr>
          </w:p>
          <w:p w:rsidR="00D8637F" w:rsidRDefault="00D8637F">
            <w:pPr>
              <w:spacing w:before="10" w:line="240" w:lineRule="exact"/>
              <w:rPr>
                <w:sz w:val="24"/>
                <w:szCs w:val="24"/>
              </w:rPr>
            </w:pPr>
          </w:p>
        </w:tc>
      </w:tr>
    </w:tbl>
    <w:p w:rsidR="005057D2" w:rsidRDefault="005057D2"/>
    <w:sectPr w:rsidR="005057D2">
      <w:pgSz w:w="11920" w:h="16840"/>
      <w:pgMar w:top="760" w:right="10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B075A"/>
    <w:multiLevelType w:val="multilevel"/>
    <w:tmpl w:val="8CB0E7B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37F"/>
    <w:rsid w:val="005057D2"/>
    <w:rsid w:val="00AB0DF9"/>
    <w:rsid w:val="00D8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01"/>
    <o:shapelayout v:ext="edit">
      <o:idmap v:ext="edit" data="1,2,3"/>
    </o:shapelayout>
  </w:shapeDefaults>
  <w:decimalSymbol w:val="."/>
  <w:listSeparator w:val=","/>
  <w15:docId w15:val="{1FB46A26-0515-4938-8F63-7D0327E8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Pembina Hills Public Schools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2</cp:revision>
  <dcterms:created xsi:type="dcterms:W3CDTF">2018-05-10T23:08:00Z</dcterms:created>
  <dcterms:modified xsi:type="dcterms:W3CDTF">2018-05-10T23:08:00Z</dcterms:modified>
</cp:coreProperties>
</file>